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2F771" w14:textId="77777777" w:rsidR="004E22BC" w:rsidRPr="00811F2B" w:rsidRDefault="004E22BC" w:rsidP="004E22BC">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811F2B">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1C6B7AE7" w14:textId="77777777" w:rsidR="004E22BC" w:rsidRPr="00811F2B" w:rsidRDefault="004E22BC" w:rsidP="004E22BC">
      <w:pPr>
        <w:widowControl w:val="0"/>
        <w:autoSpaceDE w:val="0"/>
        <w:autoSpaceDN w:val="0"/>
        <w:adjustRightInd w:val="0"/>
        <w:spacing w:after="0" w:line="240" w:lineRule="auto"/>
        <w:jc w:val="right"/>
        <w:rPr>
          <w:rFonts w:ascii="Times New Roman" w:hAnsi="Times New Roman"/>
          <w:b/>
          <w:bCs/>
          <w:lang w:val="uk-UA"/>
        </w:rPr>
      </w:pPr>
    </w:p>
    <w:p w14:paraId="6256A304" w14:textId="77777777" w:rsidR="004E22BC" w:rsidRPr="00A20EAC" w:rsidRDefault="004E22BC" w:rsidP="004E22BC">
      <w:pPr>
        <w:widowControl w:val="0"/>
        <w:autoSpaceDE w:val="0"/>
        <w:autoSpaceDN w:val="0"/>
        <w:adjustRightInd w:val="0"/>
        <w:spacing w:after="0" w:line="240" w:lineRule="auto"/>
        <w:jc w:val="right"/>
        <w:rPr>
          <w:rFonts w:ascii="Times New Roman" w:hAnsi="Times New Roman"/>
          <w:b/>
          <w:bCs/>
          <w:u w:val="single"/>
        </w:rPr>
      </w:pPr>
      <w:proofErr w:type="spellStart"/>
      <w:r w:rsidRPr="00A20EAC">
        <w:rPr>
          <w:rFonts w:ascii="Times New Roman" w:hAnsi="Times New Roman"/>
          <w:b/>
          <w:bCs/>
          <w:u w:val="single"/>
        </w:rPr>
        <w:t>Затверджено</w:t>
      </w:r>
      <w:proofErr w:type="spellEnd"/>
      <w:r w:rsidRPr="00A20EAC">
        <w:rPr>
          <w:rFonts w:ascii="Times New Roman" w:hAnsi="Times New Roman"/>
          <w:b/>
          <w:bCs/>
          <w:u w:val="single"/>
        </w:rPr>
        <w:t xml:space="preserve"> </w:t>
      </w:r>
    </w:p>
    <w:p w14:paraId="30B8CC03" w14:textId="77777777" w:rsidR="004E22BC" w:rsidRPr="00A20EAC" w:rsidRDefault="004E22BC" w:rsidP="004E22BC">
      <w:pPr>
        <w:widowControl w:val="0"/>
        <w:autoSpaceDE w:val="0"/>
        <w:autoSpaceDN w:val="0"/>
        <w:adjustRightInd w:val="0"/>
        <w:spacing w:after="0" w:line="240" w:lineRule="auto"/>
        <w:jc w:val="right"/>
        <w:rPr>
          <w:rFonts w:ascii="Times New Roman" w:hAnsi="Times New Roman"/>
          <w:bCs/>
          <w:lang w:val="uk-UA"/>
        </w:rPr>
      </w:pPr>
      <w:r w:rsidRPr="00A20EAC">
        <w:rPr>
          <w:rFonts w:ascii="Times New Roman" w:hAnsi="Times New Roman"/>
          <w:bCs/>
          <w:lang w:val="uk-UA"/>
        </w:rPr>
        <w:t xml:space="preserve">Протокольним рішенням </w:t>
      </w:r>
    </w:p>
    <w:p w14:paraId="3C7756B9" w14:textId="6914302D" w:rsidR="004E22BC" w:rsidRPr="00A20EAC" w:rsidRDefault="004E22BC" w:rsidP="004E22BC">
      <w:pPr>
        <w:widowControl w:val="0"/>
        <w:autoSpaceDE w:val="0"/>
        <w:autoSpaceDN w:val="0"/>
        <w:adjustRightInd w:val="0"/>
        <w:spacing w:after="0" w:line="240" w:lineRule="auto"/>
        <w:jc w:val="right"/>
        <w:rPr>
          <w:rFonts w:ascii="Times New Roman" w:hAnsi="Times New Roman"/>
          <w:b/>
          <w:bCs/>
          <w:lang w:val="uk-UA"/>
        </w:rPr>
      </w:pPr>
      <w:r w:rsidRPr="00A20EAC">
        <w:rPr>
          <w:rFonts w:ascii="Times New Roman" w:hAnsi="Times New Roman"/>
          <w:bCs/>
          <w:lang w:val="uk-UA"/>
        </w:rPr>
        <w:t>уповноваженої особи</w:t>
      </w:r>
      <w:r w:rsidR="00D56BC3" w:rsidRPr="00A20EAC">
        <w:rPr>
          <w:rFonts w:ascii="Times New Roman" w:hAnsi="Times New Roman"/>
          <w:b/>
          <w:bCs/>
        </w:rPr>
        <w:t xml:space="preserve"> </w:t>
      </w:r>
      <w:r w:rsidR="00E416C7" w:rsidRPr="00A20EAC">
        <w:rPr>
          <w:rFonts w:ascii="Times New Roman" w:hAnsi="Times New Roman"/>
          <w:b/>
          <w:bCs/>
          <w:lang w:val="uk-UA"/>
        </w:rPr>
        <w:t xml:space="preserve">№ </w:t>
      </w:r>
      <w:r w:rsidR="00A16457">
        <w:rPr>
          <w:rFonts w:ascii="Times New Roman" w:hAnsi="Times New Roman"/>
          <w:b/>
          <w:bCs/>
          <w:lang w:val="uk-UA"/>
        </w:rPr>
        <w:t>127</w:t>
      </w:r>
      <w:r w:rsidR="00E416C7" w:rsidRPr="00A20EAC">
        <w:rPr>
          <w:rFonts w:ascii="Times New Roman" w:hAnsi="Times New Roman"/>
          <w:b/>
          <w:bCs/>
          <w:lang w:val="uk-UA"/>
        </w:rPr>
        <w:t xml:space="preserve"> від </w:t>
      </w:r>
      <w:r w:rsidR="00A20EAC" w:rsidRPr="00A20EAC">
        <w:rPr>
          <w:rFonts w:ascii="Times New Roman" w:hAnsi="Times New Roman"/>
          <w:b/>
          <w:bCs/>
          <w:lang w:val="uk-UA"/>
        </w:rPr>
        <w:t>2</w:t>
      </w:r>
      <w:r w:rsidR="00F3554C">
        <w:rPr>
          <w:rFonts w:ascii="Times New Roman" w:hAnsi="Times New Roman"/>
          <w:b/>
          <w:bCs/>
          <w:lang w:val="en-US"/>
        </w:rPr>
        <w:t>7</w:t>
      </w:r>
      <w:r w:rsidR="00E416C7" w:rsidRPr="00A20EAC">
        <w:rPr>
          <w:rFonts w:ascii="Times New Roman" w:hAnsi="Times New Roman"/>
          <w:b/>
          <w:bCs/>
          <w:lang w:val="uk-UA"/>
        </w:rPr>
        <w:t>.</w:t>
      </w:r>
      <w:r w:rsidR="00A20EAC" w:rsidRPr="00A20EAC">
        <w:rPr>
          <w:rFonts w:ascii="Times New Roman" w:hAnsi="Times New Roman"/>
          <w:b/>
          <w:bCs/>
          <w:lang w:val="uk-UA"/>
        </w:rPr>
        <w:t>10</w:t>
      </w:r>
      <w:r w:rsidR="00E416C7" w:rsidRPr="00A20EAC">
        <w:rPr>
          <w:rFonts w:ascii="Times New Roman" w:hAnsi="Times New Roman"/>
          <w:b/>
          <w:bCs/>
          <w:lang w:val="uk-UA"/>
        </w:rPr>
        <w:t>.</w:t>
      </w:r>
      <w:r w:rsidRPr="00A20EAC">
        <w:rPr>
          <w:rFonts w:ascii="Times New Roman" w:hAnsi="Times New Roman"/>
          <w:b/>
          <w:bCs/>
          <w:lang w:val="uk-UA"/>
        </w:rPr>
        <w:t>202</w:t>
      </w:r>
      <w:r w:rsidR="00232637" w:rsidRPr="00A20EAC">
        <w:rPr>
          <w:rFonts w:ascii="Times New Roman" w:hAnsi="Times New Roman"/>
          <w:b/>
          <w:bCs/>
          <w:lang w:val="uk-UA"/>
        </w:rPr>
        <w:t>3</w:t>
      </w:r>
      <w:r w:rsidRPr="00A20EAC">
        <w:rPr>
          <w:rFonts w:ascii="Times New Roman" w:hAnsi="Times New Roman"/>
          <w:b/>
          <w:bCs/>
          <w:lang w:val="uk-UA"/>
        </w:rPr>
        <w:t xml:space="preserve"> року</w:t>
      </w:r>
    </w:p>
    <w:p w14:paraId="4946C38F" w14:textId="77777777" w:rsidR="004E22BC" w:rsidRPr="00A20EAC" w:rsidRDefault="004E22BC" w:rsidP="004E22BC">
      <w:pPr>
        <w:widowControl w:val="0"/>
        <w:autoSpaceDE w:val="0"/>
        <w:autoSpaceDN w:val="0"/>
        <w:adjustRightInd w:val="0"/>
        <w:spacing w:after="0" w:line="240" w:lineRule="auto"/>
        <w:jc w:val="right"/>
        <w:rPr>
          <w:rFonts w:ascii="Times New Roman" w:hAnsi="Times New Roman"/>
          <w:b/>
          <w:bCs/>
          <w:lang w:val="uk-UA"/>
        </w:rPr>
      </w:pPr>
      <w:r w:rsidRPr="00A20EAC">
        <w:rPr>
          <w:rFonts w:ascii="Times New Roman" w:hAnsi="Times New Roman"/>
          <w:b/>
          <w:bCs/>
          <w:lang w:val="uk-UA"/>
        </w:rPr>
        <w:t>Уповноважена особа</w:t>
      </w:r>
    </w:p>
    <w:p w14:paraId="3AC9224F" w14:textId="3F7CFBC5" w:rsidR="004E22BC" w:rsidRPr="00A20EAC" w:rsidRDefault="004A7659" w:rsidP="004E22BC">
      <w:pPr>
        <w:widowControl w:val="0"/>
        <w:autoSpaceDE w:val="0"/>
        <w:autoSpaceDN w:val="0"/>
        <w:adjustRightInd w:val="0"/>
        <w:spacing w:after="0" w:line="240" w:lineRule="auto"/>
        <w:jc w:val="right"/>
        <w:rPr>
          <w:rFonts w:ascii="Times New Roman" w:hAnsi="Times New Roman"/>
          <w:bCs/>
          <w:lang w:val="uk-UA"/>
        </w:rPr>
      </w:pPr>
      <w:r w:rsidRPr="00A20EAC">
        <w:rPr>
          <w:rFonts w:ascii="Times New Roman" w:hAnsi="Times New Roman"/>
          <w:b/>
          <w:bCs/>
          <w:lang w:val="uk-UA"/>
        </w:rPr>
        <w:t>Фахівець</w:t>
      </w:r>
      <w:r w:rsidR="001D47FE" w:rsidRPr="00A20EAC">
        <w:rPr>
          <w:rFonts w:ascii="Times New Roman" w:hAnsi="Times New Roman"/>
          <w:b/>
          <w:bCs/>
        </w:rPr>
        <w:t xml:space="preserve"> </w:t>
      </w:r>
      <w:r w:rsidR="001D47FE" w:rsidRPr="00A20EAC">
        <w:rPr>
          <w:rFonts w:ascii="Times New Roman" w:hAnsi="Times New Roman"/>
          <w:b/>
          <w:bCs/>
          <w:lang w:val="uk-UA"/>
        </w:rPr>
        <w:t>з</w:t>
      </w:r>
      <w:r w:rsidRPr="00A20EAC">
        <w:rPr>
          <w:rFonts w:ascii="Times New Roman" w:hAnsi="Times New Roman"/>
          <w:b/>
          <w:bCs/>
          <w:lang w:val="uk-UA"/>
        </w:rPr>
        <w:t xml:space="preserve"> публічних </w:t>
      </w:r>
      <w:proofErr w:type="spellStart"/>
      <w:r w:rsidRPr="00A20EAC">
        <w:rPr>
          <w:rFonts w:ascii="Times New Roman" w:hAnsi="Times New Roman"/>
          <w:b/>
          <w:bCs/>
          <w:lang w:val="uk-UA"/>
        </w:rPr>
        <w:t>закупівель</w:t>
      </w:r>
      <w:proofErr w:type="spellEnd"/>
    </w:p>
    <w:p w14:paraId="513616FA" w14:textId="77777777" w:rsidR="004E22BC" w:rsidRPr="00811F2B" w:rsidRDefault="004E22BC" w:rsidP="004E22BC">
      <w:pPr>
        <w:keepNext/>
        <w:widowControl w:val="0"/>
        <w:autoSpaceDE w:val="0"/>
        <w:autoSpaceDN w:val="0"/>
        <w:adjustRightInd w:val="0"/>
        <w:spacing w:after="0" w:line="240" w:lineRule="auto"/>
        <w:jc w:val="right"/>
        <w:rPr>
          <w:rFonts w:ascii="Times New Roman" w:hAnsi="Times New Roman"/>
          <w:bCs/>
          <w:sz w:val="28"/>
          <w:szCs w:val="28"/>
          <w:lang w:val="uk-UA"/>
        </w:rPr>
      </w:pPr>
      <w:r w:rsidRPr="00A20EAC">
        <w:rPr>
          <w:rFonts w:ascii="Times New Roman" w:hAnsi="Times New Roman"/>
          <w:bCs/>
        </w:rPr>
        <w:t xml:space="preserve">_______________ </w:t>
      </w:r>
      <w:r w:rsidR="004A7659" w:rsidRPr="00A20EAC">
        <w:rPr>
          <w:rFonts w:ascii="Times New Roman" w:hAnsi="Times New Roman"/>
          <w:bCs/>
          <w:lang w:val="uk-UA"/>
        </w:rPr>
        <w:t>Юлія СТОРОЖУК</w:t>
      </w:r>
    </w:p>
    <w:p w14:paraId="231C4C57" w14:textId="77777777" w:rsidR="004E22BC" w:rsidRPr="00811F2B" w:rsidRDefault="004E22BC" w:rsidP="004E22BC">
      <w:pPr>
        <w:keepNext/>
        <w:widowControl w:val="0"/>
        <w:autoSpaceDE w:val="0"/>
        <w:autoSpaceDN w:val="0"/>
        <w:adjustRightInd w:val="0"/>
        <w:spacing w:after="0" w:line="240" w:lineRule="auto"/>
        <w:jc w:val="right"/>
        <w:rPr>
          <w:rFonts w:ascii="Times New Roman" w:hAnsi="Times New Roman"/>
          <w:b/>
          <w:bCs/>
          <w:sz w:val="28"/>
          <w:szCs w:val="28"/>
        </w:rPr>
      </w:pPr>
    </w:p>
    <w:p w14:paraId="0FA95F14"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FB141F4"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7E3C169D"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23C714E" w14:textId="77777777" w:rsidR="004E22BC" w:rsidRPr="00811F2B" w:rsidRDefault="004E22BC" w:rsidP="004E22BC">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r w:rsidRPr="00811F2B">
        <w:rPr>
          <w:rFonts w:ascii="Times New Roman" w:eastAsia="Times New Roman" w:hAnsi="Times New Roman"/>
          <w:b/>
          <w:u w:val="single"/>
          <w:lang w:val="uk-UA" w:eastAsia="ru-RU"/>
        </w:rPr>
        <w:t>ТЕНДЕРНА  ДОКУМЕНТАЦІЯ</w:t>
      </w:r>
      <w:r w:rsidRPr="00811F2B">
        <w:rPr>
          <w:rFonts w:ascii="Times New Roman" w:eastAsia="Times New Roman" w:hAnsi="Times New Roman"/>
          <w:b/>
          <w:bCs/>
          <w:u w:val="single"/>
          <w:lang w:val="uk-UA" w:eastAsia="ru-RU"/>
        </w:rPr>
        <w:t>:</w:t>
      </w:r>
    </w:p>
    <w:p w14:paraId="43D3A94F" w14:textId="77777777" w:rsidR="004E22BC" w:rsidRPr="00811F2B" w:rsidRDefault="004E22BC" w:rsidP="004E22BC">
      <w:pPr>
        <w:widowControl w:val="0"/>
        <w:autoSpaceDE w:val="0"/>
        <w:autoSpaceDN w:val="0"/>
        <w:adjustRightInd w:val="0"/>
        <w:spacing w:after="0" w:line="240" w:lineRule="auto"/>
        <w:rPr>
          <w:rFonts w:ascii="Times New Roman" w:eastAsia="Dotum" w:hAnsi="Times New Roman"/>
          <w:b/>
          <w:bCs/>
          <w:lang w:val="uk-UA" w:eastAsia="uk-UA"/>
        </w:rPr>
      </w:pPr>
    </w:p>
    <w:p w14:paraId="2A130BB9" w14:textId="77777777" w:rsidR="004E22BC" w:rsidRPr="00811F2B" w:rsidRDefault="004E22BC" w:rsidP="004E22BC">
      <w:pPr>
        <w:widowControl w:val="0"/>
        <w:autoSpaceDE w:val="0"/>
        <w:autoSpaceDN w:val="0"/>
        <w:adjustRightInd w:val="0"/>
        <w:spacing w:after="0" w:line="240" w:lineRule="auto"/>
        <w:jc w:val="center"/>
        <w:rPr>
          <w:rFonts w:ascii="Times New Roman" w:eastAsia="Dotum" w:hAnsi="Times New Roman"/>
          <w:lang w:val="uk-UA" w:eastAsia="uk-UA"/>
        </w:rPr>
      </w:pPr>
      <w:bookmarkStart w:id="0" w:name="titul_item_name"/>
      <w:bookmarkEnd w:id="0"/>
      <w:r w:rsidRPr="00811F2B">
        <w:rPr>
          <w:rFonts w:ascii="Times New Roman" w:eastAsia="Dotum" w:hAnsi="Times New Roman"/>
          <w:lang w:val="uk-UA" w:eastAsia="uk-UA"/>
        </w:rPr>
        <w:t>для підготовки тендерних пропозицій</w:t>
      </w:r>
    </w:p>
    <w:p w14:paraId="37B591BF" w14:textId="43983683" w:rsidR="004E22BC" w:rsidRPr="00811F2B" w:rsidRDefault="004E22BC" w:rsidP="004E22BC">
      <w:pPr>
        <w:widowControl w:val="0"/>
        <w:autoSpaceDE w:val="0"/>
        <w:autoSpaceDN w:val="0"/>
        <w:adjustRightInd w:val="0"/>
        <w:spacing w:after="0" w:line="240" w:lineRule="auto"/>
        <w:jc w:val="center"/>
        <w:rPr>
          <w:rFonts w:ascii="Times New Roman" w:eastAsia="Dotum" w:hAnsi="Times New Roman"/>
          <w:lang w:val="uk-UA" w:eastAsia="uk-UA"/>
        </w:rPr>
      </w:pPr>
      <w:r w:rsidRPr="00811F2B">
        <w:rPr>
          <w:rFonts w:ascii="Times New Roman" w:eastAsia="Dotum" w:hAnsi="Times New Roman"/>
          <w:lang w:val="uk-UA" w:eastAsia="uk-UA"/>
        </w:rPr>
        <w:t xml:space="preserve">на закупівлю за предметом </w:t>
      </w:r>
      <w:r w:rsidR="00D866D6">
        <w:rPr>
          <w:rFonts w:ascii="Times New Roman" w:eastAsia="Dotum" w:hAnsi="Times New Roman"/>
          <w:lang w:val="uk-UA" w:eastAsia="uk-UA"/>
        </w:rPr>
        <w:t>закупівлі</w:t>
      </w:r>
    </w:p>
    <w:p w14:paraId="4BA5288C" w14:textId="77777777" w:rsidR="004E22BC" w:rsidRPr="00811F2B" w:rsidRDefault="004E22BC" w:rsidP="004E22BC">
      <w:pPr>
        <w:widowControl w:val="0"/>
        <w:autoSpaceDE w:val="0"/>
        <w:autoSpaceDN w:val="0"/>
        <w:adjustRightInd w:val="0"/>
        <w:spacing w:after="0" w:line="240" w:lineRule="auto"/>
        <w:jc w:val="center"/>
        <w:rPr>
          <w:rFonts w:ascii="Times New Roman" w:eastAsia="Dotum" w:hAnsi="Times New Roman"/>
          <w:b/>
          <w:bCs/>
          <w:lang w:val="uk-UA"/>
        </w:rPr>
      </w:pPr>
    </w:p>
    <w:p w14:paraId="2B1B4587" w14:textId="77777777" w:rsidR="0039742B" w:rsidRPr="00C44958" w:rsidRDefault="0039742B" w:rsidP="0039742B">
      <w:pPr>
        <w:spacing w:after="0" w:line="240" w:lineRule="auto"/>
        <w:jc w:val="center"/>
        <w:rPr>
          <w:rStyle w:val="ng-binding1"/>
          <w:rFonts w:ascii="Times New Roman" w:hAnsi="Times New Roman"/>
          <w:b/>
          <w:color w:val="000000"/>
          <w:lang w:val="uk-UA" w:eastAsia="uk-UA"/>
        </w:rPr>
      </w:pPr>
      <w:r w:rsidRPr="00C44958">
        <w:rPr>
          <w:rFonts w:ascii="Times New Roman" w:hAnsi="Times New Roman"/>
          <w:b/>
          <w:lang w:val="uk-UA"/>
        </w:rPr>
        <w:t>«</w:t>
      </w:r>
      <w:bookmarkStart w:id="1" w:name="_Hlk108090767"/>
      <w:proofErr w:type="spellStart"/>
      <w:r w:rsidRPr="00C44958">
        <w:rPr>
          <w:rFonts w:ascii="Times New Roman" w:hAnsi="Times New Roman"/>
          <w:b/>
        </w:rPr>
        <w:t>Послуги</w:t>
      </w:r>
      <w:proofErr w:type="spellEnd"/>
      <w:r w:rsidRPr="00C44958">
        <w:rPr>
          <w:rFonts w:ascii="Times New Roman" w:hAnsi="Times New Roman"/>
          <w:b/>
        </w:rPr>
        <w:t xml:space="preserve"> з ремонту і </w:t>
      </w:r>
      <w:proofErr w:type="spellStart"/>
      <w:r w:rsidRPr="00C44958">
        <w:rPr>
          <w:rFonts w:ascii="Times New Roman" w:hAnsi="Times New Roman"/>
          <w:b/>
        </w:rPr>
        <w:t>технічного</w:t>
      </w:r>
      <w:proofErr w:type="spellEnd"/>
      <w:r w:rsidRPr="00C44958">
        <w:rPr>
          <w:rFonts w:ascii="Times New Roman" w:hAnsi="Times New Roman"/>
          <w:b/>
        </w:rPr>
        <w:t xml:space="preserve"> </w:t>
      </w:r>
      <w:proofErr w:type="spellStart"/>
      <w:r w:rsidRPr="00C44958">
        <w:rPr>
          <w:rFonts w:ascii="Times New Roman" w:hAnsi="Times New Roman"/>
          <w:b/>
        </w:rPr>
        <w:t>обслуговування</w:t>
      </w:r>
      <w:proofErr w:type="spellEnd"/>
      <w:r w:rsidRPr="00C44958">
        <w:rPr>
          <w:rFonts w:ascii="Times New Roman" w:hAnsi="Times New Roman"/>
          <w:b/>
        </w:rPr>
        <w:t xml:space="preserve"> </w:t>
      </w:r>
      <w:proofErr w:type="spellStart"/>
      <w:r w:rsidRPr="00C44958">
        <w:rPr>
          <w:rFonts w:ascii="Times New Roman" w:hAnsi="Times New Roman"/>
          <w:b/>
        </w:rPr>
        <w:t>моторних</w:t>
      </w:r>
      <w:proofErr w:type="spellEnd"/>
      <w:r w:rsidRPr="00C44958">
        <w:rPr>
          <w:rFonts w:ascii="Times New Roman" w:hAnsi="Times New Roman"/>
          <w:b/>
        </w:rPr>
        <w:t xml:space="preserve"> </w:t>
      </w:r>
      <w:proofErr w:type="spellStart"/>
      <w:r w:rsidRPr="00C44958">
        <w:rPr>
          <w:rFonts w:ascii="Times New Roman" w:hAnsi="Times New Roman"/>
          <w:b/>
        </w:rPr>
        <w:t>транспортних</w:t>
      </w:r>
      <w:proofErr w:type="spellEnd"/>
      <w:r w:rsidRPr="00C44958">
        <w:rPr>
          <w:rFonts w:ascii="Times New Roman" w:hAnsi="Times New Roman"/>
          <w:b/>
        </w:rPr>
        <w:t xml:space="preserve"> </w:t>
      </w:r>
      <w:proofErr w:type="spellStart"/>
      <w:r w:rsidRPr="00C44958">
        <w:rPr>
          <w:rFonts w:ascii="Times New Roman" w:hAnsi="Times New Roman"/>
          <w:b/>
        </w:rPr>
        <w:t>засобів</w:t>
      </w:r>
      <w:proofErr w:type="spellEnd"/>
      <w:r w:rsidRPr="00C44958">
        <w:rPr>
          <w:rFonts w:ascii="Times New Roman" w:hAnsi="Times New Roman"/>
          <w:b/>
        </w:rPr>
        <w:t xml:space="preserve"> і </w:t>
      </w:r>
      <w:proofErr w:type="spellStart"/>
      <w:r w:rsidRPr="00C44958">
        <w:rPr>
          <w:rFonts w:ascii="Times New Roman" w:hAnsi="Times New Roman"/>
          <w:b/>
        </w:rPr>
        <w:t>супутнього</w:t>
      </w:r>
      <w:proofErr w:type="spellEnd"/>
      <w:r w:rsidRPr="00C44958">
        <w:rPr>
          <w:rFonts w:ascii="Times New Roman" w:hAnsi="Times New Roman"/>
          <w:b/>
        </w:rPr>
        <w:t xml:space="preserve"> </w:t>
      </w:r>
      <w:proofErr w:type="spellStart"/>
      <w:r w:rsidRPr="00C44958">
        <w:rPr>
          <w:rFonts w:ascii="Times New Roman" w:hAnsi="Times New Roman"/>
          <w:b/>
        </w:rPr>
        <w:t>обладнання</w:t>
      </w:r>
      <w:proofErr w:type="spellEnd"/>
      <w:r w:rsidRPr="00C44958">
        <w:rPr>
          <w:rStyle w:val="ng-binding1"/>
          <w:rFonts w:ascii="Times New Roman" w:hAnsi="Times New Roman"/>
          <w:b/>
          <w:color w:val="000000"/>
          <w:lang w:val="uk-UA" w:eastAsia="uk-UA"/>
        </w:rPr>
        <w:t>»</w:t>
      </w:r>
    </w:p>
    <w:p w14:paraId="50472907" w14:textId="77777777" w:rsidR="0039742B" w:rsidRPr="00C44958" w:rsidRDefault="0039742B" w:rsidP="0039742B">
      <w:pPr>
        <w:spacing w:after="0" w:line="240" w:lineRule="auto"/>
        <w:jc w:val="center"/>
        <w:rPr>
          <w:rFonts w:ascii="Times New Roman" w:hAnsi="Times New Roman"/>
          <w:b/>
        </w:rPr>
      </w:pPr>
      <w:r w:rsidRPr="00C44958">
        <w:rPr>
          <w:rFonts w:ascii="Times New Roman" w:hAnsi="Times New Roman"/>
          <w:b/>
          <w:lang w:val="uk-UA"/>
        </w:rPr>
        <w:t xml:space="preserve">за </w:t>
      </w:r>
      <w:r w:rsidRPr="00C44958">
        <w:rPr>
          <w:rFonts w:ascii="Times New Roman" w:eastAsia="Lucida Sans Unicode" w:hAnsi="Times New Roman"/>
          <w:b/>
          <w:kern w:val="1"/>
          <w:lang w:eastAsia="hi-IN" w:bidi="hi-IN"/>
        </w:rPr>
        <w:t xml:space="preserve">ДК 021:2015: </w:t>
      </w:r>
      <w:r w:rsidRPr="00C44958">
        <w:rPr>
          <w:rFonts w:ascii="Times New Roman" w:hAnsi="Times New Roman"/>
          <w:b/>
        </w:rPr>
        <w:t xml:space="preserve">50110000-9 </w:t>
      </w:r>
      <w:proofErr w:type="spellStart"/>
      <w:r w:rsidRPr="00C44958">
        <w:rPr>
          <w:rFonts w:ascii="Times New Roman" w:hAnsi="Times New Roman"/>
          <w:b/>
        </w:rPr>
        <w:t>Послуги</w:t>
      </w:r>
      <w:proofErr w:type="spellEnd"/>
      <w:r w:rsidRPr="00C44958">
        <w:rPr>
          <w:rFonts w:ascii="Times New Roman" w:hAnsi="Times New Roman"/>
          <w:b/>
        </w:rPr>
        <w:t xml:space="preserve"> з ремонту і </w:t>
      </w:r>
      <w:proofErr w:type="spellStart"/>
      <w:r w:rsidRPr="00C44958">
        <w:rPr>
          <w:rFonts w:ascii="Times New Roman" w:hAnsi="Times New Roman"/>
          <w:b/>
        </w:rPr>
        <w:t>технічного</w:t>
      </w:r>
      <w:proofErr w:type="spellEnd"/>
      <w:r w:rsidRPr="00C44958">
        <w:rPr>
          <w:rFonts w:ascii="Times New Roman" w:hAnsi="Times New Roman"/>
          <w:b/>
        </w:rPr>
        <w:t xml:space="preserve"> </w:t>
      </w:r>
      <w:proofErr w:type="spellStart"/>
      <w:r w:rsidRPr="00C44958">
        <w:rPr>
          <w:rFonts w:ascii="Times New Roman" w:hAnsi="Times New Roman"/>
          <w:b/>
        </w:rPr>
        <w:t>обслуговування</w:t>
      </w:r>
      <w:proofErr w:type="spellEnd"/>
      <w:r w:rsidRPr="00C44958">
        <w:rPr>
          <w:rFonts w:ascii="Times New Roman" w:hAnsi="Times New Roman"/>
          <w:b/>
        </w:rPr>
        <w:t xml:space="preserve"> </w:t>
      </w:r>
      <w:proofErr w:type="spellStart"/>
      <w:r w:rsidRPr="00C44958">
        <w:rPr>
          <w:rFonts w:ascii="Times New Roman" w:hAnsi="Times New Roman"/>
          <w:b/>
        </w:rPr>
        <w:t>моторних</w:t>
      </w:r>
      <w:proofErr w:type="spellEnd"/>
      <w:r w:rsidRPr="00C44958">
        <w:rPr>
          <w:rFonts w:ascii="Times New Roman" w:hAnsi="Times New Roman"/>
          <w:b/>
        </w:rPr>
        <w:t xml:space="preserve"> </w:t>
      </w:r>
      <w:proofErr w:type="spellStart"/>
      <w:r w:rsidRPr="00C44958">
        <w:rPr>
          <w:rFonts w:ascii="Times New Roman" w:hAnsi="Times New Roman"/>
          <w:b/>
        </w:rPr>
        <w:t>транспортних</w:t>
      </w:r>
      <w:proofErr w:type="spellEnd"/>
      <w:r w:rsidRPr="00C44958">
        <w:rPr>
          <w:rFonts w:ascii="Times New Roman" w:hAnsi="Times New Roman"/>
          <w:b/>
        </w:rPr>
        <w:t xml:space="preserve"> </w:t>
      </w:r>
      <w:proofErr w:type="spellStart"/>
      <w:r w:rsidRPr="00C44958">
        <w:rPr>
          <w:rFonts w:ascii="Times New Roman" w:hAnsi="Times New Roman"/>
          <w:b/>
        </w:rPr>
        <w:t>засобів</w:t>
      </w:r>
      <w:proofErr w:type="spellEnd"/>
      <w:r w:rsidRPr="00C44958">
        <w:rPr>
          <w:rFonts w:ascii="Times New Roman" w:hAnsi="Times New Roman"/>
          <w:b/>
        </w:rPr>
        <w:t xml:space="preserve"> і </w:t>
      </w:r>
      <w:proofErr w:type="spellStart"/>
      <w:r w:rsidRPr="00C44958">
        <w:rPr>
          <w:rFonts w:ascii="Times New Roman" w:hAnsi="Times New Roman"/>
          <w:b/>
        </w:rPr>
        <w:t>супутнього</w:t>
      </w:r>
      <w:proofErr w:type="spellEnd"/>
      <w:r w:rsidRPr="00C44958">
        <w:rPr>
          <w:rFonts w:ascii="Times New Roman" w:hAnsi="Times New Roman"/>
          <w:b/>
        </w:rPr>
        <w:t xml:space="preserve"> </w:t>
      </w:r>
      <w:proofErr w:type="spellStart"/>
      <w:r w:rsidRPr="00C44958">
        <w:rPr>
          <w:rFonts w:ascii="Times New Roman" w:hAnsi="Times New Roman"/>
          <w:b/>
        </w:rPr>
        <w:t>обладнання</w:t>
      </w:r>
      <w:bookmarkEnd w:id="1"/>
      <w:proofErr w:type="spellEnd"/>
    </w:p>
    <w:p w14:paraId="529DAA61" w14:textId="53C06995" w:rsidR="004200CB" w:rsidRPr="00811F2B" w:rsidRDefault="004200CB" w:rsidP="004200CB">
      <w:pPr>
        <w:widowControl w:val="0"/>
        <w:autoSpaceDE w:val="0"/>
        <w:autoSpaceDN w:val="0"/>
        <w:adjustRightInd w:val="0"/>
        <w:spacing w:after="0" w:line="240" w:lineRule="auto"/>
        <w:jc w:val="center"/>
        <w:rPr>
          <w:rFonts w:ascii="Times New Roman" w:eastAsia="Dotum" w:hAnsi="Times New Roman"/>
          <w:lang w:val="uk-UA" w:eastAsia="uk-UA"/>
        </w:rPr>
      </w:pPr>
    </w:p>
    <w:p w14:paraId="179F6960" w14:textId="77777777" w:rsidR="00121144" w:rsidRPr="00811F2B" w:rsidRDefault="00121144" w:rsidP="004200CB">
      <w:pPr>
        <w:widowControl w:val="0"/>
        <w:autoSpaceDE w:val="0"/>
        <w:autoSpaceDN w:val="0"/>
        <w:adjustRightInd w:val="0"/>
        <w:spacing w:after="0" w:line="240" w:lineRule="auto"/>
        <w:jc w:val="center"/>
        <w:rPr>
          <w:rFonts w:ascii="Times New Roman" w:eastAsia="Dotum" w:hAnsi="Times New Roman"/>
          <w:lang w:val="uk-UA" w:eastAsia="uk-UA"/>
        </w:rPr>
      </w:pPr>
    </w:p>
    <w:p w14:paraId="76500104" w14:textId="41702ABD" w:rsidR="008C7852" w:rsidRDefault="008C7852" w:rsidP="004E22BC">
      <w:pPr>
        <w:widowControl w:val="0"/>
        <w:autoSpaceDE w:val="0"/>
        <w:autoSpaceDN w:val="0"/>
        <w:adjustRightInd w:val="0"/>
        <w:spacing w:after="0" w:line="240" w:lineRule="auto"/>
        <w:jc w:val="center"/>
        <w:rPr>
          <w:rFonts w:ascii="Times New Roman" w:eastAsia="Dotum" w:hAnsi="Times New Roman"/>
          <w:b/>
          <w:lang w:val="uk-UA" w:eastAsia="uk-UA"/>
        </w:rPr>
      </w:pPr>
    </w:p>
    <w:p w14:paraId="072464C3" w14:textId="77777777" w:rsidR="00D866D6" w:rsidRPr="00811F2B" w:rsidRDefault="00D866D6" w:rsidP="004E22BC">
      <w:pPr>
        <w:widowControl w:val="0"/>
        <w:autoSpaceDE w:val="0"/>
        <w:autoSpaceDN w:val="0"/>
        <w:adjustRightInd w:val="0"/>
        <w:spacing w:after="0" w:line="240" w:lineRule="auto"/>
        <w:jc w:val="center"/>
        <w:rPr>
          <w:rFonts w:ascii="Times New Roman" w:eastAsia="Dotum" w:hAnsi="Times New Roman"/>
          <w:b/>
          <w:lang w:val="uk-UA" w:eastAsia="uk-UA"/>
        </w:rPr>
      </w:pPr>
    </w:p>
    <w:p w14:paraId="7643EE7C" w14:textId="26CBBCB6" w:rsidR="004E22BC" w:rsidRPr="00811F2B" w:rsidRDefault="004E22BC" w:rsidP="004E22BC">
      <w:pPr>
        <w:widowControl w:val="0"/>
        <w:autoSpaceDE w:val="0"/>
        <w:autoSpaceDN w:val="0"/>
        <w:adjustRightInd w:val="0"/>
        <w:spacing w:after="0" w:line="240" w:lineRule="auto"/>
        <w:jc w:val="center"/>
        <w:rPr>
          <w:rFonts w:ascii="Times New Roman" w:eastAsia="Dotum" w:hAnsi="Times New Roman"/>
          <w:lang w:val="uk-UA" w:eastAsia="uk-UA"/>
        </w:rPr>
      </w:pPr>
      <w:r w:rsidRPr="00811F2B">
        <w:rPr>
          <w:rFonts w:ascii="Times New Roman" w:eastAsia="Dotum" w:hAnsi="Times New Roman"/>
          <w:lang w:val="uk-UA" w:eastAsia="uk-UA"/>
        </w:rPr>
        <w:t xml:space="preserve">Процедура закупівлі – </w:t>
      </w:r>
      <w:bookmarkStart w:id="2" w:name="titul_procedure_type"/>
      <w:bookmarkEnd w:id="2"/>
      <w:r w:rsidRPr="00811F2B">
        <w:rPr>
          <w:rFonts w:ascii="Times New Roman" w:eastAsia="Dotum" w:hAnsi="Times New Roman"/>
          <w:lang w:val="uk-UA" w:eastAsia="uk-UA"/>
        </w:rPr>
        <w:t>Відкриті торги</w:t>
      </w:r>
      <w:r w:rsidR="00A16457">
        <w:rPr>
          <w:rFonts w:ascii="Times New Roman" w:eastAsia="Dotum" w:hAnsi="Times New Roman"/>
          <w:lang w:val="uk-UA" w:eastAsia="uk-UA"/>
        </w:rPr>
        <w:t xml:space="preserve"> з особливостями</w:t>
      </w:r>
    </w:p>
    <w:p w14:paraId="27210AF4" w14:textId="77777777" w:rsidR="004E22BC" w:rsidRPr="00811F2B" w:rsidRDefault="004E22BC" w:rsidP="004E22BC">
      <w:pPr>
        <w:pStyle w:val="af1"/>
        <w:jc w:val="center"/>
        <w:rPr>
          <w:rFonts w:ascii="Times New Roman" w:hAnsi="Times New Roman"/>
          <w:b/>
          <w:i/>
          <w:sz w:val="28"/>
          <w:szCs w:val="28"/>
          <w:lang w:val="uk-UA"/>
        </w:rPr>
      </w:pPr>
    </w:p>
    <w:p w14:paraId="39ADE884" w14:textId="77777777" w:rsidR="004E22BC" w:rsidRPr="00811F2B" w:rsidRDefault="004E22BC" w:rsidP="004E22BC">
      <w:pPr>
        <w:pStyle w:val="af1"/>
        <w:jc w:val="center"/>
        <w:rPr>
          <w:rFonts w:ascii="Times New Roman" w:hAnsi="Times New Roman"/>
          <w:b/>
          <w:i/>
          <w:sz w:val="28"/>
          <w:szCs w:val="28"/>
          <w:lang w:val="uk-UA"/>
        </w:rPr>
      </w:pPr>
    </w:p>
    <w:p w14:paraId="5FBDDA6E" w14:textId="77777777" w:rsidR="004E22BC" w:rsidRPr="00811F2B" w:rsidRDefault="004E22BC" w:rsidP="004E22BC">
      <w:pPr>
        <w:pStyle w:val="af1"/>
        <w:jc w:val="center"/>
        <w:rPr>
          <w:rFonts w:ascii="Times New Roman" w:hAnsi="Times New Roman"/>
          <w:b/>
          <w:i/>
          <w:sz w:val="28"/>
          <w:szCs w:val="28"/>
          <w:lang w:val="uk-UA"/>
        </w:rPr>
      </w:pPr>
    </w:p>
    <w:p w14:paraId="0B8463CA"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i/>
          <w:iCs/>
          <w:lang w:val="uk-UA"/>
        </w:rPr>
      </w:pPr>
    </w:p>
    <w:p w14:paraId="70F4E61D"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7E2CED67"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C9C86D3"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3BED109D"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0A32736"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5E2403BA"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26AFF0DB"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6B7C5D1"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32CCEFA"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390CFD73"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263FA32"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0822CB4"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6CF9B561"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2B028B9"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7B171CFE" w14:textId="2394919A"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5A28DC0" w14:textId="1824B932" w:rsidR="004200CB" w:rsidRPr="00811F2B" w:rsidRDefault="004200CB"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53E180B7" w14:textId="77777777" w:rsidR="004200CB" w:rsidRPr="00811F2B" w:rsidRDefault="004200CB"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0C029AB"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270B6674" w14:textId="77777777" w:rsidR="004E2C0F" w:rsidRPr="00811F2B" w:rsidRDefault="004E2C0F"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7B66481A" w14:textId="20FE16C1" w:rsidR="00981FB8" w:rsidRPr="00133AC4" w:rsidRDefault="004E22BC" w:rsidP="004E22BC">
      <w:pPr>
        <w:widowControl w:val="0"/>
        <w:autoSpaceDE w:val="0"/>
        <w:autoSpaceDN w:val="0"/>
        <w:adjustRightInd w:val="0"/>
        <w:spacing w:after="0" w:line="240" w:lineRule="auto"/>
        <w:jc w:val="center"/>
        <w:rPr>
          <w:rFonts w:ascii="Times New Roman" w:hAnsi="Times New Roman"/>
          <w:b/>
          <w:bCs/>
          <w:sz w:val="26"/>
          <w:szCs w:val="26"/>
        </w:rPr>
      </w:pPr>
      <w:r w:rsidRPr="00811F2B">
        <w:rPr>
          <w:rFonts w:ascii="Times New Roman" w:hAnsi="Times New Roman"/>
          <w:b/>
          <w:bCs/>
          <w:sz w:val="26"/>
          <w:szCs w:val="26"/>
        </w:rPr>
        <w:t>м</w:t>
      </w:r>
      <w:proofErr w:type="spellStart"/>
      <w:r w:rsidRPr="00811F2B">
        <w:rPr>
          <w:rFonts w:ascii="Times New Roman" w:hAnsi="Times New Roman"/>
          <w:b/>
          <w:bCs/>
          <w:sz w:val="26"/>
          <w:szCs w:val="26"/>
          <w:lang w:val="uk-UA"/>
        </w:rPr>
        <w:t>істо</w:t>
      </w:r>
      <w:proofErr w:type="spellEnd"/>
      <w:r w:rsidRPr="00811F2B">
        <w:rPr>
          <w:rFonts w:ascii="Times New Roman" w:hAnsi="Times New Roman"/>
          <w:b/>
          <w:bCs/>
          <w:sz w:val="26"/>
          <w:szCs w:val="26"/>
        </w:rPr>
        <w:t xml:space="preserve"> </w:t>
      </w:r>
      <w:r w:rsidR="007554F3" w:rsidRPr="00811F2B">
        <w:rPr>
          <w:rFonts w:ascii="Times New Roman" w:hAnsi="Times New Roman"/>
          <w:b/>
          <w:bCs/>
          <w:sz w:val="26"/>
          <w:szCs w:val="26"/>
          <w:lang w:val="uk-UA"/>
        </w:rPr>
        <w:t>Рівне – 202</w:t>
      </w:r>
      <w:r w:rsidR="004200CB" w:rsidRPr="00133AC4">
        <w:rPr>
          <w:rFonts w:ascii="Times New Roman" w:hAnsi="Times New Roman"/>
          <w:b/>
          <w:bCs/>
          <w:sz w:val="26"/>
          <w:szCs w:val="26"/>
        </w:rPr>
        <w:t>3</w:t>
      </w:r>
    </w:p>
    <w:p w14:paraId="4EBB9C8A" w14:textId="77777777" w:rsidR="00981FB8" w:rsidRPr="00133AC4" w:rsidRDefault="00981FB8">
      <w:pPr>
        <w:rPr>
          <w:rFonts w:ascii="Times New Roman" w:hAnsi="Times New Roman"/>
          <w:b/>
          <w:bCs/>
          <w:sz w:val="26"/>
          <w:szCs w:val="26"/>
        </w:rPr>
      </w:pPr>
      <w:r w:rsidRPr="00133AC4">
        <w:rPr>
          <w:rFonts w:ascii="Times New Roman" w:hAnsi="Times New Roman"/>
          <w:b/>
          <w:bCs/>
          <w:sz w:val="26"/>
          <w:szCs w:val="26"/>
        </w:rPr>
        <w:br w:type="page"/>
      </w:r>
    </w:p>
    <w:p w14:paraId="6EA3E7BC" w14:textId="77777777" w:rsidR="008C7852" w:rsidRPr="00133AC4" w:rsidRDefault="008C7852" w:rsidP="004E22BC">
      <w:pPr>
        <w:widowControl w:val="0"/>
        <w:autoSpaceDE w:val="0"/>
        <w:autoSpaceDN w:val="0"/>
        <w:adjustRightInd w:val="0"/>
        <w:spacing w:after="0" w:line="240" w:lineRule="auto"/>
        <w:jc w:val="center"/>
        <w:rPr>
          <w:rFonts w:ascii="Times New Roman" w:hAnsi="Times New Roman"/>
          <w:b/>
          <w:bCs/>
          <w:sz w:val="26"/>
          <w:szCs w:val="2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6930"/>
      </w:tblGrid>
      <w:tr w:rsidR="00811F2B" w:rsidRPr="00BF7447" w14:paraId="1468D04F" w14:textId="77777777" w:rsidTr="00E12C59">
        <w:trPr>
          <w:trHeight w:val="273"/>
          <w:jc w:val="center"/>
        </w:trPr>
        <w:tc>
          <w:tcPr>
            <w:tcW w:w="10206" w:type="dxa"/>
            <w:gridSpan w:val="3"/>
            <w:shd w:val="clear" w:color="auto" w:fill="D6E3BC"/>
            <w:vAlign w:val="center"/>
          </w:tcPr>
          <w:p w14:paraId="12279AC2" w14:textId="15490A04" w:rsidR="004E22BC" w:rsidRPr="00BF7447" w:rsidRDefault="008C7852" w:rsidP="00BF7447">
            <w:pPr>
              <w:pStyle w:val="af1"/>
              <w:jc w:val="center"/>
              <w:rPr>
                <w:rFonts w:ascii="Times New Roman" w:hAnsi="Times New Roman"/>
                <w:b/>
                <w:lang w:val="uk-UA"/>
              </w:rPr>
            </w:pPr>
            <w:r w:rsidRPr="00BF7447">
              <w:rPr>
                <w:rFonts w:ascii="Times New Roman" w:hAnsi="Times New Roman"/>
                <w:b/>
                <w:bCs/>
                <w:lang w:val="uk-UA"/>
              </w:rPr>
              <w:br w:type="page"/>
            </w:r>
            <w:r w:rsidR="004E22BC" w:rsidRPr="00BF7447">
              <w:rPr>
                <w:rFonts w:ascii="Times New Roman" w:hAnsi="Times New Roman"/>
                <w:b/>
                <w:bCs/>
              </w:rPr>
              <w:br w:type="page"/>
            </w:r>
            <w:r w:rsidR="004E22BC" w:rsidRPr="00BF7447">
              <w:rPr>
                <w:rFonts w:ascii="Times New Roman" w:hAnsi="Times New Roman"/>
              </w:rPr>
              <w:t xml:space="preserve">  </w:t>
            </w:r>
            <w:proofErr w:type="spellStart"/>
            <w:r w:rsidR="004E22BC" w:rsidRPr="00BF7447">
              <w:rPr>
                <w:rFonts w:ascii="Times New Roman" w:hAnsi="Times New Roman"/>
                <w:b/>
              </w:rPr>
              <w:t>Розділ</w:t>
            </w:r>
            <w:proofErr w:type="spellEnd"/>
            <w:r w:rsidR="004E22BC" w:rsidRPr="00BF7447">
              <w:rPr>
                <w:rFonts w:ascii="Times New Roman" w:hAnsi="Times New Roman"/>
                <w:b/>
              </w:rPr>
              <w:t xml:space="preserve"> І. </w:t>
            </w:r>
            <w:r w:rsidR="004E22BC" w:rsidRPr="00BF7447">
              <w:rPr>
                <w:rFonts w:ascii="Times New Roman" w:hAnsi="Times New Roman"/>
                <w:b/>
                <w:lang w:val="uk-UA"/>
              </w:rPr>
              <w:t>Загальні положення</w:t>
            </w:r>
          </w:p>
        </w:tc>
      </w:tr>
      <w:tr w:rsidR="00811F2B" w:rsidRPr="00BF7447" w14:paraId="0F10627E" w14:textId="77777777" w:rsidTr="00FF559F">
        <w:trPr>
          <w:trHeight w:val="520"/>
          <w:jc w:val="center"/>
        </w:trPr>
        <w:tc>
          <w:tcPr>
            <w:tcW w:w="532" w:type="dxa"/>
            <w:shd w:val="clear" w:color="auto" w:fill="auto"/>
          </w:tcPr>
          <w:p w14:paraId="140C1349"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1</w:t>
            </w:r>
          </w:p>
        </w:tc>
        <w:tc>
          <w:tcPr>
            <w:tcW w:w="2744" w:type="dxa"/>
            <w:shd w:val="clear" w:color="auto" w:fill="auto"/>
          </w:tcPr>
          <w:p w14:paraId="2E4C8DEB"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Терміни, які вживаються в тендерній документації</w:t>
            </w:r>
          </w:p>
        </w:tc>
        <w:tc>
          <w:tcPr>
            <w:tcW w:w="6930" w:type="dxa"/>
            <w:shd w:val="clear" w:color="auto" w:fill="auto"/>
            <w:vAlign w:val="center"/>
          </w:tcPr>
          <w:p w14:paraId="49ED4544" w14:textId="5C5E397A" w:rsidR="004E22BC" w:rsidRPr="00BF7447" w:rsidRDefault="004E22BC" w:rsidP="00BF7447">
            <w:pPr>
              <w:pStyle w:val="af1"/>
              <w:jc w:val="both"/>
              <w:rPr>
                <w:rFonts w:ascii="Times New Roman" w:hAnsi="Times New Roman"/>
                <w:shd w:val="clear" w:color="auto" w:fill="FFFFFF"/>
                <w:lang w:val="uk-UA"/>
              </w:rPr>
            </w:pPr>
            <w:r w:rsidRPr="00BF7447">
              <w:rPr>
                <w:rFonts w:ascii="Times New Roman" w:hAnsi="Times New Roman"/>
                <w:lang w:val="uk-UA" w:eastAsia="uk-UA"/>
              </w:rPr>
              <w:t>Тендерну документацію розроблено відповідно до вимог Закону України «Про публічні закупівлі» (далі – Закон)</w:t>
            </w:r>
            <w:r w:rsidR="007C71F9" w:rsidRPr="00BF7447">
              <w:rPr>
                <w:rFonts w:ascii="Times New Roman" w:hAnsi="Times New Roman"/>
                <w:lang w:val="uk-UA" w:eastAsia="uk-UA"/>
              </w:rPr>
              <w:t xml:space="preserve"> та </w:t>
            </w:r>
            <w:r w:rsidR="00E75C4B" w:rsidRPr="00BF7447">
              <w:rPr>
                <w:rFonts w:ascii="Times New Roman" w:hAnsi="Times New Roman"/>
                <w:lang w:val="uk-UA"/>
              </w:rPr>
              <w:t>постанови Кабінету Міністрів України від 12 жовтня 2022 р. № 1178 «</w:t>
            </w:r>
            <w:r w:rsidR="00E75C4B" w:rsidRPr="00BF7447">
              <w:rPr>
                <w:rFonts w:ascii="Times New Roman" w:hAnsi="Times New Roman"/>
                <w:shd w:val="clear" w:color="auto" w:fill="FFFFFF"/>
                <w:lang w:val="uk-UA"/>
              </w:rPr>
              <w:t xml:space="preserve">Про затвердження особливостей здійснення публічних </w:t>
            </w:r>
            <w:proofErr w:type="spellStart"/>
            <w:r w:rsidR="00E75C4B" w:rsidRPr="00BF7447">
              <w:rPr>
                <w:rFonts w:ascii="Times New Roman" w:hAnsi="Times New Roman"/>
                <w:shd w:val="clear" w:color="auto" w:fill="FFFFFF"/>
                <w:lang w:val="uk-UA"/>
              </w:rPr>
              <w:t>закупівель</w:t>
            </w:r>
            <w:proofErr w:type="spellEnd"/>
            <w:r w:rsidR="00E75C4B" w:rsidRPr="00BF7447">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4200CB" w:rsidRPr="00BF7447">
              <w:rPr>
                <w:rFonts w:ascii="Times New Roman" w:hAnsi="Times New Roman"/>
                <w:lang w:val="uk-UA"/>
              </w:rPr>
              <w:t xml:space="preserve"> (зі змінами)</w:t>
            </w:r>
          </w:p>
          <w:p w14:paraId="2E8713D3" w14:textId="77777777" w:rsidR="004E22BC" w:rsidRPr="00BF7447" w:rsidRDefault="004E22BC" w:rsidP="00BF7447">
            <w:pPr>
              <w:pStyle w:val="af1"/>
              <w:jc w:val="both"/>
              <w:rPr>
                <w:rFonts w:ascii="Times New Roman" w:hAnsi="Times New Roman"/>
                <w:lang w:val="uk-UA"/>
              </w:rPr>
            </w:pPr>
            <w:proofErr w:type="spellStart"/>
            <w:r w:rsidRPr="00BF7447">
              <w:rPr>
                <w:rFonts w:ascii="Times New Roman" w:hAnsi="Times New Roman"/>
                <w:lang w:eastAsia="uk-UA"/>
              </w:rPr>
              <w:t>Терміни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вживаються</w:t>
            </w:r>
            <w:proofErr w:type="spellEnd"/>
            <w:r w:rsidRPr="00BF7447">
              <w:rPr>
                <w:rFonts w:ascii="Times New Roman" w:hAnsi="Times New Roman"/>
                <w:lang w:eastAsia="uk-UA"/>
              </w:rPr>
              <w:t xml:space="preserve"> у </w:t>
            </w:r>
            <w:proofErr w:type="spellStart"/>
            <w:r w:rsidRPr="00BF7447">
              <w:rPr>
                <w:rFonts w:ascii="Times New Roman" w:hAnsi="Times New Roman"/>
                <w:lang w:eastAsia="uk-UA"/>
              </w:rPr>
              <w:t>значенні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наведеному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Законі</w:t>
            </w:r>
            <w:proofErr w:type="spellEnd"/>
            <w:r w:rsidRPr="00BF7447">
              <w:rPr>
                <w:rFonts w:ascii="Times New Roman" w:hAnsi="Times New Roman"/>
                <w:lang w:eastAsia="uk-UA"/>
              </w:rPr>
              <w:t>.</w:t>
            </w:r>
          </w:p>
        </w:tc>
      </w:tr>
      <w:tr w:rsidR="00811F2B" w:rsidRPr="00BF7447" w14:paraId="0AFFB455" w14:textId="77777777" w:rsidTr="00FF559F">
        <w:trPr>
          <w:trHeight w:val="135"/>
          <w:jc w:val="center"/>
        </w:trPr>
        <w:tc>
          <w:tcPr>
            <w:tcW w:w="532" w:type="dxa"/>
            <w:shd w:val="clear" w:color="auto" w:fill="auto"/>
          </w:tcPr>
          <w:p w14:paraId="029F3147"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2</w:t>
            </w:r>
          </w:p>
        </w:tc>
        <w:tc>
          <w:tcPr>
            <w:tcW w:w="2744" w:type="dxa"/>
            <w:shd w:val="clear" w:color="auto" w:fill="auto"/>
          </w:tcPr>
          <w:p w14:paraId="3032186E"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Інформація про замовника торгів</w:t>
            </w:r>
          </w:p>
        </w:tc>
        <w:tc>
          <w:tcPr>
            <w:tcW w:w="6930" w:type="dxa"/>
            <w:shd w:val="clear" w:color="auto" w:fill="auto"/>
          </w:tcPr>
          <w:p w14:paraId="0CE0112D" w14:textId="77777777" w:rsidR="004E22BC" w:rsidRPr="00BF7447" w:rsidRDefault="004E22BC" w:rsidP="00BF7447">
            <w:pPr>
              <w:pStyle w:val="af1"/>
              <w:jc w:val="both"/>
              <w:rPr>
                <w:rFonts w:ascii="Times New Roman" w:hAnsi="Times New Roman"/>
                <w:lang w:val="uk-UA"/>
              </w:rPr>
            </w:pPr>
          </w:p>
        </w:tc>
      </w:tr>
      <w:tr w:rsidR="00811F2B" w:rsidRPr="00BF7447" w14:paraId="6E1D50EF" w14:textId="77777777" w:rsidTr="00FF559F">
        <w:trPr>
          <w:trHeight w:val="520"/>
          <w:jc w:val="center"/>
        </w:trPr>
        <w:tc>
          <w:tcPr>
            <w:tcW w:w="532" w:type="dxa"/>
            <w:shd w:val="clear" w:color="auto" w:fill="auto"/>
          </w:tcPr>
          <w:p w14:paraId="0EB5D136"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2.1</w:t>
            </w:r>
          </w:p>
        </w:tc>
        <w:tc>
          <w:tcPr>
            <w:tcW w:w="2744" w:type="dxa"/>
            <w:shd w:val="clear" w:color="auto" w:fill="auto"/>
          </w:tcPr>
          <w:p w14:paraId="7027BE29"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повне найменування</w:t>
            </w:r>
          </w:p>
        </w:tc>
        <w:tc>
          <w:tcPr>
            <w:tcW w:w="6930" w:type="dxa"/>
            <w:shd w:val="clear" w:color="auto" w:fill="auto"/>
          </w:tcPr>
          <w:p w14:paraId="3FB717EA"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Комунальне підприємство «Обласний центр екстреної медичної допомоги та медицини катастроф» Рівненської обласної ради</w:t>
            </w:r>
          </w:p>
        </w:tc>
      </w:tr>
      <w:tr w:rsidR="00811F2B" w:rsidRPr="00BF7447" w14:paraId="7E80DA1F" w14:textId="77777777" w:rsidTr="00FF559F">
        <w:trPr>
          <w:trHeight w:val="267"/>
          <w:jc w:val="center"/>
        </w:trPr>
        <w:tc>
          <w:tcPr>
            <w:tcW w:w="532" w:type="dxa"/>
            <w:shd w:val="clear" w:color="auto" w:fill="auto"/>
          </w:tcPr>
          <w:p w14:paraId="75B6D45C"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2.2</w:t>
            </w:r>
          </w:p>
        </w:tc>
        <w:tc>
          <w:tcPr>
            <w:tcW w:w="2744" w:type="dxa"/>
            <w:shd w:val="clear" w:color="auto" w:fill="auto"/>
          </w:tcPr>
          <w:p w14:paraId="01FDD13A"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Місцезнаходження та категорія Замовника</w:t>
            </w:r>
          </w:p>
        </w:tc>
        <w:tc>
          <w:tcPr>
            <w:tcW w:w="6930" w:type="dxa"/>
            <w:shd w:val="clear" w:color="auto" w:fill="auto"/>
          </w:tcPr>
          <w:p w14:paraId="01503EAB" w14:textId="7AAF701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Юридична/Фактична: Рівненська обл., м. Рівне,</w:t>
            </w:r>
            <w:r w:rsidR="00504365" w:rsidRPr="00BF7447">
              <w:rPr>
                <w:rFonts w:ascii="Times New Roman" w:hAnsi="Times New Roman"/>
                <w:lang w:val="uk-UA"/>
              </w:rPr>
              <w:t xml:space="preserve"> </w:t>
            </w:r>
            <w:proofErr w:type="spellStart"/>
            <w:r w:rsidRPr="00BF7447">
              <w:rPr>
                <w:rFonts w:ascii="Times New Roman" w:hAnsi="Times New Roman"/>
                <w:lang w:val="uk-UA"/>
              </w:rPr>
              <w:t>вул.Котляревського</w:t>
            </w:r>
            <w:proofErr w:type="spellEnd"/>
            <w:r w:rsidRPr="00BF7447">
              <w:rPr>
                <w:rFonts w:ascii="Times New Roman" w:hAnsi="Times New Roman"/>
                <w:lang w:val="uk-UA"/>
              </w:rPr>
              <w:t xml:space="preserve">, 5, </w:t>
            </w:r>
            <w:r w:rsidRPr="00BF7447">
              <w:rPr>
                <w:rFonts w:ascii="Times New Roman" w:hAnsi="Times New Roman"/>
                <w:bCs/>
                <w:lang w:val="uk-UA"/>
              </w:rPr>
              <w:t xml:space="preserve">33028, </w:t>
            </w:r>
            <w:r w:rsidRPr="00BF7447">
              <w:rPr>
                <w:rFonts w:ascii="Times New Roman" w:hAnsi="Times New Roman"/>
                <w:lang w:val="uk-UA"/>
              </w:rPr>
              <w:t>юридична особа, яка забезпечує потреби держави або територіальної громади</w:t>
            </w:r>
          </w:p>
        </w:tc>
      </w:tr>
      <w:tr w:rsidR="00811F2B" w:rsidRPr="00133AC4" w14:paraId="0AA0A8E6" w14:textId="77777777" w:rsidTr="00FF559F">
        <w:trPr>
          <w:trHeight w:val="520"/>
          <w:jc w:val="center"/>
        </w:trPr>
        <w:tc>
          <w:tcPr>
            <w:tcW w:w="532" w:type="dxa"/>
            <w:shd w:val="clear" w:color="auto" w:fill="auto"/>
          </w:tcPr>
          <w:p w14:paraId="303CCA59"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2.3</w:t>
            </w:r>
          </w:p>
        </w:tc>
        <w:tc>
          <w:tcPr>
            <w:tcW w:w="2744" w:type="dxa"/>
            <w:shd w:val="clear" w:color="auto" w:fill="auto"/>
          </w:tcPr>
          <w:p w14:paraId="272B7F24"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посадова особа замовника, уповноважена здійснювати зв'язок з учасниками</w:t>
            </w:r>
          </w:p>
        </w:tc>
        <w:tc>
          <w:tcPr>
            <w:tcW w:w="6930" w:type="dxa"/>
            <w:shd w:val="clear" w:color="auto" w:fill="auto"/>
          </w:tcPr>
          <w:p w14:paraId="4AB95481" w14:textId="77777777" w:rsidR="004E22BC" w:rsidRPr="00BF7447" w:rsidRDefault="00DA22C9" w:rsidP="00BF7447">
            <w:pPr>
              <w:spacing w:after="0" w:line="240" w:lineRule="auto"/>
              <w:ind w:right="-53" w:firstLine="384"/>
              <w:jc w:val="both"/>
              <w:rPr>
                <w:rFonts w:ascii="Times New Roman" w:hAnsi="Times New Roman"/>
                <w:lang w:val="uk-UA"/>
              </w:rPr>
            </w:pPr>
            <w:r w:rsidRPr="00BF7447">
              <w:rPr>
                <w:rFonts w:ascii="Times New Roman" w:hAnsi="Times New Roman"/>
                <w:lang w:val="uk-UA"/>
              </w:rPr>
              <w:t>Сторожук Юлія Ігорівна</w:t>
            </w:r>
            <w:r w:rsidR="00E416C7" w:rsidRPr="00BF7447">
              <w:rPr>
                <w:rFonts w:ascii="Times New Roman" w:hAnsi="Times New Roman"/>
                <w:lang w:val="uk-UA"/>
              </w:rPr>
              <w:t xml:space="preserve"> – </w:t>
            </w:r>
            <w:r w:rsidRPr="00BF7447">
              <w:rPr>
                <w:rFonts w:ascii="Times New Roman" w:hAnsi="Times New Roman"/>
                <w:lang w:val="uk-UA"/>
              </w:rPr>
              <w:t xml:space="preserve">фахівець з публічних </w:t>
            </w:r>
            <w:proofErr w:type="spellStart"/>
            <w:r w:rsidRPr="00BF7447">
              <w:rPr>
                <w:rFonts w:ascii="Times New Roman" w:hAnsi="Times New Roman"/>
                <w:lang w:val="uk-UA"/>
              </w:rPr>
              <w:t>закупівель</w:t>
            </w:r>
            <w:proofErr w:type="spellEnd"/>
            <w:r w:rsidR="004E22BC" w:rsidRPr="00BF7447">
              <w:rPr>
                <w:rFonts w:ascii="Times New Roman" w:hAnsi="Times New Roman"/>
                <w:lang w:val="uk-UA"/>
              </w:rPr>
              <w:t>;</w:t>
            </w:r>
          </w:p>
          <w:p w14:paraId="42EBBD31" w14:textId="5179BD6A" w:rsidR="004E22BC" w:rsidRPr="00BF7447" w:rsidRDefault="0039742B" w:rsidP="00BF7447">
            <w:pPr>
              <w:spacing w:after="0" w:line="240" w:lineRule="auto"/>
              <w:ind w:right="-53" w:firstLine="384"/>
              <w:jc w:val="both"/>
              <w:rPr>
                <w:rFonts w:ascii="Times New Roman" w:hAnsi="Times New Roman"/>
                <w:lang w:val="uk-UA"/>
              </w:rPr>
            </w:pPr>
            <w:proofErr w:type="spellStart"/>
            <w:r w:rsidRPr="00BF7447">
              <w:rPr>
                <w:rFonts w:ascii="Times New Roman" w:hAnsi="Times New Roman"/>
                <w:lang w:val="uk-UA"/>
              </w:rPr>
              <w:t>Тел</w:t>
            </w:r>
            <w:proofErr w:type="spellEnd"/>
            <w:r w:rsidRPr="00BF7447">
              <w:rPr>
                <w:rFonts w:ascii="Times New Roman" w:hAnsi="Times New Roman"/>
                <w:lang w:val="uk-UA"/>
              </w:rPr>
              <w:t>.</w:t>
            </w:r>
            <w:r w:rsidR="00E416C7" w:rsidRPr="00BF7447">
              <w:rPr>
                <w:rFonts w:ascii="Times New Roman" w:hAnsi="Times New Roman"/>
                <w:lang w:val="uk-UA"/>
              </w:rPr>
              <w:t xml:space="preserve"> </w:t>
            </w:r>
            <w:r w:rsidR="00DA22C9" w:rsidRPr="00BF7447">
              <w:rPr>
                <w:rFonts w:ascii="Times New Roman" w:hAnsi="Times New Roman"/>
                <w:shd w:val="clear" w:color="auto" w:fill="FFFFFF"/>
                <w:lang w:val="uk-UA"/>
              </w:rPr>
              <w:t>+380976468443</w:t>
            </w:r>
          </w:p>
          <w:p w14:paraId="68C5E2F4" w14:textId="77777777" w:rsidR="004E22BC" w:rsidRPr="00BF7447" w:rsidRDefault="004E22BC" w:rsidP="00BF7447">
            <w:pPr>
              <w:spacing w:after="0" w:line="240" w:lineRule="auto"/>
              <w:ind w:right="-53" w:firstLine="384"/>
              <w:jc w:val="both"/>
              <w:rPr>
                <w:rFonts w:ascii="Times New Roman" w:hAnsi="Times New Roman"/>
                <w:lang w:val="uk-UA"/>
              </w:rPr>
            </w:pPr>
            <w:r w:rsidRPr="00BF7447">
              <w:rPr>
                <w:rFonts w:ascii="Times New Roman" w:hAnsi="Times New Roman"/>
                <w:lang w:val="uk-UA"/>
              </w:rPr>
              <w:t>E-</w:t>
            </w:r>
            <w:proofErr w:type="spellStart"/>
            <w:r w:rsidRPr="00BF7447">
              <w:rPr>
                <w:rFonts w:ascii="Times New Roman" w:hAnsi="Times New Roman"/>
                <w:lang w:val="uk-UA"/>
              </w:rPr>
              <w:t>mail</w:t>
            </w:r>
            <w:proofErr w:type="spellEnd"/>
            <w:r w:rsidRPr="00BF7447">
              <w:rPr>
                <w:rFonts w:ascii="Times New Roman" w:hAnsi="Times New Roman"/>
                <w:lang w:val="uk-UA"/>
              </w:rPr>
              <w:t>: rivnesshmd@gmail.com</w:t>
            </w:r>
          </w:p>
        </w:tc>
      </w:tr>
      <w:tr w:rsidR="00811F2B" w:rsidRPr="00BF7447" w14:paraId="4CE6D172" w14:textId="77777777" w:rsidTr="00FF559F">
        <w:trPr>
          <w:trHeight w:val="157"/>
          <w:jc w:val="center"/>
        </w:trPr>
        <w:tc>
          <w:tcPr>
            <w:tcW w:w="532" w:type="dxa"/>
            <w:shd w:val="clear" w:color="auto" w:fill="auto"/>
          </w:tcPr>
          <w:p w14:paraId="507C3581"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481D674F"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Процедура закупівлі</w:t>
            </w:r>
          </w:p>
        </w:tc>
        <w:tc>
          <w:tcPr>
            <w:tcW w:w="6930" w:type="dxa"/>
            <w:shd w:val="clear" w:color="auto" w:fill="auto"/>
          </w:tcPr>
          <w:p w14:paraId="2B112C8C"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 xml:space="preserve">Відкриті торги </w:t>
            </w:r>
          </w:p>
        </w:tc>
      </w:tr>
      <w:tr w:rsidR="00811F2B" w:rsidRPr="00BF7447" w14:paraId="40E51F86" w14:textId="77777777" w:rsidTr="00FF559F">
        <w:trPr>
          <w:trHeight w:val="520"/>
          <w:jc w:val="center"/>
        </w:trPr>
        <w:tc>
          <w:tcPr>
            <w:tcW w:w="532" w:type="dxa"/>
            <w:shd w:val="clear" w:color="auto" w:fill="auto"/>
          </w:tcPr>
          <w:p w14:paraId="4DFDF368"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4</w:t>
            </w:r>
          </w:p>
        </w:tc>
        <w:tc>
          <w:tcPr>
            <w:tcW w:w="2744" w:type="dxa"/>
            <w:shd w:val="clear" w:color="auto" w:fill="auto"/>
          </w:tcPr>
          <w:p w14:paraId="226FB353"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Інформація про предмет закупівлі</w:t>
            </w:r>
          </w:p>
        </w:tc>
        <w:tc>
          <w:tcPr>
            <w:tcW w:w="6930" w:type="dxa"/>
            <w:shd w:val="clear" w:color="auto" w:fill="auto"/>
          </w:tcPr>
          <w:p w14:paraId="323F4920" w14:textId="77777777" w:rsidR="004E22BC" w:rsidRPr="00BF7447" w:rsidRDefault="004E22BC" w:rsidP="00BF7447">
            <w:pPr>
              <w:pStyle w:val="af1"/>
              <w:rPr>
                <w:rFonts w:ascii="Times New Roman" w:hAnsi="Times New Roman"/>
                <w:lang w:val="uk-UA"/>
              </w:rPr>
            </w:pPr>
          </w:p>
        </w:tc>
      </w:tr>
      <w:tr w:rsidR="00811F2B" w:rsidRPr="00BF7447" w14:paraId="3A2706FA" w14:textId="77777777" w:rsidTr="00FF559F">
        <w:trPr>
          <w:trHeight w:val="520"/>
          <w:jc w:val="center"/>
        </w:trPr>
        <w:tc>
          <w:tcPr>
            <w:tcW w:w="532" w:type="dxa"/>
            <w:shd w:val="clear" w:color="auto" w:fill="auto"/>
          </w:tcPr>
          <w:p w14:paraId="30F73BC9"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4.1</w:t>
            </w:r>
          </w:p>
        </w:tc>
        <w:tc>
          <w:tcPr>
            <w:tcW w:w="2744" w:type="dxa"/>
            <w:shd w:val="clear" w:color="auto" w:fill="auto"/>
          </w:tcPr>
          <w:p w14:paraId="17BD5B46"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назва предмета закупівлі</w:t>
            </w:r>
          </w:p>
        </w:tc>
        <w:tc>
          <w:tcPr>
            <w:tcW w:w="6930" w:type="dxa"/>
            <w:shd w:val="clear" w:color="auto" w:fill="auto"/>
          </w:tcPr>
          <w:p w14:paraId="58F4B187" w14:textId="77777777" w:rsidR="0039742B" w:rsidRPr="00BF7447" w:rsidRDefault="0039742B" w:rsidP="008D752C">
            <w:pPr>
              <w:spacing w:after="0" w:line="240" w:lineRule="auto"/>
              <w:jc w:val="both"/>
              <w:rPr>
                <w:rStyle w:val="ng-binding1"/>
                <w:rFonts w:ascii="Times New Roman" w:hAnsi="Times New Roman"/>
                <w:b/>
                <w:color w:val="000000"/>
                <w:lang w:val="uk-UA" w:eastAsia="uk-UA"/>
              </w:rPr>
            </w:pPr>
            <w:r w:rsidRPr="00BF7447">
              <w:rPr>
                <w:rFonts w:ascii="Times New Roman" w:hAnsi="Times New Roman"/>
                <w:b/>
                <w:lang w:val="uk-UA"/>
              </w:rPr>
              <w:t>«</w:t>
            </w:r>
            <w:proofErr w:type="spellStart"/>
            <w:r w:rsidRPr="00BF7447">
              <w:rPr>
                <w:rFonts w:ascii="Times New Roman" w:hAnsi="Times New Roman"/>
                <w:b/>
              </w:rPr>
              <w:t>Послуги</w:t>
            </w:r>
            <w:proofErr w:type="spellEnd"/>
            <w:r w:rsidRPr="00BF7447">
              <w:rPr>
                <w:rFonts w:ascii="Times New Roman" w:hAnsi="Times New Roman"/>
                <w:b/>
              </w:rPr>
              <w:t xml:space="preserve"> з ремонту і </w:t>
            </w:r>
            <w:proofErr w:type="spellStart"/>
            <w:r w:rsidRPr="00BF7447">
              <w:rPr>
                <w:rFonts w:ascii="Times New Roman" w:hAnsi="Times New Roman"/>
                <w:b/>
              </w:rPr>
              <w:t>технічного</w:t>
            </w:r>
            <w:proofErr w:type="spellEnd"/>
            <w:r w:rsidRPr="00BF7447">
              <w:rPr>
                <w:rFonts w:ascii="Times New Roman" w:hAnsi="Times New Roman"/>
                <w:b/>
              </w:rPr>
              <w:t xml:space="preserve"> </w:t>
            </w:r>
            <w:proofErr w:type="spellStart"/>
            <w:r w:rsidRPr="00BF7447">
              <w:rPr>
                <w:rFonts w:ascii="Times New Roman" w:hAnsi="Times New Roman"/>
                <w:b/>
              </w:rPr>
              <w:t>обслуговування</w:t>
            </w:r>
            <w:proofErr w:type="spellEnd"/>
            <w:r w:rsidRPr="00BF7447">
              <w:rPr>
                <w:rFonts w:ascii="Times New Roman" w:hAnsi="Times New Roman"/>
                <w:b/>
              </w:rPr>
              <w:t xml:space="preserve"> </w:t>
            </w:r>
            <w:proofErr w:type="spellStart"/>
            <w:r w:rsidRPr="00BF7447">
              <w:rPr>
                <w:rFonts w:ascii="Times New Roman" w:hAnsi="Times New Roman"/>
                <w:b/>
              </w:rPr>
              <w:t>моторних</w:t>
            </w:r>
            <w:proofErr w:type="spellEnd"/>
            <w:r w:rsidRPr="00BF7447">
              <w:rPr>
                <w:rFonts w:ascii="Times New Roman" w:hAnsi="Times New Roman"/>
                <w:b/>
              </w:rPr>
              <w:t xml:space="preserve"> </w:t>
            </w:r>
            <w:proofErr w:type="spellStart"/>
            <w:r w:rsidRPr="00BF7447">
              <w:rPr>
                <w:rFonts w:ascii="Times New Roman" w:hAnsi="Times New Roman"/>
                <w:b/>
              </w:rPr>
              <w:t>транспортних</w:t>
            </w:r>
            <w:proofErr w:type="spellEnd"/>
            <w:r w:rsidRPr="00BF7447">
              <w:rPr>
                <w:rFonts w:ascii="Times New Roman" w:hAnsi="Times New Roman"/>
                <w:b/>
              </w:rPr>
              <w:t xml:space="preserve"> </w:t>
            </w:r>
            <w:proofErr w:type="spellStart"/>
            <w:r w:rsidRPr="00BF7447">
              <w:rPr>
                <w:rFonts w:ascii="Times New Roman" w:hAnsi="Times New Roman"/>
                <w:b/>
              </w:rPr>
              <w:t>засобів</w:t>
            </w:r>
            <w:proofErr w:type="spellEnd"/>
            <w:r w:rsidRPr="00BF7447">
              <w:rPr>
                <w:rFonts w:ascii="Times New Roman" w:hAnsi="Times New Roman"/>
                <w:b/>
              </w:rPr>
              <w:t xml:space="preserve"> і </w:t>
            </w:r>
            <w:proofErr w:type="spellStart"/>
            <w:r w:rsidRPr="00BF7447">
              <w:rPr>
                <w:rFonts w:ascii="Times New Roman" w:hAnsi="Times New Roman"/>
                <w:b/>
              </w:rPr>
              <w:t>супутнього</w:t>
            </w:r>
            <w:proofErr w:type="spellEnd"/>
            <w:r w:rsidRPr="00BF7447">
              <w:rPr>
                <w:rFonts w:ascii="Times New Roman" w:hAnsi="Times New Roman"/>
                <w:b/>
              </w:rPr>
              <w:t xml:space="preserve"> </w:t>
            </w:r>
            <w:proofErr w:type="spellStart"/>
            <w:r w:rsidRPr="00BF7447">
              <w:rPr>
                <w:rFonts w:ascii="Times New Roman" w:hAnsi="Times New Roman"/>
                <w:b/>
              </w:rPr>
              <w:t>обладнання</w:t>
            </w:r>
            <w:proofErr w:type="spellEnd"/>
            <w:r w:rsidRPr="00BF7447">
              <w:rPr>
                <w:rStyle w:val="ng-binding1"/>
                <w:rFonts w:ascii="Times New Roman" w:hAnsi="Times New Roman"/>
                <w:b/>
                <w:color w:val="000000"/>
                <w:lang w:val="uk-UA" w:eastAsia="uk-UA"/>
              </w:rPr>
              <w:t>»</w:t>
            </w:r>
          </w:p>
          <w:p w14:paraId="3E4B7FB4" w14:textId="77777777" w:rsidR="0039742B" w:rsidRPr="00BF7447" w:rsidRDefault="0039742B" w:rsidP="008D752C">
            <w:pPr>
              <w:spacing w:after="0" w:line="240" w:lineRule="auto"/>
              <w:jc w:val="both"/>
              <w:rPr>
                <w:rFonts w:ascii="Times New Roman" w:hAnsi="Times New Roman"/>
                <w:b/>
              </w:rPr>
            </w:pPr>
            <w:r w:rsidRPr="00BF7447">
              <w:rPr>
                <w:rFonts w:ascii="Times New Roman" w:hAnsi="Times New Roman"/>
                <w:b/>
                <w:lang w:val="uk-UA"/>
              </w:rPr>
              <w:t xml:space="preserve">за </w:t>
            </w:r>
            <w:r w:rsidRPr="00BF7447">
              <w:rPr>
                <w:rFonts w:ascii="Times New Roman" w:eastAsia="Lucida Sans Unicode" w:hAnsi="Times New Roman"/>
                <w:b/>
                <w:kern w:val="1"/>
                <w:lang w:eastAsia="hi-IN" w:bidi="hi-IN"/>
              </w:rPr>
              <w:t xml:space="preserve">ДК 021:2015: </w:t>
            </w:r>
            <w:r w:rsidRPr="00BF7447">
              <w:rPr>
                <w:rFonts w:ascii="Times New Roman" w:hAnsi="Times New Roman"/>
                <w:b/>
              </w:rPr>
              <w:t xml:space="preserve">50110000-9 </w:t>
            </w:r>
            <w:proofErr w:type="spellStart"/>
            <w:r w:rsidRPr="00BF7447">
              <w:rPr>
                <w:rFonts w:ascii="Times New Roman" w:hAnsi="Times New Roman"/>
                <w:b/>
              </w:rPr>
              <w:t>Послуги</w:t>
            </w:r>
            <w:proofErr w:type="spellEnd"/>
            <w:r w:rsidRPr="00BF7447">
              <w:rPr>
                <w:rFonts w:ascii="Times New Roman" w:hAnsi="Times New Roman"/>
                <w:b/>
              </w:rPr>
              <w:t xml:space="preserve"> з ремонту і </w:t>
            </w:r>
            <w:proofErr w:type="spellStart"/>
            <w:r w:rsidRPr="00BF7447">
              <w:rPr>
                <w:rFonts w:ascii="Times New Roman" w:hAnsi="Times New Roman"/>
                <w:b/>
              </w:rPr>
              <w:t>технічного</w:t>
            </w:r>
            <w:proofErr w:type="spellEnd"/>
            <w:r w:rsidRPr="00BF7447">
              <w:rPr>
                <w:rFonts w:ascii="Times New Roman" w:hAnsi="Times New Roman"/>
                <w:b/>
              </w:rPr>
              <w:t xml:space="preserve"> </w:t>
            </w:r>
            <w:proofErr w:type="spellStart"/>
            <w:r w:rsidRPr="00BF7447">
              <w:rPr>
                <w:rFonts w:ascii="Times New Roman" w:hAnsi="Times New Roman"/>
                <w:b/>
              </w:rPr>
              <w:t>обслуговування</w:t>
            </w:r>
            <w:proofErr w:type="spellEnd"/>
            <w:r w:rsidRPr="00BF7447">
              <w:rPr>
                <w:rFonts w:ascii="Times New Roman" w:hAnsi="Times New Roman"/>
                <w:b/>
              </w:rPr>
              <w:t xml:space="preserve"> </w:t>
            </w:r>
            <w:proofErr w:type="spellStart"/>
            <w:r w:rsidRPr="00BF7447">
              <w:rPr>
                <w:rFonts w:ascii="Times New Roman" w:hAnsi="Times New Roman"/>
                <w:b/>
              </w:rPr>
              <w:t>моторних</w:t>
            </w:r>
            <w:proofErr w:type="spellEnd"/>
            <w:r w:rsidRPr="00BF7447">
              <w:rPr>
                <w:rFonts w:ascii="Times New Roman" w:hAnsi="Times New Roman"/>
                <w:b/>
              </w:rPr>
              <w:t xml:space="preserve"> </w:t>
            </w:r>
            <w:proofErr w:type="spellStart"/>
            <w:r w:rsidRPr="00BF7447">
              <w:rPr>
                <w:rFonts w:ascii="Times New Roman" w:hAnsi="Times New Roman"/>
                <w:b/>
              </w:rPr>
              <w:t>транспортних</w:t>
            </w:r>
            <w:proofErr w:type="spellEnd"/>
            <w:r w:rsidRPr="00BF7447">
              <w:rPr>
                <w:rFonts w:ascii="Times New Roman" w:hAnsi="Times New Roman"/>
                <w:b/>
              </w:rPr>
              <w:t xml:space="preserve"> </w:t>
            </w:r>
            <w:proofErr w:type="spellStart"/>
            <w:r w:rsidRPr="00BF7447">
              <w:rPr>
                <w:rFonts w:ascii="Times New Roman" w:hAnsi="Times New Roman"/>
                <w:b/>
              </w:rPr>
              <w:t>засобів</w:t>
            </w:r>
            <w:proofErr w:type="spellEnd"/>
            <w:r w:rsidRPr="00BF7447">
              <w:rPr>
                <w:rFonts w:ascii="Times New Roman" w:hAnsi="Times New Roman"/>
                <w:b/>
              </w:rPr>
              <w:t xml:space="preserve"> і </w:t>
            </w:r>
            <w:proofErr w:type="spellStart"/>
            <w:r w:rsidRPr="00BF7447">
              <w:rPr>
                <w:rFonts w:ascii="Times New Roman" w:hAnsi="Times New Roman"/>
                <w:b/>
              </w:rPr>
              <w:t>супутнього</w:t>
            </w:r>
            <w:proofErr w:type="spellEnd"/>
            <w:r w:rsidRPr="00BF7447">
              <w:rPr>
                <w:rFonts w:ascii="Times New Roman" w:hAnsi="Times New Roman"/>
                <w:b/>
              </w:rPr>
              <w:t xml:space="preserve"> </w:t>
            </w:r>
            <w:proofErr w:type="spellStart"/>
            <w:r w:rsidRPr="00BF7447">
              <w:rPr>
                <w:rFonts w:ascii="Times New Roman" w:hAnsi="Times New Roman"/>
                <w:b/>
              </w:rPr>
              <w:t>обладнання</w:t>
            </w:r>
            <w:proofErr w:type="spellEnd"/>
          </w:p>
          <w:p w14:paraId="56634A52" w14:textId="2D7F589F" w:rsidR="004E22BC" w:rsidRPr="00BF7447" w:rsidRDefault="004E22BC" w:rsidP="00BF7447">
            <w:pPr>
              <w:spacing w:after="0" w:line="240" w:lineRule="auto"/>
              <w:jc w:val="both"/>
              <w:rPr>
                <w:rFonts w:ascii="Times New Roman" w:hAnsi="Times New Roman"/>
                <w:b/>
                <w:lang w:val="uk-UA"/>
              </w:rPr>
            </w:pPr>
            <w:r w:rsidRPr="00BF7447">
              <w:rPr>
                <w:rFonts w:ascii="Times New Roman" w:hAnsi="Times New Roman"/>
                <w:bCs/>
                <w:lang w:val="uk-UA"/>
              </w:rPr>
              <w:t>відповідно до переліку зазначеному в Додатку №1 до цієї документації</w:t>
            </w:r>
          </w:p>
        </w:tc>
      </w:tr>
      <w:tr w:rsidR="00811F2B" w:rsidRPr="00BF7447" w14:paraId="6162D2C8" w14:textId="77777777" w:rsidTr="00FF559F">
        <w:trPr>
          <w:trHeight w:val="1147"/>
          <w:jc w:val="center"/>
        </w:trPr>
        <w:tc>
          <w:tcPr>
            <w:tcW w:w="532" w:type="dxa"/>
            <w:shd w:val="clear" w:color="auto" w:fill="auto"/>
          </w:tcPr>
          <w:p w14:paraId="064380D6"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4.2</w:t>
            </w:r>
          </w:p>
        </w:tc>
        <w:tc>
          <w:tcPr>
            <w:tcW w:w="2744" w:type="dxa"/>
            <w:shd w:val="clear" w:color="auto" w:fill="auto"/>
          </w:tcPr>
          <w:p w14:paraId="66B24750"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6930" w:type="dxa"/>
            <w:shd w:val="clear" w:color="auto" w:fill="auto"/>
          </w:tcPr>
          <w:p w14:paraId="6066C365" w14:textId="77777777" w:rsidR="004E22BC" w:rsidRPr="00BF7447" w:rsidRDefault="00C10E6F" w:rsidP="00BF7447">
            <w:pPr>
              <w:pStyle w:val="af1"/>
              <w:rPr>
                <w:rFonts w:ascii="Times New Roman" w:hAnsi="Times New Roman"/>
                <w:lang w:val="uk-UA"/>
              </w:rPr>
            </w:pPr>
            <w:proofErr w:type="spellStart"/>
            <w:r w:rsidRPr="00BF7447">
              <w:rPr>
                <w:rFonts w:ascii="Times New Roman" w:hAnsi="Times New Roman"/>
              </w:rPr>
              <w:t>Закупівля</w:t>
            </w:r>
            <w:proofErr w:type="spellEnd"/>
            <w:r w:rsidRPr="00BF7447">
              <w:rPr>
                <w:rFonts w:ascii="Times New Roman" w:hAnsi="Times New Roman"/>
              </w:rPr>
              <w:t xml:space="preserve"> </w:t>
            </w:r>
            <w:proofErr w:type="spellStart"/>
            <w:r w:rsidRPr="00BF7447">
              <w:rPr>
                <w:rFonts w:ascii="Times New Roman" w:hAnsi="Times New Roman"/>
              </w:rPr>
              <w:t>здійснюється</w:t>
            </w:r>
            <w:proofErr w:type="spellEnd"/>
            <w:r w:rsidRPr="00BF7447">
              <w:rPr>
                <w:rFonts w:ascii="Times New Roman" w:hAnsi="Times New Roman"/>
              </w:rPr>
              <w:t xml:space="preserve"> без </w:t>
            </w:r>
            <w:proofErr w:type="spellStart"/>
            <w:r w:rsidRPr="00BF7447">
              <w:rPr>
                <w:rFonts w:ascii="Times New Roman" w:hAnsi="Times New Roman"/>
              </w:rPr>
              <w:t>поділу</w:t>
            </w:r>
            <w:proofErr w:type="spellEnd"/>
            <w:r w:rsidRPr="00BF7447">
              <w:rPr>
                <w:rFonts w:ascii="Times New Roman" w:hAnsi="Times New Roman"/>
              </w:rPr>
              <w:t xml:space="preserve"> на </w:t>
            </w:r>
            <w:proofErr w:type="spellStart"/>
            <w:r w:rsidRPr="00BF7447">
              <w:rPr>
                <w:rFonts w:ascii="Times New Roman" w:hAnsi="Times New Roman"/>
              </w:rPr>
              <w:t>лоти</w:t>
            </w:r>
            <w:proofErr w:type="spellEnd"/>
            <w:r w:rsidRPr="00BF7447">
              <w:rPr>
                <w:rFonts w:ascii="Times New Roman" w:hAnsi="Times New Roman"/>
              </w:rPr>
              <w:t>.</w:t>
            </w:r>
          </w:p>
        </w:tc>
      </w:tr>
      <w:tr w:rsidR="00811F2B" w:rsidRPr="00BF7447" w14:paraId="4DBD82C3" w14:textId="77777777" w:rsidTr="00FF559F">
        <w:trPr>
          <w:trHeight w:val="600"/>
          <w:jc w:val="center"/>
        </w:trPr>
        <w:tc>
          <w:tcPr>
            <w:tcW w:w="532" w:type="dxa"/>
            <w:shd w:val="clear" w:color="auto" w:fill="auto"/>
          </w:tcPr>
          <w:p w14:paraId="273D1B60"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4.3</w:t>
            </w:r>
          </w:p>
        </w:tc>
        <w:tc>
          <w:tcPr>
            <w:tcW w:w="2744" w:type="dxa"/>
            <w:shd w:val="clear" w:color="auto" w:fill="auto"/>
          </w:tcPr>
          <w:p w14:paraId="6E4FE7BF"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місце, кількість, обсяг поставки товарів (надання послуг, виконання робіт)</w:t>
            </w:r>
          </w:p>
        </w:tc>
        <w:tc>
          <w:tcPr>
            <w:tcW w:w="6930" w:type="dxa"/>
            <w:shd w:val="clear" w:color="auto" w:fill="auto"/>
          </w:tcPr>
          <w:p w14:paraId="1C7293D1" w14:textId="77777777" w:rsidR="006A5997" w:rsidRPr="00BF7447" w:rsidRDefault="00090BF1" w:rsidP="00BF7447">
            <w:pPr>
              <w:pStyle w:val="af1"/>
              <w:rPr>
                <w:rFonts w:ascii="Times New Roman" w:hAnsi="Times New Roman"/>
                <w:lang w:val="uk-UA" w:eastAsia="ru-RU"/>
              </w:rPr>
            </w:pPr>
            <w:r w:rsidRPr="00BF7447">
              <w:rPr>
                <w:rFonts w:ascii="Times New Roman" w:hAnsi="Times New Roman"/>
                <w:lang w:val="uk-UA"/>
              </w:rPr>
              <w:t>Місце поставки</w:t>
            </w:r>
            <w:r w:rsidR="006A5997" w:rsidRPr="00BF7447">
              <w:rPr>
                <w:rFonts w:ascii="Times New Roman" w:hAnsi="Times New Roman"/>
                <w:lang w:val="uk-UA"/>
              </w:rPr>
              <w:t xml:space="preserve"> (надання послуг, виконання робіт)</w:t>
            </w:r>
            <w:r w:rsidRPr="00BF7447">
              <w:rPr>
                <w:rFonts w:ascii="Times New Roman" w:hAnsi="Times New Roman"/>
                <w:lang w:val="uk-UA"/>
              </w:rPr>
              <w:t xml:space="preserve">: </w:t>
            </w:r>
            <w:r w:rsidR="006A5997" w:rsidRPr="00BF7447">
              <w:rPr>
                <w:rFonts w:ascii="Times New Roman" w:hAnsi="Times New Roman"/>
                <w:lang w:val="uk-UA" w:eastAsia="ru-RU"/>
              </w:rPr>
              <w:t xml:space="preserve">відповідно до Додатку 1 до тендерної документації </w:t>
            </w:r>
          </w:p>
          <w:p w14:paraId="13A8CC97" w14:textId="337EA451" w:rsidR="00090BF1" w:rsidRPr="00BF7447" w:rsidRDefault="00090BF1" w:rsidP="00BF7447">
            <w:pPr>
              <w:pStyle w:val="af1"/>
              <w:rPr>
                <w:rFonts w:ascii="Times New Roman" w:hAnsi="Times New Roman"/>
                <w:lang w:val="uk-UA" w:eastAsia="ru-RU"/>
              </w:rPr>
            </w:pPr>
            <w:r w:rsidRPr="00BF7447">
              <w:rPr>
                <w:rFonts w:ascii="Times New Roman" w:hAnsi="Times New Roman"/>
                <w:lang w:val="uk-UA" w:eastAsia="ru-RU"/>
              </w:rPr>
              <w:t xml:space="preserve">Кількість, обсяг поставки </w:t>
            </w:r>
            <w:r w:rsidRPr="00BF7447">
              <w:rPr>
                <w:rFonts w:ascii="Times New Roman" w:hAnsi="Times New Roman"/>
                <w:lang w:val="uk-UA"/>
              </w:rPr>
              <w:t>товарів (надання послуг, виконання робіт)</w:t>
            </w:r>
            <w:r w:rsidRPr="00BF7447">
              <w:rPr>
                <w:rFonts w:ascii="Times New Roman" w:hAnsi="Times New Roman"/>
                <w:lang w:val="uk-UA" w:eastAsia="ru-RU"/>
              </w:rPr>
              <w:t>:  відповідно до Додатку 1 до тендерної документації</w:t>
            </w:r>
          </w:p>
        </w:tc>
      </w:tr>
      <w:tr w:rsidR="00811F2B" w:rsidRPr="00BF7447" w14:paraId="0FFE06C0" w14:textId="77777777" w:rsidTr="00FF559F">
        <w:trPr>
          <w:trHeight w:val="740"/>
          <w:jc w:val="center"/>
        </w:trPr>
        <w:tc>
          <w:tcPr>
            <w:tcW w:w="532" w:type="dxa"/>
            <w:shd w:val="clear" w:color="auto" w:fill="auto"/>
          </w:tcPr>
          <w:p w14:paraId="7A4E5EBC"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4.4</w:t>
            </w:r>
          </w:p>
        </w:tc>
        <w:tc>
          <w:tcPr>
            <w:tcW w:w="2744" w:type="dxa"/>
            <w:shd w:val="clear" w:color="auto" w:fill="auto"/>
          </w:tcPr>
          <w:p w14:paraId="2B9541B8" w14:textId="77777777" w:rsidR="004E22BC" w:rsidRPr="00BF7447" w:rsidRDefault="004E22BC" w:rsidP="00BF7447">
            <w:pPr>
              <w:pStyle w:val="af1"/>
              <w:rPr>
                <w:rFonts w:ascii="Times New Roman" w:hAnsi="Times New Roman"/>
                <w:lang w:val="uk-UA"/>
              </w:rPr>
            </w:pPr>
            <w:r w:rsidRPr="00BF7447">
              <w:rPr>
                <w:rFonts w:ascii="Times New Roman" w:eastAsia="Times New Roman" w:hAnsi="Times New Roman"/>
                <w:lang w:val="uk-UA"/>
              </w:rPr>
              <w:t>строк поставки товарів (надання послуг, виконання робіт)</w:t>
            </w:r>
          </w:p>
        </w:tc>
        <w:tc>
          <w:tcPr>
            <w:tcW w:w="6930" w:type="dxa"/>
            <w:shd w:val="clear" w:color="auto" w:fill="auto"/>
          </w:tcPr>
          <w:p w14:paraId="36667360" w14:textId="77777777" w:rsidR="00D866D6" w:rsidRPr="00BF7447" w:rsidRDefault="00D866D6" w:rsidP="00BF74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BF7447">
              <w:rPr>
                <w:rFonts w:ascii="Times New Roman" w:hAnsi="Times New Roman"/>
              </w:rPr>
              <w:t xml:space="preserve">з моменту </w:t>
            </w:r>
            <w:proofErr w:type="spellStart"/>
            <w:r w:rsidRPr="00BF7447">
              <w:rPr>
                <w:rFonts w:ascii="Times New Roman" w:hAnsi="Times New Roman"/>
              </w:rPr>
              <w:t>підписання</w:t>
            </w:r>
            <w:proofErr w:type="spellEnd"/>
            <w:r w:rsidRPr="00BF7447">
              <w:rPr>
                <w:rFonts w:ascii="Times New Roman" w:hAnsi="Times New Roman"/>
              </w:rPr>
              <w:t xml:space="preserve"> Договору Сторонами  </w:t>
            </w:r>
          </w:p>
          <w:p w14:paraId="1364EA8B" w14:textId="33D282B2" w:rsidR="00D866D6" w:rsidRPr="00BF7447" w:rsidRDefault="00981FB8" w:rsidP="00BF74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BF7447">
              <w:rPr>
                <w:rFonts w:ascii="Times New Roman" w:hAnsi="Times New Roman"/>
                <w:lang w:val="uk-UA"/>
              </w:rPr>
              <w:t>д</w:t>
            </w:r>
            <w:r w:rsidR="00D866D6" w:rsidRPr="00BF7447">
              <w:rPr>
                <w:rFonts w:ascii="Times New Roman" w:hAnsi="Times New Roman"/>
              </w:rPr>
              <w:t xml:space="preserve">о </w:t>
            </w:r>
            <w:r w:rsidR="00F76CA1">
              <w:rPr>
                <w:rFonts w:ascii="Times New Roman" w:hAnsi="Times New Roman"/>
                <w:lang w:val="uk-UA"/>
              </w:rPr>
              <w:t>31</w:t>
            </w:r>
            <w:r w:rsidR="00D866D6" w:rsidRPr="00BF7447">
              <w:rPr>
                <w:rFonts w:ascii="Times New Roman" w:hAnsi="Times New Roman"/>
              </w:rPr>
              <w:t xml:space="preserve"> </w:t>
            </w:r>
            <w:proofErr w:type="spellStart"/>
            <w:r w:rsidR="00D866D6" w:rsidRPr="00BF7447">
              <w:rPr>
                <w:rFonts w:ascii="Times New Roman" w:hAnsi="Times New Roman"/>
              </w:rPr>
              <w:t>грудня</w:t>
            </w:r>
            <w:proofErr w:type="spellEnd"/>
            <w:r w:rsidR="00D866D6" w:rsidRPr="00BF7447">
              <w:rPr>
                <w:rFonts w:ascii="Times New Roman" w:hAnsi="Times New Roman"/>
              </w:rPr>
              <w:t xml:space="preserve"> 202</w:t>
            </w:r>
            <w:r w:rsidR="00D866D6" w:rsidRPr="00BF7447">
              <w:rPr>
                <w:rFonts w:ascii="Times New Roman" w:hAnsi="Times New Roman"/>
                <w:lang w:val="uk-UA"/>
              </w:rPr>
              <w:t>3</w:t>
            </w:r>
            <w:r w:rsidR="00D866D6" w:rsidRPr="00BF7447">
              <w:rPr>
                <w:rFonts w:ascii="Times New Roman" w:hAnsi="Times New Roman"/>
              </w:rPr>
              <w:t xml:space="preserve"> року</w:t>
            </w:r>
          </w:p>
          <w:p w14:paraId="638C1492" w14:textId="34839135" w:rsidR="004E22BC" w:rsidRPr="00BF7447" w:rsidRDefault="004E22BC" w:rsidP="00BF7447">
            <w:pPr>
              <w:spacing w:after="0" w:line="240" w:lineRule="auto"/>
              <w:jc w:val="both"/>
              <w:rPr>
                <w:rFonts w:ascii="Times New Roman" w:hAnsi="Times New Roman"/>
                <w:lang w:val="uk-UA"/>
              </w:rPr>
            </w:pPr>
          </w:p>
        </w:tc>
      </w:tr>
      <w:tr w:rsidR="00811F2B" w:rsidRPr="00BF7447" w14:paraId="428D987B" w14:textId="77777777" w:rsidTr="00FF559F">
        <w:trPr>
          <w:trHeight w:val="660"/>
          <w:jc w:val="center"/>
        </w:trPr>
        <w:tc>
          <w:tcPr>
            <w:tcW w:w="532" w:type="dxa"/>
            <w:shd w:val="clear" w:color="auto" w:fill="auto"/>
          </w:tcPr>
          <w:p w14:paraId="1F55A1D5"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5</w:t>
            </w:r>
          </w:p>
        </w:tc>
        <w:tc>
          <w:tcPr>
            <w:tcW w:w="2744" w:type="dxa"/>
            <w:shd w:val="clear" w:color="auto" w:fill="auto"/>
          </w:tcPr>
          <w:p w14:paraId="332E370E"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Недискримінація учасників</w:t>
            </w:r>
          </w:p>
        </w:tc>
        <w:tc>
          <w:tcPr>
            <w:tcW w:w="6930" w:type="dxa"/>
            <w:shd w:val="clear" w:color="auto" w:fill="auto"/>
          </w:tcPr>
          <w:p w14:paraId="0F02E34A" w14:textId="77777777" w:rsidR="004E22BC" w:rsidRPr="00BF7447" w:rsidRDefault="004E22BC" w:rsidP="00BF7447">
            <w:pPr>
              <w:pStyle w:val="af1"/>
              <w:jc w:val="both"/>
              <w:rPr>
                <w:rFonts w:ascii="Times New Roman" w:hAnsi="Times New Roman"/>
              </w:rPr>
            </w:pPr>
            <w:proofErr w:type="spellStart"/>
            <w:r w:rsidRPr="00BF7447">
              <w:rPr>
                <w:rFonts w:ascii="Times New Roman" w:hAnsi="Times New Roman"/>
              </w:rPr>
              <w:t>Учасники</w:t>
            </w:r>
            <w:proofErr w:type="spellEnd"/>
            <w:r w:rsidRPr="00BF7447">
              <w:rPr>
                <w:rFonts w:ascii="Times New Roman" w:hAnsi="Times New Roman"/>
              </w:rPr>
              <w:t xml:space="preserve"> (</w:t>
            </w:r>
            <w:proofErr w:type="spellStart"/>
            <w:r w:rsidRPr="00BF7447">
              <w:rPr>
                <w:rFonts w:ascii="Times New Roman" w:hAnsi="Times New Roman"/>
              </w:rPr>
              <w:t>резиденти</w:t>
            </w:r>
            <w:proofErr w:type="spellEnd"/>
            <w:r w:rsidRPr="00BF7447">
              <w:rPr>
                <w:rFonts w:ascii="Times New Roman" w:hAnsi="Times New Roman"/>
              </w:rPr>
              <w:t xml:space="preserve"> та </w:t>
            </w:r>
            <w:proofErr w:type="spellStart"/>
            <w:r w:rsidRPr="00BF7447">
              <w:rPr>
                <w:rFonts w:ascii="Times New Roman" w:hAnsi="Times New Roman"/>
              </w:rPr>
              <w:t>нерезиденти</w:t>
            </w:r>
            <w:proofErr w:type="spellEnd"/>
            <w:r w:rsidRPr="00BF7447">
              <w:rPr>
                <w:rFonts w:ascii="Times New Roman" w:hAnsi="Times New Roman"/>
              </w:rPr>
              <w:t xml:space="preserve">) </w:t>
            </w:r>
            <w:proofErr w:type="spellStart"/>
            <w:r w:rsidRPr="00BF7447">
              <w:rPr>
                <w:rFonts w:ascii="Times New Roman" w:hAnsi="Times New Roman"/>
              </w:rPr>
              <w:t>всіх</w:t>
            </w:r>
            <w:proofErr w:type="spellEnd"/>
            <w:r w:rsidRPr="00BF7447">
              <w:rPr>
                <w:rFonts w:ascii="Times New Roman" w:hAnsi="Times New Roman"/>
              </w:rPr>
              <w:t xml:space="preserve"> форм </w:t>
            </w:r>
            <w:proofErr w:type="spellStart"/>
            <w:r w:rsidRPr="00BF7447">
              <w:rPr>
                <w:rFonts w:ascii="Times New Roman" w:hAnsi="Times New Roman"/>
              </w:rPr>
              <w:t>власності</w:t>
            </w:r>
            <w:proofErr w:type="spellEnd"/>
            <w:r w:rsidRPr="00BF7447">
              <w:rPr>
                <w:rFonts w:ascii="Times New Roman" w:hAnsi="Times New Roman"/>
              </w:rPr>
              <w:t xml:space="preserve"> та </w:t>
            </w:r>
            <w:proofErr w:type="spellStart"/>
            <w:r w:rsidRPr="00BF7447">
              <w:rPr>
                <w:rFonts w:ascii="Times New Roman" w:hAnsi="Times New Roman"/>
              </w:rPr>
              <w:t>організаційно-правових</w:t>
            </w:r>
            <w:proofErr w:type="spellEnd"/>
            <w:r w:rsidRPr="00BF7447">
              <w:rPr>
                <w:rFonts w:ascii="Times New Roman" w:hAnsi="Times New Roman"/>
              </w:rPr>
              <w:t xml:space="preserve"> форм </w:t>
            </w:r>
            <w:proofErr w:type="spellStart"/>
            <w:r w:rsidRPr="00BF7447">
              <w:rPr>
                <w:rFonts w:ascii="Times New Roman" w:hAnsi="Times New Roman"/>
              </w:rPr>
              <w:t>беруть</w:t>
            </w:r>
            <w:proofErr w:type="spellEnd"/>
            <w:r w:rsidRPr="00BF7447">
              <w:rPr>
                <w:rFonts w:ascii="Times New Roman" w:hAnsi="Times New Roman"/>
              </w:rPr>
              <w:t xml:space="preserve"> участь у процедурах </w:t>
            </w:r>
            <w:proofErr w:type="spellStart"/>
            <w:r w:rsidRPr="00BF7447">
              <w:rPr>
                <w:rFonts w:ascii="Times New Roman" w:hAnsi="Times New Roman"/>
              </w:rPr>
              <w:t>закупівель</w:t>
            </w:r>
            <w:proofErr w:type="spellEnd"/>
            <w:r w:rsidRPr="00BF7447">
              <w:rPr>
                <w:rFonts w:ascii="Times New Roman" w:hAnsi="Times New Roman"/>
              </w:rPr>
              <w:t xml:space="preserve"> на </w:t>
            </w:r>
            <w:proofErr w:type="spellStart"/>
            <w:r w:rsidRPr="00BF7447">
              <w:rPr>
                <w:rFonts w:ascii="Times New Roman" w:hAnsi="Times New Roman"/>
              </w:rPr>
              <w:t>рівних</w:t>
            </w:r>
            <w:proofErr w:type="spellEnd"/>
            <w:r w:rsidRPr="00BF7447">
              <w:rPr>
                <w:rFonts w:ascii="Times New Roman" w:hAnsi="Times New Roman"/>
              </w:rPr>
              <w:t xml:space="preserve"> </w:t>
            </w:r>
            <w:proofErr w:type="spellStart"/>
            <w:r w:rsidRPr="00BF7447">
              <w:rPr>
                <w:rFonts w:ascii="Times New Roman" w:hAnsi="Times New Roman"/>
              </w:rPr>
              <w:t>умовах</w:t>
            </w:r>
            <w:proofErr w:type="spellEnd"/>
            <w:r w:rsidRPr="00BF7447">
              <w:rPr>
                <w:rFonts w:ascii="Times New Roman" w:hAnsi="Times New Roman"/>
              </w:rPr>
              <w:t>.</w:t>
            </w:r>
          </w:p>
          <w:p w14:paraId="7CD64121" w14:textId="7605EE22" w:rsidR="004E22BC" w:rsidRPr="00BF7447" w:rsidRDefault="004E22BC" w:rsidP="00BF7447">
            <w:pPr>
              <w:pStyle w:val="af1"/>
              <w:jc w:val="both"/>
              <w:rPr>
                <w:rFonts w:ascii="Times New Roman" w:hAnsi="Times New Roman"/>
                <w:lang w:val="uk-UA"/>
              </w:rPr>
            </w:pPr>
            <w:proofErr w:type="spellStart"/>
            <w:r w:rsidRPr="00BF7447">
              <w:rPr>
                <w:rFonts w:ascii="Times New Roman" w:hAnsi="Times New Roman"/>
              </w:rPr>
              <w:t>Замовники</w:t>
            </w:r>
            <w:proofErr w:type="spellEnd"/>
            <w:r w:rsidRPr="00BF7447">
              <w:rPr>
                <w:rFonts w:ascii="Times New Roman" w:hAnsi="Times New Roman"/>
              </w:rPr>
              <w:t xml:space="preserve"> </w:t>
            </w:r>
            <w:proofErr w:type="spellStart"/>
            <w:r w:rsidRPr="00BF7447">
              <w:rPr>
                <w:rFonts w:ascii="Times New Roman" w:hAnsi="Times New Roman"/>
              </w:rPr>
              <w:t>забезпечують</w:t>
            </w:r>
            <w:proofErr w:type="spellEnd"/>
            <w:r w:rsidRPr="00BF7447">
              <w:rPr>
                <w:rFonts w:ascii="Times New Roman" w:hAnsi="Times New Roman"/>
              </w:rPr>
              <w:t xml:space="preserve"> </w:t>
            </w:r>
            <w:proofErr w:type="spellStart"/>
            <w:r w:rsidRPr="00BF7447">
              <w:rPr>
                <w:rFonts w:ascii="Times New Roman" w:hAnsi="Times New Roman"/>
              </w:rPr>
              <w:t>вільний</w:t>
            </w:r>
            <w:proofErr w:type="spellEnd"/>
            <w:r w:rsidRPr="00BF7447">
              <w:rPr>
                <w:rFonts w:ascii="Times New Roman" w:hAnsi="Times New Roman"/>
              </w:rPr>
              <w:t xml:space="preserve"> доступ </w:t>
            </w:r>
            <w:proofErr w:type="spellStart"/>
            <w:r w:rsidRPr="00BF7447">
              <w:rPr>
                <w:rFonts w:ascii="Times New Roman" w:hAnsi="Times New Roman"/>
              </w:rPr>
              <w:t>усіх</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до </w:t>
            </w:r>
            <w:proofErr w:type="spellStart"/>
            <w:r w:rsidRPr="00BF7447">
              <w:rPr>
                <w:rFonts w:ascii="Times New Roman" w:hAnsi="Times New Roman"/>
              </w:rPr>
              <w:t>інформації</w:t>
            </w:r>
            <w:proofErr w:type="spellEnd"/>
            <w:r w:rsidRPr="00BF7447">
              <w:rPr>
                <w:rFonts w:ascii="Times New Roman" w:hAnsi="Times New Roman"/>
              </w:rPr>
              <w:t xml:space="preserve"> про </w:t>
            </w:r>
            <w:proofErr w:type="spellStart"/>
            <w:r w:rsidRPr="00BF7447">
              <w:rPr>
                <w:rFonts w:ascii="Times New Roman" w:hAnsi="Times New Roman"/>
              </w:rPr>
              <w:t>закупівлю</w:t>
            </w:r>
            <w:proofErr w:type="spellEnd"/>
            <w:r w:rsidRPr="00BF7447">
              <w:rPr>
                <w:rFonts w:ascii="Times New Roman" w:hAnsi="Times New Roman"/>
              </w:rPr>
              <w:t>.</w:t>
            </w:r>
          </w:p>
        </w:tc>
      </w:tr>
      <w:tr w:rsidR="00811F2B" w:rsidRPr="00BF7447" w14:paraId="4C08C123" w14:textId="77777777" w:rsidTr="00FF559F">
        <w:trPr>
          <w:trHeight w:val="520"/>
          <w:jc w:val="center"/>
        </w:trPr>
        <w:tc>
          <w:tcPr>
            <w:tcW w:w="532" w:type="dxa"/>
            <w:shd w:val="clear" w:color="auto" w:fill="auto"/>
          </w:tcPr>
          <w:p w14:paraId="4D1F8C83"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6</w:t>
            </w:r>
          </w:p>
        </w:tc>
        <w:tc>
          <w:tcPr>
            <w:tcW w:w="2744" w:type="dxa"/>
            <w:shd w:val="clear" w:color="auto" w:fill="auto"/>
          </w:tcPr>
          <w:p w14:paraId="4E5E51A9"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6930" w:type="dxa"/>
            <w:shd w:val="clear" w:color="auto" w:fill="auto"/>
          </w:tcPr>
          <w:p w14:paraId="136F9298"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6.1  Валютою тендерної пропозиції є національна валюта України -гривня;</w:t>
            </w:r>
          </w:p>
          <w:p w14:paraId="3A578EA9"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вказуються</w:t>
            </w:r>
            <w:proofErr w:type="spellEnd"/>
            <w:r w:rsidRPr="00BF7447">
              <w:rPr>
                <w:rFonts w:ascii="Times New Roman" w:hAnsi="Times New Roman"/>
              </w:rPr>
              <w:t xml:space="preserve"> з </w:t>
            </w:r>
            <w:proofErr w:type="spellStart"/>
            <w:r w:rsidRPr="00BF7447">
              <w:rPr>
                <w:rFonts w:ascii="Times New Roman" w:hAnsi="Times New Roman"/>
              </w:rPr>
              <w:t>двома</w:t>
            </w:r>
            <w:proofErr w:type="spellEnd"/>
            <w:r w:rsidRPr="00BF7447">
              <w:rPr>
                <w:rFonts w:ascii="Times New Roman" w:hAnsi="Times New Roman"/>
              </w:rPr>
              <w:t xml:space="preserve"> </w:t>
            </w:r>
            <w:proofErr w:type="spellStart"/>
            <w:r w:rsidRPr="00BF7447">
              <w:rPr>
                <w:rFonts w:ascii="Times New Roman" w:hAnsi="Times New Roman"/>
              </w:rPr>
              <w:t>десятковими</w:t>
            </w:r>
            <w:proofErr w:type="spellEnd"/>
            <w:r w:rsidRPr="00BF7447">
              <w:rPr>
                <w:rFonts w:ascii="Times New Roman" w:hAnsi="Times New Roman"/>
              </w:rPr>
              <w:t xml:space="preserve"> знаками</w:t>
            </w:r>
            <w:r w:rsidRPr="00BF7447">
              <w:rPr>
                <w:rFonts w:ascii="Times New Roman" w:hAnsi="Times New Roman"/>
                <w:lang w:val="uk-UA"/>
              </w:rPr>
              <w:t>.</w:t>
            </w:r>
          </w:p>
        </w:tc>
      </w:tr>
      <w:tr w:rsidR="00811F2B" w:rsidRPr="00BF7447" w14:paraId="1DFB0AD2" w14:textId="77777777" w:rsidTr="00FF559F">
        <w:trPr>
          <w:trHeight w:val="140"/>
          <w:jc w:val="center"/>
        </w:trPr>
        <w:tc>
          <w:tcPr>
            <w:tcW w:w="532" w:type="dxa"/>
            <w:shd w:val="clear" w:color="auto" w:fill="auto"/>
          </w:tcPr>
          <w:p w14:paraId="06E62A18"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7</w:t>
            </w:r>
          </w:p>
        </w:tc>
        <w:tc>
          <w:tcPr>
            <w:tcW w:w="2744" w:type="dxa"/>
            <w:shd w:val="clear" w:color="auto" w:fill="auto"/>
          </w:tcPr>
          <w:p w14:paraId="46E98E0B"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Інформація  про  мову (мови),  якою  (якими) повинно  бути  складено тендерні пропозиції</w:t>
            </w:r>
          </w:p>
        </w:tc>
        <w:tc>
          <w:tcPr>
            <w:tcW w:w="6930" w:type="dxa"/>
            <w:shd w:val="clear" w:color="auto" w:fill="auto"/>
          </w:tcPr>
          <w:p w14:paraId="08FB2619" w14:textId="77777777" w:rsidR="008A7079" w:rsidRPr="00BF7447" w:rsidRDefault="008A7079" w:rsidP="00BF7447">
            <w:pPr>
              <w:spacing w:after="0" w:line="240" w:lineRule="auto"/>
              <w:jc w:val="both"/>
              <w:rPr>
                <w:rFonts w:ascii="Times New Roman" w:hAnsi="Times New Roman"/>
                <w:shd w:val="clear" w:color="auto" w:fill="FFFFFF"/>
                <w:lang w:val="uk-UA"/>
              </w:rPr>
            </w:pPr>
            <w:r w:rsidRPr="00BF7447">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BF7447">
              <w:rPr>
                <w:rFonts w:ascii="Times New Roman" w:hAnsi="Times New Roman"/>
                <w:lang w:val="uk-UA"/>
              </w:rPr>
              <w:t>В разі якщо тендерна пропозиція учасника подається на іншій</w:t>
            </w:r>
            <w:r w:rsidR="00F948F0" w:rsidRPr="00BF7447">
              <w:rPr>
                <w:rFonts w:ascii="Times New Roman" w:hAnsi="Times New Roman"/>
                <w:lang w:val="uk-UA"/>
              </w:rPr>
              <w:t>,</w:t>
            </w:r>
            <w:r w:rsidRPr="00BF7447">
              <w:rPr>
                <w:rFonts w:ascii="Times New Roman" w:hAnsi="Times New Roman"/>
                <w:lang w:val="uk-UA"/>
              </w:rPr>
              <w:t xml:space="preserve"> ніж українській мові, така пропозиція повинна супроводжуватись автентичним перекладом на українську мову. </w:t>
            </w:r>
            <w:r w:rsidRPr="00BF7447">
              <w:rPr>
                <w:rFonts w:ascii="Times New Roman" w:hAnsi="Times New Roman"/>
                <w:shd w:val="clear" w:color="auto" w:fill="FFFFFF"/>
                <w:lang w:val="uk-UA"/>
              </w:rPr>
              <w:t>Визначальним є текст, викладений українською мовою.</w:t>
            </w:r>
          </w:p>
          <w:p w14:paraId="25F1485A" w14:textId="77777777" w:rsidR="008A7079" w:rsidRPr="00BF7447" w:rsidRDefault="008A7079" w:rsidP="00BF7447">
            <w:pPr>
              <w:spacing w:after="0" w:line="240" w:lineRule="auto"/>
              <w:ind w:firstLine="567"/>
              <w:jc w:val="both"/>
              <w:rPr>
                <w:rFonts w:ascii="Times New Roman" w:hAnsi="Times New Roman"/>
                <w:lang w:val="uk-UA"/>
              </w:rPr>
            </w:pPr>
            <w:r w:rsidRPr="00BF7447">
              <w:rPr>
                <w:rFonts w:ascii="Times New Roman" w:hAnsi="Times New Roman"/>
                <w:shd w:val="clear" w:color="auto" w:fill="FFFFFF"/>
                <w:lang w:val="uk-UA"/>
              </w:rPr>
              <w:lastRenderedPageBreak/>
              <w:t>Стандартні характеристики,</w:t>
            </w:r>
            <w:r w:rsidRPr="00BF7447">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 прийнятого застосування.</w:t>
            </w:r>
          </w:p>
          <w:p w14:paraId="3471722C" w14:textId="77777777" w:rsidR="008A7079" w:rsidRPr="00BF7447" w:rsidRDefault="008A7079" w:rsidP="00BF7447">
            <w:pPr>
              <w:spacing w:after="0" w:line="240" w:lineRule="auto"/>
              <w:ind w:left="34" w:firstLine="533"/>
              <w:contextualSpacing/>
              <w:jc w:val="both"/>
              <w:rPr>
                <w:rFonts w:ascii="Times New Roman" w:eastAsia="Arial" w:hAnsi="Times New Roman"/>
                <w:i/>
                <w:iCs/>
                <w:shd w:val="clear" w:color="auto" w:fill="FFFFFF"/>
                <w:lang w:val="uk-UA"/>
              </w:rPr>
            </w:pPr>
            <w:r w:rsidRPr="00BF7447">
              <w:rPr>
                <w:rFonts w:ascii="Times New Roman" w:eastAsia="Arial" w:hAnsi="Times New Roman"/>
                <w:shd w:val="clear" w:color="auto" w:fill="FFFFFF"/>
                <w:lang w:val="uk-UA"/>
              </w:rPr>
              <w:t xml:space="preserve">Уся інформація розміщується в електронній системі </w:t>
            </w:r>
            <w:proofErr w:type="spellStart"/>
            <w:r w:rsidRPr="00BF7447">
              <w:rPr>
                <w:rFonts w:ascii="Times New Roman" w:eastAsia="Arial" w:hAnsi="Times New Roman"/>
                <w:shd w:val="clear" w:color="auto" w:fill="FFFFFF"/>
                <w:lang w:val="uk-UA"/>
              </w:rPr>
              <w:t>закупівель</w:t>
            </w:r>
            <w:proofErr w:type="spellEnd"/>
            <w:r w:rsidRPr="00BF7447">
              <w:rPr>
                <w:rFonts w:ascii="Times New Roman" w:eastAsia="Arial" w:hAnsi="Times New Roman"/>
                <w:shd w:val="clear" w:color="auto" w:fill="FFFFFF"/>
                <w:lang w:val="uk-UA"/>
              </w:rPr>
              <w:t xml:space="preserve"> українською мовою, крім тих випадків коли використання букв та символів української мови призводить до їх спотворення </w:t>
            </w:r>
            <w:r w:rsidRPr="00BF7447">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7F35D4C7" w14:textId="77777777" w:rsidR="008A7079" w:rsidRPr="00BF7447" w:rsidRDefault="008A7079" w:rsidP="00BF7447">
            <w:pPr>
              <w:spacing w:after="0" w:line="240" w:lineRule="auto"/>
              <w:ind w:left="34" w:hanging="21"/>
              <w:contextualSpacing/>
              <w:jc w:val="both"/>
              <w:rPr>
                <w:rFonts w:ascii="Times New Roman" w:eastAsia="Arial" w:hAnsi="Times New Roman"/>
                <w:b/>
                <w:bCs/>
                <w:shd w:val="clear" w:color="auto" w:fill="FFFFFF"/>
                <w:lang w:val="uk-UA"/>
              </w:rPr>
            </w:pPr>
            <w:r w:rsidRPr="00BF7447">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4F30CB7B" w14:textId="77777777" w:rsidR="004E22BC" w:rsidRPr="00BF7447" w:rsidRDefault="008A7079" w:rsidP="00BF7447">
            <w:pPr>
              <w:pStyle w:val="af1"/>
              <w:jc w:val="both"/>
              <w:rPr>
                <w:rFonts w:ascii="Times New Roman" w:hAnsi="Times New Roman"/>
                <w:lang w:val="en-US"/>
              </w:rPr>
            </w:pPr>
            <w:r w:rsidRPr="00BF7447">
              <w:rPr>
                <w:rFonts w:ascii="Times New Roman" w:hAnsi="Times New Roman"/>
                <w:lang w:val="uk-UA"/>
              </w:rPr>
              <w:t xml:space="preserve">Документи або копії документів </w:t>
            </w:r>
            <w:r w:rsidRPr="00BF7447">
              <w:rPr>
                <w:rFonts w:ascii="Times New Roman" w:hAnsi="Times New Roman"/>
                <w:i/>
                <w:iCs/>
                <w:lang w:val="uk-UA"/>
              </w:rPr>
              <w:t>(які передбачені вимогами тендерної документації та додатками до неї),</w:t>
            </w:r>
            <w:r w:rsidRPr="00BF7447">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BF7447">
              <w:rPr>
                <w:rFonts w:ascii="Times New Roman" w:hAnsi="Times New Roman"/>
                <w:b/>
                <w:bCs/>
                <w:lang w:val="uk-UA"/>
              </w:rPr>
              <w:t>на українську мову.</w:t>
            </w:r>
            <w:r w:rsidR="00C10E6F" w:rsidRPr="00BF7447">
              <w:rPr>
                <w:rFonts w:ascii="Times New Roman" w:hAnsi="Times New Roman"/>
                <w:b/>
                <w:bCs/>
                <w:lang w:val="uk-UA"/>
              </w:rPr>
              <w:t xml:space="preserve"> </w:t>
            </w:r>
            <w:proofErr w:type="spellStart"/>
            <w:r w:rsidR="00C10E6F" w:rsidRPr="00BF7447">
              <w:rPr>
                <w:rFonts w:ascii="Times New Roman" w:hAnsi="Times New Roman"/>
              </w:rPr>
              <w:t>Відповідальність</w:t>
            </w:r>
            <w:proofErr w:type="spellEnd"/>
            <w:r w:rsidR="00C10E6F" w:rsidRPr="00BF7447">
              <w:rPr>
                <w:rFonts w:ascii="Times New Roman" w:hAnsi="Times New Roman"/>
              </w:rPr>
              <w:t xml:space="preserve"> за </w:t>
            </w:r>
            <w:proofErr w:type="spellStart"/>
            <w:r w:rsidR="00C10E6F" w:rsidRPr="00BF7447">
              <w:rPr>
                <w:rFonts w:ascii="Times New Roman" w:hAnsi="Times New Roman"/>
              </w:rPr>
              <w:t>якість</w:t>
            </w:r>
            <w:proofErr w:type="spellEnd"/>
            <w:r w:rsidR="00C10E6F" w:rsidRPr="00BF7447">
              <w:rPr>
                <w:rFonts w:ascii="Times New Roman" w:hAnsi="Times New Roman"/>
              </w:rPr>
              <w:t xml:space="preserve"> та </w:t>
            </w:r>
            <w:proofErr w:type="spellStart"/>
            <w:r w:rsidR="00C10E6F" w:rsidRPr="00BF7447">
              <w:rPr>
                <w:rFonts w:ascii="Times New Roman" w:hAnsi="Times New Roman"/>
              </w:rPr>
              <w:t>достовірність</w:t>
            </w:r>
            <w:proofErr w:type="spellEnd"/>
            <w:r w:rsidR="00C10E6F" w:rsidRPr="00BF7447">
              <w:rPr>
                <w:rFonts w:ascii="Times New Roman" w:hAnsi="Times New Roman"/>
              </w:rPr>
              <w:t xml:space="preserve"> перекладу </w:t>
            </w:r>
            <w:proofErr w:type="spellStart"/>
            <w:r w:rsidR="00C10E6F" w:rsidRPr="00BF7447">
              <w:rPr>
                <w:rFonts w:ascii="Times New Roman" w:hAnsi="Times New Roman"/>
              </w:rPr>
              <w:t>несе</w:t>
            </w:r>
            <w:proofErr w:type="spellEnd"/>
            <w:r w:rsidR="00C10E6F" w:rsidRPr="00BF7447">
              <w:rPr>
                <w:rFonts w:ascii="Times New Roman" w:hAnsi="Times New Roman"/>
              </w:rPr>
              <w:t xml:space="preserve"> </w:t>
            </w:r>
            <w:proofErr w:type="spellStart"/>
            <w:r w:rsidR="00C10E6F" w:rsidRPr="00BF7447">
              <w:rPr>
                <w:rFonts w:ascii="Times New Roman" w:hAnsi="Times New Roman"/>
              </w:rPr>
              <w:t>учасник</w:t>
            </w:r>
            <w:proofErr w:type="spellEnd"/>
          </w:p>
        </w:tc>
      </w:tr>
      <w:tr w:rsidR="00811F2B" w:rsidRPr="00BF7447" w14:paraId="638F9646" w14:textId="77777777" w:rsidTr="00FF559F">
        <w:trPr>
          <w:trHeight w:val="141"/>
          <w:jc w:val="center"/>
        </w:trPr>
        <w:tc>
          <w:tcPr>
            <w:tcW w:w="10206" w:type="dxa"/>
            <w:gridSpan w:val="3"/>
            <w:shd w:val="clear" w:color="auto" w:fill="auto"/>
            <w:vAlign w:val="center"/>
          </w:tcPr>
          <w:p w14:paraId="42DAEBA9" w14:textId="77777777" w:rsidR="004E22BC" w:rsidRPr="00BF7447" w:rsidRDefault="004E22BC" w:rsidP="00BF7447">
            <w:pPr>
              <w:pStyle w:val="af1"/>
              <w:jc w:val="center"/>
              <w:rPr>
                <w:rFonts w:ascii="Times New Roman" w:hAnsi="Times New Roman"/>
                <w:b/>
                <w:lang w:val="uk-UA"/>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ІІ. </w:t>
            </w:r>
            <w:r w:rsidRPr="00BF7447">
              <w:rPr>
                <w:rFonts w:ascii="Times New Roman" w:hAnsi="Times New Roman"/>
                <w:b/>
                <w:lang w:val="uk-UA"/>
              </w:rPr>
              <w:t>Порядок унесення змін та надання роз’яснень до тендерної документації</w:t>
            </w:r>
          </w:p>
        </w:tc>
      </w:tr>
      <w:tr w:rsidR="00811F2B" w:rsidRPr="00BF7447" w14:paraId="05D8D146" w14:textId="77777777" w:rsidTr="00FF559F">
        <w:trPr>
          <w:trHeight w:val="849"/>
          <w:jc w:val="center"/>
        </w:trPr>
        <w:tc>
          <w:tcPr>
            <w:tcW w:w="532" w:type="dxa"/>
            <w:shd w:val="clear" w:color="auto" w:fill="auto"/>
          </w:tcPr>
          <w:p w14:paraId="1684DA24"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01B16156"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6930" w:type="dxa"/>
            <w:shd w:val="clear" w:color="auto" w:fill="auto"/>
          </w:tcPr>
          <w:p w14:paraId="4DADB5B2" w14:textId="77777777" w:rsidR="004938E0" w:rsidRPr="00B1363E" w:rsidRDefault="004938E0" w:rsidP="004938E0">
            <w:pPr>
              <w:pStyle w:val="rvps2"/>
              <w:shd w:val="clear" w:color="auto" w:fill="FFFFFF"/>
              <w:spacing w:before="0" w:beforeAutospacing="0" w:after="150" w:afterAutospacing="0"/>
              <w:ind w:firstLine="450"/>
              <w:jc w:val="both"/>
              <w:rPr>
                <w:color w:val="333333"/>
                <w:sz w:val="22"/>
                <w:szCs w:val="22"/>
              </w:rPr>
            </w:pPr>
            <w:proofErr w:type="spellStart"/>
            <w:r w:rsidRPr="00B1363E">
              <w:rPr>
                <w:color w:val="333333"/>
                <w:sz w:val="22"/>
                <w:szCs w:val="22"/>
              </w:rPr>
              <w:t>Фізична</w:t>
            </w:r>
            <w:proofErr w:type="spellEnd"/>
            <w:r w:rsidRPr="00B1363E">
              <w:rPr>
                <w:color w:val="333333"/>
                <w:sz w:val="22"/>
                <w:szCs w:val="22"/>
              </w:rPr>
              <w:t>/</w:t>
            </w:r>
            <w:proofErr w:type="spellStart"/>
            <w:r w:rsidRPr="00B1363E">
              <w:rPr>
                <w:color w:val="333333"/>
                <w:sz w:val="22"/>
                <w:szCs w:val="22"/>
              </w:rPr>
              <w:t>юридична</w:t>
            </w:r>
            <w:proofErr w:type="spellEnd"/>
            <w:r w:rsidRPr="00B1363E">
              <w:rPr>
                <w:color w:val="333333"/>
                <w:sz w:val="22"/>
                <w:szCs w:val="22"/>
              </w:rPr>
              <w:t xml:space="preserve"> особа </w:t>
            </w:r>
            <w:proofErr w:type="spellStart"/>
            <w:r w:rsidRPr="00B1363E">
              <w:rPr>
                <w:color w:val="333333"/>
                <w:sz w:val="22"/>
                <w:szCs w:val="22"/>
              </w:rPr>
              <w:t>має</w:t>
            </w:r>
            <w:proofErr w:type="spellEnd"/>
            <w:r w:rsidRPr="00B1363E">
              <w:rPr>
                <w:color w:val="333333"/>
                <w:sz w:val="22"/>
                <w:szCs w:val="22"/>
              </w:rPr>
              <w:t xml:space="preserve"> право не </w:t>
            </w:r>
            <w:proofErr w:type="spellStart"/>
            <w:r w:rsidRPr="00B1363E">
              <w:rPr>
                <w:color w:val="333333"/>
                <w:sz w:val="22"/>
                <w:szCs w:val="22"/>
              </w:rPr>
              <w:t>пізніше</w:t>
            </w:r>
            <w:proofErr w:type="spellEnd"/>
            <w:r w:rsidRPr="00B1363E">
              <w:rPr>
                <w:color w:val="333333"/>
                <w:sz w:val="22"/>
                <w:szCs w:val="22"/>
              </w:rPr>
              <w:t xml:space="preserve"> </w:t>
            </w:r>
            <w:proofErr w:type="spellStart"/>
            <w:r w:rsidRPr="00B1363E">
              <w:rPr>
                <w:color w:val="333333"/>
                <w:sz w:val="22"/>
                <w:szCs w:val="22"/>
              </w:rPr>
              <w:t>ніж</w:t>
            </w:r>
            <w:proofErr w:type="spellEnd"/>
            <w:r w:rsidRPr="00B1363E">
              <w:rPr>
                <w:color w:val="333333"/>
                <w:sz w:val="22"/>
                <w:szCs w:val="22"/>
              </w:rPr>
              <w:t xml:space="preserve"> за три </w:t>
            </w:r>
            <w:proofErr w:type="spellStart"/>
            <w:r w:rsidRPr="00B1363E">
              <w:rPr>
                <w:color w:val="333333"/>
                <w:sz w:val="22"/>
                <w:szCs w:val="22"/>
              </w:rPr>
              <w:t>дні</w:t>
            </w:r>
            <w:proofErr w:type="spellEnd"/>
            <w:r w:rsidRPr="00B1363E">
              <w:rPr>
                <w:color w:val="333333"/>
                <w:sz w:val="22"/>
                <w:szCs w:val="22"/>
              </w:rPr>
              <w:t xml:space="preserve"> до </w:t>
            </w:r>
            <w:proofErr w:type="spellStart"/>
            <w:r w:rsidRPr="00B1363E">
              <w:rPr>
                <w:color w:val="333333"/>
                <w:sz w:val="22"/>
                <w:szCs w:val="22"/>
              </w:rPr>
              <w:t>закінчення</w:t>
            </w:r>
            <w:proofErr w:type="spellEnd"/>
            <w:r w:rsidRPr="00B1363E">
              <w:rPr>
                <w:color w:val="333333"/>
                <w:sz w:val="22"/>
                <w:szCs w:val="22"/>
              </w:rPr>
              <w:t xml:space="preserve"> строку </w:t>
            </w:r>
            <w:proofErr w:type="spellStart"/>
            <w:r w:rsidRPr="00B1363E">
              <w:rPr>
                <w:color w:val="333333"/>
                <w:sz w:val="22"/>
                <w:szCs w:val="22"/>
              </w:rPr>
              <w:t>подання</w:t>
            </w:r>
            <w:proofErr w:type="spellEnd"/>
            <w:r w:rsidRPr="00B1363E">
              <w:rPr>
                <w:color w:val="333333"/>
                <w:sz w:val="22"/>
                <w:szCs w:val="22"/>
              </w:rPr>
              <w:t xml:space="preserve"> </w:t>
            </w:r>
            <w:proofErr w:type="spellStart"/>
            <w:r w:rsidRPr="00B1363E">
              <w:rPr>
                <w:color w:val="333333"/>
                <w:sz w:val="22"/>
                <w:szCs w:val="22"/>
              </w:rPr>
              <w:t>тендерної</w:t>
            </w:r>
            <w:proofErr w:type="spellEnd"/>
            <w:r w:rsidRPr="00B1363E">
              <w:rPr>
                <w:color w:val="333333"/>
                <w:sz w:val="22"/>
                <w:szCs w:val="22"/>
              </w:rPr>
              <w:t xml:space="preserve"> </w:t>
            </w:r>
            <w:proofErr w:type="spellStart"/>
            <w:r w:rsidRPr="00B1363E">
              <w:rPr>
                <w:color w:val="333333"/>
                <w:sz w:val="22"/>
                <w:szCs w:val="22"/>
              </w:rPr>
              <w:t>пропозиції</w:t>
            </w:r>
            <w:proofErr w:type="spellEnd"/>
            <w:r w:rsidRPr="00B1363E">
              <w:rPr>
                <w:color w:val="333333"/>
                <w:sz w:val="22"/>
                <w:szCs w:val="22"/>
              </w:rPr>
              <w:t xml:space="preserve"> </w:t>
            </w:r>
            <w:proofErr w:type="spellStart"/>
            <w:r w:rsidRPr="00B1363E">
              <w:rPr>
                <w:color w:val="333333"/>
                <w:sz w:val="22"/>
                <w:szCs w:val="22"/>
              </w:rPr>
              <w:t>звернутися</w:t>
            </w:r>
            <w:proofErr w:type="spellEnd"/>
            <w:r w:rsidRPr="00B1363E">
              <w:rPr>
                <w:color w:val="333333"/>
                <w:sz w:val="22"/>
                <w:szCs w:val="22"/>
              </w:rPr>
              <w:t xml:space="preserve"> через </w:t>
            </w:r>
            <w:proofErr w:type="spellStart"/>
            <w:r w:rsidRPr="00B1363E">
              <w:rPr>
                <w:color w:val="333333"/>
                <w:sz w:val="22"/>
                <w:szCs w:val="22"/>
              </w:rPr>
              <w:t>електронну</w:t>
            </w:r>
            <w:proofErr w:type="spellEnd"/>
            <w:r w:rsidRPr="00B1363E">
              <w:rPr>
                <w:color w:val="333333"/>
                <w:sz w:val="22"/>
                <w:szCs w:val="22"/>
              </w:rPr>
              <w:t xml:space="preserve"> систему </w:t>
            </w:r>
            <w:proofErr w:type="spellStart"/>
            <w:r w:rsidRPr="00B1363E">
              <w:rPr>
                <w:color w:val="333333"/>
                <w:sz w:val="22"/>
                <w:szCs w:val="22"/>
              </w:rPr>
              <w:t>закупівель</w:t>
            </w:r>
            <w:proofErr w:type="spellEnd"/>
            <w:r w:rsidRPr="00B1363E">
              <w:rPr>
                <w:color w:val="333333"/>
                <w:sz w:val="22"/>
                <w:szCs w:val="22"/>
              </w:rPr>
              <w:t xml:space="preserve"> до </w:t>
            </w:r>
            <w:proofErr w:type="spellStart"/>
            <w:r w:rsidRPr="00B1363E">
              <w:rPr>
                <w:color w:val="333333"/>
                <w:sz w:val="22"/>
                <w:szCs w:val="22"/>
              </w:rPr>
              <w:t>замовника</w:t>
            </w:r>
            <w:proofErr w:type="spellEnd"/>
            <w:r w:rsidRPr="00B1363E">
              <w:rPr>
                <w:color w:val="333333"/>
                <w:sz w:val="22"/>
                <w:szCs w:val="22"/>
              </w:rPr>
              <w:t xml:space="preserve"> за </w:t>
            </w:r>
            <w:proofErr w:type="spellStart"/>
            <w:r w:rsidRPr="00B1363E">
              <w:rPr>
                <w:color w:val="333333"/>
                <w:sz w:val="22"/>
                <w:szCs w:val="22"/>
              </w:rPr>
              <w:t>роз’ясненнями</w:t>
            </w:r>
            <w:proofErr w:type="spellEnd"/>
            <w:r w:rsidRPr="00B1363E">
              <w:rPr>
                <w:color w:val="333333"/>
                <w:sz w:val="22"/>
                <w:szCs w:val="22"/>
              </w:rPr>
              <w:t xml:space="preserve"> </w:t>
            </w:r>
            <w:proofErr w:type="spellStart"/>
            <w:r w:rsidRPr="00B1363E">
              <w:rPr>
                <w:color w:val="333333"/>
                <w:sz w:val="22"/>
                <w:szCs w:val="22"/>
              </w:rPr>
              <w:t>щодо</w:t>
            </w:r>
            <w:proofErr w:type="spellEnd"/>
            <w:r w:rsidRPr="00B1363E">
              <w:rPr>
                <w:color w:val="333333"/>
                <w:sz w:val="22"/>
                <w:szCs w:val="22"/>
              </w:rPr>
              <w:t xml:space="preserve"> </w:t>
            </w:r>
            <w:proofErr w:type="spellStart"/>
            <w:r w:rsidRPr="00B1363E">
              <w:rPr>
                <w:color w:val="333333"/>
                <w:sz w:val="22"/>
                <w:szCs w:val="22"/>
              </w:rPr>
              <w:t>тендерної</w:t>
            </w:r>
            <w:proofErr w:type="spellEnd"/>
            <w:r w:rsidRPr="00B1363E">
              <w:rPr>
                <w:color w:val="333333"/>
                <w:sz w:val="22"/>
                <w:szCs w:val="22"/>
              </w:rPr>
              <w:t xml:space="preserve"> </w:t>
            </w:r>
            <w:proofErr w:type="spellStart"/>
            <w:r w:rsidRPr="00B1363E">
              <w:rPr>
                <w:color w:val="333333"/>
                <w:sz w:val="22"/>
                <w:szCs w:val="22"/>
              </w:rPr>
              <w:t>документації</w:t>
            </w:r>
            <w:proofErr w:type="spellEnd"/>
            <w:r w:rsidRPr="00B1363E">
              <w:rPr>
                <w:color w:val="333333"/>
                <w:sz w:val="22"/>
                <w:szCs w:val="22"/>
              </w:rPr>
              <w:t xml:space="preserve"> та/</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звернутися</w:t>
            </w:r>
            <w:proofErr w:type="spellEnd"/>
            <w:r w:rsidRPr="00B1363E">
              <w:rPr>
                <w:color w:val="333333"/>
                <w:sz w:val="22"/>
                <w:szCs w:val="22"/>
              </w:rPr>
              <w:t xml:space="preserve"> до </w:t>
            </w:r>
            <w:proofErr w:type="spellStart"/>
            <w:r w:rsidRPr="00B1363E">
              <w:rPr>
                <w:color w:val="333333"/>
                <w:sz w:val="22"/>
                <w:szCs w:val="22"/>
              </w:rPr>
              <w:t>замовника</w:t>
            </w:r>
            <w:proofErr w:type="spellEnd"/>
            <w:r w:rsidRPr="00B1363E">
              <w:rPr>
                <w:color w:val="333333"/>
                <w:sz w:val="22"/>
                <w:szCs w:val="22"/>
              </w:rPr>
              <w:t xml:space="preserve"> з </w:t>
            </w:r>
            <w:proofErr w:type="spellStart"/>
            <w:r w:rsidRPr="00B1363E">
              <w:rPr>
                <w:color w:val="333333"/>
                <w:sz w:val="22"/>
                <w:szCs w:val="22"/>
              </w:rPr>
              <w:t>вимогою</w:t>
            </w:r>
            <w:proofErr w:type="spellEnd"/>
            <w:r w:rsidRPr="00B1363E">
              <w:rPr>
                <w:color w:val="333333"/>
                <w:sz w:val="22"/>
                <w:szCs w:val="22"/>
              </w:rPr>
              <w:t xml:space="preserve"> </w:t>
            </w:r>
            <w:proofErr w:type="spellStart"/>
            <w:r w:rsidRPr="00B1363E">
              <w:rPr>
                <w:color w:val="333333"/>
                <w:sz w:val="22"/>
                <w:szCs w:val="22"/>
              </w:rPr>
              <w:t>щодо</w:t>
            </w:r>
            <w:proofErr w:type="spellEnd"/>
            <w:r w:rsidRPr="00B1363E">
              <w:rPr>
                <w:color w:val="333333"/>
                <w:sz w:val="22"/>
                <w:szCs w:val="22"/>
              </w:rPr>
              <w:t xml:space="preserve"> </w:t>
            </w:r>
            <w:proofErr w:type="spellStart"/>
            <w:r w:rsidRPr="00B1363E">
              <w:rPr>
                <w:color w:val="333333"/>
                <w:sz w:val="22"/>
                <w:szCs w:val="22"/>
              </w:rPr>
              <w:t>усунення</w:t>
            </w:r>
            <w:proofErr w:type="spellEnd"/>
            <w:r w:rsidRPr="00B1363E">
              <w:rPr>
                <w:color w:val="333333"/>
                <w:sz w:val="22"/>
                <w:szCs w:val="22"/>
              </w:rPr>
              <w:t xml:space="preserve"> </w:t>
            </w:r>
            <w:proofErr w:type="spellStart"/>
            <w:r w:rsidRPr="00B1363E">
              <w:rPr>
                <w:color w:val="333333"/>
                <w:sz w:val="22"/>
                <w:szCs w:val="22"/>
              </w:rPr>
              <w:t>порушення</w:t>
            </w:r>
            <w:proofErr w:type="spellEnd"/>
            <w:r w:rsidRPr="00B1363E">
              <w:rPr>
                <w:color w:val="333333"/>
                <w:sz w:val="22"/>
                <w:szCs w:val="22"/>
              </w:rPr>
              <w:t xml:space="preserve"> </w:t>
            </w:r>
            <w:proofErr w:type="spellStart"/>
            <w:r w:rsidRPr="00B1363E">
              <w:rPr>
                <w:color w:val="333333"/>
                <w:sz w:val="22"/>
                <w:szCs w:val="22"/>
              </w:rPr>
              <w:t>під</w:t>
            </w:r>
            <w:proofErr w:type="spellEnd"/>
            <w:r w:rsidRPr="00B1363E">
              <w:rPr>
                <w:color w:val="333333"/>
                <w:sz w:val="22"/>
                <w:szCs w:val="22"/>
              </w:rPr>
              <w:t xml:space="preserve"> час </w:t>
            </w:r>
            <w:proofErr w:type="spellStart"/>
            <w:r w:rsidRPr="00B1363E">
              <w:rPr>
                <w:color w:val="333333"/>
                <w:sz w:val="22"/>
                <w:szCs w:val="22"/>
              </w:rPr>
              <w:t>проведення</w:t>
            </w:r>
            <w:proofErr w:type="spellEnd"/>
            <w:r w:rsidRPr="00B1363E">
              <w:rPr>
                <w:color w:val="333333"/>
                <w:sz w:val="22"/>
                <w:szCs w:val="22"/>
              </w:rPr>
              <w:t xml:space="preserve"> тендеру. </w:t>
            </w:r>
            <w:proofErr w:type="spellStart"/>
            <w:r w:rsidRPr="00B1363E">
              <w:rPr>
                <w:color w:val="333333"/>
                <w:sz w:val="22"/>
                <w:szCs w:val="22"/>
              </w:rPr>
              <w:t>Усі</w:t>
            </w:r>
            <w:proofErr w:type="spellEnd"/>
            <w:r w:rsidRPr="00B1363E">
              <w:rPr>
                <w:color w:val="333333"/>
                <w:sz w:val="22"/>
                <w:szCs w:val="22"/>
              </w:rPr>
              <w:t xml:space="preserve"> </w:t>
            </w:r>
            <w:proofErr w:type="spellStart"/>
            <w:r w:rsidRPr="00B1363E">
              <w:rPr>
                <w:color w:val="333333"/>
                <w:sz w:val="22"/>
                <w:szCs w:val="22"/>
              </w:rPr>
              <w:t>звернення</w:t>
            </w:r>
            <w:proofErr w:type="spellEnd"/>
            <w:r w:rsidRPr="00B1363E">
              <w:rPr>
                <w:color w:val="333333"/>
                <w:sz w:val="22"/>
                <w:szCs w:val="22"/>
              </w:rPr>
              <w:t xml:space="preserve"> за </w:t>
            </w:r>
            <w:proofErr w:type="spellStart"/>
            <w:r w:rsidRPr="00B1363E">
              <w:rPr>
                <w:color w:val="333333"/>
                <w:sz w:val="22"/>
                <w:szCs w:val="22"/>
              </w:rPr>
              <w:t>роз’ясненнями</w:t>
            </w:r>
            <w:proofErr w:type="spellEnd"/>
            <w:r w:rsidRPr="00B1363E">
              <w:rPr>
                <w:color w:val="333333"/>
                <w:sz w:val="22"/>
                <w:szCs w:val="22"/>
              </w:rPr>
              <w:t xml:space="preserve"> та </w:t>
            </w:r>
            <w:proofErr w:type="spellStart"/>
            <w:r w:rsidRPr="00B1363E">
              <w:rPr>
                <w:color w:val="333333"/>
                <w:sz w:val="22"/>
                <w:szCs w:val="22"/>
              </w:rPr>
              <w:t>звернення</w:t>
            </w:r>
            <w:proofErr w:type="spellEnd"/>
            <w:r w:rsidRPr="00B1363E">
              <w:rPr>
                <w:color w:val="333333"/>
                <w:sz w:val="22"/>
                <w:szCs w:val="22"/>
              </w:rPr>
              <w:t xml:space="preserve"> </w:t>
            </w:r>
            <w:proofErr w:type="spellStart"/>
            <w:r w:rsidRPr="00B1363E">
              <w:rPr>
                <w:color w:val="333333"/>
                <w:sz w:val="22"/>
                <w:szCs w:val="22"/>
              </w:rPr>
              <w:t>щодо</w:t>
            </w:r>
            <w:proofErr w:type="spellEnd"/>
            <w:r w:rsidRPr="00B1363E">
              <w:rPr>
                <w:color w:val="333333"/>
                <w:sz w:val="22"/>
                <w:szCs w:val="22"/>
              </w:rPr>
              <w:t xml:space="preserve"> </w:t>
            </w:r>
            <w:proofErr w:type="spellStart"/>
            <w:r w:rsidRPr="00B1363E">
              <w:rPr>
                <w:color w:val="333333"/>
                <w:sz w:val="22"/>
                <w:szCs w:val="22"/>
              </w:rPr>
              <w:t>усунення</w:t>
            </w:r>
            <w:proofErr w:type="spellEnd"/>
            <w:r w:rsidRPr="00B1363E">
              <w:rPr>
                <w:color w:val="333333"/>
                <w:sz w:val="22"/>
                <w:szCs w:val="22"/>
              </w:rPr>
              <w:t xml:space="preserve"> </w:t>
            </w:r>
            <w:proofErr w:type="spellStart"/>
            <w:r w:rsidRPr="00B1363E">
              <w:rPr>
                <w:color w:val="333333"/>
                <w:sz w:val="22"/>
                <w:szCs w:val="22"/>
              </w:rPr>
              <w:t>порушення</w:t>
            </w:r>
            <w:proofErr w:type="spellEnd"/>
            <w:r w:rsidRPr="00B1363E">
              <w:rPr>
                <w:color w:val="333333"/>
                <w:sz w:val="22"/>
                <w:szCs w:val="22"/>
              </w:rPr>
              <w:t xml:space="preserve"> автоматично </w:t>
            </w:r>
            <w:proofErr w:type="spellStart"/>
            <w:r w:rsidRPr="00B1363E">
              <w:rPr>
                <w:color w:val="333333"/>
                <w:sz w:val="22"/>
                <w:szCs w:val="22"/>
              </w:rPr>
              <w:t>оприлюднюються</w:t>
            </w:r>
            <w:proofErr w:type="spellEnd"/>
            <w:r w:rsidRPr="00B1363E">
              <w:rPr>
                <w:color w:val="333333"/>
                <w:sz w:val="22"/>
                <w:szCs w:val="22"/>
              </w:rPr>
              <w:t xml:space="preserve"> в </w:t>
            </w:r>
            <w:proofErr w:type="spellStart"/>
            <w:r w:rsidRPr="00B1363E">
              <w:rPr>
                <w:color w:val="333333"/>
                <w:sz w:val="22"/>
                <w:szCs w:val="22"/>
              </w:rPr>
              <w:t>електронній</w:t>
            </w:r>
            <w:proofErr w:type="spellEnd"/>
            <w:r w:rsidRPr="00B1363E">
              <w:rPr>
                <w:color w:val="333333"/>
                <w:sz w:val="22"/>
                <w:szCs w:val="22"/>
              </w:rPr>
              <w:t xml:space="preserve"> </w:t>
            </w:r>
            <w:proofErr w:type="spellStart"/>
            <w:r w:rsidRPr="00B1363E">
              <w:rPr>
                <w:color w:val="333333"/>
                <w:sz w:val="22"/>
                <w:szCs w:val="22"/>
              </w:rPr>
              <w:t>системі</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без </w:t>
            </w:r>
            <w:proofErr w:type="spellStart"/>
            <w:r w:rsidRPr="00B1363E">
              <w:rPr>
                <w:color w:val="333333"/>
                <w:sz w:val="22"/>
                <w:szCs w:val="22"/>
              </w:rPr>
              <w:t>ідентифікації</w:t>
            </w:r>
            <w:proofErr w:type="spellEnd"/>
            <w:r w:rsidRPr="00B1363E">
              <w:rPr>
                <w:color w:val="333333"/>
                <w:sz w:val="22"/>
                <w:szCs w:val="22"/>
              </w:rPr>
              <w:t xml:space="preserve"> особи, яка </w:t>
            </w:r>
            <w:proofErr w:type="spellStart"/>
            <w:r w:rsidRPr="00B1363E">
              <w:rPr>
                <w:color w:val="333333"/>
                <w:sz w:val="22"/>
                <w:szCs w:val="22"/>
              </w:rPr>
              <w:t>звернулася</w:t>
            </w:r>
            <w:proofErr w:type="spellEnd"/>
            <w:r w:rsidRPr="00B1363E">
              <w:rPr>
                <w:color w:val="333333"/>
                <w:sz w:val="22"/>
                <w:szCs w:val="22"/>
              </w:rPr>
              <w:t xml:space="preserve"> до </w:t>
            </w:r>
            <w:proofErr w:type="spellStart"/>
            <w:r w:rsidRPr="00B1363E">
              <w:rPr>
                <w:color w:val="333333"/>
                <w:sz w:val="22"/>
                <w:szCs w:val="22"/>
              </w:rPr>
              <w:t>замовника</w:t>
            </w:r>
            <w:proofErr w:type="spellEnd"/>
            <w:r w:rsidRPr="00B1363E">
              <w:rPr>
                <w:color w:val="333333"/>
                <w:sz w:val="22"/>
                <w:szCs w:val="22"/>
              </w:rPr>
              <w:t xml:space="preserve">. </w:t>
            </w:r>
            <w:proofErr w:type="spellStart"/>
            <w:r w:rsidRPr="00B1363E">
              <w:rPr>
                <w:color w:val="333333"/>
                <w:sz w:val="22"/>
                <w:szCs w:val="22"/>
              </w:rPr>
              <w:t>Замовник</w:t>
            </w:r>
            <w:proofErr w:type="spellEnd"/>
            <w:r w:rsidRPr="00B1363E">
              <w:rPr>
                <w:color w:val="333333"/>
                <w:sz w:val="22"/>
                <w:szCs w:val="22"/>
              </w:rPr>
              <w:t xml:space="preserve"> повинен </w:t>
            </w:r>
            <w:proofErr w:type="spellStart"/>
            <w:r w:rsidRPr="00B1363E">
              <w:rPr>
                <w:color w:val="333333"/>
                <w:sz w:val="22"/>
                <w:szCs w:val="22"/>
              </w:rPr>
              <w:t>протягом</w:t>
            </w:r>
            <w:proofErr w:type="spellEnd"/>
            <w:r w:rsidRPr="00B1363E">
              <w:rPr>
                <w:color w:val="333333"/>
                <w:sz w:val="22"/>
                <w:szCs w:val="22"/>
              </w:rPr>
              <w:t xml:space="preserve"> </w:t>
            </w:r>
            <w:proofErr w:type="spellStart"/>
            <w:r w:rsidRPr="00B1363E">
              <w:rPr>
                <w:color w:val="333333"/>
                <w:sz w:val="22"/>
                <w:szCs w:val="22"/>
              </w:rPr>
              <w:t>трьох</w:t>
            </w:r>
            <w:proofErr w:type="spellEnd"/>
            <w:r w:rsidRPr="00B1363E">
              <w:rPr>
                <w:color w:val="333333"/>
                <w:sz w:val="22"/>
                <w:szCs w:val="22"/>
              </w:rPr>
              <w:t xml:space="preserve"> </w:t>
            </w:r>
            <w:proofErr w:type="spellStart"/>
            <w:r w:rsidRPr="00B1363E">
              <w:rPr>
                <w:color w:val="333333"/>
                <w:sz w:val="22"/>
                <w:szCs w:val="22"/>
              </w:rPr>
              <w:t>днів</w:t>
            </w:r>
            <w:proofErr w:type="spellEnd"/>
            <w:r w:rsidRPr="00B1363E">
              <w:rPr>
                <w:color w:val="333333"/>
                <w:sz w:val="22"/>
                <w:szCs w:val="22"/>
              </w:rPr>
              <w:t xml:space="preserve"> з </w:t>
            </w:r>
            <w:proofErr w:type="spellStart"/>
            <w:r w:rsidRPr="00B1363E">
              <w:rPr>
                <w:color w:val="333333"/>
                <w:sz w:val="22"/>
                <w:szCs w:val="22"/>
              </w:rPr>
              <w:t>дати</w:t>
            </w:r>
            <w:proofErr w:type="spellEnd"/>
            <w:r w:rsidRPr="00B1363E">
              <w:rPr>
                <w:color w:val="333333"/>
                <w:sz w:val="22"/>
                <w:szCs w:val="22"/>
              </w:rPr>
              <w:t xml:space="preserve"> </w:t>
            </w:r>
            <w:proofErr w:type="spellStart"/>
            <w:r w:rsidRPr="00B1363E">
              <w:rPr>
                <w:color w:val="333333"/>
                <w:sz w:val="22"/>
                <w:szCs w:val="22"/>
              </w:rPr>
              <w:t>їх</w:t>
            </w:r>
            <w:proofErr w:type="spellEnd"/>
            <w:r w:rsidRPr="00B1363E">
              <w:rPr>
                <w:color w:val="333333"/>
                <w:sz w:val="22"/>
                <w:szCs w:val="22"/>
              </w:rPr>
              <w:t xml:space="preserve"> </w:t>
            </w:r>
            <w:proofErr w:type="spellStart"/>
            <w:r w:rsidRPr="00B1363E">
              <w:rPr>
                <w:color w:val="333333"/>
                <w:sz w:val="22"/>
                <w:szCs w:val="22"/>
              </w:rPr>
              <w:t>оприлюднення</w:t>
            </w:r>
            <w:proofErr w:type="spellEnd"/>
            <w:r w:rsidRPr="00B1363E">
              <w:rPr>
                <w:color w:val="333333"/>
                <w:sz w:val="22"/>
                <w:szCs w:val="22"/>
              </w:rPr>
              <w:t xml:space="preserve"> </w:t>
            </w:r>
            <w:proofErr w:type="spellStart"/>
            <w:r w:rsidRPr="00B1363E">
              <w:rPr>
                <w:color w:val="333333"/>
                <w:sz w:val="22"/>
                <w:szCs w:val="22"/>
              </w:rPr>
              <w:t>надати</w:t>
            </w:r>
            <w:proofErr w:type="spellEnd"/>
            <w:r w:rsidRPr="00B1363E">
              <w:rPr>
                <w:color w:val="333333"/>
                <w:sz w:val="22"/>
                <w:szCs w:val="22"/>
              </w:rPr>
              <w:t xml:space="preserve"> </w:t>
            </w:r>
            <w:proofErr w:type="spellStart"/>
            <w:r w:rsidRPr="00B1363E">
              <w:rPr>
                <w:color w:val="333333"/>
                <w:sz w:val="22"/>
                <w:szCs w:val="22"/>
              </w:rPr>
              <w:t>роз’яснення</w:t>
            </w:r>
            <w:proofErr w:type="spellEnd"/>
            <w:r w:rsidRPr="00B1363E">
              <w:rPr>
                <w:color w:val="333333"/>
                <w:sz w:val="22"/>
                <w:szCs w:val="22"/>
              </w:rPr>
              <w:t xml:space="preserve"> на </w:t>
            </w:r>
            <w:proofErr w:type="spellStart"/>
            <w:r w:rsidRPr="00B1363E">
              <w:rPr>
                <w:color w:val="333333"/>
                <w:sz w:val="22"/>
                <w:szCs w:val="22"/>
              </w:rPr>
              <w:t>звернення</w:t>
            </w:r>
            <w:proofErr w:type="spellEnd"/>
            <w:r w:rsidRPr="00B1363E">
              <w:rPr>
                <w:color w:val="333333"/>
                <w:sz w:val="22"/>
                <w:szCs w:val="22"/>
              </w:rPr>
              <w:t xml:space="preserve"> шляхом </w:t>
            </w:r>
            <w:proofErr w:type="spellStart"/>
            <w:r w:rsidRPr="00B1363E">
              <w:rPr>
                <w:color w:val="333333"/>
                <w:sz w:val="22"/>
                <w:szCs w:val="22"/>
              </w:rPr>
              <w:t>оприлюднення</w:t>
            </w:r>
            <w:proofErr w:type="spellEnd"/>
            <w:r w:rsidRPr="00B1363E">
              <w:rPr>
                <w:color w:val="333333"/>
                <w:sz w:val="22"/>
                <w:szCs w:val="22"/>
              </w:rPr>
              <w:t xml:space="preserve"> </w:t>
            </w:r>
            <w:proofErr w:type="spellStart"/>
            <w:r w:rsidRPr="00B1363E">
              <w:rPr>
                <w:color w:val="333333"/>
                <w:sz w:val="22"/>
                <w:szCs w:val="22"/>
              </w:rPr>
              <w:t>його</w:t>
            </w:r>
            <w:proofErr w:type="spellEnd"/>
            <w:r w:rsidRPr="00B1363E">
              <w:rPr>
                <w:color w:val="333333"/>
                <w:sz w:val="22"/>
                <w:szCs w:val="22"/>
              </w:rPr>
              <w:t xml:space="preserve"> в </w:t>
            </w:r>
            <w:proofErr w:type="spellStart"/>
            <w:r w:rsidRPr="00B1363E">
              <w:rPr>
                <w:color w:val="333333"/>
                <w:sz w:val="22"/>
                <w:szCs w:val="22"/>
              </w:rPr>
              <w:t>електронній</w:t>
            </w:r>
            <w:proofErr w:type="spellEnd"/>
            <w:r w:rsidRPr="00B1363E">
              <w:rPr>
                <w:color w:val="333333"/>
                <w:sz w:val="22"/>
                <w:szCs w:val="22"/>
              </w:rPr>
              <w:t xml:space="preserve"> </w:t>
            </w:r>
            <w:proofErr w:type="spellStart"/>
            <w:r w:rsidRPr="00B1363E">
              <w:rPr>
                <w:color w:val="333333"/>
                <w:sz w:val="22"/>
                <w:szCs w:val="22"/>
              </w:rPr>
              <w:t>системі</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w:t>
            </w:r>
          </w:p>
          <w:p w14:paraId="1DF7B3F3" w14:textId="77777777" w:rsidR="004938E0" w:rsidRPr="00B1363E" w:rsidRDefault="004938E0" w:rsidP="004938E0">
            <w:pPr>
              <w:pStyle w:val="rvps2"/>
              <w:shd w:val="clear" w:color="auto" w:fill="FFFFFF"/>
              <w:spacing w:before="0" w:beforeAutospacing="0" w:after="150" w:afterAutospacing="0"/>
              <w:ind w:firstLine="450"/>
              <w:jc w:val="both"/>
              <w:rPr>
                <w:color w:val="333333"/>
                <w:sz w:val="22"/>
                <w:szCs w:val="22"/>
              </w:rPr>
            </w:pPr>
            <w:bookmarkStart w:id="3" w:name="n656"/>
            <w:bookmarkStart w:id="4" w:name="n658"/>
            <w:bookmarkEnd w:id="3"/>
            <w:bookmarkEnd w:id="4"/>
            <w:r w:rsidRPr="00B1363E">
              <w:rPr>
                <w:color w:val="333333"/>
                <w:sz w:val="22"/>
                <w:szCs w:val="22"/>
              </w:rPr>
              <w:t xml:space="preserve">У </w:t>
            </w:r>
            <w:proofErr w:type="spellStart"/>
            <w:r w:rsidRPr="00B1363E">
              <w:rPr>
                <w:color w:val="333333"/>
                <w:sz w:val="22"/>
                <w:szCs w:val="22"/>
              </w:rPr>
              <w:t>разі</w:t>
            </w:r>
            <w:proofErr w:type="spellEnd"/>
            <w:r w:rsidRPr="00B1363E">
              <w:rPr>
                <w:color w:val="333333"/>
                <w:sz w:val="22"/>
                <w:szCs w:val="22"/>
              </w:rPr>
              <w:t xml:space="preserve"> </w:t>
            </w:r>
            <w:proofErr w:type="spellStart"/>
            <w:r w:rsidRPr="00B1363E">
              <w:rPr>
                <w:color w:val="333333"/>
                <w:sz w:val="22"/>
                <w:szCs w:val="22"/>
              </w:rPr>
              <w:t>несвоєчасного</w:t>
            </w:r>
            <w:proofErr w:type="spellEnd"/>
            <w:r w:rsidRPr="00B1363E">
              <w:rPr>
                <w:color w:val="333333"/>
                <w:sz w:val="22"/>
                <w:szCs w:val="22"/>
              </w:rPr>
              <w:t xml:space="preserve"> </w:t>
            </w:r>
            <w:proofErr w:type="spellStart"/>
            <w:r w:rsidRPr="00B1363E">
              <w:rPr>
                <w:color w:val="333333"/>
                <w:sz w:val="22"/>
                <w:szCs w:val="22"/>
              </w:rPr>
              <w:t>надання</w:t>
            </w:r>
            <w:proofErr w:type="spellEnd"/>
            <w:r w:rsidRPr="00B1363E">
              <w:rPr>
                <w:color w:val="333333"/>
                <w:sz w:val="22"/>
                <w:szCs w:val="22"/>
              </w:rPr>
              <w:t xml:space="preserve"> </w:t>
            </w:r>
            <w:proofErr w:type="spellStart"/>
            <w:r w:rsidRPr="00B1363E">
              <w:rPr>
                <w:color w:val="333333"/>
                <w:sz w:val="22"/>
                <w:szCs w:val="22"/>
              </w:rPr>
              <w:t>замовником</w:t>
            </w:r>
            <w:proofErr w:type="spellEnd"/>
            <w:r w:rsidRPr="00B1363E">
              <w:rPr>
                <w:color w:val="333333"/>
                <w:sz w:val="22"/>
                <w:szCs w:val="22"/>
              </w:rPr>
              <w:t xml:space="preserve"> </w:t>
            </w:r>
            <w:proofErr w:type="spellStart"/>
            <w:r w:rsidRPr="00B1363E">
              <w:rPr>
                <w:color w:val="333333"/>
                <w:sz w:val="22"/>
                <w:szCs w:val="22"/>
              </w:rPr>
              <w:t>роз’яснень</w:t>
            </w:r>
            <w:proofErr w:type="spellEnd"/>
            <w:r w:rsidRPr="00B1363E">
              <w:rPr>
                <w:color w:val="333333"/>
                <w:sz w:val="22"/>
                <w:szCs w:val="22"/>
              </w:rPr>
              <w:t xml:space="preserve"> </w:t>
            </w:r>
            <w:proofErr w:type="spellStart"/>
            <w:r w:rsidRPr="00B1363E">
              <w:rPr>
                <w:color w:val="333333"/>
                <w:sz w:val="22"/>
                <w:szCs w:val="22"/>
              </w:rPr>
              <w:t>щодо</w:t>
            </w:r>
            <w:proofErr w:type="spellEnd"/>
            <w:r w:rsidRPr="00B1363E">
              <w:rPr>
                <w:color w:val="333333"/>
                <w:sz w:val="22"/>
                <w:szCs w:val="22"/>
              </w:rPr>
              <w:t xml:space="preserve"> </w:t>
            </w:r>
            <w:proofErr w:type="spellStart"/>
            <w:r w:rsidRPr="00B1363E">
              <w:rPr>
                <w:color w:val="333333"/>
                <w:sz w:val="22"/>
                <w:szCs w:val="22"/>
              </w:rPr>
              <w:t>змісту</w:t>
            </w:r>
            <w:proofErr w:type="spellEnd"/>
            <w:r w:rsidRPr="00B1363E">
              <w:rPr>
                <w:color w:val="333333"/>
                <w:sz w:val="22"/>
                <w:szCs w:val="22"/>
              </w:rPr>
              <w:t xml:space="preserve"> </w:t>
            </w:r>
            <w:proofErr w:type="spellStart"/>
            <w:r w:rsidRPr="00B1363E">
              <w:rPr>
                <w:color w:val="333333"/>
                <w:sz w:val="22"/>
                <w:szCs w:val="22"/>
              </w:rPr>
              <w:t>тендерної</w:t>
            </w:r>
            <w:proofErr w:type="spellEnd"/>
            <w:r w:rsidRPr="00B1363E">
              <w:rPr>
                <w:color w:val="333333"/>
                <w:sz w:val="22"/>
                <w:szCs w:val="22"/>
              </w:rPr>
              <w:t xml:space="preserve"> </w:t>
            </w:r>
            <w:proofErr w:type="spellStart"/>
            <w:r w:rsidRPr="00B1363E">
              <w:rPr>
                <w:color w:val="333333"/>
                <w:sz w:val="22"/>
                <w:szCs w:val="22"/>
              </w:rPr>
              <w:t>документації</w:t>
            </w:r>
            <w:proofErr w:type="spellEnd"/>
            <w:r w:rsidRPr="00B1363E">
              <w:rPr>
                <w:color w:val="333333"/>
                <w:sz w:val="22"/>
                <w:szCs w:val="22"/>
              </w:rPr>
              <w:t xml:space="preserve"> </w:t>
            </w:r>
            <w:proofErr w:type="spellStart"/>
            <w:r w:rsidRPr="00B1363E">
              <w:rPr>
                <w:color w:val="333333"/>
                <w:sz w:val="22"/>
                <w:szCs w:val="22"/>
              </w:rPr>
              <w:t>електронна</w:t>
            </w:r>
            <w:proofErr w:type="spellEnd"/>
            <w:r w:rsidRPr="00B1363E">
              <w:rPr>
                <w:color w:val="333333"/>
                <w:sz w:val="22"/>
                <w:szCs w:val="22"/>
              </w:rPr>
              <w:t xml:space="preserve"> система </w:t>
            </w:r>
            <w:proofErr w:type="spellStart"/>
            <w:r w:rsidRPr="00B1363E">
              <w:rPr>
                <w:color w:val="333333"/>
                <w:sz w:val="22"/>
                <w:szCs w:val="22"/>
              </w:rPr>
              <w:t>закупівель</w:t>
            </w:r>
            <w:proofErr w:type="spellEnd"/>
            <w:r w:rsidRPr="00B1363E">
              <w:rPr>
                <w:color w:val="333333"/>
                <w:sz w:val="22"/>
                <w:szCs w:val="22"/>
              </w:rPr>
              <w:t xml:space="preserve"> автоматично </w:t>
            </w:r>
            <w:proofErr w:type="spellStart"/>
            <w:r w:rsidRPr="00B1363E">
              <w:rPr>
                <w:color w:val="333333"/>
                <w:sz w:val="22"/>
                <w:szCs w:val="22"/>
              </w:rPr>
              <w:t>зупиняє</w:t>
            </w:r>
            <w:proofErr w:type="spellEnd"/>
            <w:r w:rsidRPr="00B1363E">
              <w:rPr>
                <w:color w:val="333333"/>
                <w:sz w:val="22"/>
                <w:szCs w:val="22"/>
              </w:rPr>
              <w:t xml:space="preserve"> </w:t>
            </w:r>
            <w:proofErr w:type="spellStart"/>
            <w:r w:rsidRPr="00B1363E">
              <w:rPr>
                <w:color w:val="333333"/>
                <w:sz w:val="22"/>
                <w:szCs w:val="22"/>
              </w:rPr>
              <w:t>перебіг</w:t>
            </w:r>
            <w:proofErr w:type="spellEnd"/>
            <w:r w:rsidRPr="00B1363E">
              <w:rPr>
                <w:color w:val="333333"/>
                <w:sz w:val="22"/>
                <w:szCs w:val="22"/>
              </w:rPr>
              <w:t xml:space="preserve"> </w:t>
            </w:r>
            <w:proofErr w:type="spellStart"/>
            <w:r w:rsidRPr="00B1363E">
              <w:rPr>
                <w:color w:val="333333"/>
                <w:sz w:val="22"/>
                <w:szCs w:val="22"/>
              </w:rPr>
              <w:t>відкритих</w:t>
            </w:r>
            <w:proofErr w:type="spellEnd"/>
            <w:r w:rsidRPr="00B1363E">
              <w:rPr>
                <w:color w:val="333333"/>
                <w:sz w:val="22"/>
                <w:szCs w:val="22"/>
              </w:rPr>
              <w:t xml:space="preserve"> </w:t>
            </w:r>
            <w:proofErr w:type="spellStart"/>
            <w:r w:rsidRPr="00B1363E">
              <w:rPr>
                <w:color w:val="333333"/>
                <w:sz w:val="22"/>
                <w:szCs w:val="22"/>
              </w:rPr>
              <w:t>торгів</w:t>
            </w:r>
            <w:proofErr w:type="spellEnd"/>
            <w:r w:rsidRPr="00B1363E">
              <w:rPr>
                <w:color w:val="333333"/>
                <w:sz w:val="22"/>
                <w:szCs w:val="22"/>
              </w:rPr>
              <w:t>.</w:t>
            </w:r>
          </w:p>
          <w:p w14:paraId="42BF237B" w14:textId="77777777" w:rsidR="004938E0" w:rsidRPr="00B1363E" w:rsidRDefault="004938E0" w:rsidP="004938E0">
            <w:pPr>
              <w:pStyle w:val="rvps2"/>
              <w:shd w:val="clear" w:color="auto" w:fill="FFFFFF"/>
              <w:spacing w:before="0" w:beforeAutospacing="0" w:after="150" w:afterAutospacing="0"/>
              <w:ind w:firstLine="450"/>
              <w:jc w:val="both"/>
              <w:rPr>
                <w:color w:val="333333"/>
                <w:sz w:val="22"/>
                <w:szCs w:val="22"/>
              </w:rPr>
            </w:pPr>
            <w:bookmarkStart w:id="5" w:name="n659"/>
            <w:bookmarkEnd w:id="5"/>
            <w:r w:rsidRPr="00B1363E">
              <w:rPr>
                <w:color w:val="333333"/>
                <w:sz w:val="22"/>
                <w:szCs w:val="22"/>
              </w:rPr>
              <w:t xml:space="preserve">Для </w:t>
            </w:r>
            <w:proofErr w:type="spellStart"/>
            <w:r w:rsidRPr="00B1363E">
              <w:rPr>
                <w:color w:val="333333"/>
                <w:sz w:val="22"/>
                <w:szCs w:val="22"/>
              </w:rPr>
              <w:t>поновлення</w:t>
            </w:r>
            <w:proofErr w:type="spellEnd"/>
            <w:r w:rsidRPr="00B1363E">
              <w:rPr>
                <w:color w:val="333333"/>
                <w:sz w:val="22"/>
                <w:szCs w:val="22"/>
              </w:rPr>
              <w:t xml:space="preserve"> </w:t>
            </w:r>
            <w:proofErr w:type="spellStart"/>
            <w:r w:rsidRPr="00B1363E">
              <w:rPr>
                <w:color w:val="333333"/>
                <w:sz w:val="22"/>
                <w:szCs w:val="22"/>
              </w:rPr>
              <w:t>перебігу</w:t>
            </w:r>
            <w:proofErr w:type="spellEnd"/>
            <w:r w:rsidRPr="00B1363E">
              <w:rPr>
                <w:color w:val="333333"/>
                <w:sz w:val="22"/>
                <w:szCs w:val="22"/>
              </w:rPr>
              <w:t xml:space="preserve"> </w:t>
            </w:r>
            <w:proofErr w:type="spellStart"/>
            <w:r w:rsidRPr="00B1363E">
              <w:rPr>
                <w:color w:val="333333"/>
                <w:sz w:val="22"/>
                <w:szCs w:val="22"/>
              </w:rPr>
              <w:t>відкритих</w:t>
            </w:r>
            <w:proofErr w:type="spellEnd"/>
            <w:r w:rsidRPr="00B1363E">
              <w:rPr>
                <w:color w:val="333333"/>
                <w:sz w:val="22"/>
                <w:szCs w:val="22"/>
              </w:rPr>
              <w:t xml:space="preserve"> </w:t>
            </w:r>
            <w:proofErr w:type="spellStart"/>
            <w:r w:rsidRPr="00B1363E">
              <w:rPr>
                <w:color w:val="333333"/>
                <w:sz w:val="22"/>
                <w:szCs w:val="22"/>
              </w:rPr>
              <w:t>торгів</w:t>
            </w:r>
            <w:proofErr w:type="spellEnd"/>
            <w:r w:rsidRPr="00B1363E">
              <w:rPr>
                <w:color w:val="333333"/>
                <w:sz w:val="22"/>
                <w:szCs w:val="22"/>
              </w:rPr>
              <w:t xml:space="preserve"> </w:t>
            </w:r>
            <w:proofErr w:type="spellStart"/>
            <w:r w:rsidRPr="00B1363E">
              <w:rPr>
                <w:color w:val="333333"/>
                <w:sz w:val="22"/>
                <w:szCs w:val="22"/>
              </w:rPr>
              <w:t>замовник</w:t>
            </w:r>
            <w:proofErr w:type="spellEnd"/>
            <w:r w:rsidRPr="00B1363E">
              <w:rPr>
                <w:color w:val="333333"/>
                <w:sz w:val="22"/>
                <w:szCs w:val="22"/>
              </w:rPr>
              <w:t xml:space="preserve"> повинен </w:t>
            </w:r>
            <w:proofErr w:type="spellStart"/>
            <w:r w:rsidRPr="00B1363E">
              <w:rPr>
                <w:color w:val="333333"/>
                <w:sz w:val="22"/>
                <w:szCs w:val="22"/>
              </w:rPr>
              <w:t>розмістити</w:t>
            </w:r>
            <w:proofErr w:type="spellEnd"/>
            <w:r w:rsidRPr="00B1363E">
              <w:rPr>
                <w:color w:val="333333"/>
                <w:sz w:val="22"/>
                <w:szCs w:val="22"/>
              </w:rPr>
              <w:t xml:space="preserve"> </w:t>
            </w:r>
            <w:proofErr w:type="spellStart"/>
            <w:r w:rsidRPr="00B1363E">
              <w:rPr>
                <w:color w:val="333333"/>
                <w:sz w:val="22"/>
                <w:szCs w:val="22"/>
              </w:rPr>
              <w:t>роз’яснення</w:t>
            </w:r>
            <w:proofErr w:type="spellEnd"/>
            <w:r w:rsidRPr="00B1363E">
              <w:rPr>
                <w:color w:val="333333"/>
                <w:sz w:val="22"/>
                <w:szCs w:val="22"/>
              </w:rPr>
              <w:t xml:space="preserve"> </w:t>
            </w:r>
            <w:proofErr w:type="spellStart"/>
            <w:r w:rsidRPr="00B1363E">
              <w:rPr>
                <w:color w:val="333333"/>
                <w:sz w:val="22"/>
                <w:szCs w:val="22"/>
              </w:rPr>
              <w:t>щодо</w:t>
            </w:r>
            <w:proofErr w:type="spellEnd"/>
            <w:r w:rsidRPr="00B1363E">
              <w:rPr>
                <w:color w:val="333333"/>
                <w:sz w:val="22"/>
                <w:szCs w:val="22"/>
              </w:rPr>
              <w:t xml:space="preserve"> </w:t>
            </w:r>
            <w:proofErr w:type="spellStart"/>
            <w:r w:rsidRPr="00B1363E">
              <w:rPr>
                <w:color w:val="333333"/>
                <w:sz w:val="22"/>
                <w:szCs w:val="22"/>
              </w:rPr>
              <w:t>змісту</w:t>
            </w:r>
            <w:proofErr w:type="spellEnd"/>
            <w:r w:rsidRPr="00B1363E">
              <w:rPr>
                <w:color w:val="333333"/>
                <w:sz w:val="22"/>
                <w:szCs w:val="22"/>
              </w:rPr>
              <w:t xml:space="preserve"> </w:t>
            </w:r>
            <w:proofErr w:type="spellStart"/>
            <w:r w:rsidRPr="00B1363E">
              <w:rPr>
                <w:color w:val="333333"/>
                <w:sz w:val="22"/>
                <w:szCs w:val="22"/>
              </w:rPr>
              <w:t>тендерної</w:t>
            </w:r>
            <w:proofErr w:type="spellEnd"/>
            <w:r w:rsidRPr="00B1363E">
              <w:rPr>
                <w:color w:val="333333"/>
                <w:sz w:val="22"/>
                <w:szCs w:val="22"/>
              </w:rPr>
              <w:t xml:space="preserve"> </w:t>
            </w:r>
            <w:proofErr w:type="spellStart"/>
            <w:r w:rsidRPr="00B1363E">
              <w:rPr>
                <w:color w:val="333333"/>
                <w:sz w:val="22"/>
                <w:szCs w:val="22"/>
              </w:rPr>
              <w:t>документації</w:t>
            </w:r>
            <w:proofErr w:type="spellEnd"/>
            <w:r w:rsidRPr="00B1363E">
              <w:rPr>
                <w:color w:val="333333"/>
                <w:sz w:val="22"/>
                <w:szCs w:val="22"/>
              </w:rPr>
              <w:t xml:space="preserve"> в </w:t>
            </w:r>
            <w:proofErr w:type="spellStart"/>
            <w:r w:rsidRPr="00B1363E">
              <w:rPr>
                <w:color w:val="333333"/>
                <w:sz w:val="22"/>
                <w:szCs w:val="22"/>
              </w:rPr>
              <w:t>електронній</w:t>
            </w:r>
            <w:proofErr w:type="spellEnd"/>
            <w:r w:rsidRPr="00B1363E">
              <w:rPr>
                <w:color w:val="333333"/>
                <w:sz w:val="22"/>
                <w:szCs w:val="22"/>
              </w:rPr>
              <w:t xml:space="preserve"> </w:t>
            </w:r>
            <w:proofErr w:type="spellStart"/>
            <w:r w:rsidRPr="00B1363E">
              <w:rPr>
                <w:color w:val="333333"/>
                <w:sz w:val="22"/>
                <w:szCs w:val="22"/>
              </w:rPr>
              <w:t>системі</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з </w:t>
            </w:r>
            <w:proofErr w:type="spellStart"/>
            <w:r w:rsidRPr="00B1363E">
              <w:rPr>
                <w:color w:val="333333"/>
                <w:sz w:val="22"/>
                <w:szCs w:val="22"/>
              </w:rPr>
              <w:t>одночасним</w:t>
            </w:r>
            <w:proofErr w:type="spellEnd"/>
            <w:r w:rsidRPr="00B1363E">
              <w:rPr>
                <w:color w:val="333333"/>
                <w:sz w:val="22"/>
                <w:szCs w:val="22"/>
              </w:rPr>
              <w:t xml:space="preserve"> </w:t>
            </w:r>
            <w:proofErr w:type="spellStart"/>
            <w:r w:rsidRPr="00B1363E">
              <w:rPr>
                <w:color w:val="333333"/>
                <w:sz w:val="22"/>
                <w:szCs w:val="22"/>
              </w:rPr>
              <w:t>продовженням</w:t>
            </w:r>
            <w:proofErr w:type="spellEnd"/>
            <w:r w:rsidRPr="00B1363E">
              <w:rPr>
                <w:color w:val="333333"/>
                <w:sz w:val="22"/>
                <w:szCs w:val="22"/>
              </w:rPr>
              <w:t xml:space="preserve"> строку </w:t>
            </w:r>
            <w:proofErr w:type="spellStart"/>
            <w:r w:rsidRPr="00B1363E">
              <w:rPr>
                <w:color w:val="333333"/>
                <w:sz w:val="22"/>
                <w:szCs w:val="22"/>
              </w:rPr>
              <w:t>подання</w:t>
            </w:r>
            <w:proofErr w:type="spellEnd"/>
            <w:r w:rsidRPr="00B1363E">
              <w:rPr>
                <w:color w:val="333333"/>
                <w:sz w:val="22"/>
                <w:szCs w:val="22"/>
              </w:rPr>
              <w:t xml:space="preserve"> </w:t>
            </w:r>
            <w:proofErr w:type="spellStart"/>
            <w:r w:rsidRPr="00B1363E">
              <w:rPr>
                <w:color w:val="333333"/>
                <w:sz w:val="22"/>
                <w:szCs w:val="22"/>
              </w:rPr>
              <w:t>тендерних</w:t>
            </w:r>
            <w:proofErr w:type="spellEnd"/>
            <w:r w:rsidRPr="00B1363E">
              <w:rPr>
                <w:color w:val="333333"/>
                <w:sz w:val="22"/>
                <w:szCs w:val="22"/>
              </w:rPr>
              <w:t xml:space="preserve"> </w:t>
            </w:r>
            <w:proofErr w:type="spellStart"/>
            <w:r w:rsidRPr="00B1363E">
              <w:rPr>
                <w:color w:val="333333"/>
                <w:sz w:val="22"/>
                <w:szCs w:val="22"/>
              </w:rPr>
              <w:t>пропозицій</w:t>
            </w:r>
            <w:proofErr w:type="spellEnd"/>
            <w:r w:rsidRPr="00B1363E">
              <w:rPr>
                <w:color w:val="333333"/>
                <w:sz w:val="22"/>
                <w:szCs w:val="22"/>
              </w:rPr>
              <w:t xml:space="preserve"> не </w:t>
            </w:r>
            <w:proofErr w:type="spellStart"/>
            <w:r w:rsidRPr="00B1363E">
              <w:rPr>
                <w:color w:val="333333"/>
                <w:sz w:val="22"/>
                <w:szCs w:val="22"/>
              </w:rPr>
              <w:t>менш</w:t>
            </w:r>
            <w:proofErr w:type="spellEnd"/>
            <w:r w:rsidRPr="00B1363E">
              <w:rPr>
                <w:color w:val="333333"/>
                <w:sz w:val="22"/>
                <w:szCs w:val="22"/>
              </w:rPr>
              <w:t xml:space="preserve"> як на </w:t>
            </w:r>
            <w:proofErr w:type="spellStart"/>
            <w:r w:rsidRPr="00B1363E">
              <w:rPr>
                <w:color w:val="333333"/>
                <w:sz w:val="22"/>
                <w:szCs w:val="22"/>
              </w:rPr>
              <w:t>чотири</w:t>
            </w:r>
            <w:proofErr w:type="spellEnd"/>
            <w:r w:rsidRPr="00B1363E">
              <w:rPr>
                <w:color w:val="333333"/>
                <w:sz w:val="22"/>
                <w:szCs w:val="22"/>
              </w:rPr>
              <w:t xml:space="preserve"> </w:t>
            </w:r>
            <w:proofErr w:type="spellStart"/>
            <w:r w:rsidRPr="00B1363E">
              <w:rPr>
                <w:color w:val="333333"/>
                <w:sz w:val="22"/>
                <w:szCs w:val="22"/>
              </w:rPr>
              <w:t>дні</w:t>
            </w:r>
            <w:proofErr w:type="spellEnd"/>
            <w:r w:rsidRPr="00B1363E">
              <w:rPr>
                <w:color w:val="333333"/>
                <w:sz w:val="22"/>
                <w:szCs w:val="22"/>
              </w:rPr>
              <w:t>.</w:t>
            </w:r>
          </w:p>
          <w:p w14:paraId="22432B17" w14:textId="626166B2" w:rsidR="004E22BC" w:rsidRPr="00B1363E" w:rsidRDefault="004E22BC" w:rsidP="00BF7447">
            <w:pPr>
              <w:spacing w:after="0" w:line="240" w:lineRule="auto"/>
              <w:ind w:firstLine="567"/>
              <w:jc w:val="both"/>
              <w:rPr>
                <w:rFonts w:ascii="Times New Roman" w:eastAsia="Times New Roman" w:hAnsi="Times New Roman"/>
                <w:lang w:eastAsia="uk-UA"/>
              </w:rPr>
            </w:pPr>
          </w:p>
        </w:tc>
      </w:tr>
      <w:tr w:rsidR="00811F2B" w:rsidRPr="00BF7447" w14:paraId="13FDF790" w14:textId="77777777" w:rsidTr="00FF559F">
        <w:trPr>
          <w:trHeight w:val="520"/>
          <w:jc w:val="center"/>
        </w:trPr>
        <w:tc>
          <w:tcPr>
            <w:tcW w:w="532" w:type="dxa"/>
            <w:shd w:val="clear" w:color="auto" w:fill="auto"/>
          </w:tcPr>
          <w:p w14:paraId="69E11B95" w14:textId="77777777" w:rsidR="004E22BC" w:rsidRPr="00BF7447" w:rsidRDefault="004E22BC" w:rsidP="00BF7447">
            <w:pPr>
              <w:pStyle w:val="af1"/>
              <w:jc w:val="both"/>
              <w:rPr>
                <w:rFonts w:ascii="Times New Roman" w:hAnsi="Times New Roman"/>
              </w:rPr>
            </w:pPr>
            <w:r w:rsidRPr="00BF7447">
              <w:rPr>
                <w:rFonts w:ascii="Times New Roman" w:hAnsi="Times New Roman"/>
              </w:rPr>
              <w:t>2</w:t>
            </w:r>
          </w:p>
        </w:tc>
        <w:tc>
          <w:tcPr>
            <w:tcW w:w="2744" w:type="dxa"/>
            <w:shd w:val="clear" w:color="auto" w:fill="auto"/>
          </w:tcPr>
          <w:p w14:paraId="7BEC02F5" w14:textId="77777777" w:rsidR="004E22BC" w:rsidRPr="00BF7447" w:rsidRDefault="004E22BC" w:rsidP="00BF7447">
            <w:pPr>
              <w:pStyle w:val="af1"/>
              <w:jc w:val="both"/>
              <w:rPr>
                <w:rFonts w:ascii="Times New Roman" w:hAnsi="Times New Roman"/>
              </w:rPr>
            </w:pPr>
            <w:proofErr w:type="spellStart"/>
            <w:r w:rsidRPr="00BF7447">
              <w:rPr>
                <w:rFonts w:ascii="Times New Roman" w:hAnsi="Times New Roman"/>
              </w:rPr>
              <w:t>Унесення</w:t>
            </w:r>
            <w:proofErr w:type="spellEnd"/>
            <w:r w:rsidRPr="00BF7447">
              <w:rPr>
                <w:rFonts w:ascii="Times New Roman" w:hAnsi="Times New Roman"/>
              </w:rPr>
              <w:t xml:space="preserve"> </w:t>
            </w:r>
            <w:proofErr w:type="spellStart"/>
            <w:r w:rsidRPr="00BF7447">
              <w:rPr>
                <w:rFonts w:ascii="Times New Roman" w:hAnsi="Times New Roman"/>
              </w:rPr>
              <w:t>змін</w:t>
            </w:r>
            <w:proofErr w:type="spellEnd"/>
            <w:r w:rsidRPr="00BF7447">
              <w:rPr>
                <w:rFonts w:ascii="Times New Roman" w:hAnsi="Times New Roman"/>
              </w:rPr>
              <w:t xml:space="preserve"> до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p>
        </w:tc>
        <w:tc>
          <w:tcPr>
            <w:tcW w:w="6930" w:type="dxa"/>
            <w:shd w:val="clear" w:color="auto" w:fill="auto"/>
          </w:tcPr>
          <w:p w14:paraId="4E321185" w14:textId="77777777" w:rsidR="00B1363E" w:rsidRPr="00B1363E" w:rsidRDefault="00B1363E" w:rsidP="00B1363E">
            <w:pPr>
              <w:pStyle w:val="rvps2"/>
              <w:shd w:val="clear" w:color="auto" w:fill="FFFFFF"/>
              <w:spacing w:before="0" w:beforeAutospacing="0" w:after="150" w:afterAutospacing="0"/>
              <w:ind w:firstLine="450"/>
              <w:jc w:val="both"/>
              <w:rPr>
                <w:color w:val="333333"/>
                <w:sz w:val="22"/>
                <w:szCs w:val="22"/>
              </w:rPr>
            </w:pPr>
            <w:proofErr w:type="spellStart"/>
            <w:r w:rsidRPr="00B1363E">
              <w:rPr>
                <w:color w:val="333333"/>
                <w:sz w:val="22"/>
                <w:szCs w:val="22"/>
              </w:rPr>
              <w:t>Замовник</w:t>
            </w:r>
            <w:proofErr w:type="spellEnd"/>
            <w:r w:rsidRPr="00B1363E">
              <w:rPr>
                <w:color w:val="333333"/>
                <w:sz w:val="22"/>
                <w:szCs w:val="22"/>
              </w:rPr>
              <w:t xml:space="preserve"> </w:t>
            </w:r>
            <w:proofErr w:type="spellStart"/>
            <w:r w:rsidRPr="00B1363E">
              <w:rPr>
                <w:color w:val="333333"/>
                <w:sz w:val="22"/>
                <w:szCs w:val="22"/>
              </w:rPr>
              <w:t>має</w:t>
            </w:r>
            <w:proofErr w:type="spellEnd"/>
            <w:r w:rsidRPr="00B1363E">
              <w:rPr>
                <w:color w:val="333333"/>
                <w:sz w:val="22"/>
                <w:szCs w:val="22"/>
              </w:rPr>
              <w:t xml:space="preserve"> право з </w:t>
            </w:r>
            <w:proofErr w:type="spellStart"/>
            <w:r w:rsidRPr="00B1363E">
              <w:rPr>
                <w:color w:val="333333"/>
                <w:sz w:val="22"/>
                <w:szCs w:val="22"/>
              </w:rPr>
              <w:t>власної</w:t>
            </w:r>
            <w:proofErr w:type="spellEnd"/>
            <w:r w:rsidRPr="00B1363E">
              <w:rPr>
                <w:color w:val="333333"/>
                <w:sz w:val="22"/>
                <w:szCs w:val="22"/>
              </w:rPr>
              <w:t xml:space="preserve"> </w:t>
            </w:r>
            <w:proofErr w:type="spellStart"/>
            <w:r w:rsidRPr="00B1363E">
              <w:rPr>
                <w:color w:val="333333"/>
                <w:sz w:val="22"/>
                <w:szCs w:val="22"/>
              </w:rPr>
              <w:t>ініціативи</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у </w:t>
            </w:r>
            <w:proofErr w:type="spellStart"/>
            <w:r w:rsidRPr="00B1363E">
              <w:rPr>
                <w:color w:val="333333"/>
                <w:sz w:val="22"/>
                <w:szCs w:val="22"/>
              </w:rPr>
              <w:t>разі</w:t>
            </w:r>
            <w:proofErr w:type="spellEnd"/>
            <w:r w:rsidRPr="00B1363E">
              <w:rPr>
                <w:color w:val="333333"/>
                <w:sz w:val="22"/>
                <w:szCs w:val="22"/>
              </w:rPr>
              <w:t xml:space="preserve"> </w:t>
            </w:r>
            <w:proofErr w:type="spellStart"/>
            <w:r w:rsidRPr="00B1363E">
              <w:rPr>
                <w:color w:val="333333"/>
                <w:sz w:val="22"/>
                <w:szCs w:val="22"/>
              </w:rPr>
              <w:t>усунення</w:t>
            </w:r>
            <w:proofErr w:type="spellEnd"/>
            <w:r w:rsidRPr="00B1363E">
              <w:rPr>
                <w:color w:val="333333"/>
                <w:sz w:val="22"/>
                <w:szCs w:val="22"/>
              </w:rPr>
              <w:t xml:space="preserve"> </w:t>
            </w:r>
            <w:proofErr w:type="spellStart"/>
            <w:r w:rsidRPr="00B1363E">
              <w:rPr>
                <w:color w:val="333333"/>
                <w:sz w:val="22"/>
                <w:szCs w:val="22"/>
              </w:rPr>
              <w:t>порушень</w:t>
            </w:r>
            <w:proofErr w:type="spellEnd"/>
            <w:r w:rsidRPr="00B1363E">
              <w:rPr>
                <w:color w:val="333333"/>
                <w:sz w:val="22"/>
                <w:szCs w:val="22"/>
              </w:rPr>
              <w:t xml:space="preserve"> </w:t>
            </w:r>
            <w:proofErr w:type="spellStart"/>
            <w:r w:rsidRPr="00B1363E">
              <w:rPr>
                <w:color w:val="333333"/>
                <w:sz w:val="22"/>
                <w:szCs w:val="22"/>
              </w:rPr>
              <w:t>вимог</w:t>
            </w:r>
            <w:proofErr w:type="spellEnd"/>
            <w:r w:rsidRPr="00B1363E">
              <w:rPr>
                <w:color w:val="333333"/>
                <w:sz w:val="22"/>
                <w:szCs w:val="22"/>
              </w:rPr>
              <w:t xml:space="preserve"> </w:t>
            </w:r>
            <w:proofErr w:type="spellStart"/>
            <w:r w:rsidRPr="00B1363E">
              <w:rPr>
                <w:color w:val="333333"/>
                <w:sz w:val="22"/>
                <w:szCs w:val="22"/>
              </w:rPr>
              <w:t>законодавства</w:t>
            </w:r>
            <w:proofErr w:type="spellEnd"/>
            <w:r w:rsidRPr="00B1363E">
              <w:rPr>
                <w:color w:val="333333"/>
                <w:sz w:val="22"/>
                <w:szCs w:val="22"/>
              </w:rPr>
              <w:t xml:space="preserve"> у </w:t>
            </w:r>
            <w:proofErr w:type="spellStart"/>
            <w:r w:rsidRPr="00B1363E">
              <w:rPr>
                <w:color w:val="333333"/>
                <w:sz w:val="22"/>
                <w:szCs w:val="22"/>
              </w:rPr>
              <w:t>сфері</w:t>
            </w:r>
            <w:proofErr w:type="spellEnd"/>
            <w:r w:rsidRPr="00B1363E">
              <w:rPr>
                <w:color w:val="333333"/>
                <w:sz w:val="22"/>
                <w:szCs w:val="22"/>
              </w:rPr>
              <w:t xml:space="preserve"> </w:t>
            </w:r>
            <w:proofErr w:type="spellStart"/>
            <w:r w:rsidRPr="00B1363E">
              <w:rPr>
                <w:color w:val="333333"/>
                <w:sz w:val="22"/>
                <w:szCs w:val="22"/>
              </w:rPr>
              <w:t>публічних</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w:t>
            </w:r>
            <w:proofErr w:type="spellStart"/>
            <w:r w:rsidRPr="00B1363E">
              <w:rPr>
                <w:color w:val="333333"/>
                <w:sz w:val="22"/>
                <w:szCs w:val="22"/>
              </w:rPr>
              <w:t>викладених</w:t>
            </w:r>
            <w:proofErr w:type="spellEnd"/>
            <w:r w:rsidRPr="00B1363E">
              <w:rPr>
                <w:color w:val="333333"/>
                <w:sz w:val="22"/>
                <w:szCs w:val="22"/>
              </w:rPr>
              <w:t xml:space="preserve"> у </w:t>
            </w:r>
            <w:proofErr w:type="spellStart"/>
            <w:r w:rsidRPr="00B1363E">
              <w:rPr>
                <w:color w:val="333333"/>
                <w:sz w:val="22"/>
                <w:szCs w:val="22"/>
              </w:rPr>
              <w:t>висновку</w:t>
            </w:r>
            <w:proofErr w:type="spellEnd"/>
            <w:r w:rsidRPr="00B1363E">
              <w:rPr>
                <w:color w:val="333333"/>
                <w:sz w:val="22"/>
                <w:szCs w:val="22"/>
              </w:rPr>
              <w:t xml:space="preserve"> органу державного </w:t>
            </w:r>
            <w:proofErr w:type="spellStart"/>
            <w:r w:rsidRPr="00B1363E">
              <w:rPr>
                <w:color w:val="333333"/>
                <w:sz w:val="22"/>
                <w:szCs w:val="22"/>
              </w:rPr>
              <w:t>фінансового</w:t>
            </w:r>
            <w:proofErr w:type="spellEnd"/>
            <w:r w:rsidRPr="00B1363E">
              <w:rPr>
                <w:color w:val="333333"/>
                <w:sz w:val="22"/>
                <w:szCs w:val="22"/>
              </w:rPr>
              <w:t xml:space="preserve"> контролю </w:t>
            </w:r>
            <w:proofErr w:type="spellStart"/>
            <w:r w:rsidRPr="00B1363E">
              <w:rPr>
                <w:color w:val="333333"/>
                <w:sz w:val="22"/>
                <w:szCs w:val="22"/>
              </w:rPr>
              <w:t>відповідно</w:t>
            </w:r>
            <w:proofErr w:type="spellEnd"/>
            <w:r w:rsidRPr="00B1363E">
              <w:rPr>
                <w:color w:val="333333"/>
                <w:sz w:val="22"/>
                <w:szCs w:val="22"/>
              </w:rPr>
              <w:t xml:space="preserve"> до </w:t>
            </w:r>
            <w:proofErr w:type="spellStart"/>
            <w:r w:rsidRPr="00B1363E">
              <w:rPr>
                <w:color w:val="333333"/>
                <w:sz w:val="22"/>
                <w:szCs w:val="22"/>
              </w:rPr>
              <w:fldChar w:fldCharType="begin"/>
            </w:r>
            <w:r w:rsidRPr="00B1363E">
              <w:rPr>
                <w:color w:val="333333"/>
                <w:sz w:val="22"/>
                <w:szCs w:val="22"/>
              </w:rPr>
              <w:instrText xml:space="preserve"> HYPERLINK "https://zakon.rada.gov.ua/laws/show/922-19" \l "n960" \t "_blank" </w:instrText>
            </w:r>
            <w:r w:rsidRPr="00B1363E">
              <w:rPr>
                <w:color w:val="333333"/>
                <w:sz w:val="22"/>
                <w:szCs w:val="22"/>
              </w:rPr>
              <w:fldChar w:fldCharType="separate"/>
            </w:r>
            <w:r w:rsidRPr="00B1363E">
              <w:rPr>
                <w:rStyle w:val="a4"/>
                <w:color w:val="000099"/>
                <w:sz w:val="22"/>
                <w:szCs w:val="22"/>
              </w:rPr>
              <w:t>статті</w:t>
            </w:r>
            <w:proofErr w:type="spellEnd"/>
            <w:r w:rsidRPr="00B1363E">
              <w:rPr>
                <w:color w:val="333333"/>
                <w:sz w:val="22"/>
                <w:szCs w:val="22"/>
              </w:rPr>
              <w:fldChar w:fldCharType="end"/>
            </w:r>
            <w:hyperlink r:id="rId8" w:anchor="n960" w:tgtFrame="_blank" w:history="1">
              <w:r w:rsidRPr="00B1363E">
                <w:rPr>
                  <w:rStyle w:val="a4"/>
                  <w:color w:val="000099"/>
                  <w:sz w:val="22"/>
                  <w:szCs w:val="22"/>
                </w:rPr>
                <w:t> 8</w:t>
              </w:r>
            </w:hyperlink>
            <w:r w:rsidRPr="00B1363E">
              <w:rPr>
                <w:color w:val="333333"/>
                <w:sz w:val="22"/>
                <w:szCs w:val="22"/>
              </w:rPr>
              <w:t xml:space="preserve"> Закону, </w:t>
            </w:r>
            <w:proofErr w:type="spellStart"/>
            <w:r w:rsidRPr="00B1363E">
              <w:rPr>
                <w:color w:val="333333"/>
                <w:sz w:val="22"/>
                <w:szCs w:val="22"/>
              </w:rPr>
              <w:t>або</w:t>
            </w:r>
            <w:proofErr w:type="spellEnd"/>
            <w:r w:rsidRPr="00B1363E">
              <w:rPr>
                <w:color w:val="333333"/>
                <w:sz w:val="22"/>
                <w:szCs w:val="22"/>
              </w:rPr>
              <w:t xml:space="preserve"> за результатами </w:t>
            </w:r>
            <w:proofErr w:type="spellStart"/>
            <w:r w:rsidRPr="00B1363E">
              <w:rPr>
                <w:color w:val="333333"/>
                <w:sz w:val="22"/>
                <w:szCs w:val="22"/>
              </w:rPr>
              <w:t>звернень</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на </w:t>
            </w:r>
            <w:proofErr w:type="spellStart"/>
            <w:r w:rsidRPr="00B1363E">
              <w:rPr>
                <w:color w:val="333333"/>
                <w:sz w:val="22"/>
                <w:szCs w:val="22"/>
              </w:rPr>
              <w:t>підставі</w:t>
            </w:r>
            <w:proofErr w:type="spellEnd"/>
            <w:r w:rsidRPr="00B1363E">
              <w:rPr>
                <w:color w:val="333333"/>
                <w:sz w:val="22"/>
                <w:szCs w:val="22"/>
              </w:rPr>
              <w:t xml:space="preserve"> </w:t>
            </w:r>
            <w:proofErr w:type="spellStart"/>
            <w:r w:rsidRPr="00B1363E">
              <w:rPr>
                <w:color w:val="333333"/>
                <w:sz w:val="22"/>
                <w:szCs w:val="22"/>
              </w:rPr>
              <w:t>рішення</w:t>
            </w:r>
            <w:proofErr w:type="spellEnd"/>
            <w:r w:rsidRPr="00B1363E">
              <w:rPr>
                <w:color w:val="333333"/>
                <w:sz w:val="22"/>
                <w:szCs w:val="22"/>
              </w:rPr>
              <w:t xml:space="preserve"> органу </w:t>
            </w:r>
            <w:proofErr w:type="spellStart"/>
            <w:r w:rsidRPr="00B1363E">
              <w:rPr>
                <w:color w:val="333333"/>
                <w:sz w:val="22"/>
                <w:szCs w:val="22"/>
              </w:rPr>
              <w:t>оскарження</w:t>
            </w:r>
            <w:proofErr w:type="spellEnd"/>
            <w:r w:rsidRPr="00B1363E">
              <w:rPr>
                <w:color w:val="333333"/>
                <w:sz w:val="22"/>
                <w:szCs w:val="22"/>
              </w:rPr>
              <w:t xml:space="preserve"> внести </w:t>
            </w:r>
            <w:proofErr w:type="spellStart"/>
            <w:r w:rsidRPr="00B1363E">
              <w:rPr>
                <w:color w:val="333333"/>
                <w:sz w:val="22"/>
                <w:szCs w:val="22"/>
              </w:rPr>
              <w:t>зміни</w:t>
            </w:r>
            <w:proofErr w:type="spellEnd"/>
            <w:r w:rsidRPr="00B1363E">
              <w:rPr>
                <w:color w:val="333333"/>
                <w:sz w:val="22"/>
                <w:szCs w:val="22"/>
              </w:rPr>
              <w:t xml:space="preserve"> до </w:t>
            </w:r>
            <w:proofErr w:type="spellStart"/>
            <w:r w:rsidRPr="00B1363E">
              <w:rPr>
                <w:color w:val="333333"/>
                <w:sz w:val="22"/>
                <w:szCs w:val="22"/>
              </w:rPr>
              <w:t>тендерної</w:t>
            </w:r>
            <w:proofErr w:type="spellEnd"/>
            <w:r w:rsidRPr="00B1363E">
              <w:rPr>
                <w:color w:val="333333"/>
                <w:sz w:val="22"/>
                <w:szCs w:val="22"/>
              </w:rPr>
              <w:t xml:space="preserve"> </w:t>
            </w:r>
            <w:proofErr w:type="spellStart"/>
            <w:r w:rsidRPr="00B1363E">
              <w:rPr>
                <w:color w:val="333333"/>
                <w:sz w:val="22"/>
                <w:szCs w:val="22"/>
              </w:rPr>
              <w:t>документації</w:t>
            </w:r>
            <w:proofErr w:type="spellEnd"/>
            <w:r w:rsidRPr="00B1363E">
              <w:rPr>
                <w:color w:val="333333"/>
                <w:sz w:val="22"/>
                <w:szCs w:val="22"/>
              </w:rPr>
              <w:t xml:space="preserve">. У </w:t>
            </w:r>
            <w:proofErr w:type="spellStart"/>
            <w:r w:rsidRPr="00B1363E">
              <w:rPr>
                <w:color w:val="333333"/>
                <w:sz w:val="22"/>
                <w:szCs w:val="22"/>
              </w:rPr>
              <w:t>разі</w:t>
            </w:r>
            <w:proofErr w:type="spellEnd"/>
            <w:r w:rsidRPr="00B1363E">
              <w:rPr>
                <w:color w:val="333333"/>
                <w:sz w:val="22"/>
                <w:szCs w:val="22"/>
              </w:rPr>
              <w:t xml:space="preserve"> </w:t>
            </w:r>
            <w:proofErr w:type="spellStart"/>
            <w:r w:rsidRPr="00B1363E">
              <w:rPr>
                <w:color w:val="333333"/>
                <w:sz w:val="22"/>
                <w:szCs w:val="22"/>
              </w:rPr>
              <w:t>внесення</w:t>
            </w:r>
            <w:proofErr w:type="spellEnd"/>
            <w:r w:rsidRPr="00B1363E">
              <w:rPr>
                <w:color w:val="333333"/>
                <w:sz w:val="22"/>
                <w:szCs w:val="22"/>
              </w:rPr>
              <w:t xml:space="preserve"> </w:t>
            </w:r>
            <w:proofErr w:type="spellStart"/>
            <w:r w:rsidRPr="00B1363E">
              <w:rPr>
                <w:color w:val="333333"/>
                <w:sz w:val="22"/>
                <w:szCs w:val="22"/>
              </w:rPr>
              <w:t>змін</w:t>
            </w:r>
            <w:proofErr w:type="spellEnd"/>
            <w:r w:rsidRPr="00B1363E">
              <w:rPr>
                <w:color w:val="333333"/>
                <w:sz w:val="22"/>
                <w:szCs w:val="22"/>
              </w:rPr>
              <w:t xml:space="preserve"> до </w:t>
            </w:r>
            <w:proofErr w:type="spellStart"/>
            <w:r w:rsidRPr="00B1363E">
              <w:rPr>
                <w:color w:val="333333"/>
                <w:sz w:val="22"/>
                <w:szCs w:val="22"/>
              </w:rPr>
              <w:t>тендерної</w:t>
            </w:r>
            <w:proofErr w:type="spellEnd"/>
            <w:r w:rsidRPr="00B1363E">
              <w:rPr>
                <w:color w:val="333333"/>
                <w:sz w:val="22"/>
                <w:szCs w:val="22"/>
              </w:rPr>
              <w:t xml:space="preserve"> </w:t>
            </w:r>
            <w:proofErr w:type="spellStart"/>
            <w:r w:rsidRPr="00B1363E">
              <w:rPr>
                <w:color w:val="333333"/>
                <w:sz w:val="22"/>
                <w:szCs w:val="22"/>
              </w:rPr>
              <w:t>документації</w:t>
            </w:r>
            <w:proofErr w:type="spellEnd"/>
            <w:r w:rsidRPr="00B1363E">
              <w:rPr>
                <w:color w:val="333333"/>
                <w:sz w:val="22"/>
                <w:szCs w:val="22"/>
              </w:rPr>
              <w:t xml:space="preserve"> строк для </w:t>
            </w:r>
            <w:proofErr w:type="spellStart"/>
            <w:r w:rsidRPr="00B1363E">
              <w:rPr>
                <w:color w:val="333333"/>
                <w:sz w:val="22"/>
                <w:szCs w:val="22"/>
              </w:rPr>
              <w:t>подання</w:t>
            </w:r>
            <w:proofErr w:type="spellEnd"/>
            <w:r w:rsidRPr="00B1363E">
              <w:rPr>
                <w:color w:val="333333"/>
                <w:sz w:val="22"/>
                <w:szCs w:val="22"/>
              </w:rPr>
              <w:t xml:space="preserve"> </w:t>
            </w:r>
            <w:proofErr w:type="spellStart"/>
            <w:r w:rsidRPr="00B1363E">
              <w:rPr>
                <w:color w:val="333333"/>
                <w:sz w:val="22"/>
                <w:szCs w:val="22"/>
              </w:rPr>
              <w:t>тендерних</w:t>
            </w:r>
            <w:proofErr w:type="spellEnd"/>
            <w:r w:rsidRPr="00B1363E">
              <w:rPr>
                <w:color w:val="333333"/>
                <w:sz w:val="22"/>
                <w:szCs w:val="22"/>
              </w:rPr>
              <w:t xml:space="preserve"> </w:t>
            </w:r>
            <w:proofErr w:type="spellStart"/>
            <w:r w:rsidRPr="00B1363E">
              <w:rPr>
                <w:color w:val="333333"/>
                <w:sz w:val="22"/>
                <w:szCs w:val="22"/>
              </w:rPr>
              <w:t>пропозицій</w:t>
            </w:r>
            <w:proofErr w:type="spellEnd"/>
            <w:r w:rsidRPr="00B1363E">
              <w:rPr>
                <w:color w:val="333333"/>
                <w:sz w:val="22"/>
                <w:szCs w:val="22"/>
              </w:rPr>
              <w:t xml:space="preserve"> </w:t>
            </w:r>
            <w:proofErr w:type="spellStart"/>
            <w:r w:rsidRPr="00B1363E">
              <w:rPr>
                <w:color w:val="333333"/>
                <w:sz w:val="22"/>
                <w:szCs w:val="22"/>
              </w:rPr>
              <w:t>продовжується</w:t>
            </w:r>
            <w:proofErr w:type="spellEnd"/>
            <w:r w:rsidRPr="00B1363E">
              <w:rPr>
                <w:color w:val="333333"/>
                <w:sz w:val="22"/>
                <w:szCs w:val="22"/>
              </w:rPr>
              <w:t xml:space="preserve"> </w:t>
            </w:r>
            <w:proofErr w:type="spellStart"/>
            <w:r w:rsidRPr="00B1363E">
              <w:rPr>
                <w:color w:val="333333"/>
                <w:sz w:val="22"/>
                <w:szCs w:val="22"/>
              </w:rPr>
              <w:t>замовником</w:t>
            </w:r>
            <w:proofErr w:type="spellEnd"/>
            <w:r w:rsidRPr="00B1363E">
              <w:rPr>
                <w:color w:val="333333"/>
                <w:sz w:val="22"/>
                <w:szCs w:val="22"/>
              </w:rPr>
              <w:t xml:space="preserve"> в </w:t>
            </w:r>
            <w:proofErr w:type="spellStart"/>
            <w:r w:rsidRPr="00B1363E">
              <w:rPr>
                <w:color w:val="333333"/>
                <w:sz w:val="22"/>
                <w:szCs w:val="22"/>
              </w:rPr>
              <w:t>електронній</w:t>
            </w:r>
            <w:proofErr w:type="spellEnd"/>
            <w:r w:rsidRPr="00B1363E">
              <w:rPr>
                <w:color w:val="333333"/>
                <w:sz w:val="22"/>
                <w:szCs w:val="22"/>
              </w:rPr>
              <w:t xml:space="preserve"> </w:t>
            </w:r>
            <w:proofErr w:type="spellStart"/>
            <w:r w:rsidRPr="00B1363E">
              <w:rPr>
                <w:color w:val="333333"/>
                <w:sz w:val="22"/>
                <w:szCs w:val="22"/>
              </w:rPr>
              <w:t>системі</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а </w:t>
            </w:r>
            <w:proofErr w:type="spellStart"/>
            <w:r w:rsidRPr="00B1363E">
              <w:rPr>
                <w:color w:val="333333"/>
                <w:sz w:val="22"/>
                <w:szCs w:val="22"/>
              </w:rPr>
              <w:t>саме</w:t>
            </w:r>
            <w:proofErr w:type="spellEnd"/>
            <w:r w:rsidRPr="00B1363E">
              <w:rPr>
                <w:color w:val="333333"/>
                <w:sz w:val="22"/>
                <w:szCs w:val="22"/>
              </w:rPr>
              <w:t xml:space="preserve"> в </w:t>
            </w:r>
            <w:proofErr w:type="spellStart"/>
            <w:r w:rsidRPr="00B1363E">
              <w:rPr>
                <w:color w:val="333333"/>
                <w:sz w:val="22"/>
                <w:szCs w:val="22"/>
              </w:rPr>
              <w:t>оголошенні</w:t>
            </w:r>
            <w:proofErr w:type="spellEnd"/>
            <w:r w:rsidRPr="00B1363E">
              <w:rPr>
                <w:color w:val="333333"/>
                <w:sz w:val="22"/>
                <w:szCs w:val="22"/>
              </w:rPr>
              <w:t xml:space="preserve"> про </w:t>
            </w:r>
            <w:proofErr w:type="spellStart"/>
            <w:r w:rsidRPr="00B1363E">
              <w:rPr>
                <w:color w:val="333333"/>
                <w:sz w:val="22"/>
                <w:szCs w:val="22"/>
              </w:rPr>
              <w:t>проведення</w:t>
            </w:r>
            <w:proofErr w:type="spellEnd"/>
            <w:r w:rsidRPr="00B1363E">
              <w:rPr>
                <w:color w:val="333333"/>
                <w:sz w:val="22"/>
                <w:szCs w:val="22"/>
              </w:rPr>
              <w:t xml:space="preserve"> </w:t>
            </w:r>
            <w:proofErr w:type="spellStart"/>
            <w:r w:rsidRPr="00B1363E">
              <w:rPr>
                <w:color w:val="333333"/>
                <w:sz w:val="22"/>
                <w:szCs w:val="22"/>
              </w:rPr>
              <w:t>відкритих</w:t>
            </w:r>
            <w:proofErr w:type="spellEnd"/>
            <w:r w:rsidRPr="00B1363E">
              <w:rPr>
                <w:color w:val="333333"/>
                <w:sz w:val="22"/>
                <w:szCs w:val="22"/>
              </w:rPr>
              <w:t xml:space="preserve"> </w:t>
            </w:r>
            <w:proofErr w:type="spellStart"/>
            <w:r w:rsidRPr="00B1363E">
              <w:rPr>
                <w:color w:val="333333"/>
                <w:sz w:val="22"/>
                <w:szCs w:val="22"/>
              </w:rPr>
              <w:t>торгів</w:t>
            </w:r>
            <w:proofErr w:type="spellEnd"/>
            <w:r w:rsidRPr="00B1363E">
              <w:rPr>
                <w:color w:val="333333"/>
                <w:sz w:val="22"/>
                <w:szCs w:val="22"/>
              </w:rPr>
              <w:t xml:space="preserve">, таким чином, </w:t>
            </w:r>
            <w:proofErr w:type="spellStart"/>
            <w:r w:rsidRPr="00B1363E">
              <w:rPr>
                <w:color w:val="333333"/>
                <w:sz w:val="22"/>
                <w:szCs w:val="22"/>
              </w:rPr>
              <w:t>щоб</w:t>
            </w:r>
            <w:proofErr w:type="spellEnd"/>
            <w:r w:rsidRPr="00B1363E">
              <w:rPr>
                <w:color w:val="333333"/>
                <w:sz w:val="22"/>
                <w:szCs w:val="22"/>
              </w:rPr>
              <w:t xml:space="preserve"> з моменту </w:t>
            </w:r>
            <w:proofErr w:type="spellStart"/>
            <w:r w:rsidRPr="00B1363E">
              <w:rPr>
                <w:color w:val="333333"/>
                <w:sz w:val="22"/>
                <w:szCs w:val="22"/>
              </w:rPr>
              <w:t>внесення</w:t>
            </w:r>
            <w:proofErr w:type="spellEnd"/>
            <w:r w:rsidRPr="00B1363E">
              <w:rPr>
                <w:color w:val="333333"/>
                <w:sz w:val="22"/>
                <w:szCs w:val="22"/>
              </w:rPr>
              <w:t xml:space="preserve"> </w:t>
            </w:r>
            <w:proofErr w:type="spellStart"/>
            <w:r w:rsidRPr="00B1363E">
              <w:rPr>
                <w:color w:val="333333"/>
                <w:sz w:val="22"/>
                <w:szCs w:val="22"/>
              </w:rPr>
              <w:t>змін</w:t>
            </w:r>
            <w:proofErr w:type="spellEnd"/>
            <w:r w:rsidRPr="00B1363E">
              <w:rPr>
                <w:color w:val="333333"/>
                <w:sz w:val="22"/>
                <w:szCs w:val="22"/>
              </w:rPr>
              <w:t xml:space="preserve"> до </w:t>
            </w:r>
            <w:proofErr w:type="spellStart"/>
            <w:r w:rsidRPr="00B1363E">
              <w:rPr>
                <w:color w:val="333333"/>
                <w:sz w:val="22"/>
                <w:szCs w:val="22"/>
              </w:rPr>
              <w:t>тендерної</w:t>
            </w:r>
            <w:proofErr w:type="spellEnd"/>
            <w:r w:rsidRPr="00B1363E">
              <w:rPr>
                <w:color w:val="333333"/>
                <w:sz w:val="22"/>
                <w:szCs w:val="22"/>
              </w:rPr>
              <w:t xml:space="preserve"> </w:t>
            </w:r>
            <w:proofErr w:type="spellStart"/>
            <w:r w:rsidRPr="00B1363E">
              <w:rPr>
                <w:color w:val="333333"/>
                <w:sz w:val="22"/>
                <w:szCs w:val="22"/>
              </w:rPr>
              <w:t>документації</w:t>
            </w:r>
            <w:proofErr w:type="spellEnd"/>
            <w:r w:rsidRPr="00B1363E">
              <w:rPr>
                <w:color w:val="333333"/>
                <w:sz w:val="22"/>
                <w:szCs w:val="22"/>
              </w:rPr>
              <w:t xml:space="preserve"> до </w:t>
            </w:r>
            <w:proofErr w:type="spellStart"/>
            <w:r w:rsidRPr="00B1363E">
              <w:rPr>
                <w:color w:val="333333"/>
                <w:sz w:val="22"/>
                <w:szCs w:val="22"/>
              </w:rPr>
              <w:t>закінчення</w:t>
            </w:r>
            <w:proofErr w:type="spellEnd"/>
            <w:r w:rsidRPr="00B1363E">
              <w:rPr>
                <w:color w:val="333333"/>
                <w:sz w:val="22"/>
                <w:szCs w:val="22"/>
              </w:rPr>
              <w:t xml:space="preserve"> </w:t>
            </w:r>
            <w:proofErr w:type="spellStart"/>
            <w:r w:rsidRPr="00B1363E">
              <w:rPr>
                <w:color w:val="333333"/>
                <w:sz w:val="22"/>
                <w:szCs w:val="22"/>
              </w:rPr>
              <w:t>кінцевого</w:t>
            </w:r>
            <w:proofErr w:type="spellEnd"/>
            <w:r w:rsidRPr="00B1363E">
              <w:rPr>
                <w:color w:val="333333"/>
                <w:sz w:val="22"/>
                <w:szCs w:val="22"/>
              </w:rPr>
              <w:t xml:space="preserve"> строку </w:t>
            </w:r>
            <w:proofErr w:type="spellStart"/>
            <w:r w:rsidRPr="00B1363E">
              <w:rPr>
                <w:color w:val="333333"/>
                <w:sz w:val="22"/>
                <w:szCs w:val="22"/>
              </w:rPr>
              <w:t>подання</w:t>
            </w:r>
            <w:proofErr w:type="spellEnd"/>
            <w:r w:rsidRPr="00B1363E">
              <w:rPr>
                <w:color w:val="333333"/>
                <w:sz w:val="22"/>
                <w:szCs w:val="22"/>
              </w:rPr>
              <w:t xml:space="preserve"> </w:t>
            </w:r>
            <w:proofErr w:type="spellStart"/>
            <w:r w:rsidRPr="00B1363E">
              <w:rPr>
                <w:color w:val="333333"/>
                <w:sz w:val="22"/>
                <w:szCs w:val="22"/>
              </w:rPr>
              <w:t>тендерних</w:t>
            </w:r>
            <w:proofErr w:type="spellEnd"/>
            <w:r w:rsidRPr="00B1363E">
              <w:rPr>
                <w:color w:val="333333"/>
                <w:sz w:val="22"/>
                <w:szCs w:val="22"/>
              </w:rPr>
              <w:t xml:space="preserve"> </w:t>
            </w:r>
            <w:proofErr w:type="spellStart"/>
            <w:r w:rsidRPr="00B1363E">
              <w:rPr>
                <w:color w:val="333333"/>
                <w:sz w:val="22"/>
                <w:szCs w:val="22"/>
              </w:rPr>
              <w:t>пропозицій</w:t>
            </w:r>
            <w:proofErr w:type="spellEnd"/>
            <w:r w:rsidRPr="00B1363E">
              <w:rPr>
                <w:color w:val="333333"/>
                <w:sz w:val="22"/>
                <w:szCs w:val="22"/>
              </w:rPr>
              <w:t xml:space="preserve"> </w:t>
            </w:r>
            <w:proofErr w:type="spellStart"/>
            <w:r w:rsidRPr="00B1363E">
              <w:rPr>
                <w:color w:val="333333"/>
                <w:sz w:val="22"/>
                <w:szCs w:val="22"/>
              </w:rPr>
              <w:t>залишалося</w:t>
            </w:r>
            <w:proofErr w:type="spellEnd"/>
            <w:r w:rsidRPr="00B1363E">
              <w:rPr>
                <w:color w:val="333333"/>
                <w:sz w:val="22"/>
                <w:szCs w:val="22"/>
              </w:rPr>
              <w:t xml:space="preserve"> не </w:t>
            </w:r>
            <w:proofErr w:type="spellStart"/>
            <w:r w:rsidRPr="00B1363E">
              <w:rPr>
                <w:color w:val="333333"/>
                <w:sz w:val="22"/>
                <w:szCs w:val="22"/>
              </w:rPr>
              <w:t>менше</w:t>
            </w:r>
            <w:proofErr w:type="spellEnd"/>
            <w:r w:rsidRPr="00B1363E">
              <w:rPr>
                <w:color w:val="333333"/>
                <w:sz w:val="22"/>
                <w:szCs w:val="22"/>
              </w:rPr>
              <w:t xml:space="preserve"> </w:t>
            </w:r>
            <w:proofErr w:type="spellStart"/>
            <w:r w:rsidRPr="00B1363E">
              <w:rPr>
                <w:color w:val="333333"/>
                <w:sz w:val="22"/>
                <w:szCs w:val="22"/>
              </w:rPr>
              <w:t>чотирьох</w:t>
            </w:r>
            <w:proofErr w:type="spellEnd"/>
            <w:r w:rsidRPr="00B1363E">
              <w:rPr>
                <w:color w:val="333333"/>
                <w:sz w:val="22"/>
                <w:szCs w:val="22"/>
              </w:rPr>
              <w:t xml:space="preserve"> </w:t>
            </w:r>
            <w:proofErr w:type="spellStart"/>
            <w:r w:rsidRPr="00B1363E">
              <w:rPr>
                <w:color w:val="333333"/>
                <w:sz w:val="22"/>
                <w:szCs w:val="22"/>
              </w:rPr>
              <w:t>днів</w:t>
            </w:r>
            <w:proofErr w:type="spellEnd"/>
            <w:r w:rsidRPr="00B1363E">
              <w:rPr>
                <w:color w:val="333333"/>
                <w:sz w:val="22"/>
                <w:szCs w:val="22"/>
              </w:rPr>
              <w:t>.</w:t>
            </w:r>
          </w:p>
          <w:p w14:paraId="71D6EDBC" w14:textId="77777777" w:rsidR="00B1363E" w:rsidRPr="00B1363E" w:rsidRDefault="00B1363E" w:rsidP="00B1363E">
            <w:pPr>
              <w:pStyle w:val="rvps2"/>
              <w:shd w:val="clear" w:color="auto" w:fill="FFFFFF"/>
              <w:spacing w:before="0" w:beforeAutospacing="0" w:after="150" w:afterAutospacing="0"/>
              <w:ind w:firstLine="450"/>
              <w:jc w:val="both"/>
              <w:rPr>
                <w:color w:val="333333"/>
                <w:sz w:val="22"/>
                <w:szCs w:val="22"/>
              </w:rPr>
            </w:pPr>
            <w:bookmarkStart w:id="6" w:name="n657"/>
            <w:bookmarkEnd w:id="6"/>
            <w:proofErr w:type="spellStart"/>
            <w:r w:rsidRPr="00B1363E">
              <w:rPr>
                <w:color w:val="333333"/>
                <w:sz w:val="22"/>
                <w:szCs w:val="22"/>
              </w:rPr>
              <w:t>Зміни</w:t>
            </w:r>
            <w:proofErr w:type="spellEnd"/>
            <w:r w:rsidRPr="00B1363E">
              <w:rPr>
                <w:color w:val="333333"/>
                <w:sz w:val="22"/>
                <w:szCs w:val="22"/>
              </w:rPr>
              <w:t xml:space="preserve">, </w:t>
            </w:r>
            <w:proofErr w:type="spellStart"/>
            <w:r w:rsidRPr="00B1363E">
              <w:rPr>
                <w:color w:val="333333"/>
                <w:sz w:val="22"/>
                <w:szCs w:val="22"/>
              </w:rPr>
              <w:t>що</w:t>
            </w:r>
            <w:proofErr w:type="spellEnd"/>
            <w:r w:rsidRPr="00B1363E">
              <w:rPr>
                <w:color w:val="333333"/>
                <w:sz w:val="22"/>
                <w:szCs w:val="22"/>
              </w:rPr>
              <w:t xml:space="preserve"> </w:t>
            </w:r>
            <w:proofErr w:type="spellStart"/>
            <w:r w:rsidRPr="00B1363E">
              <w:rPr>
                <w:color w:val="333333"/>
                <w:sz w:val="22"/>
                <w:szCs w:val="22"/>
              </w:rPr>
              <w:t>вносяться</w:t>
            </w:r>
            <w:proofErr w:type="spellEnd"/>
            <w:r w:rsidRPr="00B1363E">
              <w:rPr>
                <w:color w:val="333333"/>
                <w:sz w:val="22"/>
                <w:szCs w:val="22"/>
              </w:rPr>
              <w:t xml:space="preserve"> </w:t>
            </w:r>
            <w:proofErr w:type="spellStart"/>
            <w:r w:rsidRPr="00B1363E">
              <w:rPr>
                <w:color w:val="333333"/>
                <w:sz w:val="22"/>
                <w:szCs w:val="22"/>
              </w:rPr>
              <w:t>замовником</w:t>
            </w:r>
            <w:proofErr w:type="spellEnd"/>
            <w:r w:rsidRPr="00B1363E">
              <w:rPr>
                <w:color w:val="333333"/>
                <w:sz w:val="22"/>
                <w:szCs w:val="22"/>
              </w:rPr>
              <w:t xml:space="preserve"> до </w:t>
            </w:r>
            <w:proofErr w:type="spellStart"/>
            <w:r w:rsidRPr="00B1363E">
              <w:rPr>
                <w:color w:val="333333"/>
                <w:sz w:val="22"/>
                <w:szCs w:val="22"/>
              </w:rPr>
              <w:t>тендерної</w:t>
            </w:r>
            <w:proofErr w:type="spellEnd"/>
            <w:r w:rsidRPr="00B1363E">
              <w:rPr>
                <w:color w:val="333333"/>
                <w:sz w:val="22"/>
                <w:szCs w:val="22"/>
              </w:rPr>
              <w:t xml:space="preserve"> </w:t>
            </w:r>
            <w:proofErr w:type="spellStart"/>
            <w:r w:rsidRPr="00B1363E">
              <w:rPr>
                <w:color w:val="333333"/>
                <w:sz w:val="22"/>
                <w:szCs w:val="22"/>
              </w:rPr>
              <w:t>документації</w:t>
            </w:r>
            <w:proofErr w:type="spellEnd"/>
            <w:r w:rsidRPr="00B1363E">
              <w:rPr>
                <w:color w:val="333333"/>
                <w:sz w:val="22"/>
                <w:szCs w:val="22"/>
              </w:rPr>
              <w:t xml:space="preserve">, </w:t>
            </w:r>
            <w:proofErr w:type="spellStart"/>
            <w:r w:rsidRPr="00B1363E">
              <w:rPr>
                <w:color w:val="333333"/>
                <w:sz w:val="22"/>
                <w:szCs w:val="22"/>
              </w:rPr>
              <w:t>розміщуються</w:t>
            </w:r>
            <w:proofErr w:type="spellEnd"/>
            <w:r w:rsidRPr="00B1363E">
              <w:rPr>
                <w:color w:val="333333"/>
                <w:sz w:val="22"/>
                <w:szCs w:val="22"/>
              </w:rPr>
              <w:t xml:space="preserve"> та </w:t>
            </w:r>
            <w:proofErr w:type="spellStart"/>
            <w:r w:rsidRPr="00B1363E">
              <w:rPr>
                <w:color w:val="333333"/>
                <w:sz w:val="22"/>
                <w:szCs w:val="22"/>
              </w:rPr>
              <w:t>відображаються</w:t>
            </w:r>
            <w:proofErr w:type="spellEnd"/>
            <w:r w:rsidRPr="00B1363E">
              <w:rPr>
                <w:color w:val="333333"/>
                <w:sz w:val="22"/>
                <w:szCs w:val="22"/>
              </w:rPr>
              <w:t xml:space="preserve"> в </w:t>
            </w:r>
            <w:proofErr w:type="spellStart"/>
            <w:r w:rsidRPr="00B1363E">
              <w:rPr>
                <w:color w:val="333333"/>
                <w:sz w:val="22"/>
                <w:szCs w:val="22"/>
              </w:rPr>
              <w:t>електронній</w:t>
            </w:r>
            <w:proofErr w:type="spellEnd"/>
            <w:r w:rsidRPr="00B1363E">
              <w:rPr>
                <w:color w:val="333333"/>
                <w:sz w:val="22"/>
                <w:szCs w:val="22"/>
              </w:rPr>
              <w:t xml:space="preserve"> </w:t>
            </w:r>
            <w:proofErr w:type="spellStart"/>
            <w:r w:rsidRPr="00B1363E">
              <w:rPr>
                <w:color w:val="333333"/>
                <w:sz w:val="22"/>
                <w:szCs w:val="22"/>
              </w:rPr>
              <w:t>системі</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у </w:t>
            </w:r>
            <w:proofErr w:type="spellStart"/>
            <w:r w:rsidRPr="00B1363E">
              <w:rPr>
                <w:color w:val="333333"/>
                <w:sz w:val="22"/>
                <w:szCs w:val="22"/>
              </w:rPr>
              <w:t>вигляді</w:t>
            </w:r>
            <w:proofErr w:type="spellEnd"/>
            <w:r w:rsidRPr="00B1363E">
              <w:rPr>
                <w:color w:val="333333"/>
                <w:sz w:val="22"/>
                <w:szCs w:val="22"/>
              </w:rPr>
              <w:t xml:space="preserve"> </w:t>
            </w:r>
            <w:proofErr w:type="spellStart"/>
            <w:r w:rsidRPr="00B1363E">
              <w:rPr>
                <w:color w:val="333333"/>
                <w:sz w:val="22"/>
                <w:szCs w:val="22"/>
              </w:rPr>
              <w:t>нової</w:t>
            </w:r>
            <w:proofErr w:type="spellEnd"/>
            <w:r w:rsidRPr="00B1363E">
              <w:rPr>
                <w:color w:val="333333"/>
                <w:sz w:val="22"/>
                <w:szCs w:val="22"/>
              </w:rPr>
              <w:t xml:space="preserve"> </w:t>
            </w:r>
            <w:proofErr w:type="spellStart"/>
            <w:r w:rsidRPr="00B1363E">
              <w:rPr>
                <w:color w:val="333333"/>
                <w:sz w:val="22"/>
                <w:szCs w:val="22"/>
              </w:rPr>
              <w:t>редакції</w:t>
            </w:r>
            <w:proofErr w:type="spellEnd"/>
            <w:r w:rsidRPr="00B1363E">
              <w:rPr>
                <w:color w:val="333333"/>
                <w:sz w:val="22"/>
                <w:szCs w:val="22"/>
              </w:rPr>
              <w:t xml:space="preserve"> </w:t>
            </w:r>
            <w:proofErr w:type="spellStart"/>
            <w:r w:rsidRPr="00B1363E">
              <w:rPr>
                <w:color w:val="333333"/>
                <w:sz w:val="22"/>
                <w:szCs w:val="22"/>
              </w:rPr>
              <w:t>тендерної</w:t>
            </w:r>
            <w:proofErr w:type="spellEnd"/>
            <w:r w:rsidRPr="00B1363E">
              <w:rPr>
                <w:color w:val="333333"/>
                <w:sz w:val="22"/>
                <w:szCs w:val="22"/>
              </w:rPr>
              <w:t xml:space="preserve"> </w:t>
            </w:r>
            <w:proofErr w:type="spellStart"/>
            <w:r w:rsidRPr="00B1363E">
              <w:rPr>
                <w:color w:val="333333"/>
                <w:sz w:val="22"/>
                <w:szCs w:val="22"/>
              </w:rPr>
              <w:t>документації</w:t>
            </w:r>
            <w:proofErr w:type="spellEnd"/>
            <w:r w:rsidRPr="00B1363E">
              <w:rPr>
                <w:color w:val="333333"/>
                <w:sz w:val="22"/>
                <w:szCs w:val="22"/>
              </w:rPr>
              <w:t xml:space="preserve"> </w:t>
            </w:r>
            <w:proofErr w:type="spellStart"/>
            <w:r w:rsidRPr="00B1363E">
              <w:rPr>
                <w:color w:val="333333"/>
                <w:sz w:val="22"/>
                <w:szCs w:val="22"/>
              </w:rPr>
              <w:t>додатково</w:t>
            </w:r>
            <w:proofErr w:type="spellEnd"/>
            <w:r w:rsidRPr="00B1363E">
              <w:rPr>
                <w:color w:val="333333"/>
                <w:sz w:val="22"/>
                <w:szCs w:val="22"/>
              </w:rPr>
              <w:t xml:space="preserve"> до </w:t>
            </w:r>
            <w:proofErr w:type="spellStart"/>
            <w:r w:rsidRPr="00B1363E">
              <w:rPr>
                <w:color w:val="333333"/>
                <w:sz w:val="22"/>
                <w:szCs w:val="22"/>
              </w:rPr>
              <w:t>початкової</w:t>
            </w:r>
            <w:proofErr w:type="spellEnd"/>
            <w:r w:rsidRPr="00B1363E">
              <w:rPr>
                <w:color w:val="333333"/>
                <w:sz w:val="22"/>
                <w:szCs w:val="22"/>
              </w:rPr>
              <w:t xml:space="preserve"> </w:t>
            </w:r>
            <w:proofErr w:type="spellStart"/>
            <w:r w:rsidRPr="00B1363E">
              <w:rPr>
                <w:color w:val="333333"/>
                <w:sz w:val="22"/>
                <w:szCs w:val="22"/>
              </w:rPr>
              <w:t>редакції</w:t>
            </w:r>
            <w:proofErr w:type="spellEnd"/>
            <w:r w:rsidRPr="00B1363E">
              <w:rPr>
                <w:color w:val="333333"/>
                <w:sz w:val="22"/>
                <w:szCs w:val="22"/>
              </w:rPr>
              <w:t xml:space="preserve"> </w:t>
            </w:r>
            <w:proofErr w:type="spellStart"/>
            <w:r w:rsidRPr="00B1363E">
              <w:rPr>
                <w:color w:val="333333"/>
                <w:sz w:val="22"/>
                <w:szCs w:val="22"/>
              </w:rPr>
              <w:t>тендерної</w:t>
            </w:r>
            <w:proofErr w:type="spellEnd"/>
            <w:r w:rsidRPr="00B1363E">
              <w:rPr>
                <w:color w:val="333333"/>
                <w:sz w:val="22"/>
                <w:szCs w:val="22"/>
              </w:rPr>
              <w:t xml:space="preserve"> </w:t>
            </w:r>
            <w:proofErr w:type="spellStart"/>
            <w:r w:rsidRPr="00B1363E">
              <w:rPr>
                <w:color w:val="333333"/>
                <w:sz w:val="22"/>
                <w:szCs w:val="22"/>
              </w:rPr>
              <w:t>документації</w:t>
            </w:r>
            <w:proofErr w:type="spellEnd"/>
            <w:r w:rsidRPr="00B1363E">
              <w:rPr>
                <w:color w:val="333333"/>
                <w:sz w:val="22"/>
                <w:szCs w:val="22"/>
              </w:rPr>
              <w:t xml:space="preserve">. </w:t>
            </w:r>
            <w:proofErr w:type="spellStart"/>
            <w:r w:rsidRPr="00B1363E">
              <w:rPr>
                <w:color w:val="333333"/>
                <w:sz w:val="22"/>
                <w:szCs w:val="22"/>
              </w:rPr>
              <w:t>Замовник</w:t>
            </w:r>
            <w:proofErr w:type="spellEnd"/>
            <w:r w:rsidRPr="00B1363E">
              <w:rPr>
                <w:color w:val="333333"/>
                <w:sz w:val="22"/>
                <w:szCs w:val="22"/>
              </w:rPr>
              <w:t xml:space="preserve"> разом </w:t>
            </w:r>
            <w:proofErr w:type="spellStart"/>
            <w:r w:rsidRPr="00B1363E">
              <w:rPr>
                <w:color w:val="333333"/>
                <w:sz w:val="22"/>
                <w:szCs w:val="22"/>
              </w:rPr>
              <w:t>із</w:t>
            </w:r>
            <w:proofErr w:type="spellEnd"/>
            <w:r w:rsidRPr="00B1363E">
              <w:rPr>
                <w:color w:val="333333"/>
                <w:sz w:val="22"/>
                <w:szCs w:val="22"/>
              </w:rPr>
              <w:t xml:space="preserve"> </w:t>
            </w:r>
            <w:proofErr w:type="spellStart"/>
            <w:r w:rsidRPr="00B1363E">
              <w:rPr>
                <w:color w:val="333333"/>
                <w:sz w:val="22"/>
                <w:szCs w:val="22"/>
              </w:rPr>
              <w:t>змінами</w:t>
            </w:r>
            <w:proofErr w:type="spellEnd"/>
            <w:r w:rsidRPr="00B1363E">
              <w:rPr>
                <w:color w:val="333333"/>
                <w:sz w:val="22"/>
                <w:szCs w:val="22"/>
              </w:rPr>
              <w:t xml:space="preserve"> до </w:t>
            </w:r>
            <w:proofErr w:type="spellStart"/>
            <w:r w:rsidRPr="00B1363E">
              <w:rPr>
                <w:color w:val="333333"/>
                <w:sz w:val="22"/>
                <w:szCs w:val="22"/>
              </w:rPr>
              <w:t>тендерної</w:t>
            </w:r>
            <w:proofErr w:type="spellEnd"/>
            <w:r w:rsidRPr="00B1363E">
              <w:rPr>
                <w:color w:val="333333"/>
                <w:sz w:val="22"/>
                <w:szCs w:val="22"/>
              </w:rPr>
              <w:t xml:space="preserve"> </w:t>
            </w:r>
            <w:proofErr w:type="spellStart"/>
            <w:r w:rsidRPr="00B1363E">
              <w:rPr>
                <w:color w:val="333333"/>
                <w:sz w:val="22"/>
                <w:szCs w:val="22"/>
              </w:rPr>
              <w:t>документації</w:t>
            </w:r>
            <w:proofErr w:type="spellEnd"/>
            <w:r w:rsidRPr="00B1363E">
              <w:rPr>
                <w:color w:val="333333"/>
                <w:sz w:val="22"/>
                <w:szCs w:val="22"/>
              </w:rPr>
              <w:t xml:space="preserve"> в </w:t>
            </w:r>
            <w:proofErr w:type="spellStart"/>
            <w:r w:rsidRPr="00B1363E">
              <w:rPr>
                <w:color w:val="333333"/>
                <w:sz w:val="22"/>
                <w:szCs w:val="22"/>
              </w:rPr>
              <w:t>окремому</w:t>
            </w:r>
            <w:proofErr w:type="spellEnd"/>
            <w:r w:rsidRPr="00B1363E">
              <w:rPr>
                <w:color w:val="333333"/>
                <w:sz w:val="22"/>
                <w:szCs w:val="22"/>
              </w:rPr>
              <w:t xml:space="preserve"> </w:t>
            </w:r>
            <w:proofErr w:type="spellStart"/>
            <w:r w:rsidRPr="00B1363E">
              <w:rPr>
                <w:color w:val="333333"/>
                <w:sz w:val="22"/>
                <w:szCs w:val="22"/>
              </w:rPr>
              <w:t>документі</w:t>
            </w:r>
            <w:proofErr w:type="spellEnd"/>
            <w:r w:rsidRPr="00B1363E">
              <w:rPr>
                <w:color w:val="333333"/>
                <w:sz w:val="22"/>
                <w:szCs w:val="22"/>
              </w:rPr>
              <w:t xml:space="preserve"> </w:t>
            </w:r>
            <w:proofErr w:type="spellStart"/>
            <w:r w:rsidRPr="00B1363E">
              <w:rPr>
                <w:color w:val="333333"/>
                <w:sz w:val="22"/>
                <w:szCs w:val="22"/>
              </w:rPr>
              <w:t>оприлюднює</w:t>
            </w:r>
            <w:proofErr w:type="spellEnd"/>
            <w:r w:rsidRPr="00B1363E">
              <w:rPr>
                <w:color w:val="333333"/>
                <w:sz w:val="22"/>
                <w:szCs w:val="22"/>
              </w:rPr>
              <w:t xml:space="preserve"> </w:t>
            </w:r>
            <w:proofErr w:type="spellStart"/>
            <w:r w:rsidRPr="00B1363E">
              <w:rPr>
                <w:color w:val="333333"/>
                <w:sz w:val="22"/>
                <w:szCs w:val="22"/>
              </w:rPr>
              <w:t>перелік</w:t>
            </w:r>
            <w:proofErr w:type="spellEnd"/>
            <w:r w:rsidRPr="00B1363E">
              <w:rPr>
                <w:color w:val="333333"/>
                <w:sz w:val="22"/>
                <w:szCs w:val="22"/>
              </w:rPr>
              <w:t xml:space="preserve"> </w:t>
            </w:r>
            <w:proofErr w:type="spellStart"/>
            <w:r w:rsidRPr="00B1363E">
              <w:rPr>
                <w:color w:val="333333"/>
                <w:sz w:val="22"/>
                <w:szCs w:val="22"/>
              </w:rPr>
              <w:t>змін</w:t>
            </w:r>
            <w:proofErr w:type="spellEnd"/>
            <w:r w:rsidRPr="00B1363E">
              <w:rPr>
                <w:color w:val="333333"/>
                <w:sz w:val="22"/>
                <w:szCs w:val="22"/>
              </w:rPr>
              <w:t xml:space="preserve">, </w:t>
            </w:r>
            <w:proofErr w:type="spellStart"/>
            <w:r w:rsidRPr="00B1363E">
              <w:rPr>
                <w:color w:val="333333"/>
                <w:sz w:val="22"/>
                <w:szCs w:val="22"/>
              </w:rPr>
              <w:t>що</w:t>
            </w:r>
            <w:proofErr w:type="spellEnd"/>
            <w:r w:rsidRPr="00B1363E">
              <w:rPr>
                <w:color w:val="333333"/>
                <w:sz w:val="22"/>
                <w:szCs w:val="22"/>
              </w:rPr>
              <w:t xml:space="preserve"> </w:t>
            </w:r>
            <w:proofErr w:type="spellStart"/>
            <w:r w:rsidRPr="00B1363E">
              <w:rPr>
                <w:color w:val="333333"/>
                <w:sz w:val="22"/>
                <w:szCs w:val="22"/>
              </w:rPr>
              <w:t>вносяться</w:t>
            </w:r>
            <w:proofErr w:type="spellEnd"/>
            <w:r w:rsidRPr="00B1363E">
              <w:rPr>
                <w:color w:val="333333"/>
                <w:sz w:val="22"/>
                <w:szCs w:val="22"/>
              </w:rPr>
              <w:t xml:space="preserve">. </w:t>
            </w:r>
            <w:proofErr w:type="spellStart"/>
            <w:r w:rsidRPr="00B1363E">
              <w:rPr>
                <w:color w:val="333333"/>
                <w:sz w:val="22"/>
                <w:szCs w:val="22"/>
              </w:rPr>
              <w:t>Зміни</w:t>
            </w:r>
            <w:proofErr w:type="spellEnd"/>
            <w:r w:rsidRPr="00B1363E">
              <w:rPr>
                <w:color w:val="333333"/>
                <w:sz w:val="22"/>
                <w:szCs w:val="22"/>
              </w:rPr>
              <w:t xml:space="preserve"> до </w:t>
            </w:r>
            <w:proofErr w:type="spellStart"/>
            <w:r w:rsidRPr="00B1363E">
              <w:rPr>
                <w:color w:val="333333"/>
                <w:sz w:val="22"/>
                <w:szCs w:val="22"/>
              </w:rPr>
              <w:t>тендерної</w:t>
            </w:r>
            <w:proofErr w:type="spellEnd"/>
            <w:r w:rsidRPr="00B1363E">
              <w:rPr>
                <w:color w:val="333333"/>
                <w:sz w:val="22"/>
                <w:szCs w:val="22"/>
              </w:rPr>
              <w:t xml:space="preserve"> </w:t>
            </w:r>
            <w:proofErr w:type="spellStart"/>
            <w:r w:rsidRPr="00B1363E">
              <w:rPr>
                <w:color w:val="333333"/>
                <w:sz w:val="22"/>
                <w:szCs w:val="22"/>
              </w:rPr>
              <w:t>документації</w:t>
            </w:r>
            <w:proofErr w:type="spellEnd"/>
            <w:r w:rsidRPr="00B1363E">
              <w:rPr>
                <w:color w:val="333333"/>
                <w:sz w:val="22"/>
                <w:szCs w:val="22"/>
              </w:rPr>
              <w:t xml:space="preserve"> у </w:t>
            </w:r>
            <w:proofErr w:type="spellStart"/>
            <w:r w:rsidRPr="00B1363E">
              <w:rPr>
                <w:color w:val="333333"/>
                <w:sz w:val="22"/>
                <w:szCs w:val="22"/>
              </w:rPr>
              <w:t>машинозчитувальному</w:t>
            </w:r>
            <w:proofErr w:type="spellEnd"/>
            <w:r w:rsidRPr="00B1363E">
              <w:rPr>
                <w:color w:val="333333"/>
                <w:sz w:val="22"/>
                <w:szCs w:val="22"/>
              </w:rPr>
              <w:t xml:space="preserve"> </w:t>
            </w:r>
            <w:proofErr w:type="spellStart"/>
            <w:r w:rsidRPr="00B1363E">
              <w:rPr>
                <w:color w:val="333333"/>
                <w:sz w:val="22"/>
                <w:szCs w:val="22"/>
              </w:rPr>
              <w:t>форматі</w:t>
            </w:r>
            <w:proofErr w:type="spellEnd"/>
            <w:r w:rsidRPr="00B1363E">
              <w:rPr>
                <w:color w:val="333333"/>
                <w:sz w:val="22"/>
                <w:szCs w:val="22"/>
              </w:rPr>
              <w:t xml:space="preserve"> </w:t>
            </w:r>
            <w:proofErr w:type="spellStart"/>
            <w:r w:rsidRPr="00B1363E">
              <w:rPr>
                <w:color w:val="333333"/>
                <w:sz w:val="22"/>
                <w:szCs w:val="22"/>
              </w:rPr>
              <w:t>розміщуються</w:t>
            </w:r>
            <w:proofErr w:type="spellEnd"/>
            <w:r w:rsidRPr="00B1363E">
              <w:rPr>
                <w:color w:val="333333"/>
                <w:sz w:val="22"/>
                <w:szCs w:val="22"/>
              </w:rPr>
              <w:t xml:space="preserve"> в </w:t>
            </w:r>
            <w:proofErr w:type="spellStart"/>
            <w:r w:rsidRPr="00B1363E">
              <w:rPr>
                <w:color w:val="333333"/>
                <w:sz w:val="22"/>
                <w:szCs w:val="22"/>
              </w:rPr>
              <w:t>електронній</w:t>
            </w:r>
            <w:proofErr w:type="spellEnd"/>
            <w:r w:rsidRPr="00B1363E">
              <w:rPr>
                <w:color w:val="333333"/>
                <w:sz w:val="22"/>
                <w:szCs w:val="22"/>
              </w:rPr>
              <w:t xml:space="preserve"> </w:t>
            </w:r>
            <w:proofErr w:type="spellStart"/>
            <w:r w:rsidRPr="00B1363E">
              <w:rPr>
                <w:color w:val="333333"/>
                <w:sz w:val="22"/>
                <w:szCs w:val="22"/>
              </w:rPr>
              <w:t>системі</w:t>
            </w:r>
            <w:proofErr w:type="spellEnd"/>
            <w:r w:rsidRPr="00B1363E">
              <w:rPr>
                <w:color w:val="333333"/>
                <w:sz w:val="22"/>
                <w:szCs w:val="22"/>
              </w:rPr>
              <w:t xml:space="preserve"> </w:t>
            </w:r>
            <w:proofErr w:type="spellStart"/>
            <w:r w:rsidRPr="00B1363E">
              <w:rPr>
                <w:color w:val="333333"/>
                <w:sz w:val="22"/>
                <w:szCs w:val="22"/>
              </w:rPr>
              <w:lastRenderedPageBreak/>
              <w:t>закупівель</w:t>
            </w:r>
            <w:proofErr w:type="spellEnd"/>
            <w:r w:rsidRPr="00B1363E">
              <w:rPr>
                <w:color w:val="333333"/>
                <w:sz w:val="22"/>
                <w:szCs w:val="22"/>
              </w:rPr>
              <w:t xml:space="preserve"> </w:t>
            </w:r>
            <w:proofErr w:type="spellStart"/>
            <w:r w:rsidRPr="00B1363E">
              <w:rPr>
                <w:color w:val="333333"/>
                <w:sz w:val="22"/>
                <w:szCs w:val="22"/>
              </w:rPr>
              <w:t>протягом</w:t>
            </w:r>
            <w:proofErr w:type="spellEnd"/>
            <w:r w:rsidRPr="00B1363E">
              <w:rPr>
                <w:color w:val="333333"/>
                <w:sz w:val="22"/>
                <w:szCs w:val="22"/>
              </w:rPr>
              <w:t xml:space="preserve"> одного дня з </w:t>
            </w:r>
            <w:proofErr w:type="spellStart"/>
            <w:r w:rsidRPr="00B1363E">
              <w:rPr>
                <w:color w:val="333333"/>
                <w:sz w:val="22"/>
                <w:szCs w:val="22"/>
              </w:rPr>
              <w:t>дати</w:t>
            </w:r>
            <w:proofErr w:type="spellEnd"/>
            <w:r w:rsidRPr="00B1363E">
              <w:rPr>
                <w:color w:val="333333"/>
                <w:sz w:val="22"/>
                <w:szCs w:val="22"/>
              </w:rPr>
              <w:t xml:space="preserve"> </w:t>
            </w:r>
            <w:proofErr w:type="spellStart"/>
            <w:r w:rsidRPr="00B1363E">
              <w:rPr>
                <w:color w:val="333333"/>
                <w:sz w:val="22"/>
                <w:szCs w:val="22"/>
              </w:rPr>
              <w:t>прийняття</w:t>
            </w:r>
            <w:proofErr w:type="spellEnd"/>
            <w:r w:rsidRPr="00B1363E">
              <w:rPr>
                <w:color w:val="333333"/>
                <w:sz w:val="22"/>
                <w:szCs w:val="22"/>
              </w:rPr>
              <w:t xml:space="preserve"> </w:t>
            </w:r>
            <w:proofErr w:type="spellStart"/>
            <w:r w:rsidRPr="00B1363E">
              <w:rPr>
                <w:color w:val="333333"/>
                <w:sz w:val="22"/>
                <w:szCs w:val="22"/>
              </w:rPr>
              <w:t>рішення</w:t>
            </w:r>
            <w:proofErr w:type="spellEnd"/>
            <w:r w:rsidRPr="00B1363E">
              <w:rPr>
                <w:color w:val="333333"/>
                <w:sz w:val="22"/>
                <w:szCs w:val="22"/>
              </w:rPr>
              <w:t xml:space="preserve"> про </w:t>
            </w:r>
            <w:proofErr w:type="spellStart"/>
            <w:r w:rsidRPr="00B1363E">
              <w:rPr>
                <w:color w:val="333333"/>
                <w:sz w:val="22"/>
                <w:szCs w:val="22"/>
              </w:rPr>
              <w:t>їх</w:t>
            </w:r>
            <w:proofErr w:type="spellEnd"/>
            <w:r w:rsidRPr="00B1363E">
              <w:rPr>
                <w:color w:val="333333"/>
                <w:sz w:val="22"/>
                <w:szCs w:val="22"/>
              </w:rPr>
              <w:t xml:space="preserve"> </w:t>
            </w:r>
            <w:proofErr w:type="spellStart"/>
            <w:r w:rsidRPr="00B1363E">
              <w:rPr>
                <w:color w:val="333333"/>
                <w:sz w:val="22"/>
                <w:szCs w:val="22"/>
              </w:rPr>
              <w:t>внесення</w:t>
            </w:r>
            <w:proofErr w:type="spellEnd"/>
            <w:r w:rsidRPr="00B1363E">
              <w:rPr>
                <w:color w:val="333333"/>
                <w:sz w:val="22"/>
                <w:szCs w:val="22"/>
              </w:rPr>
              <w:t>.</w:t>
            </w:r>
          </w:p>
          <w:p w14:paraId="73B8CF84" w14:textId="4442E22F" w:rsidR="00E2482D" w:rsidRPr="00BF7447" w:rsidRDefault="00E96888" w:rsidP="00BF7447">
            <w:pPr>
              <w:pStyle w:val="af1"/>
              <w:ind w:firstLine="464"/>
              <w:jc w:val="both"/>
              <w:rPr>
                <w:rFonts w:ascii="Times New Roman" w:hAnsi="Times New Roman"/>
                <w:lang w:val="uk-UA"/>
              </w:rPr>
            </w:pPr>
            <w:r w:rsidRPr="00BF7447">
              <w:rPr>
                <w:rFonts w:ascii="Times New Roman" w:hAnsi="Times New Roman"/>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tc>
      </w:tr>
      <w:tr w:rsidR="00811F2B" w:rsidRPr="00BF7447" w14:paraId="08524C67" w14:textId="77777777" w:rsidTr="00FF559F">
        <w:trPr>
          <w:trHeight w:val="196"/>
          <w:jc w:val="center"/>
        </w:trPr>
        <w:tc>
          <w:tcPr>
            <w:tcW w:w="10206" w:type="dxa"/>
            <w:gridSpan w:val="3"/>
            <w:shd w:val="clear" w:color="auto" w:fill="auto"/>
            <w:vAlign w:val="center"/>
          </w:tcPr>
          <w:p w14:paraId="110F057D" w14:textId="77777777" w:rsidR="004E22BC" w:rsidRPr="00BF7447" w:rsidRDefault="004E22BC" w:rsidP="00BF7447">
            <w:pPr>
              <w:pStyle w:val="af1"/>
              <w:jc w:val="center"/>
              <w:rPr>
                <w:rFonts w:ascii="Times New Roman" w:hAnsi="Times New Roman"/>
                <w:b/>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ІІІ. </w:t>
            </w:r>
            <w:proofErr w:type="spellStart"/>
            <w:r w:rsidRPr="00BF7447">
              <w:rPr>
                <w:rFonts w:ascii="Times New Roman" w:hAnsi="Times New Roman"/>
                <w:b/>
              </w:rPr>
              <w:t>Інструкція</w:t>
            </w:r>
            <w:proofErr w:type="spellEnd"/>
            <w:r w:rsidRPr="00BF7447">
              <w:rPr>
                <w:rFonts w:ascii="Times New Roman" w:hAnsi="Times New Roman"/>
                <w:b/>
              </w:rPr>
              <w:t xml:space="preserve"> з </w:t>
            </w:r>
            <w:proofErr w:type="spellStart"/>
            <w:r w:rsidRPr="00BF7447">
              <w:rPr>
                <w:rFonts w:ascii="Times New Roman" w:hAnsi="Times New Roman"/>
                <w:b/>
              </w:rPr>
              <w:t>підготовки</w:t>
            </w:r>
            <w:proofErr w:type="spellEnd"/>
            <w:r w:rsidRPr="00BF7447">
              <w:rPr>
                <w:rFonts w:ascii="Times New Roman" w:hAnsi="Times New Roman"/>
                <w:b/>
              </w:rPr>
              <w:t xml:space="preserve"> </w:t>
            </w:r>
            <w:proofErr w:type="spellStart"/>
            <w:r w:rsidRPr="00BF7447">
              <w:rPr>
                <w:rFonts w:ascii="Times New Roman" w:hAnsi="Times New Roman"/>
                <w:b/>
              </w:rPr>
              <w:t>тендерної</w:t>
            </w:r>
            <w:proofErr w:type="spellEnd"/>
            <w:r w:rsidRPr="00BF7447">
              <w:rPr>
                <w:rFonts w:ascii="Times New Roman" w:hAnsi="Times New Roman"/>
                <w:b/>
              </w:rPr>
              <w:t xml:space="preserve"> </w:t>
            </w:r>
            <w:proofErr w:type="spellStart"/>
            <w:r w:rsidRPr="00BF7447">
              <w:rPr>
                <w:rFonts w:ascii="Times New Roman" w:hAnsi="Times New Roman"/>
                <w:b/>
              </w:rPr>
              <w:t>пропозиції</w:t>
            </w:r>
            <w:proofErr w:type="spellEnd"/>
          </w:p>
        </w:tc>
      </w:tr>
      <w:tr w:rsidR="00811F2B" w:rsidRPr="00133AC4" w14:paraId="24AB89B3" w14:textId="77777777" w:rsidTr="00FF559F">
        <w:trPr>
          <w:trHeight w:val="520"/>
          <w:jc w:val="center"/>
        </w:trPr>
        <w:tc>
          <w:tcPr>
            <w:tcW w:w="532" w:type="dxa"/>
            <w:shd w:val="clear" w:color="auto" w:fill="auto"/>
          </w:tcPr>
          <w:p w14:paraId="5849C38A" w14:textId="77777777" w:rsidR="004E22BC" w:rsidRPr="00BF7447" w:rsidRDefault="004E22BC" w:rsidP="00BF7447">
            <w:pPr>
              <w:pStyle w:val="11"/>
              <w:widowControl w:val="0"/>
              <w:spacing w:line="240" w:lineRule="auto"/>
              <w:jc w:val="center"/>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20DF60D9" w14:textId="77777777" w:rsidR="004E22BC" w:rsidRPr="00BF7447" w:rsidRDefault="004E22BC" w:rsidP="00BF744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Зміст і спосіб подання тендерної пропозиції</w:t>
            </w:r>
          </w:p>
        </w:tc>
        <w:tc>
          <w:tcPr>
            <w:tcW w:w="6930" w:type="dxa"/>
            <w:shd w:val="clear" w:color="auto" w:fill="auto"/>
          </w:tcPr>
          <w:p w14:paraId="349324E6" w14:textId="2A66C23B" w:rsidR="00B11BF8" w:rsidRPr="008D752C" w:rsidRDefault="004E22BC" w:rsidP="00BF7447">
            <w:pPr>
              <w:spacing w:after="0" w:line="240" w:lineRule="auto"/>
              <w:ind w:firstLine="567"/>
              <w:jc w:val="both"/>
              <w:rPr>
                <w:rFonts w:ascii="Times New Roman" w:hAnsi="Times New Roman"/>
                <w:shd w:val="solid" w:color="FFFFFF" w:fill="FFFFFF"/>
              </w:rPr>
            </w:pPr>
            <w:r w:rsidRPr="008D752C">
              <w:rPr>
                <w:rFonts w:ascii="Times New Roman" w:hAnsi="Times New Roman"/>
                <w:lang w:val="uk-UA"/>
              </w:rPr>
              <w:t xml:space="preserve">1.1. </w:t>
            </w:r>
            <w:proofErr w:type="spellStart"/>
            <w:r w:rsidR="00B11BF8" w:rsidRPr="008D752C">
              <w:rPr>
                <w:rFonts w:ascii="Times New Roman" w:hAnsi="Times New Roman"/>
              </w:rPr>
              <w:t>Під</w:t>
            </w:r>
            <w:proofErr w:type="spellEnd"/>
            <w:r w:rsidR="00B11BF8" w:rsidRPr="008D752C">
              <w:rPr>
                <w:rFonts w:ascii="Times New Roman" w:hAnsi="Times New Roman"/>
              </w:rPr>
              <w:t xml:space="preserve"> час </w:t>
            </w:r>
            <w:proofErr w:type="spellStart"/>
            <w:r w:rsidR="00B11BF8" w:rsidRPr="008D752C">
              <w:rPr>
                <w:rFonts w:ascii="Times New Roman" w:hAnsi="Times New Roman"/>
              </w:rPr>
              <w:t>проведення</w:t>
            </w:r>
            <w:proofErr w:type="spellEnd"/>
            <w:r w:rsidR="00B11BF8" w:rsidRPr="008D752C">
              <w:rPr>
                <w:rFonts w:ascii="Times New Roman" w:hAnsi="Times New Roman"/>
              </w:rPr>
              <w:t xml:space="preserve"> </w:t>
            </w:r>
            <w:proofErr w:type="spellStart"/>
            <w:r w:rsidR="00B11BF8" w:rsidRPr="008D752C">
              <w:rPr>
                <w:rFonts w:ascii="Times New Roman" w:hAnsi="Times New Roman"/>
              </w:rPr>
              <w:t>відкритих</w:t>
            </w:r>
            <w:proofErr w:type="spellEnd"/>
            <w:r w:rsidR="00B11BF8" w:rsidRPr="008D752C">
              <w:rPr>
                <w:rFonts w:ascii="Times New Roman" w:hAnsi="Times New Roman"/>
              </w:rPr>
              <w:t xml:space="preserve"> </w:t>
            </w:r>
            <w:proofErr w:type="spellStart"/>
            <w:r w:rsidR="00B11BF8" w:rsidRPr="008D752C">
              <w:rPr>
                <w:rFonts w:ascii="Times New Roman" w:hAnsi="Times New Roman"/>
              </w:rPr>
              <w:t>торгів</w:t>
            </w:r>
            <w:proofErr w:type="spellEnd"/>
            <w:r w:rsidR="00B11BF8" w:rsidRPr="008D752C">
              <w:rPr>
                <w:rFonts w:ascii="Times New Roman" w:hAnsi="Times New Roman"/>
              </w:rPr>
              <w:t xml:space="preserve"> </w:t>
            </w:r>
            <w:proofErr w:type="spellStart"/>
            <w:r w:rsidR="00B11BF8" w:rsidRPr="008D752C">
              <w:rPr>
                <w:rFonts w:ascii="Times New Roman" w:hAnsi="Times New Roman"/>
              </w:rPr>
              <w:t>тендерні</w:t>
            </w:r>
            <w:proofErr w:type="spellEnd"/>
            <w:r w:rsidR="00B11BF8" w:rsidRPr="008D752C">
              <w:rPr>
                <w:rFonts w:ascii="Times New Roman" w:hAnsi="Times New Roman"/>
              </w:rPr>
              <w:t xml:space="preserve"> </w:t>
            </w:r>
            <w:proofErr w:type="spellStart"/>
            <w:r w:rsidR="00B11BF8" w:rsidRPr="008D752C">
              <w:rPr>
                <w:rFonts w:ascii="Times New Roman" w:hAnsi="Times New Roman"/>
              </w:rPr>
              <w:t>пропозиції</w:t>
            </w:r>
            <w:proofErr w:type="spellEnd"/>
            <w:r w:rsidR="00B11BF8" w:rsidRPr="008D752C">
              <w:rPr>
                <w:rFonts w:ascii="Times New Roman" w:hAnsi="Times New Roman"/>
              </w:rPr>
              <w:t xml:space="preserve"> </w:t>
            </w:r>
            <w:proofErr w:type="spellStart"/>
            <w:r w:rsidR="00B11BF8" w:rsidRPr="008D752C">
              <w:rPr>
                <w:rFonts w:ascii="Times New Roman" w:hAnsi="Times New Roman"/>
              </w:rPr>
              <w:t>мають</w:t>
            </w:r>
            <w:proofErr w:type="spellEnd"/>
            <w:r w:rsidR="00B11BF8" w:rsidRPr="008D752C">
              <w:rPr>
                <w:rFonts w:ascii="Times New Roman" w:hAnsi="Times New Roman"/>
              </w:rPr>
              <w:t xml:space="preserve"> право </w:t>
            </w:r>
            <w:proofErr w:type="spellStart"/>
            <w:r w:rsidR="00B11BF8" w:rsidRPr="008D752C">
              <w:rPr>
                <w:rFonts w:ascii="Times New Roman" w:hAnsi="Times New Roman"/>
              </w:rPr>
              <w:t>подавати</w:t>
            </w:r>
            <w:proofErr w:type="spellEnd"/>
            <w:r w:rsidR="00B11BF8" w:rsidRPr="008D752C">
              <w:rPr>
                <w:rFonts w:ascii="Times New Roman" w:hAnsi="Times New Roman"/>
              </w:rPr>
              <w:t xml:space="preserve"> </w:t>
            </w:r>
            <w:proofErr w:type="spellStart"/>
            <w:r w:rsidR="00B11BF8" w:rsidRPr="008D752C">
              <w:rPr>
                <w:rFonts w:ascii="Times New Roman" w:hAnsi="Times New Roman"/>
              </w:rPr>
              <w:t>всі</w:t>
            </w:r>
            <w:proofErr w:type="spellEnd"/>
            <w:r w:rsidR="00B11BF8" w:rsidRPr="008D752C">
              <w:rPr>
                <w:rFonts w:ascii="Times New Roman" w:hAnsi="Times New Roman"/>
              </w:rPr>
              <w:t xml:space="preserve"> </w:t>
            </w:r>
            <w:proofErr w:type="spellStart"/>
            <w:r w:rsidR="00B11BF8" w:rsidRPr="008D752C">
              <w:rPr>
                <w:rFonts w:ascii="Times New Roman" w:hAnsi="Times New Roman"/>
              </w:rPr>
              <w:t>заінтересовані</w:t>
            </w:r>
            <w:proofErr w:type="spellEnd"/>
            <w:r w:rsidR="00B11BF8" w:rsidRPr="008D752C">
              <w:rPr>
                <w:rFonts w:ascii="Times New Roman" w:hAnsi="Times New Roman"/>
              </w:rPr>
              <w:t xml:space="preserve"> особи. </w:t>
            </w:r>
            <w:r w:rsidR="00B11BF8" w:rsidRPr="008D752C">
              <w:rPr>
                <w:rFonts w:ascii="Times New Roman" w:hAnsi="Times New Roman"/>
                <w:lang w:val="uk-UA"/>
              </w:rPr>
              <w:t xml:space="preserve"> </w:t>
            </w:r>
            <w:proofErr w:type="spellStart"/>
            <w:r w:rsidR="006A5997" w:rsidRPr="008D752C">
              <w:rPr>
                <w:rFonts w:ascii="Times New Roman" w:hAnsi="Times New Roman"/>
                <w:color w:val="333333"/>
              </w:rPr>
              <w:t>Тендерні</w:t>
            </w:r>
            <w:proofErr w:type="spellEnd"/>
            <w:r w:rsidR="006A5997" w:rsidRPr="008D752C">
              <w:rPr>
                <w:rFonts w:ascii="Times New Roman" w:hAnsi="Times New Roman"/>
                <w:color w:val="333333"/>
              </w:rPr>
              <w:t xml:space="preserve"> </w:t>
            </w:r>
            <w:proofErr w:type="spellStart"/>
            <w:r w:rsidR="006A5997" w:rsidRPr="008D752C">
              <w:rPr>
                <w:rFonts w:ascii="Times New Roman" w:hAnsi="Times New Roman"/>
                <w:color w:val="333333"/>
              </w:rPr>
              <w:t>пропозиції</w:t>
            </w:r>
            <w:proofErr w:type="spellEnd"/>
            <w:r w:rsidR="006A5997" w:rsidRPr="008D752C">
              <w:rPr>
                <w:rFonts w:ascii="Times New Roman" w:hAnsi="Times New Roman"/>
                <w:color w:val="333333"/>
                <w:shd w:val="clear" w:color="auto" w:fill="FFFFFF"/>
              </w:rPr>
              <w:t xml:space="preserve"> </w:t>
            </w:r>
            <w:proofErr w:type="spellStart"/>
            <w:r w:rsidR="006A5997" w:rsidRPr="008D752C">
              <w:rPr>
                <w:rFonts w:ascii="Times New Roman" w:hAnsi="Times New Roman"/>
                <w:color w:val="333333"/>
                <w:shd w:val="clear" w:color="auto" w:fill="FFFFFF"/>
              </w:rPr>
              <w:t>подаються</w:t>
            </w:r>
            <w:proofErr w:type="spellEnd"/>
            <w:r w:rsidR="006A5997" w:rsidRPr="008D752C">
              <w:rPr>
                <w:rFonts w:ascii="Times New Roman" w:hAnsi="Times New Roman"/>
                <w:color w:val="333333"/>
                <w:shd w:val="clear" w:color="auto" w:fill="FFFFFF"/>
              </w:rPr>
              <w:t xml:space="preserve"> </w:t>
            </w:r>
            <w:proofErr w:type="spellStart"/>
            <w:r w:rsidR="006A5997" w:rsidRPr="008D752C">
              <w:rPr>
                <w:rFonts w:ascii="Times New Roman" w:hAnsi="Times New Roman"/>
                <w:color w:val="333333"/>
                <w:shd w:val="clear" w:color="auto" w:fill="FFFFFF"/>
              </w:rPr>
              <w:t>відповідно</w:t>
            </w:r>
            <w:proofErr w:type="spellEnd"/>
            <w:r w:rsidR="006A5997" w:rsidRPr="008D752C">
              <w:rPr>
                <w:rFonts w:ascii="Times New Roman" w:hAnsi="Times New Roman"/>
                <w:color w:val="333333"/>
                <w:shd w:val="clear" w:color="auto" w:fill="FFFFFF"/>
              </w:rPr>
              <w:t xml:space="preserve"> до порядку, </w:t>
            </w:r>
            <w:proofErr w:type="spellStart"/>
            <w:r w:rsidR="006A5997" w:rsidRPr="008D752C">
              <w:rPr>
                <w:rFonts w:ascii="Times New Roman" w:hAnsi="Times New Roman"/>
                <w:color w:val="333333"/>
                <w:shd w:val="clear" w:color="auto" w:fill="FFFFFF"/>
              </w:rPr>
              <w:t>визначеного</w:t>
            </w:r>
            <w:proofErr w:type="spellEnd"/>
            <w:r w:rsidR="006A5997" w:rsidRPr="008D752C">
              <w:rPr>
                <w:rFonts w:ascii="Times New Roman" w:hAnsi="Times New Roman"/>
                <w:color w:val="333333"/>
                <w:shd w:val="clear" w:color="auto" w:fill="FFFFFF"/>
              </w:rPr>
              <w:t xml:space="preserve"> </w:t>
            </w:r>
            <w:proofErr w:type="spellStart"/>
            <w:r w:rsidR="006A5997" w:rsidRPr="008D752C">
              <w:rPr>
                <w:rFonts w:ascii="Times New Roman" w:hAnsi="Times New Roman"/>
                <w:color w:val="333333"/>
                <w:shd w:val="clear" w:color="auto" w:fill="FFFFFF"/>
              </w:rPr>
              <w:t>статтею</w:t>
            </w:r>
            <w:proofErr w:type="spellEnd"/>
            <w:r w:rsidR="006A5997" w:rsidRPr="008D752C">
              <w:rPr>
                <w:rFonts w:ascii="Times New Roman" w:hAnsi="Times New Roman"/>
                <w:color w:val="333333"/>
                <w:shd w:val="clear" w:color="auto" w:fill="FFFFFF"/>
              </w:rPr>
              <w:t xml:space="preserve"> 26 Закону, </w:t>
            </w:r>
            <w:proofErr w:type="spellStart"/>
            <w:r w:rsidR="006A5997" w:rsidRPr="008D752C">
              <w:rPr>
                <w:rFonts w:ascii="Times New Roman" w:hAnsi="Times New Roman"/>
                <w:color w:val="333333"/>
                <w:shd w:val="clear" w:color="auto" w:fill="FFFFFF"/>
              </w:rPr>
              <w:t>крім</w:t>
            </w:r>
            <w:proofErr w:type="spellEnd"/>
            <w:r w:rsidR="006A5997" w:rsidRPr="008D752C">
              <w:rPr>
                <w:rFonts w:ascii="Times New Roman" w:hAnsi="Times New Roman"/>
                <w:color w:val="333333"/>
                <w:shd w:val="clear" w:color="auto" w:fill="FFFFFF"/>
              </w:rPr>
              <w:t xml:space="preserve"> </w:t>
            </w:r>
            <w:proofErr w:type="spellStart"/>
            <w:r w:rsidR="006A5997" w:rsidRPr="008D752C">
              <w:rPr>
                <w:rFonts w:ascii="Times New Roman" w:hAnsi="Times New Roman"/>
                <w:color w:val="333333"/>
                <w:shd w:val="clear" w:color="auto" w:fill="FFFFFF"/>
              </w:rPr>
              <w:t>положень</w:t>
            </w:r>
            <w:proofErr w:type="spellEnd"/>
            <w:r w:rsidR="006A5997" w:rsidRPr="008D752C">
              <w:rPr>
                <w:rFonts w:ascii="Times New Roman" w:hAnsi="Times New Roman"/>
                <w:color w:val="333333"/>
                <w:shd w:val="clear" w:color="auto" w:fill="FFFFFF"/>
              </w:rPr>
              <w:t xml:space="preserve"> </w:t>
            </w:r>
            <w:proofErr w:type="spellStart"/>
            <w:r w:rsidR="006A5997" w:rsidRPr="008D752C">
              <w:rPr>
                <w:rFonts w:ascii="Times New Roman" w:hAnsi="Times New Roman"/>
                <w:color w:val="333333"/>
                <w:shd w:val="clear" w:color="auto" w:fill="FFFFFF"/>
              </w:rPr>
              <w:t>частин</w:t>
            </w:r>
            <w:proofErr w:type="spellEnd"/>
            <w:r w:rsidR="006A5997" w:rsidRPr="008D752C">
              <w:rPr>
                <w:rFonts w:ascii="Times New Roman" w:hAnsi="Times New Roman"/>
                <w:color w:val="333333"/>
                <w:shd w:val="clear" w:color="auto" w:fill="FFFFFF"/>
              </w:rPr>
              <w:t> </w:t>
            </w:r>
            <w:proofErr w:type="spellStart"/>
            <w:r w:rsidR="000D5391">
              <w:fldChar w:fldCharType="begin"/>
            </w:r>
            <w:r w:rsidR="000D5391">
              <w:instrText xml:space="preserve"> HYPERLINK "https://zakon.rada.gov.ua/laws/show/922-19" \l "n1462" \t "_blank" </w:instrText>
            </w:r>
            <w:r w:rsidR="000D5391">
              <w:fldChar w:fldCharType="separate"/>
            </w:r>
            <w:r w:rsidR="006A5997" w:rsidRPr="008D752C">
              <w:rPr>
                <w:rStyle w:val="a4"/>
                <w:rFonts w:ascii="Times New Roman" w:hAnsi="Times New Roman"/>
                <w:color w:val="000099"/>
                <w:shd w:val="clear" w:color="auto" w:fill="FFFFFF"/>
              </w:rPr>
              <w:t>першої</w:t>
            </w:r>
            <w:proofErr w:type="spellEnd"/>
            <w:r w:rsidR="000D5391">
              <w:rPr>
                <w:rStyle w:val="a4"/>
                <w:rFonts w:ascii="Times New Roman" w:hAnsi="Times New Roman"/>
                <w:color w:val="000099"/>
                <w:shd w:val="clear" w:color="auto" w:fill="FFFFFF"/>
              </w:rPr>
              <w:fldChar w:fldCharType="end"/>
            </w:r>
            <w:r w:rsidR="006A5997" w:rsidRPr="008D752C">
              <w:rPr>
                <w:rFonts w:ascii="Times New Roman" w:hAnsi="Times New Roman"/>
                <w:color w:val="333333"/>
                <w:shd w:val="clear" w:color="auto" w:fill="FFFFFF"/>
              </w:rPr>
              <w:t>, </w:t>
            </w:r>
            <w:proofErr w:type="spellStart"/>
            <w:r w:rsidR="000D5391">
              <w:fldChar w:fldCharType="begin"/>
            </w:r>
            <w:r w:rsidR="000D5391">
              <w:instrText xml:space="preserve"> HYPERLINK "https://zakon.rada.gov.ua/laws/show/922-19" \l "n1469" \t "_blank" </w:instrText>
            </w:r>
            <w:r w:rsidR="000D5391">
              <w:fldChar w:fldCharType="separate"/>
            </w:r>
            <w:r w:rsidR="006A5997" w:rsidRPr="008D752C">
              <w:rPr>
                <w:rStyle w:val="a4"/>
                <w:rFonts w:ascii="Times New Roman" w:hAnsi="Times New Roman"/>
                <w:color w:val="000099"/>
                <w:shd w:val="clear" w:color="auto" w:fill="FFFFFF"/>
              </w:rPr>
              <w:t>четвертої</w:t>
            </w:r>
            <w:proofErr w:type="spellEnd"/>
            <w:r w:rsidR="000D5391">
              <w:rPr>
                <w:rStyle w:val="a4"/>
                <w:rFonts w:ascii="Times New Roman" w:hAnsi="Times New Roman"/>
                <w:color w:val="000099"/>
                <w:shd w:val="clear" w:color="auto" w:fill="FFFFFF"/>
              </w:rPr>
              <w:fldChar w:fldCharType="end"/>
            </w:r>
            <w:r w:rsidR="006A5997" w:rsidRPr="008D752C">
              <w:rPr>
                <w:rFonts w:ascii="Times New Roman" w:hAnsi="Times New Roman"/>
                <w:color w:val="333333"/>
                <w:shd w:val="clear" w:color="auto" w:fill="FFFFFF"/>
              </w:rPr>
              <w:t>, </w:t>
            </w:r>
            <w:proofErr w:type="spellStart"/>
            <w:r w:rsidR="000D5391">
              <w:fldChar w:fldCharType="begin"/>
            </w:r>
            <w:r w:rsidR="000D5391">
              <w:instrText xml:space="preserve"> HYPERLINK "https://zakon.rada.gov.ua/laws/show/922-19" \l "n1471" \t "_blank" </w:instrText>
            </w:r>
            <w:r w:rsidR="000D5391">
              <w:fldChar w:fldCharType="separate"/>
            </w:r>
            <w:r w:rsidR="006A5997" w:rsidRPr="008D752C">
              <w:rPr>
                <w:rStyle w:val="a4"/>
                <w:rFonts w:ascii="Times New Roman" w:hAnsi="Times New Roman"/>
                <w:color w:val="000099"/>
                <w:shd w:val="clear" w:color="auto" w:fill="FFFFFF"/>
              </w:rPr>
              <w:t>шостої</w:t>
            </w:r>
            <w:proofErr w:type="spellEnd"/>
            <w:r w:rsidR="000D5391">
              <w:rPr>
                <w:rStyle w:val="a4"/>
                <w:rFonts w:ascii="Times New Roman" w:hAnsi="Times New Roman"/>
                <w:color w:val="000099"/>
                <w:shd w:val="clear" w:color="auto" w:fill="FFFFFF"/>
              </w:rPr>
              <w:fldChar w:fldCharType="end"/>
            </w:r>
            <w:r w:rsidR="006A5997" w:rsidRPr="008D752C">
              <w:rPr>
                <w:rFonts w:ascii="Times New Roman" w:hAnsi="Times New Roman"/>
                <w:color w:val="333333"/>
                <w:shd w:val="clear" w:color="auto" w:fill="FFFFFF"/>
              </w:rPr>
              <w:t> та </w:t>
            </w:r>
            <w:proofErr w:type="spellStart"/>
            <w:r w:rsidR="000D5391">
              <w:fldChar w:fldCharType="begin"/>
            </w:r>
            <w:r w:rsidR="000D5391">
              <w:instrText xml:space="preserve"> HYPERLINK "https://zakon.rada.gov.ua/laws/show/922-19" \l "n1472" \t "_blank" </w:instrText>
            </w:r>
            <w:r w:rsidR="000D5391">
              <w:fldChar w:fldCharType="separate"/>
            </w:r>
            <w:r w:rsidR="006A5997" w:rsidRPr="008D752C">
              <w:rPr>
                <w:rStyle w:val="a4"/>
                <w:rFonts w:ascii="Times New Roman" w:hAnsi="Times New Roman"/>
                <w:color w:val="000099"/>
                <w:shd w:val="clear" w:color="auto" w:fill="FFFFFF"/>
              </w:rPr>
              <w:t>сьомої</w:t>
            </w:r>
            <w:proofErr w:type="spellEnd"/>
            <w:r w:rsidR="000D5391">
              <w:rPr>
                <w:rStyle w:val="a4"/>
                <w:rFonts w:ascii="Times New Roman" w:hAnsi="Times New Roman"/>
                <w:color w:val="000099"/>
                <w:shd w:val="clear" w:color="auto" w:fill="FFFFFF"/>
              </w:rPr>
              <w:fldChar w:fldCharType="end"/>
            </w:r>
            <w:r w:rsidR="006A5997" w:rsidRPr="008D752C">
              <w:rPr>
                <w:rFonts w:ascii="Times New Roman" w:hAnsi="Times New Roman"/>
                <w:color w:val="333333"/>
                <w:shd w:val="clear" w:color="auto" w:fill="FFFFFF"/>
              </w:rPr>
              <w:t> </w:t>
            </w:r>
            <w:proofErr w:type="spellStart"/>
            <w:r w:rsidR="006A5997" w:rsidRPr="008D752C">
              <w:rPr>
                <w:rFonts w:ascii="Times New Roman" w:hAnsi="Times New Roman"/>
                <w:color w:val="333333"/>
                <w:shd w:val="clear" w:color="auto" w:fill="FFFFFF"/>
              </w:rPr>
              <w:t>статті</w:t>
            </w:r>
            <w:proofErr w:type="spellEnd"/>
            <w:r w:rsidR="006A5997" w:rsidRPr="008D752C">
              <w:rPr>
                <w:rFonts w:ascii="Times New Roman" w:hAnsi="Times New Roman"/>
                <w:color w:val="333333"/>
                <w:shd w:val="clear" w:color="auto" w:fill="FFFFFF"/>
              </w:rPr>
              <w:t xml:space="preserve"> 26 Закону.</w:t>
            </w:r>
          </w:p>
          <w:p w14:paraId="4CDD3FE2" w14:textId="1BB390BD" w:rsidR="00CD7808" w:rsidRPr="008D752C" w:rsidRDefault="00CD7808" w:rsidP="00BF7447">
            <w:pPr>
              <w:spacing w:after="0" w:line="240" w:lineRule="auto"/>
              <w:ind w:firstLine="439"/>
              <w:jc w:val="both"/>
              <w:rPr>
                <w:rFonts w:ascii="Times New Roman" w:hAnsi="Times New Roman"/>
                <w:lang w:val="uk-UA"/>
              </w:rPr>
            </w:pPr>
            <w:proofErr w:type="spellStart"/>
            <w:r w:rsidRPr="008D752C">
              <w:rPr>
                <w:rFonts w:ascii="Times New Roman" w:hAnsi="Times New Roman"/>
                <w:color w:val="333333"/>
                <w:shd w:val="clear" w:color="auto" w:fill="FFFFFF"/>
              </w:rPr>
              <w:t>Тендерна</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пропозиція</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подається</w:t>
            </w:r>
            <w:proofErr w:type="spellEnd"/>
            <w:r w:rsidRPr="008D752C">
              <w:rPr>
                <w:rFonts w:ascii="Times New Roman" w:hAnsi="Times New Roman"/>
                <w:color w:val="333333"/>
                <w:shd w:val="clear" w:color="auto" w:fill="FFFFFF"/>
              </w:rPr>
              <w:t xml:space="preserve"> в </w:t>
            </w:r>
            <w:proofErr w:type="spellStart"/>
            <w:r w:rsidRPr="008D752C">
              <w:rPr>
                <w:rFonts w:ascii="Times New Roman" w:hAnsi="Times New Roman"/>
                <w:color w:val="333333"/>
                <w:shd w:val="clear" w:color="auto" w:fill="FFFFFF"/>
              </w:rPr>
              <w:t>електронній</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формі</w:t>
            </w:r>
            <w:proofErr w:type="spellEnd"/>
            <w:r w:rsidRPr="008D752C">
              <w:rPr>
                <w:rFonts w:ascii="Times New Roman" w:hAnsi="Times New Roman"/>
                <w:color w:val="333333"/>
                <w:shd w:val="clear" w:color="auto" w:fill="FFFFFF"/>
              </w:rPr>
              <w:t xml:space="preserve"> через </w:t>
            </w:r>
            <w:proofErr w:type="spellStart"/>
            <w:r w:rsidRPr="008D752C">
              <w:rPr>
                <w:rFonts w:ascii="Times New Roman" w:hAnsi="Times New Roman"/>
                <w:color w:val="333333"/>
                <w:shd w:val="clear" w:color="auto" w:fill="FFFFFF"/>
              </w:rPr>
              <w:t>електронну</w:t>
            </w:r>
            <w:proofErr w:type="spellEnd"/>
            <w:r w:rsidRPr="008D752C">
              <w:rPr>
                <w:rFonts w:ascii="Times New Roman" w:hAnsi="Times New Roman"/>
                <w:color w:val="333333"/>
                <w:shd w:val="clear" w:color="auto" w:fill="FFFFFF"/>
              </w:rPr>
              <w:t xml:space="preserve"> систему </w:t>
            </w:r>
            <w:proofErr w:type="spellStart"/>
            <w:r w:rsidRPr="008D752C">
              <w:rPr>
                <w:rFonts w:ascii="Times New Roman" w:hAnsi="Times New Roman"/>
                <w:color w:val="333333"/>
                <w:shd w:val="clear" w:color="auto" w:fill="FFFFFF"/>
              </w:rPr>
              <w:t>закупівель</w:t>
            </w:r>
            <w:proofErr w:type="spellEnd"/>
            <w:r w:rsidRPr="008D752C">
              <w:rPr>
                <w:rFonts w:ascii="Times New Roman" w:hAnsi="Times New Roman"/>
                <w:color w:val="333333"/>
                <w:shd w:val="clear" w:color="auto" w:fill="FFFFFF"/>
              </w:rPr>
              <w:t xml:space="preserve"> шляхом </w:t>
            </w:r>
            <w:proofErr w:type="spellStart"/>
            <w:r w:rsidRPr="008D752C">
              <w:rPr>
                <w:rFonts w:ascii="Times New Roman" w:hAnsi="Times New Roman"/>
                <w:color w:val="333333"/>
                <w:shd w:val="clear" w:color="auto" w:fill="FFFFFF"/>
              </w:rPr>
              <w:t>заповнення</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електронних</w:t>
            </w:r>
            <w:proofErr w:type="spellEnd"/>
            <w:r w:rsidRPr="008D752C">
              <w:rPr>
                <w:rFonts w:ascii="Times New Roman" w:hAnsi="Times New Roman"/>
                <w:color w:val="333333"/>
                <w:shd w:val="clear" w:color="auto" w:fill="FFFFFF"/>
              </w:rPr>
              <w:t xml:space="preserve"> форм з </w:t>
            </w:r>
            <w:proofErr w:type="spellStart"/>
            <w:r w:rsidRPr="008D752C">
              <w:rPr>
                <w:rFonts w:ascii="Times New Roman" w:hAnsi="Times New Roman"/>
                <w:color w:val="333333"/>
                <w:shd w:val="clear" w:color="auto" w:fill="FFFFFF"/>
              </w:rPr>
              <w:t>окремими</w:t>
            </w:r>
            <w:proofErr w:type="spellEnd"/>
            <w:r w:rsidRPr="008D752C">
              <w:rPr>
                <w:rFonts w:ascii="Times New Roman" w:hAnsi="Times New Roman"/>
                <w:color w:val="333333"/>
                <w:shd w:val="clear" w:color="auto" w:fill="FFFFFF"/>
              </w:rPr>
              <w:t xml:space="preserve"> полями, у </w:t>
            </w:r>
            <w:proofErr w:type="spellStart"/>
            <w:r w:rsidRPr="008D752C">
              <w:rPr>
                <w:rFonts w:ascii="Times New Roman" w:hAnsi="Times New Roman"/>
                <w:color w:val="333333"/>
                <w:shd w:val="clear" w:color="auto" w:fill="FFFFFF"/>
              </w:rPr>
              <w:t>яких</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зазначається</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інформація</w:t>
            </w:r>
            <w:proofErr w:type="spellEnd"/>
            <w:r w:rsidRPr="008D752C">
              <w:rPr>
                <w:rFonts w:ascii="Times New Roman" w:hAnsi="Times New Roman"/>
                <w:color w:val="333333"/>
                <w:shd w:val="clear" w:color="auto" w:fill="FFFFFF"/>
              </w:rPr>
              <w:t xml:space="preserve"> про </w:t>
            </w:r>
            <w:proofErr w:type="spellStart"/>
            <w:r w:rsidRPr="008D752C">
              <w:rPr>
                <w:rFonts w:ascii="Times New Roman" w:hAnsi="Times New Roman"/>
                <w:color w:val="333333"/>
                <w:shd w:val="clear" w:color="auto" w:fill="FFFFFF"/>
              </w:rPr>
              <w:t>ціну</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інші</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критерії</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оцінки</w:t>
            </w:r>
            <w:proofErr w:type="spellEnd"/>
            <w:r w:rsidRPr="008D752C">
              <w:rPr>
                <w:rFonts w:ascii="Times New Roman" w:hAnsi="Times New Roman"/>
                <w:color w:val="333333"/>
                <w:shd w:val="clear" w:color="auto" w:fill="FFFFFF"/>
              </w:rPr>
              <w:t xml:space="preserve"> (у </w:t>
            </w:r>
            <w:proofErr w:type="spellStart"/>
            <w:r w:rsidRPr="008D752C">
              <w:rPr>
                <w:rFonts w:ascii="Times New Roman" w:hAnsi="Times New Roman"/>
                <w:color w:val="333333"/>
                <w:shd w:val="clear" w:color="auto" w:fill="FFFFFF"/>
              </w:rPr>
              <w:t>разі</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їх</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встановлення</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замовником</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інформація</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від</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учасника</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процедури</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закупівлі</w:t>
            </w:r>
            <w:proofErr w:type="spellEnd"/>
            <w:r w:rsidRPr="008D752C">
              <w:rPr>
                <w:rFonts w:ascii="Times New Roman" w:hAnsi="Times New Roman"/>
                <w:color w:val="333333"/>
                <w:shd w:val="clear" w:color="auto" w:fill="FFFFFF"/>
              </w:rPr>
              <w:t xml:space="preserve"> про </w:t>
            </w:r>
            <w:proofErr w:type="spellStart"/>
            <w:r w:rsidRPr="008D752C">
              <w:rPr>
                <w:rFonts w:ascii="Times New Roman" w:hAnsi="Times New Roman"/>
                <w:color w:val="333333"/>
                <w:shd w:val="clear" w:color="auto" w:fill="FFFFFF"/>
              </w:rPr>
              <w:t>його</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відповідність</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кваліфікаційним</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кваліфікаційному</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критеріям</w:t>
            </w:r>
            <w:proofErr w:type="spellEnd"/>
            <w:r w:rsidRPr="008D752C">
              <w:rPr>
                <w:rFonts w:ascii="Times New Roman" w:hAnsi="Times New Roman"/>
                <w:color w:val="333333"/>
                <w:shd w:val="clear" w:color="auto" w:fill="FFFFFF"/>
              </w:rPr>
              <w:t xml:space="preserve"> (у </w:t>
            </w:r>
            <w:proofErr w:type="spellStart"/>
            <w:r w:rsidRPr="008D752C">
              <w:rPr>
                <w:rFonts w:ascii="Times New Roman" w:hAnsi="Times New Roman"/>
                <w:color w:val="333333"/>
                <w:shd w:val="clear" w:color="auto" w:fill="FFFFFF"/>
              </w:rPr>
              <w:t>разі</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їх</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його</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встановлення</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наявність</w:t>
            </w:r>
            <w:proofErr w:type="spellEnd"/>
            <w:r w:rsidRPr="008D752C">
              <w:rPr>
                <w:rFonts w:ascii="Times New Roman" w:hAnsi="Times New Roman"/>
                <w:color w:val="333333"/>
                <w:shd w:val="clear" w:color="auto" w:fill="FFFFFF"/>
              </w:rPr>
              <w:t>/</w:t>
            </w:r>
            <w:proofErr w:type="spellStart"/>
            <w:r w:rsidRPr="008D752C">
              <w:rPr>
                <w:rFonts w:ascii="Times New Roman" w:hAnsi="Times New Roman"/>
                <w:color w:val="333333"/>
                <w:shd w:val="clear" w:color="auto" w:fill="FFFFFF"/>
              </w:rPr>
              <w:t>відсутність</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підстав</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установлених</w:t>
            </w:r>
            <w:proofErr w:type="spellEnd"/>
            <w:r w:rsidRPr="008D752C">
              <w:rPr>
                <w:rFonts w:ascii="Times New Roman" w:hAnsi="Times New Roman"/>
                <w:color w:val="333333"/>
                <w:shd w:val="clear" w:color="auto" w:fill="FFFFFF"/>
              </w:rPr>
              <w:t xml:space="preserve"> у </w:t>
            </w:r>
            <w:proofErr w:type="spellStart"/>
            <w:r w:rsidR="000D5391">
              <w:fldChar w:fldCharType="begin"/>
            </w:r>
            <w:r w:rsidR="000D5391">
              <w:instrText xml:space="preserve"> HYPERLINK "https://zakon.rada.gov.ua/laws/show/1178-2022-%D0%BF/ed20230520" \l "n615" </w:instrText>
            </w:r>
            <w:r w:rsidR="000D5391">
              <w:fldChar w:fldCharType="separate"/>
            </w:r>
            <w:r w:rsidRPr="008D752C">
              <w:rPr>
                <w:rStyle w:val="a4"/>
                <w:rFonts w:ascii="Times New Roman" w:hAnsi="Times New Roman"/>
                <w:color w:val="006600"/>
                <w:shd w:val="clear" w:color="auto" w:fill="FFFFFF"/>
              </w:rPr>
              <w:t>пункті</w:t>
            </w:r>
            <w:proofErr w:type="spellEnd"/>
            <w:r w:rsidRPr="008D752C">
              <w:rPr>
                <w:rStyle w:val="a4"/>
                <w:rFonts w:ascii="Times New Roman" w:hAnsi="Times New Roman"/>
                <w:color w:val="006600"/>
                <w:shd w:val="clear" w:color="auto" w:fill="FFFFFF"/>
              </w:rPr>
              <w:t xml:space="preserve"> 47</w:t>
            </w:r>
            <w:r w:rsidR="000D5391">
              <w:rPr>
                <w:rStyle w:val="a4"/>
                <w:rFonts w:ascii="Times New Roman" w:hAnsi="Times New Roman"/>
                <w:color w:val="006600"/>
                <w:shd w:val="clear" w:color="auto" w:fill="FFFFFF"/>
              </w:rPr>
              <w:fldChar w:fldCharType="end"/>
            </w:r>
            <w:r w:rsidRPr="008D752C">
              <w:rPr>
                <w:rFonts w:ascii="Times New Roman" w:hAnsi="Times New Roman"/>
                <w:color w:val="333333"/>
                <w:shd w:val="clear" w:color="auto" w:fill="FFFFFF"/>
              </w:rPr>
              <w:t> </w:t>
            </w:r>
            <w:proofErr w:type="spellStart"/>
            <w:r w:rsidRPr="008D752C">
              <w:rPr>
                <w:rFonts w:ascii="Times New Roman" w:hAnsi="Times New Roman"/>
                <w:color w:val="333333"/>
                <w:shd w:val="clear" w:color="auto" w:fill="FFFFFF"/>
              </w:rPr>
              <w:t>цих</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особливостей</w:t>
            </w:r>
            <w:proofErr w:type="spellEnd"/>
            <w:r w:rsidRPr="008D752C">
              <w:rPr>
                <w:rFonts w:ascii="Times New Roman" w:hAnsi="Times New Roman"/>
                <w:color w:val="333333"/>
                <w:shd w:val="clear" w:color="auto" w:fill="FFFFFF"/>
              </w:rPr>
              <w:t xml:space="preserve"> і в </w:t>
            </w:r>
            <w:proofErr w:type="spellStart"/>
            <w:r w:rsidRPr="008D752C">
              <w:rPr>
                <w:rFonts w:ascii="Times New Roman" w:hAnsi="Times New Roman"/>
                <w:color w:val="333333"/>
                <w:shd w:val="clear" w:color="auto" w:fill="FFFFFF"/>
              </w:rPr>
              <w:t>тендерній</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документації</w:t>
            </w:r>
            <w:proofErr w:type="spellEnd"/>
            <w:r w:rsidRPr="008D752C">
              <w:rPr>
                <w:rFonts w:ascii="Times New Roman" w:hAnsi="Times New Roman"/>
                <w:color w:val="333333"/>
                <w:shd w:val="clear" w:color="auto" w:fill="FFFFFF"/>
              </w:rPr>
              <w:t xml:space="preserve">, та шляхом </w:t>
            </w:r>
            <w:proofErr w:type="spellStart"/>
            <w:r w:rsidRPr="008D752C">
              <w:rPr>
                <w:rFonts w:ascii="Times New Roman" w:hAnsi="Times New Roman"/>
                <w:color w:val="333333"/>
                <w:shd w:val="clear" w:color="auto" w:fill="FFFFFF"/>
              </w:rPr>
              <w:t>завантаження</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необхідних</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документів</w:t>
            </w:r>
            <w:proofErr w:type="spellEnd"/>
            <w:r w:rsidRPr="008D752C">
              <w:rPr>
                <w:rFonts w:ascii="Times New Roman" w:hAnsi="Times New Roman"/>
                <w:color w:val="333333"/>
                <w:shd w:val="clear" w:color="auto" w:fill="FFFFFF"/>
                <w:lang w:val="uk-UA"/>
              </w:rPr>
              <w:t xml:space="preserve"> у </w:t>
            </w:r>
            <w:r w:rsidRPr="008D752C">
              <w:rPr>
                <w:rStyle w:val="rvts0"/>
                <w:rFonts w:ascii="Times New Roman" w:hAnsi="Times New Roman"/>
                <w:b/>
                <w:lang w:val="uk-UA"/>
              </w:rPr>
              <w:t xml:space="preserve">форматі </w:t>
            </w:r>
            <w:r w:rsidRPr="008D752C">
              <w:rPr>
                <w:rStyle w:val="rvts0"/>
                <w:rFonts w:ascii="Times New Roman" w:hAnsi="Times New Roman"/>
                <w:b/>
                <w:lang w:val="en-US"/>
              </w:rPr>
              <w:t>pdf</w:t>
            </w:r>
            <w:r w:rsidRPr="008D752C">
              <w:rPr>
                <w:rStyle w:val="rvts0"/>
                <w:rFonts w:ascii="Times New Roman" w:hAnsi="Times New Roman"/>
                <w:b/>
                <w:lang w:val="uk-UA"/>
              </w:rPr>
              <w:t xml:space="preserve"> (</w:t>
            </w:r>
            <w:proofErr w:type="spellStart"/>
            <w:r w:rsidRPr="008D752C">
              <w:rPr>
                <w:rStyle w:val="rvts0"/>
                <w:rFonts w:ascii="Times New Roman" w:hAnsi="Times New Roman"/>
                <w:b/>
              </w:rPr>
              <w:t>Portable</w:t>
            </w:r>
            <w:proofErr w:type="spellEnd"/>
            <w:r w:rsidRPr="008D752C">
              <w:rPr>
                <w:rStyle w:val="rvts0"/>
                <w:rFonts w:ascii="Times New Roman" w:hAnsi="Times New Roman"/>
                <w:b/>
                <w:lang w:val="uk-UA"/>
              </w:rPr>
              <w:t xml:space="preserve"> </w:t>
            </w:r>
            <w:proofErr w:type="spellStart"/>
            <w:r w:rsidRPr="008D752C">
              <w:rPr>
                <w:rStyle w:val="rvts0"/>
                <w:rFonts w:ascii="Times New Roman" w:hAnsi="Times New Roman"/>
                <w:b/>
              </w:rPr>
              <w:t>Document</w:t>
            </w:r>
            <w:proofErr w:type="spellEnd"/>
            <w:r w:rsidRPr="008D752C">
              <w:rPr>
                <w:rStyle w:val="rvts0"/>
                <w:rFonts w:ascii="Times New Roman" w:hAnsi="Times New Roman"/>
                <w:b/>
                <w:lang w:val="uk-UA"/>
              </w:rPr>
              <w:t xml:space="preserve"> </w:t>
            </w:r>
            <w:proofErr w:type="spellStart"/>
            <w:r w:rsidRPr="008D752C">
              <w:rPr>
                <w:rStyle w:val="rvts0"/>
                <w:rFonts w:ascii="Times New Roman" w:hAnsi="Times New Roman"/>
                <w:b/>
              </w:rPr>
              <w:t>Format</w:t>
            </w:r>
            <w:proofErr w:type="spellEnd"/>
            <w:r w:rsidRPr="008D752C">
              <w:rPr>
                <w:rStyle w:val="rvts0"/>
                <w:rFonts w:ascii="Times New Roman" w:hAnsi="Times New Roman"/>
                <w:b/>
                <w:lang w:val="uk-UA"/>
              </w:rPr>
              <w:t>)</w:t>
            </w:r>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що</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вимагаються</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замовником</w:t>
            </w:r>
            <w:proofErr w:type="spellEnd"/>
            <w:r w:rsidRPr="008D752C">
              <w:rPr>
                <w:rFonts w:ascii="Times New Roman" w:hAnsi="Times New Roman"/>
                <w:color w:val="333333"/>
                <w:shd w:val="clear" w:color="auto" w:fill="FFFFFF"/>
              </w:rPr>
              <w:t xml:space="preserve"> у </w:t>
            </w:r>
            <w:proofErr w:type="spellStart"/>
            <w:r w:rsidRPr="008D752C">
              <w:rPr>
                <w:rFonts w:ascii="Times New Roman" w:hAnsi="Times New Roman"/>
                <w:color w:val="333333"/>
                <w:shd w:val="clear" w:color="auto" w:fill="FFFFFF"/>
              </w:rPr>
              <w:t>тендерній</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документації</w:t>
            </w:r>
            <w:proofErr w:type="spellEnd"/>
            <w:r w:rsidRPr="008D752C">
              <w:rPr>
                <w:rFonts w:ascii="Times New Roman" w:hAnsi="Times New Roman"/>
                <w:color w:val="333333"/>
                <w:shd w:val="clear" w:color="auto" w:fill="FFFFFF"/>
                <w:lang w:val="uk-UA"/>
              </w:rPr>
              <w:t>:</w:t>
            </w:r>
          </w:p>
          <w:p w14:paraId="426B7388" w14:textId="34D906FC" w:rsidR="0066674A" w:rsidRPr="008D752C" w:rsidRDefault="0066674A" w:rsidP="00BF7447">
            <w:pPr>
              <w:spacing w:after="0" w:line="240" w:lineRule="auto"/>
              <w:ind w:firstLine="439"/>
              <w:jc w:val="both"/>
              <w:rPr>
                <w:rFonts w:ascii="Times New Roman" w:hAnsi="Times New Roman"/>
              </w:rPr>
            </w:pPr>
            <w:r w:rsidRPr="008D752C">
              <w:rPr>
                <w:rFonts w:ascii="Times New Roman" w:hAnsi="Times New Roman"/>
              </w:rPr>
              <w:t>- форм</w:t>
            </w:r>
            <w:r w:rsidR="00CD7808" w:rsidRPr="008D752C">
              <w:rPr>
                <w:rFonts w:ascii="Times New Roman" w:hAnsi="Times New Roman"/>
                <w:lang w:val="uk-UA"/>
              </w:rPr>
              <w:t>и</w:t>
            </w:r>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пропозиції</w:t>
            </w:r>
            <w:proofErr w:type="spellEnd"/>
            <w:r w:rsidRPr="008D752C">
              <w:rPr>
                <w:rFonts w:ascii="Times New Roman" w:hAnsi="Times New Roman"/>
              </w:rPr>
              <w:t xml:space="preserve"> (</w:t>
            </w:r>
            <w:proofErr w:type="spellStart"/>
            <w:r w:rsidRPr="008D752C">
              <w:rPr>
                <w:rFonts w:ascii="Times New Roman" w:hAnsi="Times New Roman"/>
              </w:rPr>
              <w:t>відповідно</w:t>
            </w:r>
            <w:proofErr w:type="spellEnd"/>
            <w:r w:rsidRPr="008D752C">
              <w:rPr>
                <w:rFonts w:ascii="Times New Roman" w:hAnsi="Times New Roman"/>
              </w:rPr>
              <w:t xml:space="preserve"> до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
          <w:p w14:paraId="2F3C0F36" w14:textId="32C000DA" w:rsidR="0066674A" w:rsidRPr="008D752C" w:rsidRDefault="0066674A" w:rsidP="00BF7447">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00CD7808"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необхідні</w:t>
            </w:r>
            <w:proofErr w:type="spellEnd"/>
            <w:r w:rsidRPr="008D752C">
              <w:rPr>
                <w:rFonts w:ascii="Times New Roman" w:hAnsi="Times New Roman"/>
              </w:rPr>
              <w:t xml:space="preserve"> </w:t>
            </w:r>
            <w:proofErr w:type="spellStart"/>
            <w:r w:rsidRPr="008D752C">
              <w:rPr>
                <w:rFonts w:ascii="Times New Roman" w:hAnsi="Times New Roman"/>
              </w:rPr>
              <w:t>технічні</w:t>
            </w:r>
            <w:proofErr w:type="spellEnd"/>
            <w:r w:rsidRPr="008D752C">
              <w:rPr>
                <w:rFonts w:ascii="Times New Roman" w:hAnsi="Times New Roman"/>
              </w:rPr>
              <w:t xml:space="preserve">, </w:t>
            </w:r>
            <w:proofErr w:type="spellStart"/>
            <w:r w:rsidRPr="008D752C">
              <w:rPr>
                <w:rFonts w:ascii="Times New Roman" w:hAnsi="Times New Roman"/>
              </w:rPr>
              <w:t>якісні</w:t>
            </w:r>
            <w:proofErr w:type="spellEnd"/>
            <w:r w:rsidRPr="008D752C">
              <w:rPr>
                <w:rFonts w:ascii="Times New Roman" w:hAnsi="Times New Roman"/>
              </w:rPr>
              <w:t xml:space="preserve"> та </w:t>
            </w:r>
            <w:proofErr w:type="spellStart"/>
            <w:r w:rsidRPr="008D752C">
              <w:rPr>
                <w:rFonts w:ascii="Times New Roman" w:hAnsi="Times New Roman"/>
              </w:rPr>
              <w:t>кількісні</w:t>
            </w:r>
            <w:proofErr w:type="spellEnd"/>
            <w:r w:rsidRPr="008D752C">
              <w:rPr>
                <w:rFonts w:ascii="Times New Roman" w:hAnsi="Times New Roman"/>
              </w:rPr>
              <w:t xml:space="preserve"> характеристики предмета </w:t>
            </w:r>
            <w:proofErr w:type="spellStart"/>
            <w:r w:rsidRPr="008D752C">
              <w:rPr>
                <w:rFonts w:ascii="Times New Roman" w:hAnsi="Times New Roman"/>
              </w:rPr>
              <w:t>закупівлі</w:t>
            </w:r>
            <w:proofErr w:type="spellEnd"/>
            <w:r w:rsidRPr="008D752C">
              <w:rPr>
                <w:rFonts w:ascii="Times New Roman" w:hAnsi="Times New Roman"/>
              </w:rPr>
              <w:t xml:space="preserve"> та документами, </w:t>
            </w:r>
            <w:proofErr w:type="spellStart"/>
            <w:r w:rsidRPr="008D752C">
              <w:rPr>
                <w:rFonts w:ascii="Times New Roman" w:hAnsi="Times New Roman"/>
              </w:rPr>
              <w:t>які</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запропонован</w:t>
            </w:r>
            <w:r w:rsidR="00E468D2" w:rsidRPr="008D752C">
              <w:rPr>
                <w:rFonts w:ascii="Times New Roman" w:hAnsi="Times New Roman"/>
                <w:lang w:val="uk-UA"/>
              </w:rPr>
              <w:t>их</w:t>
            </w:r>
            <w:proofErr w:type="spellEnd"/>
            <w:r w:rsidRPr="008D752C">
              <w:rPr>
                <w:rFonts w:ascii="Times New Roman" w:hAnsi="Times New Roman"/>
              </w:rPr>
              <w:t xml:space="preserve"> </w:t>
            </w:r>
            <w:r w:rsidR="00E468D2" w:rsidRPr="008D752C">
              <w:rPr>
                <w:rFonts w:ascii="Times New Roman" w:hAnsi="Times New Roman"/>
                <w:lang w:val="uk-UA"/>
              </w:rPr>
              <w:t>послуг</w:t>
            </w:r>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rPr>
              <w:t xml:space="preserve"> (</w:t>
            </w:r>
            <w:proofErr w:type="spellStart"/>
            <w:r w:rsidRPr="008D752C">
              <w:rPr>
                <w:rFonts w:ascii="Times New Roman" w:hAnsi="Times New Roman"/>
              </w:rPr>
              <w:t>відповідно</w:t>
            </w:r>
            <w:proofErr w:type="spellEnd"/>
            <w:r w:rsidRPr="008D752C">
              <w:rPr>
                <w:rFonts w:ascii="Times New Roman" w:hAnsi="Times New Roman"/>
              </w:rPr>
              <w:t xml:space="preserve"> до </w:t>
            </w:r>
            <w:proofErr w:type="spellStart"/>
            <w:r w:rsidRPr="008D752C">
              <w:rPr>
                <w:rFonts w:ascii="Times New Roman" w:hAnsi="Times New Roman"/>
              </w:rPr>
              <w:t>Додатку</w:t>
            </w:r>
            <w:proofErr w:type="spellEnd"/>
            <w:r w:rsidRPr="008D752C">
              <w:rPr>
                <w:rFonts w:ascii="Times New Roman" w:hAnsi="Times New Roman"/>
              </w:rPr>
              <w:t xml:space="preserve"> </w:t>
            </w:r>
            <w:r w:rsidRPr="008D752C">
              <w:rPr>
                <w:rFonts w:ascii="Times New Roman" w:hAnsi="Times New Roman"/>
                <w:lang w:val="uk-UA"/>
              </w:rPr>
              <w:t>1</w:t>
            </w:r>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
          <w:p w14:paraId="2E204630" w14:textId="426AAE23" w:rsidR="0066674A" w:rsidRPr="008D752C" w:rsidRDefault="0066674A" w:rsidP="00BF7447">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проєкт</w:t>
            </w:r>
            <w:proofErr w:type="spellEnd"/>
            <w:r w:rsidR="00CD7808" w:rsidRPr="008D752C">
              <w:rPr>
                <w:rFonts w:ascii="Times New Roman" w:hAnsi="Times New Roman"/>
                <w:lang w:val="uk-UA"/>
              </w:rPr>
              <w:t>у</w:t>
            </w:r>
            <w:r w:rsidRPr="008D752C">
              <w:rPr>
                <w:rFonts w:ascii="Times New Roman" w:hAnsi="Times New Roman"/>
              </w:rPr>
              <w:t xml:space="preserve"> договору (</w:t>
            </w:r>
            <w:proofErr w:type="spellStart"/>
            <w:r w:rsidRPr="008D752C">
              <w:rPr>
                <w:rFonts w:ascii="Times New Roman" w:hAnsi="Times New Roman"/>
              </w:rPr>
              <w:t>відповідно</w:t>
            </w:r>
            <w:proofErr w:type="spellEnd"/>
            <w:r w:rsidRPr="008D752C">
              <w:rPr>
                <w:rFonts w:ascii="Times New Roman" w:hAnsi="Times New Roman"/>
              </w:rPr>
              <w:t xml:space="preserve"> до </w:t>
            </w:r>
            <w:proofErr w:type="spellStart"/>
            <w:r w:rsidRPr="008D752C">
              <w:rPr>
                <w:rFonts w:ascii="Times New Roman" w:hAnsi="Times New Roman"/>
              </w:rPr>
              <w:t>Додатку</w:t>
            </w:r>
            <w:proofErr w:type="spellEnd"/>
            <w:r w:rsidRPr="008D752C">
              <w:rPr>
                <w:rFonts w:ascii="Times New Roman" w:hAnsi="Times New Roman"/>
              </w:rPr>
              <w:t xml:space="preserve"> </w:t>
            </w:r>
            <w:r w:rsidRPr="008D752C">
              <w:rPr>
                <w:rFonts w:ascii="Times New Roman" w:hAnsi="Times New Roman"/>
                <w:lang w:val="uk-UA"/>
              </w:rPr>
              <w:t>2</w:t>
            </w:r>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t>підписаним</w:t>
            </w:r>
            <w:proofErr w:type="spellEnd"/>
            <w:r w:rsidRPr="008D752C">
              <w:rPr>
                <w:rFonts w:ascii="Times New Roman" w:hAnsi="Times New Roman"/>
              </w:rPr>
              <w:t xml:space="preserve"> </w:t>
            </w:r>
            <w:proofErr w:type="spellStart"/>
            <w:r w:rsidRPr="008D752C">
              <w:rPr>
                <w:rFonts w:ascii="Times New Roman" w:hAnsi="Times New Roman"/>
              </w:rPr>
              <w:t>уповноваженою</w:t>
            </w:r>
            <w:proofErr w:type="spellEnd"/>
            <w:r w:rsidRPr="008D752C">
              <w:rPr>
                <w:rFonts w:ascii="Times New Roman" w:hAnsi="Times New Roman"/>
              </w:rPr>
              <w:t xml:space="preserve"> </w:t>
            </w:r>
            <w:proofErr w:type="spellStart"/>
            <w:r w:rsidRPr="008D752C">
              <w:rPr>
                <w:rFonts w:ascii="Times New Roman" w:hAnsi="Times New Roman"/>
              </w:rPr>
              <w:t>посадовою</w:t>
            </w:r>
            <w:proofErr w:type="spellEnd"/>
            <w:r w:rsidRPr="008D752C">
              <w:rPr>
                <w:rFonts w:ascii="Times New Roman" w:hAnsi="Times New Roman"/>
              </w:rPr>
              <w:t xml:space="preserve"> особою </w:t>
            </w:r>
            <w:proofErr w:type="spellStart"/>
            <w:r w:rsidRPr="008D752C">
              <w:rPr>
                <w:rFonts w:ascii="Times New Roman" w:hAnsi="Times New Roman"/>
              </w:rPr>
              <w:t>учасника</w:t>
            </w:r>
            <w:proofErr w:type="spellEnd"/>
            <w:r w:rsidRPr="008D752C">
              <w:rPr>
                <w:rFonts w:ascii="Times New Roman" w:hAnsi="Times New Roman"/>
              </w:rPr>
              <w:t xml:space="preserve"> та </w:t>
            </w:r>
            <w:proofErr w:type="spellStart"/>
            <w:r w:rsidRPr="008D752C">
              <w:rPr>
                <w:rFonts w:ascii="Times New Roman" w:hAnsi="Times New Roman"/>
              </w:rPr>
              <w:t>завіреним</w:t>
            </w:r>
            <w:proofErr w:type="spellEnd"/>
            <w:r w:rsidRPr="008D752C">
              <w:rPr>
                <w:rFonts w:ascii="Times New Roman" w:hAnsi="Times New Roman"/>
              </w:rPr>
              <w:t xml:space="preserve"> </w:t>
            </w:r>
            <w:proofErr w:type="spellStart"/>
            <w:r w:rsidRPr="008D752C">
              <w:rPr>
                <w:rFonts w:ascii="Times New Roman" w:hAnsi="Times New Roman"/>
              </w:rPr>
              <w:t>печаткою</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сканована</w:t>
            </w:r>
            <w:proofErr w:type="spellEnd"/>
            <w:r w:rsidRPr="008D752C">
              <w:rPr>
                <w:rFonts w:ascii="Times New Roman" w:hAnsi="Times New Roman"/>
              </w:rPr>
              <w:t xml:space="preserve"> </w:t>
            </w:r>
            <w:proofErr w:type="spellStart"/>
            <w:r w:rsidRPr="008D752C">
              <w:rPr>
                <w:rFonts w:ascii="Times New Roman" w:hAnsi="Times New Roman"/>
              </w:rPr>
              <w:t>копія</w:t>
            </w:r>
            <w:proofErr w:type="spellEnd"/>
            <w:r w:rsidRPr="008D752C">
              <w:rPr>
                <w:rFonts w:ascii="Times New Roman" w:hAnsi="Times New Roman"/>
              </w:rPr>
              <w:t xml:space="preserve">; </w:t>
            </w:r>
          </w:p>
          <w:p w14:paraId="2731626D" w14:textId="18B3629B" w:rsidR="0066674A" w:rsidRPr="008D752C" w:rsidRDefault="0066674A" w:rsidP="00BF7447">
            <w:pPr>
              <w:spacing w:after="0" w:line="240" w:lineRule="auto"/>
              <w:ind w:firstLine="439"/>
              <w:jc w:val="both"/>
              <w:rPr>
                <w:rFonts w:ascii="Times New Roman" w:hAnsi="Times New Roman"/>
              </w:rPr>
            </w:pPr>
            <w:r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інформаці</w:t>
            </w:r>
            <w:proofErr w:type="spellEnd"/>
            <w:r w:rsidR="00CD7808" w:rsidRPr="008D752C">
              <w:rPr>
                <w:rFonts w:ascii="Times New Roman" w:hAnsi="Times New Roman"/>
                <w:lang w:val="uk-UA"/>
              </w:rPr>
              <w:t>ї</w:t>
            </w:r>
            <w:r w:rsidRPr="008D752C">
              <w:rPr>
                <w:rFonts w:ascii="Times New Roman" w:hAnsi="Times New Roman"/>
              </w:rPr>
              <w:t xml:space="preserve"> та документ</w:t>
            </w:r>
            <w:proofErr w:type="spellStart"/>
            <w:r w:rsidR="00CD7808" w:rsidRPr="008D752C">
              <w:rPr>
                <w:rFonts w:ascii="Times New Roman" w:hAnsi="Times New Roman"/>
                <w:lang w:val="uk-UA"/>
              </w:rPr>
              <w:t>ів</w:t>
            </w:r>
            <w:proofErr w:type="spellEnd"/>
            <w:r w:rsidR="00CD7808"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кваліфікаційн</w:t>
            </w:r>
            <w:r w:rsidRPr="008D752C">
              <w:rPr>
                <w:rFonts w:ascii="Times New Roman" w:hAnsi="Times New Roman"/>
                <w:lang w:val="uk-UA"/>
              </w:rPr>
              <w:t>им</w:t>
            </w:r>
            <w:proofErr w:type="spellEnd"/>
            <w:r w:rsidRPr="008D752C">
              <w:rPr>
                <w:rFonts w:ascii="Times New Roman" w:hAnsi="Times New Roman"/>
              </w:rPr>
              <w:t xml:space="preserve"> </w:t>
            </w:r>
            <w:proofErr w:type="spellStart"/>
            <w:r w:rsidRPr="008D752C">
              <w:rPr>
                <w:rFonts w:ascii="Times New Roman" w:hAnsi="Times New Roman"/>
              </w:rPr>
              <w:t>критері</w:t>
            </w:r>
            <w:proofErr w:type="spellEnd"/>
            <w:r w:rsidRPr="008D752C">
              <w:rPr>
                <w:rFonts w:ascii="Times New Roman" w:hAnsi="Times New Roman"/>
                <w:lang w:val="uk-UA"/>
              </w:rPr>
              <w:t>ям</w:t>
            </w:r>
            <w:r w:rsidRPr="008D752C">
              <w:rPr>
                <w:rFonts w:ascii="Times New Roman" w:hAnsi="Times New Roman"/>
              </w:rPr>
              <w:t xml:space="preserve">; </w:t>
            </w:r>
          </w:p>
          <w:p w14:paraId="2C99B1E9" w14:textId="1739F570" w:rsidR="0066674A" w:rsidRPr="008D752C" w:rsidRDefault="0066674A" w:rsidP="00BF7447">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00CD7808" w:rsidRPr="008D752C">
              <w:rPr>
                <w:rFonts w:ascii="Times New Roman" w:hAnsi="Times New Roman"/>
                <w:lang w:val="uk-UA"/>
              </w:rPr>
              <w:t>ї</w:t>
            </w:r>
            <w:r w:rsidRPr="008D752C">
              <w:rPr>
                <w:rFonts w:ascii="Times New Roman" w:hAnsi="Times New Roman"/>
              </w:rPr>
              <w:t xml:space="preserve"> та документ</w:t>
            </w:r>
            <w:proofErr w:type="spellStart"/>
            <w:r w:rsidR="00CD7808" w:rsidRPr="008D752C">
              <w:rPr>
                <w:rFonts w:ascii="Times New Roman" w:hAnsi="Times New Roman"/>
                <w:lang w:val="uk-UA"/>
              </w:rPr>
              <w:t>ів</w:t>
            </w:r>
            <w:proofErr w:type="spellEnd"/>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іншим</w:t>
            </w:r>
            <w:proofErr w:type="spellEnd"/>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lang w:val="uk-UA"/>
              </w:rPr>
              <w:t>;</w:t>
            </w:r>
            <w:r w:rsidRPr="008D752C">
              <w:rPr>
                <w:rFonts w:ascii="Times New Roman" w:hAnsi="Times New Roman"/>
              </w:rPr>
              <w:t xml:space="preserve"> </w:t>
            </w:r>
          </w:p>
          <w:p w14:paraId="1F4B07F8" w14:textId="2DEBE77A" w:rsidR="007407C4" w:rsidRPr="008D752C" w:rsidRDefault="0066674A" w:rsidP="00BF7447">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00CD7808"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відсутність</w:t>
            </w:r>
            <w:proofErr w:type="spellEnd"/>
            <w:r w:rsidRPr="008D752C">
              <w:rPr>
                <w:rFonts w:ascii="Times New Roman" w:hAnsi="Times New Roman"/>
              </w:rPr>
              <w:t xml:space="preserve"> </w:t>
            </w:r>
            <w:proofErr w:type="spellStart"/>
            <w:r w:rsidRPr="008D752C">
              <w:rPr>
                <w:rFonts w:ascii="Times New Roman" w:hAnsi="Times New Roman"/>
              </w:rPr>
              <w:t>підстав</w:t>
            </w:r>
            <w:proofErr w:type="spellEnd"/>
            <w:r w:rsidRPr="008D752C">
              <w:rPr>
                <w:rFonts w:ascii="Times New Roman" w:hAnsi="Times New Roman"/>
              </w:rPr>
              <w:t xml:space="preserve"> для </w:t>
            </w:r>
            <w:proofErr w:type="spellStart"/>
            <w:r w:rsidRPr="008D752C">
              <w:rPr>
                <w:rFonts w:ascii="Times New Roman" w:hAnsi="Times New Roman"/>
              </w:rPr>
              <w:t>відмови</w:t>
            </w:r>
            <w:proofErr w:type="spellEnd"/>
            <w:r w:rsidRPr="008D752C">
              <w:rPr>
                <w:rFonts w:ascii="Times New Roman" w:hAnsi="Times New Roman"/>
              </w:rPr>
              <w:t xml:space="preserve"> в </w:t>
            </w:r>
            <w:proofErr w:type="spellStart"/>
            <w:r w:rsidRPr="008D752C">
              <w:rPr>
                <w:rFonts w:ascii="Times New Roman" w:hAnsi="Times New Roman"/>
              </w:rPr>
              <w:t>участі</w:t>
            </w:r>
            <w:proofErr w:type="spellEnd"/>
            <w:r w:rsidRPr="008D752C">
              <w:rPr>
                <w:rFonts w:ascii="Times New Roman" w:hAnsi="Times New Roman"/>
              </w:rPr>
              <w:t xml:space="preserve"> у </w:t>
            </w:r>
            <w:proofErr w:type="spellStart"/>
            <w:r w:rsidRPr="008D752C">
              <w:rPr>
                <w:rFonts w:ascii="Times New Roman" w:hAnsi="Times New Roman"/>
              </w:rPr>
              <w:t>процедурі</w:t>
            </w:r>
            <w:proofErr w:type="spellEnd"/>
            <w:r w:rsidRPr="008D752C">
              <w:rPr>
                <w:rFonts w:ascii="Times New Roman" w:hAnsi="Times New Roman"/>
              </w:rPr>
              <w:t xml:space="preserve"> </w:t>
            </w:r>
            <w:proofErr w:type="spellStart"/>
            <w:r w:rsidRPr="008D752C">
              <w:rPr>
                <w:rFonts w:ascii="Times New Roman" w:hAnsi="Times New Roman"/>
              </w:rPr>
              <w:t>закупівлі</w:t>
            </w:r>
            <w:proofErr w:type="spellEnd"/>
            <w:r w:rsidRPr="008D752C">
              <w:rPr>
                <w:rFonts w:ascii="Times New Roman" w:hAnsi="Times New Roman"/>
              </w:rPr>
              <w:t xml:space="preserve">, </w:t>
            </w:r>
            <w:proofErr w:type="spellStart"/>
            <w:r w:rsidRPr="008D752C">
              <w:rPr>
                <w:rFonts w:ascii="Times New Roman" w:hAnsi="Times New Roman"/>
              </w:rPr>
              <w:t>визначених</w:t>
            </w:r>
            <w:proofErr w:type="spellEnd"/>
            <w:r w:rsidRPr="008D752C">
              <w:rPr>
                <w:rFonts w:ascii="Times New Roman" w:hAnsi="Times New Roman"/>
              </w:rPr>
              <w:t xml:space="preserve"> </w:t>
            </w:r>
            <w:r w:rsidR="00077395" w:rsidRPr="008D752C">
              <w:rPr>
                <w:rFonts w:ascii="Times New Roman" w:hAnsi="Times New Roman"/>
                <w:lang w:val="uk-UA"/>
              </w:rPr>
              <w:t>пунктом 4</w:t>
            </w:r>
            <w:r w:rsidR="00CD7808" w:rsidRPr="008D752C">
              <w:rPr>
                <w:rFonts w:ascii="Times New Roman" w:hAnsi="Times New Roman"/>
                <w:lang w:val="uk-UA"/>
              </w:rPr>
              <w:t>7</w:t>
            </w:r>
            <w:r w:rsidR="00077395" w:rsidRPr="008D752C">
              <w:rPr>
                <w:rFonts w:ascii="Times New Roman" w:hAnsi="Times New Roman"/>
                <w:lang w:val="uk-UA"/>
              </w:rPr>
              <w:t xml:space="preserve"> Особливостей</w:t>
            </w:r>
            <w:r w:rsidRPr="008D752C">
              <w:rPr>
                <w:rFonts w:ascii="Times New Roman" w:hAnsi="Times New Roman"/>
              </w:rPr>
              <w:t xml:space="preserve"> (</w:t>
            </w:r>
            <w:proofErr w:type="spellStart"/>
            <w:r w:rsidRPr="008D752C">
              <w:rPr>
                <w:rFonts w:ascii="Times New Roman" w:hAnsi="Times New Roman"/>
              </w:rPr>
              <w:t>відповідно</w:t>
            </w:r>
            <w:proofErr w:type="spellEnd"/>
            <w:r w:rsidRPr="008D752C">
              <w:rPr>
                <w:rFonts w:ascii="Times New Roman" w:hAnsi="Times New Roman"/>
              </w:rPr>
              <w:t xml:space="preserve"> до </w:t>
            </w:r>
            <w:proofErr w:type="spellStart"/>
            <w:r w:rsidRPr="008D752C">
              <w:rPr>
                <w:rFonts w:ascii="Times New Roman" w:hAnsi="Times New Roman"/>
              </w:rPr>
              <w:t>Додатку</w:t>
            </w:r>
            <w:proofErr w:type="spellEnd"/>
            <w:r w:rsidRPr="008D752C">
              <w:rPr>
                <w:rFonts w:ascii="Times New Roman" w:hAnsi="Times New Roman"/>
              </w:rPr>
              <w:t xml:space="preserve"> </w:t>
            </w:r>
            <w:r w:rsidRPr="008D752C">
              <w:rPr>
                <w:rFonts w:ascii="Times New Roman" w:hAnsi="Times New Roman"/>
                <w:lang w:val="uk-UA"/>
              </w:rPr>
              <w:t>3</w:t>
            </w:r>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w:t>
            </w:r>
            <w:r w:rsidR="007407C4" w:rsidRPr="008D752C">
              <w:rPr>
                <w:rFonts w:ascii="Times New Roman" w:hAnsi="Times New Roman"/>
                <w:lang w:val="uk-UA"/>
              </w:rPr>
              <w:t>;</w:t>
            </w:r>
          </w:p>
          <w:p w14:paraId="1C7D8425" w14:textId="00D25DA5" w:rsidR="007407C4" w:rsidRPr="008D752C" w:rsidRDefault="007407C4" w:rsidP="00BF7447">
            <w:pPr>
              <w:spacing w:after="0" w:line="240" w:lineRule="auto"/>
              <w:ind w:firstLine="439"/>
              <w:jc w:val="both"/>
              <w:rPr>
                <w:rStyle w:val="tgc"/>
                <w:rFonts w:ascii="Times New Roman" w:hAnsi="Times New Roman"/>
                <w:lang w:val="uk-UA"/>
              </w:rPr>
            </w:pPr>
            <w:r w:rsidRPr="008D752C">
              <w:rPr>
                <w:rStyle w:val="tgc"/>
                <w:rFonts w:ascii="Times New Roman" w:hAnsi="Times New Roman"/>
                <w:lang w:val="uk-UA"/>
              </w:rPr>
              <w:t>- документ</w:t>
            </w:r>
            <w:r w:rsidR="00CD7808" w:rsidRPr="008D752C">
              <w:rPr>
                <w:rStyle w:val="tgc"/>
                <w:rFonts w:ascii="Times New Roman" w:hAnsi="Times New Roman"/>
                <w:lang w:val="uk-UA"/>
              </w:rPr>
              <w:t>ів</w:t>
            </w:r>
            <w:r w:rsidRPr="008D752C">
              <w:rPr>
                <w:rStyle w:val="tgc"/>
                <w:rFonts w:ascii="Times New Roman" w:hAnsi="Times New Roman"/>
                <w:lang w:val="uk-UA"/>
              </w:rPr>
              <w:t xml:space="preserve">, що підтверджує надання Учасником забезпечення тендерної пропозиції </w:t>
            </w:r>
            <w:r w:rsidRPr="008D752C">
              <w:rPr>
                <w:rFonts w:ascii="Times New Roman" w:hAnsi="Times New Roman"/>
                <w:lang w:val="uk-UA" w:eastAsia="uk-UA"/>
              </w:rPr>
              <w:t>(якщо таке забезпечення передбачено оголошенням про проведення процедури закупівлі)</w:t>
            </w:r>
            <w:r w:rsidRPr="008D752C">
              <w:rPr>
                <w:rStyle w:val="tgc"/>
                <w:rFonts w:ascii="Times New Roman" w:hAnsi="Times New Roman"/>
                <w:lang w:val="uk-UA"/>
              </w:rPr>
              <w:t>;</w:t>
            </w:r>
          </w:p>
          <w:p w14:paraId="16434B1F" w14:textId="77777777" w:rsidR="007407C4" w:rsidRPr="008D752C" w:rsidRDefault="007407C4" w:rsidP="00BF7447">
            <w:pPr>
              <w:pStyle w:val="af1"/>
              <w:jc w:val="both"/>
              <w:rPr>
                <w:rFonts w:ascii="Times New Roman" w:eastAsia="Times New Roman" w:hAnsi="Times New Roman"/>
                <w:lang w:val="uk-UA"/>
              </w:rPr>
            </w:pPr>
            <w:r w:rsidRPr="008D752C">
              <w:rPr>
                <w:rFonts w:ascii="Times New Roman" w:eastAsia="Times New Roman" w:hAnsi="Times New Roman"/>
              </w:rPr>
              <w:t>-</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підтверджують</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повноваження</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відповідної</w:t>
            </w:r>
            <w:proofErr w:type="spellEnd"/>
            <w:r w:rsidRPr="008D752C">
              <w:rPr>
                <w:rFonts w:ascii="Times New Roman" w:eastAsia="Times New Roman" w:hAnsi="Times New Roman"/>
              </w:rPr>
              <w:t xml:space="preserve"> особи </w:t>
            </w:r>
            <w:proofErr w:type="spellStart"/>
            <w:r w:rsidRPr="008D752C">
              <w:rPr>
                <w:rFonts w:ascii="Times New Roman" w:eastAsia="Times New Roman" w:hAnsi="Times New Roman"/>
              </w:rPr>
              <w:t>або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представника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учасника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процедури</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закупівлі</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щодо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підпису</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тендерної</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пропозиції</w:t>
            </w:r>
            <w:proofErr w:type="spellEnd"/>
            <w:r w:rsidRPr="008D752C">
              <w:rPr>
                <w:rFonts w:ascii="Times New Roman" w:eastAsia="Times New Roman" w:hAnsi="Times New Roman"/>
              </w:rPr>
              <w:t>;</w:t>
            </w:r>
          </w:p>
          <w:p w14:paraId="2EA5A946" w14:textId="62444246" w:rsidR="0066674A" w:rsidRPr="008D752C" w:rsidRDefault="0066674A" w:rsidP="00BF7447">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іншою</w:t>
            </w:r>
            <w:proofErr w:type="spellEnd"/>
            <w:r w:rsidRPr="008D752C">
              <w:rPr>
                <w:rFonts w:ascii="Times New Roman" w:hAnsi="Times New Roman"/>
              </w:rPr>
              <w:t xml:space="preserve"> </w:t>
            </w:r>
            <w:proofErr w:type="spellStart"/>
            <w:r w:rsidRPr="008D752C">
              <w:rPr>
                <w:rFonts w:ascii="Times New Roman" w:hAnsi="Times New Roman"/>
              </w:rPr>
              <w:t>інформаці</w:t>
            </w:r>
            <w:proofErr w:type="spellEnd"/>
            <w:r w:rsidR="00CD7808" w:rsidRPr="008D752C">
              <w:rPr>
                <w:rFonts w:ascii="Times New Roman" w:hAnsi="Times New Roman"/>
                <w:lang w:val="uk-UA"/>
              </w:rPr>
              <w:t>ї</w:t>
            </w:r>
            <w:r w:rsidRPr="008D752C">
              <w:rPr>
                <w:rFonts w:ascii="Times New Roman" w:hAnsi="Times New Roman"/>
              </w:rPr>
              <w:t xml:space="preserve"> </w:t>
            </w:r>
            <w:proofErr w:type="spellStart"/>
            <w:r w:rsidRPr="008D752C">
              <w:rPr>
                <w:rFonts w:ascii="Times New Roman" w:hAnsi="Times New Roman"/>
              </w:rPr>
              <w:t>згідно</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w:t>
            </w:r>
          </w:p>
          <w:p w14:paraId="245BA112" w14:textId="77777777" w:rsidR="004E22BC" w:rsidRPr="008D752C" w:rsidRDefault="004E22BC" w:rsidP="00BF7447">
            <w:pPr>
              <w:spacing w:after="0" w:line="240" w:lineRule="auto"/>
              <w:ind w:firstLine="247"/>
              <w:jc w:val="both"/>
              <w:rPr>
                <w:rFonts w:ascii="Times New Roman" w:hAnsi="Times New Roman"/>
                <w:lang w:val="uk-UA"/>
              </w:rPr>
            </w:pPr>
            <w:r w:rsidRPr="008D752C">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6A3F03AE" w14:textId="77777777" w:rsidR="004E22BC" w:rsidRPr="008D752C" w:rsidRDefault="004E22BC" w:rsidP="00BF7447">
            <w:pPr>
              <w:spacing w:after="0" w:line="240" w:lineRule="auto"/>
              <w:jc w:val="both"/>
              <w:rPr>
                <w:rFonts w:ascii="Times New Roman" w:hAnsi="Times New Roman"/>
                <w:lang w:val="uk-UA"/>
              </w:rPr>
            </w:pPr>
            <w:r w:rsidRPr="008D752C">
              <w:rPr>
                <w:rFonts w:ascii="Times New Roman" w:hAnsi="Times New Roman"/>
                <w:lang w:val="uk-UA"/>
              </w:rPr>
              <w:t xml:space="preserve">    </w:t>
            </w:r>
            <w:proofErr w:type="spellStart"/>
            <w:r w:rsidRPr="008D752C">
              <w:rPr>
                <w:rFonts w:ascii="Times New Roman" w:hAnsi="Times New Roman"/>
              </w:rPr>
              <w:t>Забороняється</w:t>
            </w:r>
            <w:proofErr w:type="spellEnd"/>
            <w:r w:rsidRPr="008D752C">
              <w:rPr>
                <w:rFonts w:ascii="Times New Roman" w:hAnsi="Times New Roman"/>
              </w:rPr>
              <w:t xml:space="preserve"> </w:t>
            </w:r>
            <w:proofErr w:type="spellStart"/>
            <w:r w:rsidRPr="008D752C">
              <w:rPr>
                <w:rFonts w:ascii="Times New Roman" w:hAnsi="Times New Roman"/>
              </w:rPr>
              <w:t>обмежувати</w:t>
            </w:r>
            <w:proofErr w:type="spellEnd"/>
            <w:r w:rsidRPr="008D752C">
              <w:rPr>
                <w:rFonts w:ascii="Times New Roman" w:hAnsi="Times New Roman"/>
              </w:rPr>
              <w:t xml:space="preserve"> перегляд </w:t>
            </w:r>
            <w:proofErr w:type="spellStart"/>
            <w:r w:rsidRPr="008D752C">
              <w:rPr>
                <w:rFonts w:ascii="Times New Roman" w:hAnsi="Times New Roman"/>
              </w:rPr>
              <w:t>файлів</w:t>
            </w:r>
            <w:proofErr w:type="spellEnd"/>
            <w:r w:rsidRPr="008D752C">
              <w:rPr>
                <w:rFonts w:ascii="Times New Roman" w:hAnsi="Times New Roman"/>
              </w:rPr>
              <w:t xml:space="preserve"> шляхом </w:t>
            </w:r>
            <w:proofErr w:type="spellStart"/>
            <w:r w:rsidRPr="008D752C">
              <w:rPr>
                <w:rFonts w:ascii="Times New Roman" w:hAnsi="Times New Roman"/>
              </w:rPr>
              <w:t>встановлення</w:t>
            </w:r>
            <w:proofErr w:type="spellEnd"/>
            <w:r w:rsidRPr="008D752C">
              <w:rPr>
                <w:rFonts w:ascii="Times New Roman" w:hAnsi="Times New Roman"/>
              </w:rPr>
              <w:t xml:space="preserve"> на них </w:t>
            </w:r>
            <w:proofErr w:type="spellStart"/>
            <w:r w:rsidRPr="008D752C">
              <w:rPr>
                <w:rFonts w:ascii="Times New Roman" w:hAnsi="Times New Roman"/>
              </w:rPr>
              <w:t>паролів</w:t>
            </w:r>
            <w:proofErr w:type="spellEnd"/>
            <w:r w:rsidRPr="008D752C">
              <w:rPr>
                <w:rFonts w:ascii="Times New Roman" w:hAnsi="Times New Roman"/>
              </w:rPr>
              <w:t xml:space="preserve"> </w:t>
            </w:r>
            <w:proofErr w:type="spellStart"/>
            <w:r w:rsidRPr="008D752C">
              <w:rPr>
                <w:rFonts w:ascii="Times New Roman" w:hAnsi="Times New Roman"/>
              </w:rPr>
              <w:t>або</w:t>
            </w:r>
            <w:proofErr w:type="spellEnd"/>
            <w:r w:rsidRPr="008D752C">
              <w:rPr>
                <w:rFonts w:ascii="Times New Roman" w:hAnsi="Times New Roman"/>
              </w:rPr>
              <w:t xml:space="preserve"> у будь-</w:t>
            </w:r>
            <w:proofErr w:type="spellStart"/>
            <w:r w:rsidRPr="008D752C">
              <w:rPr>
                <w:rFonts w:ascii="Times New Roman" w:hAnsi="Times New Roman"/>
              </w:rPr>
              <w:t>який</w:t>
            </w:r>
            <w:proofErr w:type="spellEnd"/>
            <w:r w:rsidRPr="008D752C">
              <w:rPr>
                <w:rFonts w:ascii="Times New Roman" w:hAnsi="Times New Roman"/>
              </w:rPr>
              <w:t xml:space="preserve"> </w:t>
            </w:r>
            <w:proofErr w:type="spellStart"/>
            <w:r w:rsidRPr="008D752C">
              <w:rPr>
                <w:rFonts w:ascii="Times New Roman" w:hAnsi="Times New Roman"/>
              </w:rPr>
              <w:t>інший</w:t>
            </w:r>
            <w:proofErr w:type="spellEnd"/>
            <w:r w:rsidRPr="008D752C">
              <w:rPr>
                <w:rFonts w:ascii="Times New Roman" w:hAnsi="Times New Roman"/>
              </w:rPr>
              <w:t xml:space="preserve"> </w:t>
            </w:r>
            <w:proofErr w:type="spellStart"/>
            <w:r w:rsidRPr="008D752C">
              <w:rPr>
                <w:rFonts w:ascii="Times New Roman" w:hAnsi="Times New Roman"/>
              </w:rPr>
              <w:t>спосіб</w:t>
            </w:r>
            <w:proofErr w:type="spellEnd"/>
            <w:r w:rsidRPr="008D752C">
              <w:rPr>
                <w:rFonts w:ascii="Times New Roman" w:hAnsi="Times New Roman"/>
              </w:rPr>
              <w:t>.</w:t>
            </w:r>
          </w:p>
          <w:p w14:paraId="0E7D29BE" w14:textId="77777777" w:rsidR="004E22BC" w:rsidRPr="008D752C" w:rsidRDefault="004E22BC" w:rsidP="00BF7447">
            <w:pPr>
              <w:pStyle w:val="af1"/>
              <w:jc w:val="both"/>
              <w:rPr>
                <w:rFonts w:ascii="Times New Roman" w:hAnsi="Times New Roman"/>
                <w:b/>
                <w:lang w:val="uk-UA"/>
              </w:rPr>
            </w:pPr>
            <w:r w:rsidRPr="008D752C">
              <w:rPr>
                <w:rFonts w:ascii="Times New Roman" w:hAnsi="Times New Roman"/>
                <w:b/>
                <w:lang w:val="uk-UA"/>
              </w:rPr>
              <w:t xml:space="preserve">       </w:t>
            </w:r>
            <w:r w:rsidRPr="008D752C">
              <w:rPr>
                <w:rFonts w:ascii="Times New Roman" w:hAnsi="Times New Roman"/>
                <w:b/>
              </w:rPr>
              <w:t>Текст</w:t>
            </w:r>
            <w:r w:rsidRPr="008D752C">
              <w:rPr>
                <w:rFonts w:ascii="Times New Roman" w:hAnsi="Times New Roman"/>
                <w:b/>
                <w:lang w:val="uk-UA"/>
              </w:rPr>
              <w:t>и</w:t>
            </w:r>
            <w:r w:rsidRPr="008D752C">
              <w:rPr>
                <w:rFonts w:ascii="Times New Roman" w:hAnsi="Times New Roman"/>
                <w:b/>
              </w:rPr>
              <w:t xml:space="preserve"> будь-</w:t>
            </w:r>
            <w:proofErr w:type="spellStart"/>
            <w:r w:rsidRPr="008D752C">
              <w:rPr>
                <w:rFonts w:ascii="Times New Roman" w:hAnsi="Times New Roman"/>
                <w:b/>
              </w:rPr>
              <w:t>яких</w:t>
            </w:r>
            <w:proofErr w:type="spellEnd"/>
            <w:r w:rsidRPr="008D752C">
              <w:rPr>
                <w:rFonts w:ascii="Times New Roman" w:hAnsi="Times New Roman"/>
                <w:b/>
              </w:rPr>
              <w:t xml:space="preserve"> </w:t>
            </w:r>
            <w:proofErr w:type="spellStart"/>
            <w:r w:rsidRPr="008D752C">
              <w:rPr>
                <w:rFonts w:ascii="Times New Roman" w:hAnsi="Times New Roman"/>
                <w:b/>
              </w:rPr>
              <w:t>документів</w:t>
            </w:r>
            <w:proofErr w:type="spellEnd"/>
            <w:r w:rsidRPr="008D752C">
              <w:rPr>
                <w:rFonts w:ascii="Times New Roman" w:hAnsi="Times New Roman"/>
                <w:b/>
              </w:rPr>
              <w:t xml:space="preserve">, </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будуть</w:t>
            </w:r>
            <w:proofErr w:type="spellEnd"/>
            <w:r w:rsidRPr="008D752C">
              <w:rPr>
                <w:rFonts w:ascii="Times New Roman" w:hAnsi="Times New Roman"/>
                <w:b/>
              </w:rPr>
              <w:t xml:space="preserve"> </w:t>
            </w:r>
            <w:proofErr w:type="spellStart"/>
            <w:r w:rsidRPr="008D752C">
              <w:rPr>
                <w:rFonts w:ascii="Times New Roman" w:hAnsi="Times New Roman"/>
                <w:b/>
              </w:rPr>
              <w:t>завантажуватись</w:t>
            </w:r>
            <w:proofErr w:type="spellEnd"/>
            <w:r w:rsidRPr="008D752C">
              <w:rPr>
                <w:rFonts w:ascii="Times New Roman" w:hAnsi="Times New Roman"/>
                <w:b/>
              </w:rPr>
              <w:t xml:space="preserve"> </w:t>
            </w:r>
            <w:proofErr w:type="spellStart"/>
            <w:r w:rsidRPr="008D752C">
              <w:rPr>
                <w:rFonts w:ascii="Times New Roman" w:hAnsi="Times New Roman"/>
                <w:b/>
              </w:rPr>
              <w:t>учасником</w:t>
            </w:r>
            <w:proofErr w:type="spellEnd"/>
            <w:r w:rsidRPr="008D752C">
              <w:rPr>
                <w:rFonts w:ascii="Times New Roman" w:hAnsi="Times New Roman"/>
                <w:b/>
              </w:rPr>
              <w:t xml:space="preserve"> до </w:t>
            </w:r>
            <w:proofErr w:type="spellStart"/>
            <w:r w:rsidRPr="008D752C">
              <w:rPr>
                <w:rFonts w:ascii="Times New Roman" w:hAnsi="Times New Roman"/>
                <w:b/>
              </w:rPr>
              <w:t>електронної</w:t>
            </w:r>
            <w:proofErr w:type="spellEnd"/>
            <w:r w:rsidRPr="008D752C">
              <w:rPr>
                <w:rFonts w:ascii="Times New Roman" w:hAnsi="Times New Roman"/>
                <w:b/>
              </w:rPr>
              <w:t xml:space="preserve"> </w:t>
            </w:r>
            <w:proofErr w:type="spellStart"/>
            <w:r w:rsidRPr="008D752C">
              <w:rPr>
                <w:rFonts w:ascii="Times New Roman" w:hAnsi="Times New Roman"/>
                <w:b/>
              </w:rPr>
              <w:t>системи</w:t>
            </w:r>
            <w:proofErr w:type="spellEnd"/>
            <w:r w:rsidRPr="008D752C">
              <w:rPr>
                <w:rFonts w:ascii="Times New Roman" w:hAnsi="Times New Roman"/>
                <w:b/>
                <w:lang w:val="uk-UA"/>
              </w:rPr>
              <w:t>,</w:t>
            </w:r>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читабельними</w:t>
            </w:r>
            <w:proofErr w:type="spellEnd"/>
            <w:r w:rsidRPr="008D752C">
              <w:rPr>
                <w:rFonts w:ascii="Times New Roman" w:hAnsi="Times New Roman"/>
                <w:b/>
              </w:rPr>
              <w:t>, будь-</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зображення</w:t>
            </w:r>
            <w:proofErr w:type="spellEnd"/>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чіткими</w:t>
            </w:r>
            <w:proofErr w:type="spellEnd"/>
            <w:r w:rsidRPr="008D752C">
              <w:rPr>
                <w:rFonts w:ascii="Times New Roman" w:hAnsi="Times New Roman"/>
                <w:b/>
              </w:rPr>
              <w:t xml:space="preserve"> та </w:t>
            </w:r>
            <w:proofErr w:type="spellStart"/>
            <w:r w:rsidRPr="008D752C">
              <w:rPr>
                <w:rFonts w:ascii="Times New Roman" w:hAnsi="Times New Roman"/>
                <w:b/>
              </w:rPr>
              <w:t>зрозуміли</w:t>
            </w:r>
            <w:proofErr w:type="spellEnd"/>
            <w:r w:rsidRPr="008D752C">
              <w:rPr>
                <w:rFonts w:ascii="Times New Roman" w:hAnsi="Times New Roman"/>
                <w:b/>
                <w:lang w:val="uk-UA"/>
              </w:rPr>
              <w:t>ми</w:t>
            </w:r>
            <w:r w:rsidRPr="008D752C">
              <w:rPr>
                <w:rFonts w:ascii="Times New Roman" w:hAnsi="Times New Roman"/>
                <w:b/>
              </w:rPr>
              <w:t xml:space="preserve"> для </w:t>
            </w:r>
            <w:proofErr w:type="spellStart"/>
            <w:r w:rsidRPr="008D752C">
              <w:rPr>
                <w:rFonts w:ascii="Times New Roman" w:hAnsi="Times New Roman"/>
                <w:b/>
              </w:rPr>
              <w:t>їх</w:t>
            </w:r>
            <w:proofErr w:type="spellEnd"/>
            <w:r w:rsidRPr="008D752C">
              <w:rPr>
                <w:rFonts w:ascii="Times New Roman" w:hAnsi="Times New Roman"/>
                <w:b/>
              </w:rPr>
              <w:t xml:space="preserve"> </w:t>
            </w:r>
            <w:proofErr w:type="spellStart"/>
            <w:r w:rsidRPr="008D752C">
              <w:rPr>
                <w:rFonts w:ascii="Times New Roman" w:hAnsi="Times New Roman"/>
                <w:b/>
              </w:rPr>
              <w:t>оцінки</w:t>
            </w:r>
            <w:proofErr w:type="spellEnd"/>
            <w:r w:rsidRPr="008D752C">
              <w:rPr>
                <w:rFonts w:ascii="Times New Roman" w:hAnsi="Times New Roman"/>
                <w:b/>
              </w:rPr>
              <w:t xml:space="preserve">. В </w:t>
            </w:r>
            <w:proofErr w:type="spellStart"/>
            <w:r w:rsidRPr="008D752C">
              <w:rPr>
                <w:rFonts w:ascii="Times New Roman" w:hAnsi="Times New Roman"/>
                <w:b/>
              </w:rPr>
              <w:t>іншому</w:t>
            </w:r>
            <w:proofErr w:type="spellEnd"/>
            <w:r w:rsidRPr="008D752C">
              <w:rPr>
                <w:rFonts w:ascii="Times New Roman" w:hAnsi="Times New Roman"/>
                <w:b/>
              </w:rPr>
              <w:t xml:space="preserve"> </w:t>
            </w:r>
            <w:proofErr w:type="spellStart"/>
            <w:r w:rsidRPr="008D752C">
              <w:rPr>
                <w:rFonts w:ascii="Times New Roman" w:hAnsi="Times New Roman"/>
                <w:b/>
              </w:rPr>
              <w:t>випадку</w:t>
            </w:r>
            <w:proofErr w:type="spellEnd"/>
            <w:r w:rsidRPr="008D752C">
              <w:rPr>
                <w:rFonts w:ascii="Times New Roman" w:hAnsi="Times New Roman"/>
                <w:b/>
              </w:rPr>
              <w:t xml:space="preserve"> не </w:t>
            </w:r>
            <w:proofErr w:type="spellStart"/>
            <w:r w:rsidRPr="008D752C">
              <w:rPr>
                <w:rFonts w:ascii="Times New Roman" w:hAnsi="Times New Roman"/>
                <w:b/>
              </w:rPr>
              <w:t>дотримання</w:t>
            </w:r>
            <w:proofErr w:type="spellEnd"/>
            <w:r w:rsidRPr="008D752C">
              <w:rPr>
                <w:rFonts w:ascii="Times New Roman" w:hAnsi="Times New Roman"/>
                <w:b/>
              </w:rPr>
              <w:t xml:space="preserve"> </w:t>
            </w:r>
            <w:proofErr w:type="spellStart"/>
            <w:r w:rsidRPr="008D752C">
              <w:rPr>
                <w:rFonts w:ascii="Times New Roman" w:hAnsi="Times New Roman"/>
                <w:b/>
              </w:rPr>
              <w:t>даної</w:t>
            </w:r>
            <w:proofErr w:type="spellEnd"/>
            <w:r w:rsidRPr="008D752C">
              <w:rPr>
                <w:rFonts w:ascii="Times New Roman" w:hAnsi="Times New Roman"/>
                <w:b/>
              </w:rPr>
              <w:t xml:space="preserve"> </w:t>
            </w:r>
            <w:proofErr w:type="spellStart"/>
            <w:r w:rsidRPr="008D752C">
              <w:rPr>
                <w:rFonts w:ascii="Times New Roman" w:hAnsi="Times New Roman"/>
                <w:b/>
              </w:rPr>
              <w:t>вимоги</w:t>
            </w:r>
            <w:proofErr w:type="spellEnd"/>
            <w:r w:rsidRPr="008D752C">
              <w:rPr>
                <w:rFonts w:ascii="Times New Roman" w:hAnsi="Times New Roman"/>
                <w:b/>
              </w:rPr>
              <w:t xml:space="preserve"> по </w:t>
            </w:r>
            <w:proofErr w:type="spellStart"/>
            <w:r w:rsidRPr="008D752C">
              <w:rPr>
                <w:rFonts w:ascii="Times New Roman" w:hAnsi="Times New Roman"/>
                <w:b/>
              </w:rPr>
              <w:t>оформленню</w:t>
            </w:r>
            <w:proofErr w:type="spellEnd"/>
            <w:r w:rsidRPr="008D752C">
              <w:rPr>
                <w:rFonts w:ascii="Times New Roman" w:hAnsi="Times New Roman"/>
                <w:b/>
              </w:rPr>
              <w:t xml:space="preserve"> </w:t>
            </w:r>
            <w:proofErr w:type="spellStart"/>
            <w:r w:rsidRPr="008D752C">
              <w:rPr>
                <w:rFonts w:ascii="Times New Roman" w:hAnsi="Times New Roman"/>
                <w:b/>
              </w:rPr>
              <w:t>тендерної</w:t>
            </w:r>
            <w:proofErr w:type="spellEnd"/>
            <w:r w:rsidRPr="008D752C">
              <w:rPr>
                <w:rFonts w:ascii="Times New Roman" w:hAnsi="Times New Roman"/>
                <w:b/>
              </w:rPr>
              <w:t xml:space="preserve"> </w:t>
            </w:r>
            <w:proofErr w:type="spellStart"/>
            <w:r w:rsidRPr="008D752C">
              <w:rPr>
                <w:rFonts w:ascii="Times New Roman" w:hAnsi="Times New Roman"/>
                <w:b/>
              </w:rPr>
              <w:t>пропозиції</w:t>
            </w:r>
            <w:proofErr w:type="spellEnd"/>
            <w:r w:rsidRPr="008D752C">
              <w:rPr>
                <w:rFonts w:ascii="Times New Roman" w:hAnsi="Times New Roman"/>
                <w:b/>
              </w:rPr>
              <w:t xml:space="preserve"> буде </w:t>
            </w:r>
            <w:proofErr w:type="spellStart"/>
            <w:r w:rsidRPr="008D752C">
              <w:rPr>
                <w:rFonts w:ascii="Times New Roman" w:hAnsi="Times New Roman"/>
                <w:b/>
              </w:rPr>
              <w:t>підставою</w:t>
            </w:r>
            <w:proofErr w:type="spellEnd"/>
            <w:r w:rsidRPr="008D752C">
              <w:rPr>
                <w:rFonts w:ascii="Times New Roman" w:hAnsi="Times New Roman"/>
                <w:b/>
              </w:rPr>
              <w:t xml:space="preserve"> для </w:t>
            </w:r>
            <w:proofErr w:type="spellStart"/>
            <w:r w:rsidRPr="008D752C">
              <w:rPr>
                <w:rFonts w:ascii="Times New Roman" w:hAnsi="Times New Roman"/>
                <w:b/>
              </w:rPr>
              <w:t>її</w:t>
            </w:r>
            <w:proofErr w:type="spellEnd"/>
            <w:r w:rsidRPr="008D752C">
              <w:rPr>
                <w:rFonts w:ascii="Times New Roman" w:hAnsi="Times New Roman"/>
                <w:b/>
              </w:rPr>
              <w:t xml:space="preserve"> </w:t>
            </w:r>
            <w:proofErr w:type="spellStart"/>
            <w:r w:rsidRPr="008D752C">
              <w:rPr>
                <w:rFonts w:ascii="Times New Roman" w:hAnsi="Times New Roman"/>
                <w:b/>
              </w:rPr>
              <w:t>відхилення</w:t>
            </w:r>
            <w:proofErr w:type="spellEnd"/>
            <w:r w:rsidRPr="008D752C">
              <w:rPr>
                <w:rFonts w:ascii="Times New Roman" w:hAnsi="Times New Roman"/>
                <w:b/>
              </w:rPr>
              <w:t>.</w:t>
            </w:r>
          </w:p>
          <w:p w14:paraId="72B71757" w14:textId="77777777" w:rsidR="004E22BC" w:rsidRPr="008D752C" w:rsidRDefault="004E22BC" w:rsidP="00BF7447">
            <w:pPr>
              <w:pStyle w:val="af1"/>
              <w:jc w:val="both"/>
              <w:rPr>
                <w:rFonts w:ascii="Times New Roman" w:hAnsi="Times New Roman"/>
                <w:lang w:val="uk-UA"/>
              </w:rPr>
            </w:pPr>
            <w:r w:rsidRPr="008D752C">
              <w:rPr>
                <w:rFonts w:ascii="Times New Roman" w:hAnsi="Times New Roman"/>
                <w:lang w:val="uk-UA"/>
              </w:rPr>
              <w:t xml:space="preserve">1.2. Всі визначені цією тендерною документацією документи тендерної пропозиції завантажуються в електронну систему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у вигляді </w:t>
            </w:r>
            <w:proofErr w:type="spellStart"/>
            <w:r w:rsidRPr="008D752C">
              <w:rPr>
                <w:rFonts w:ascii="Times New Roman" w:hAnsi="Times New Roman"/>
                <w:lang w:val="uk-UA"/>
              </w:rPr>
              <w:t>скан</w:t>
            </w:r>
            <w:proofErr w:type="spellEnd"/>
            <w:r w:rsidRPr="008D752C">
              <w:rPr>
                <w:rFonts w:ascii="Times New Roman" w:hAnsi="Times New Roman"/>
                <w:lang w:val="uk-UA"/>
              </w:rPr>
              <w:t xml:space="preserve">-копій придатних для </w:t>
            </w:r>
            <w:proofErr w:type="spellStart"/>
            <w:r w:rsidRPr="008D752C">
              <w:rPr>
                <w:rFonts w:ascii="Times New Roman" w:hAnsi="Times New Roman"/>
                <w:lang w:val="uk-UA"/>
              </w:rPr>
              <w:t>машинозчитування</w:t>
            </w:r>
            <w:proofErr w:type="spellEnd"/>
            <w:r w:rsidRPr="008D752C">
              <w:rPr>
                <w:rFonts w:ascii="Times New Roman" w:hAnsi="Times New Roman"/>
                <w:lang w:val="uk-UA"/>
              </w:rPr>
              <w:t xml:space="preserve"> </w:t>
            </w:r>
            <w:r w:rsidRPr="008D752C">
              <w:rPr>
                <w:rFonts w:ascii="Times New Roman" w:hAnsi="Times New Roman"/>
                <w:b/>
                <w:lang w:val="uk-UA"/>
              </w:rPr>
              <w:t>(файли з розширенням «..</w:t>
            </w:r>
            <w:proofErr w:type="spellStart"/>
            <w:r w:rsidRPr="008D752C">
              <w:rPr>
                <w:rFonts w:ascii="Times New Roman" w:hAnsi="Times New Roman"/>
                <w:b/>
              </w:rPr>
              <w:t>pdf</w:t>
            </w:r>
            <w:proofErr w:type="spellEnd"/>
            <w:r w:rsidRPr="008D752C">
              <w:rPr>
                <w:rFonts w:ascii="Times New Roman" w:hAnsi="Times New Roman"/>
                <w:b/>
                <w:lang w:val="uk-UA"/>
              </w:rPr>
              <w:t>.»)</w:t>
            </w:r>
            <w:r w:rsidRPr="008D752C">
              <w:rPr>
                <w:rFonts w:ascii="Times New Roman" w:hAnsi="Times New Roman"/>
                <w:lang w:val="uk-UA"/>
              </w:rPr>
              <w:t xml:space="preserve">. </w:t>
            </w:r>
          </w:p>
          <w:p w14:paraId="75076315" w14:textId="77777777" w:rsidR="004E22BC" w:rsidRPr="008D752C" w:rsidRDefault="004E22BC" w:rsidP="00BF7447">
            <w:pPr>
              <w:pStyle w:val="af1"/>
              <w:jc w:val="both"/>
              <w:rPr>
                <w:rFonts w:ascii="Times New Roman" w:hAnsi="Times New Roman"/>
                <w:lang w:val="uk-UA"/>
              </w:rPr>
            </w:pPr>
            <w:r w:rsidRPr="008D752C">
              <w:rPr>
                <w:rFonts w:ascii="Times New Roman" w:eastAsia="Times New Roman" w:hAnsi="Times New Roman"/>
                <w:lang w:val="uk-UA"/>
              </w:rPr>
              <w:lastRenderedPageBreak/>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w:t>
            </w:r>
            <w:proofErr w:type="spellStart"/>
            <w:r w:rsidRPr="008D752C">
              <w:rPr>
                <w:rFonts w:ascii="Times New Roman" w:eastAsia="Times New Roman" w:hAnsi="Times New Roman"/>
                <w:lang w:val="uk-UA"/>
              </w:rPr>
              <w:t>скан</w:t>
            </w:r>
            <w:proofErr w:type="spellEnd"/>
            <w:r w:rsidRPr="008D752C">
              <w:rPr>
                <w:rFonts w:ascii="Times New Roman" w:eastAsia="Times New Roman" w:hAnsi="Times New Roman"/>
                <w:lang w:val="uk-UA"/>
              </w:rPr>
              <w:t xml:space="preserve">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37710DD9" w14:textId="77777777" w:rsidR="004E22BC" w:rsidRPr="008D752C" w:rsidRDefault="004E22BC" w:rsidP="00BF7447">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8D752C">
              <w:rPr>
                <w:rFonts w:ascii="Times New Roman" w:eastAsia="Times New Roman" w:hAnsi="Times New Roman" w:cs="Times New Roman"/>
                <w:color w:val="auto"/>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072D02FF" w14:textId="77777777" w:rsidR="004E22BC" w:rsidRPr="008D752C"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64D896D9" w14:textId="77777777" w:rsidR="004E22BC" w:rsidRPr="008D752C"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641FF519" w14:textId="77777777" w:rsidR="004E22BC" w:rsidRPr="008D752C"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390A99FF" w14:textId="77777777" w:rsidR="004E22BC" w:rsidRPr="008D752C"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Під час використання електронної системи </w:t>
            </w:r>
            <w:proofErr w:type="spellStart"/>
            <w:r w:rsidRPr="008D752C">
              <w:rPr>
                <w:rFonts w:ascii="Times New Roman" w:eastAsia="Times New Roman" w:hAnsi="Times New Roman" w:cs="Times New Roman"/>
                <w:color w:val="auto"/>
                <w:lang w:val="uk-UA"/>
              </w:rPr>
              <w:t>закупівель</w:t>
            </w:r>
            <w:proofErr w:type="spellEnd"/>
            <w:r w:rsidRPr="008D752C">
              <w:rPr>
                <w:rFonts w:ascii="Times New Roman" w:eastAsia="Times New Roman" w:hAnsi="Times New Roman" w:cs="Times New Roman"/>
                <w:color w:val="auto"/>
                <w:lang w:val="uk-UA"/>
              </w:rPr>
              <w:t xml:space="preserve">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66C2A446" w14:textId="77777777" w:rsidR="004E22BC" w:rsidRPr="008D752C"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9" w:history="1">
              <w:r w:rsidRPr="008D752C">
                <w:rPr>
                  <w:rFonts w:ascii="Times New Roman" w:eastAsia="Times New Roman" w:hAnsi="Times New Roman" w:cs="Times New Roman"/>
                  <w:color w:val="auto"/>
                </w:rPr>
                <w:t>https://acskidd.gov.ua/sign</w:t>
              </w:r>
            </w:hyperlink>
            <w:r w:rsidRPr="008D752C">
              <w:rPr>
                <w:rFonts w:ascii="Times New Roman" w:eastAsia="Times New Roman" w:hAnsi="Times New Roman" w:cs="Times New Roman"/>
                <w:color w:val="auto"/>
                <w:lang w:val="uk-UA"/>
              </w:rPr>
              <w:t>.</w:t>
            </w:r>
          </w:p>
          <w:p w14:paraId="54250D0F" w14:textId="77777777" w:rsidR="004E22BC" w:rsidRPr="008D752C"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8D752C">
              <w:rPr>
                <w:rFonts w:ascii="Times New Roman" w:eastAsia="Times New Roman" w:hAnsi="Times New Roman" w:cs="Times New Roman"/>
                <w:color w:val="auto"/>
                <w:lang w:val="uk-UA"/>
              </w:rPr>
              <w:t>закупівель</w:t>
            </w:r>
            <w:proofErr w:type="spellEnd"/>
            <w:r w:rsidRPr="008D752C">
              <w:rPr>
                <w:rFonts w:ascii="Times New Roman" w:eastAsia="Times New Roman" w:hAnsi="Times New Roman" w:cs="Times New Roman"/>
                <w:color w:val="auto"/>
                <w:lang w:val="uk-UA"/>
              </w:rPr>
              <w:t xml:space="preserve"> із накладанням кваліфікованого електронного підпису</w:t>
            </w:r>
            <w:r w:rsidR="00B822FC" w:rsidRPr="008D752C">
              <w:rPr>
                <w:rFonts w:ascii="Times New Roman" w:eastAsia="Times New Roman" w:hAnsi="Times New Roman" w:cs="Times New Roman"/>
                <w:color w:val="auto"/>
                <w:lang w:val="uk-UA"/>
              </w:rPr>
              <w:t xml:space="preserve"> (КЕП).</w:t>
            </w:r>
          </w:p>
          <w:p w14:paraId="2C72ED6A" w14:textId="2C02FBC6" w:rsidR="004E22BC" w:rsidRPr="008D752C" w:rsidRDefault="004E22BC" w:rsidP="00BF7447">
            <w:pPr>
              <w:pStyle w:val="af1"/>
              <w:jc w:val="both"/>
              <w:rPr>
                <w:rFonts w:ascii="Times New Roman" w:hAnsi="Times New Roman"/>
                <w:lang w:val="uk-UA"/>
              </w:rPr>
            </w:pPr>
            <w:r w:rsidRPr="008D752C">
              <w:rPr>
                <w:rFonts w:ascii="Times New Roman" w:hAnsi="Times New Roman"/>
                <w:lang w:val="uk-UA"/>
              </w:rPr>
              <w:t xml:space="preserve">           Під час використання електронної системи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8D752C">
              <w:rPr>
                <w:rFonts w:ascii="Times New Roman" w:hAnsi="Times New Roman"/>
                <w:b/>
                <w:lang w:val="uk-UA"/>
              </w:rPr>
              <w:t>тендерна пропозиція у будь-якому випадку повинна містити накладений кв</w:t>
            </w:r>
            <w:r w:rsidR="00B822FC" w:rsidRPr="008D752C">
              <w:rPr>
                <w:rFonts w:ascii="Times New Roman" w:hAnsi="Times New Roman"/>
                <w:b/>
                <w:lang w:val="uk-UA"/>
              </w:rPr>
              <w:t>аліфікований електронний підпис (КЕП)</w:t>
            </w:r>
            <w:r w:rsidRPr="008D752C">
              <w:rPr>
                <w:rFonts w:ascii="Times New Roman" w:hAnsi="Times New Roman"/>
                <w:b/>
                <w:lang w:val="uk-UA"/>
              </w:rPr>
              <w:t xml:space="preserve"> учасника/уповноваженої особи</w:t>
            </w:r>
            <w:r w:rsidRPr="008D752C">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p>
          <w:p w14:paraId="500AC3BD" w14:textId="77777777" w:rsidR="004E22BC" w:rsidRPr="008D752C" w:rsidRDefault="004E22BC" w:rsidP="00BF7447">
            <w:pPr>
              <w:pStyle w:val="af1"/>
              <w:jc w:val="both"/>
              <w:rPr>
                <w:rFonts w:ascii="Times New Roman" w:hAnsi="Times New Roman"/>
                <w:lang w:val="uk-UA"/>
              </w:rPr>
            </w:pPr>
            <w:r w:rsidRPr="008D752C">
              <w:rPr>
                <w:rFonts w:ascii="Times New Roman" w:hAnsi="Times New Roman"/>
                <w:lang w:val="uk-UA"/>
              </w:rPr>
              <w:t xml:space="preserve">         </w:t>
            </w:r>
            <w:r w:rsidRPr="008D752C">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8D752C">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48040765" w14:textId="77777777" w:rsidR="004E22BC" w:rsidRPr="008D752C" w:rsidRDefault="004E22BC" w:rsidP="00BF7447">
            <w:pPr>
              <w:pStyle w:val="af1"/>
              <w:jc w:val="both"/>
              <w:rPr>
                <w:rFonts w:ascii="Times New Roman" w:hAnsi="Times New Roman"/>
                <w:lang w:val="uk-UA" w:eastAsia="uk-UA"/>
              </w:rPr>
            </w:pPr>
            <w:r w:rsidRPr="008D752C">
              <w:rPr>
                <w:rFonts w:ascii="Times New Roman" w:hAnsi="Times New Roman"/>
                <w:lang w:eastAsia="uk-UA"/>
              </w:rPr>
              <w:t>1.</w:t>
            </w:r>
            <w:r w:rsidRPr="008D752C">
              <w:rPr>
                <w:rFonts w:ascii="Times New Roman" w:hAnsi="Times New Roman"/>
                <w:lang w:val="uk-UA" w:eastAsia="uk-UA"/>
              </w:rPr>
              <w:t>3</w:t>
            </w:r>
            <w:r w:rsidRPr="008D752C">
              <w:rPr>
                <w:rFonts w:ascii="Times New Roman" w:hAnsi="Times New Roman"/>
                <w:lang w:eastAsia="uk-UA"/>
              </w:rPr>
              <w:t xml:space="preserve">. </w:t>
            </w:r>
            <w:proofErr w:type="spellStart"/>
            <w:r w:rsidRPr="008D752C">
              <w:rPr>
                <w:rFonts w:ascii="Times New Roman" w:hAnsi="Times New Roman"/>
                <w:lang w:eastAsia="uk-UA"/>
              </w:rPr>
              <w:t>Кожен</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учасник</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має</w:t>
            </w:r>
            <w:proofErr w:type="spellEnd"/>
            <w:r w:rsidRPr="008D752C">
              <w:rPr>
                <w:rFonts w:ascii="Times New Roman" w:hAnsi="Times New Roman"/>
                <w:lang w:eastAsia="uk-UA"/>
              </w:rPr>
              <w:t xml:space="preserve"> право подати </w:t>
            </w:r>
            <w:proofErr w:type="spellStart"/>
            <w:r w:rsidRPr="008D752C">
              <w:rPr>
                <w:rFonts w:ascii="Times New Roman" w:hAnsi="Times New Roman"/>
                <w:lang w:eastAsia="uk-UA"/>
              </w:rPr>
              <w:t>тільки</w:t>
            </w:r>
            <w:proofErr w:type="spellEnd"/>
            <w:r w:rsidRPr="008D752C">
              <w:rPr>
                <w:rFonts w:ascii="Times New Roman" w:hAnsi="Times New Roman"/>
                <w:lang w:eastAsia="uk-UA"/>
              </w:rPr>
              <w:t xml:space="preserve"> одну </w:t>
            </w:r>
            <w:proofErr w:type="spellStart"/>
            <w:r w:rsidRPr="008D752C">
              <w:rPr>
                <w:rFonts w:ascii="Times New Roman" w:hAnsi="Times New Roman"/>
                <w:lang w:eastAsia="uk-UA"/>
              </w:rPr>
              <w:t>тендерну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пропозицію</w:t>
            </w:r>
            <w:proofErr w:type="spellEnd"/>
            <w:r w:rsidRPr="008D752C">
              <w:rPr>
                <w:rFonts w:ascii="Times New Roman" w:hAnsi="Times New Roman"/>
                <w:lang w:val="uk-UA" w:eastAsia="uk-UA"/>
              </w:rPr>
              <w:t xml:space="preserve">. </w:t>
            </w:r>
            <w:proofErr w:type="spellStart"/>
            <w:r w:rsidRPr="008D752C">
              <w:rPr>
                <w:rFonts w:ascii="Times New Roman" w:hAnsi="Times New Roman"/>
                <w:b/>
                <w:lang w:eastAsia="uk-UA"/>
              </w:rPr>
              <w:t>Неякісно</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скановані</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документи</w:t>
            </w:r>
            <w:proofErr w:type="spellEnd"/>
            <w:r w:rsidRPr="008D752C">
              <w:rPr>
                <w:rFonts w:ascii="Times New Roman" w:hAnsi="Times New Roman"/>
                <w:lang w:eastAsia="uk-UA"/>
              </w:rPr>
              <w:t xml:space="preserve"> (текст </w:t>
            </w:r>
            <w:proofErr w:type="spellStart"/>
            <w:r w:rsidRPr="008D752C">
              <w:rPr>
                <w:rFonts w:ascii="Times New Roman" w:hAnsi="Times New Roman"/>
                <w:lang w:eastAsia="uk-UA"/>
              </w:rPr>
              <w:t>яких</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важко</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ідентифікувати</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викладений</w:t>
            </w:r>
            <w:proofErr w:type="spellEnd"/>
            <w:r w:rsidRPr="008D752C">
              <w:rPr>
                <w:rFonts w:ascii="Times New Roman" w:hAnsi="Times New Roman"/>
                <w:lang w:eastAsia="uk-UA"/>
              </w:rPr>
              <w:t xml:space="preserve"> не в </w:t>
            </w:r>
            <w:proofErr w:type="spellStart"/>
            <w:r w:rsidRPr="008D752C">
              <w:rPr>
                <w:rFonts w:ascii="Times New Roman" w:hAnsi="Times New Roman"/>
                <w:lang w:eastAsia="uk-UA"/>
              </w:rPr>
              <w:t>повному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обсязі</w:t>
            </w:r>
            <w:proofErr w:type="spellEnd"/>
            <w:r w:rsidRPr="008D752C">
              <w:rPr>
                <w:rFonts w:ascii="Times New Roman" w:hAnsi="Times New Roman"/>
                <w:lang w:val="uk-UA" w:eastAsia="uk-UA"/>
              </w:rPr>
              <w:t>, не є читабельним</w:t>
            </w:r>
            <w:r w:rsidRPr="008D752C">
              <w:rPr>
                <w:rFonts w:ascii="Times New Roman" w:hAnsi="Times New Roman"/>
                <w:lang w:eastAsia="uk-UA"/>
              </w:rPr>
              <w:t>)</w:t>
            </w:r>
            <w:r w:rsidRPr="008D752C">
              <w:rPr>
                <w:rFonts w:ascii="Times New Roman" w:hAnsi="Times New Roman"/>
                <w:lang w:val="uk-UA" w:eastAsia="uk-UA"/>
              </w:rPr>
              <w:t xml:space="preserve"> </w:t>
            </w:r>
            <w:r w:rsidRPr="008D752C">
              <w:rPr>
                <w:rFonts w:ascii="Times New Roman" w:hAnsi="Times New Roman"/>
                <w:lang w:eastAsia="uk-UA"/>
              </w:rPr>
              <w:t xml:space="preserve">до </w:t>
            </w:r>
            <w:proofErr w:type="spellStart"/>
            <w:r w:rsidRPr="008D752C">
              <w:rPr>
                <w:rFonts w:ascii="Times New Roman" w:hAnsi="Times New Roman"/>
                <w:lang w:eastAsia="uk-UA"/>
              </w:rPr>
              <w:t>розгляду</w:t>
            </w:r>
            <w:proofErr w:type="spellEnd"/>
            <w:r w:rsidRPr="008D752C">
              <w:rPr>
                <w:rFonts w:ascii="Times New Roman" w:hAnsi="Times New Roman"/>
                <w:lang w:eastAsia="uk-UA"/>
              </w:rPr>
              <w:t xml:space="preserve"> не </w:t>
            </w:r>
            <w:proofErr w:type="spellStart"/>
            <w:r w:rsidRPr="008D752C">
              <w:rPr>
                <w:rFonts w:ascii="Times New Roman" w:hAnsi="Times New Roman"/>
                <w:lang w:eastAsia="uk-UA"/>
              </w:rPr>
              <w:t>приймаються</w:t>
            </w:r>
            <w:proofErr w:type="spellEnd"/>
            <w:r w:rsidRPr="008D752C">
              <w:rPr>
                <w:rFonts w:ascii="Times New Roman" w:hAnsi="Times New Roman"/>
                <w:lang w:eastAsia="uk-UA"/>
              </w:rPr>
              <w:t xml:space="preserve"> та </w:t>
            </w:r>
            <w:proofErr w:type="spellStart"/>
            <w:r w:rsidRPr="008D752C">
              <w:rPr>
                <w:rFonts w:ascii="Times New Roman" w:hAnsi="Times New Roman"/>
                <w:b/>
                <w:lang w:eastAsia="uk-UA"/>
              </w:rPr>
              <w:t>вважаються</w:t>
            </w:r>
            <w:proofErr w:type="spellEnd"/>
            <w:r w:rsidRPr="008D752C">
              <w:rPr>
                <w:rFonts w:ascii="Times New Roman" w:hAnsi="Times New Roman"/>
                <w:b/>
                <w:lang w:eastAsia="uk-UA"/>
              </w:rPr>
              <w:t xml:space="preserve"> такими, </w:t>
            </w:r>
            <w:proofErr w:type="spellStart"/>
            <w:r w:rsidRPr="008D752C">
              <w:rPr>
                <w:rFonts w:ascii="Times New Roman" w:hAnsi="Times New Roman"/>
                <w:b/>
                <w:lang w:eastAsia="uk-UA"/>
              </w:rPr>
              <w:t>що</w:t>
            </w:r>
            <w:proofErr w:type="spellEnd"/>
            <w:r w:rsidRPr="008D752C">
              <w:rPr>
                <w:rFonts w:ascii="Times New Roman" w:hAnsi="Times New Roman"/>
                <w:b/>
                <w:lang w:eastAsia="uk-UA"/>
              </w:rPr>
              <w:t xml:space="preserve"> не </w:t>
            </w:r>
            <w:proofErr w:type="spellStart"/>
            <w:r w:rsidRPr="008D752C">
              <w:rPr>
                <w:rFonts w:ascii="Times New Roman" w:hAnsi="Times New Roman"/>
                <w:b/>
                <w:lang w:eastAsia="uk-UA"/>
              </w:rPr>
              <w:t>подані</w:t>
            </w:r>
            <w:proofErr w:type="spellEnd"/>
            <w:r w:rsidRPr="008D752C">
              <w:rPr>
                <w:rFonts w:ascii="Times New Roman" w:hAnsi="Times New Roman"/>
                <w:lang w:eastAsia="uk-UA"/>
              </w:rPr>
              <w:t>.</w:t>
            </w:r>
          </w:p>
          <w:p w14:paraId="5D9C9072" w14:textId="77777777" w:rsidR="004E22BC" w:rsidRPr="008D752C" w:rsidRDefault="004E22BC" w:rsidP="00BF7447">
            <w:pPr>
              <w:pStyle w:val="af1"/>
              <w:jc w:val="both"/>
              <w:rPr>
                <w:rFonts w:ascii="Times New Roman" w:hAnsi="Times New Roman"/>
                <w:u w:val="single"/>
                <w:lang w:val="uk-UA"/>
              </w:rPr>
            </w:pPr>
            <w:r w:rsidRPr="008D752C">
              <w:rPr>
                <w:rFonts w:ascii="Times New Roman" w:hAnsi="Times New Roman"/>
                <w:lang w:val="uk-UA"/>
              </w:rPr>
              <w:lastRenderedPageBreak/>
              <w:t xml:space="preserve">1.4. </w:t>
            </w:r>
            <w:r w:rsidRPr="008D752C">
              <w:rPr>
                <w:rFonts w:ascii="Times New Roman" w:hAnsi="Times New Roman"/>
                <w:u w:val="single"/>
                <w:lang w:val="uk-UA"/>
              </w:rPr>
              <w:t xml:space="preserve">Тендерна пропозиція не буде відхилена у разі допущення учасником торгів </w:t>
            </w:r>
            <w:r w:rsidR="00B822FC" w:rsidRPr="008D752C">
              <w:rPr>
                <w:rFonts w:ascii="Times New Roman" w:hAnsi="Times New Roman"/>
                <w:u w:val="single"/>
                <w:lang w:val="uk-UA"/>
              </w:rPr>
              <w:t xml:space="preserve">формальних (несуттєвих) помилок </w:t>
            </w:r>
          </w:p>
          <w:p w14:paraId="5A5E4EB0" w14:textId="77777777" w:rsidR="00A81DA3" w:rsidRPr="008D752C" w:rsidRDefault="00A81DA3" w:rsidP="00BF7447">
            <w:pPr>
              <w:widowControl w:val="0"/>
              <w:shd w:val="clear" w:color="auto" w:fill="FFFFFF" w:themeFill="background1"/>
              <w:spacing w:after="0" w:line="240" w:lineRule="auto"/>
              <w:ind w:firstLine="310"/>
              <w:contextualSpacing/>
              <w:jc w:val="both"/>
              <w:rPr>
                <w:rFonts w:ascii="Times New Roman" w:hAnsi="Times New Roman"/>
              </w:rPr>
            </w:pPr>
            <w:r w:rsidRPr="008D752C">
              <w:rPr>
                <w:rFonts w:ascii="Times New Roman" w:hAnsi="Times New Roman"/>
              </w:rPr>
              <w:t xml:space="preserve">До </w:t>
            </w:r>
            <w:proofErr w:type="spellStart"/>
            <w:r w:rsidRPr="008D752C">
              <w:rPr>
                <w:rFonts w:ascii="Times New Roman" w:hAnsi="Times New Roman"/>
              </w:rPr>
              <w:t>формальних</w:t>
            </w:r>
            <w:proofErr w:type="spellEnd"/>
            <w:r w:rsidRPr="008D752C">
              <w:rPr>
                <w:rFonts w:ascii="Times New Roman" w:hAnsi="Times New Roman"/>
                <w:i/>
                <w:iCs/>
              </w:rPr>
              <w:t xml:space="preserve"> </w:t>
            </w:r>
            <w:proofErr w:type="spellStart"/>
            <w:r w:rsidRPr="008D752C">
              <w:rPr>
                <w:rFonts w:ascii="Times New Roman" w:hAnsi="Times New Roman"/>
              </w:rPr>
              <w:t>помилок</w:t>
            </w:r>
            <w:proofErr w:type="spellEnd"/>
            <w:r w:rsidRPr="008D752C">
              <w:rPr>
                <w:rFonts w:ascii="Times New Roman" w:hAnsi="Times New Roman"/>
              </w:rPr>
              <w:t xml:space="preserve"> у </w:t>
            </w:r>
            <w:proofErr w:type="spellStart"/>
            <w:r w:rsidRPr="008D752C">
              <w:rPr>
                <w:rFonts w:ascii="Times New Roman" w:hAnsi="Times New Roman"/>
              </w:rPr>
              <w:t>розумінні</w:t>
            </w:r>
            <w:proofErr w:type="spellEnd"/>
            <w:r w:rsidRPr="008D752C">
              <w:rPr>
                <w:rFonts w:ascii="Times New Roman" w:hAnsi="Times New Roman"/>
              </w:rPr>
              <w:t xml:space="preserve"> </w:t>
            </w:r>
            <w:proofErr w:type="spellStart"/>
            <w:r w:rsidRPr="008D752C">
              <w:rPr>
                <w:rFonts w:ascii="Times New Roman" w:hAnsi="Times New Roman"/>
              </w:rPr>
              <w:t>цієї</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t>належить</w:t>
            </w:r>
            <w:proofErr w:type="spellEnd"/>
            <w:r w:rsidRPr="008D752C">
              <w:rPr>
                <w:rFonts w:ascii="Times New Roman" w:hAnsi="Times New Roman"/>
              </w:rPr>
              <w:t>:</w:t>
            </w:r>
          </w:p>
          <w:p w14:paraId="6EFD97A4" w14:textId="77777777" w:rsidR="00A81DA3" w:rsidRPr="008D752C" w:rsidRDefault="00A81DA3" w:rsidP="00BF7447">
            <w:pPr>
              <w:shd w:val="clear" w:color="auto" w:fill="FFFFFF"/>
              <w:spacing w:after="0" w:line="240" w:lineRule="auto"/>
              <w:ind w:firstLine="448"/>
              <w:jc w:val="both"/>
              <w:rPr>
                <w:rFonts w:ascii="Times New Roman" w:hAnsi="Times New Roman"/>
                <w:lang w:val="uk-UA" w:eastAsia="uk-UA"/>
              </w:rPr>
            </w:pPr>
            <w:r w:rsidRPr="008D752C">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11AF6964" w14:textId="77777777" w:rsidR="00A81DA3" w:rsidRPr="008D752C" w:rsidRDefault="00A81DA3" w:rsidP="00BF7447">
            <w:pPr>
              <w:shd w:val="clear" w:color="auto" w:fill="FFFFFF"/>
              <w:spacing w:after="0" w:line="240" w:lineRule="auto"/>
              <w:ind w:firstLine="448"/>
              <w:jc w:val="both"/>
              <w:rPr>
                <w:rFonts w:ascii="Times New Roman" w:hAnsi="Times New Roman"/>
                <w:lang w:val="uk-UA" w:eastAsia="uk-UA"/>
              </w:rPr>
            </w:pPr>
            <w:bookmarkStart w:id="7" w:name="n16"/>
            <w:bookmarkEnd w:id="7"/>
            <w:r w:rsidRPr="008D752C">
              <w:rPr>
                <w:rFonts w:ascii="Times New Roman" w:hAnsi="Times New Roman"/>
                <w:lang w:val="uk-UA" w:eastAsia="uk-UA"/>
              </w:rPr>
              <w:t>уживання великої літери;</w:t>
            </w:r>
          </w:p>
          <w:p w14:paraId="116AC9B8" w14:textId="77777777" w:rsidR="00A81DA3" w:rsidRPr="008D752C" w:rsidRDefault="00A81DA3" w:rsidP="00BF7447">
            <w:pPr>
              <w:shd w:val="clear" w:color="auto" w:fill="FFFFFF"/>
              <w:spacing w:after="0" w:line="240" w:lineRule="auto"/>
              <w:ind w:firstLine="448"/>
              <w:jc w:val="both"/>
              <w:rPr>
                <w:rFonts w:ascii="Times New Roman" w:hAnsi="Times New Roman"/>
                <w:lang w:val="uk-UA" w:eastAsia="uk-UA"/>
              </w:rPr>
            </w:pPr>
            <w:bookmarkStart w:id="8" w:name="n17"/>
            <w:bookmarkEnd w:id="8"/>
            <w:r w:rsidRPr="008D752C">
              <w:rPr>
                <w:rFonts w:ascii="Times New Roman" w:hAnsi="Times New Roman"/>
                <w:lang w:val="uk-UA" w:eastAsia="uk-UA"/>
              </w:rPr>
              <w:t>уживання розділових знаків та відмінювання слів у реченні;</w:t>
            </w:r>
          </w:p>
          <w:p w14:paraId="48C947A6" w14:textId="77777777" w:rsidR="00A81DA3" w:rsidRPr="008D752C" w:rsidRDefault="00A81DA3" w:rsidP="00BF7447">
            <w:pPr>
              <w:shd w:val="clear" w:color="auto" w:fill="FFFFFF"/>
              <w:spacing w:after="0" w:line="240" w:lineRule="auto"/>
              <w:ind w:firstLine="448"/>
              <w:jc w:val="both"/>
              <w:rPr>
                <w:rFonts w:ascii="Times New Roman" w:hAnsi="Times New Roman"/>
                <w:lang w:val="uk-UA" w:eastAsia="uk-UA"/>
              </w:rPr>
            </w:pPr>
            <w:bookmarkStart w:id="9" w:name="n18"/>
            <w:bookmarkEnd w:id="9"/>
            <w:r w:rsidRPr="008D752C">
              <w:rPr>
                <w:rFonts w:ascii="Times New Roman" w:hAnsi="Times New Roman"/>
                <w:lang w:val="uk-UA" w:eastAsia="uk-UA"/>
              </w:rPr>
              <w:t xml:space="preserve">використання слова або </w:t>
            </w:r>
            <w:proofErr w:type="spellStart"/>
            <w:r w:rsidRPr="008D752C">
              <w:rPr>
                <w:rFonts w:ascii="Times New Roman" w:hAnsi="Times New Roman"/>
                <w:lang w:val="uk-UA" w:eastAsia="uk-UA"/>
              </w:rPr>
              <w:t>мовного</w:t>
            </w:r>
            <w:proofErr w:type="spellEnd"/>
            <w:r w:rsidRPr="008D752C">
              <w:rPr>
                <w:rFonts w:ascii="Times New Roman" w:hAnsi="Times New Roman"/>
                <w:lang w:val="uk-UA" w:eastAsia="uk-UA"/>
              </w:rPr>
              <w:t xml:space="preserve"> звороту, запозичених з іншої мови;</w:t>
            </w:r>
          </w:p>
          <w:p w14:paraId="6CCE80CC" w14:textId="77777777" w:rsidR="00A81DA3" w:rsidRPr="008D752C" w:rsidRDefault="00A81DA3" w:rsidP="00BF7447">
            <w:pPr>
              <w:shd w:val="clear" w:color="auto" w:fill="FFFFFF"/>
              <w:spacing w:after="0" w:line="240" w:lineRule="auto"/>
              <w:ind w:firstLine="448"/>
              <w:jc w:val="both"/>
              <w:rPr>
                <w:rFonts w:ascii="Times New Roman" w:hAnsi="Times New Roman"/>
                <w:lang w:val="uk-UA" w:eastAsia="uk-UA"/>
              </w:rPr>
            </w:pPr>
            <w:bookmarkStart w:id="10" w:name="n19"/>
            <w:bookmarkEnd w:id="10"/>
            <w:r w:rsidRPr="008D752C">
              <w:rPr>
                <w:rFonts w:ascii="Times New Roman" w:hAnsi="Times New Roman"/>
                <w:lang w:val="uk-UA" w:eastAsia="uk-UA"/>
              </w:rPr>
              <w:t xml:space="preserve">зазначення унікального номера оголошення про проведення конкурентної процедури закупівлі, присвоєного електронною системою </w:t>
            </w:r>
            <w:proofErr w:type="spellStart"/>
            <w:r w:rsidRPr="008D752C">
              <w:rPr>
                <w:rFonts w:ascii="Times New Roman" w:hAnsi="Times New Roman"/>
                <w:lang w:val="uk-UA" w:eastAsia="uk-UA"/>
              </w:rPr>
              <w:t>закупівель</w:t>
            </w:r>
            <w:proofErr w:type="spellEnd"/>
            <w:r w:rsidRPr="008D752C">
              <w:rPr>
                <w:rFonts w:ascii="Times New Roman" w:hAnsi="Times New Roman"/>
                <w:lang w:val="uk-UA" w:eastAsia="uk-UA"/>
              </w:rPr>
              <w:t xml:space="preserve"> та/або унікального номера повідомлення про намір укласти договір про закупівлю - помилка в цифрах;</w:t>
            </w:r>
          </w:p>
          <w:p w14:paraId="492FF59D" w14:textId="77777777" w:rsidR="00A81DA3" w:rsidRPr="008D752C" w:rsidRDefault="00A81DA3" w:rsidP="00BF7447">
            <w:pPr>
              <w:shd w:val="clear" w:color="auto" w:fill="FFFFFF"/>
              <w:spacing w:after="0" w:line="240" w:lineRule="auto"/>
              <w:ind w:firstLine="448"/>
              <w:jc w:val="both"/>
              <w:rPr>
                <w:rFonts w:ascii="Times New Roman" w:hAnsi="Times New Roman"/>
                <w:lang w:val="uk-UA" w:eastAsia="uk-UA"/>
              </w:rPr>
            </w:pPr>
            <w:bookmarkStart w:id="11" w:name="n20"/>
            <w:bookmarkEnd w:id="11"/>
            <w:r w:rsidRPr="008D752C">
              <w:rPr>
                <w:rFonts w:ascii="Times New Roman" w:hAnsi="Times New Roman"/>
                <w:lang w:val="uk-UA" w:eastAsia="uk-UA"/>
              </w:rPr>
              <w:t>застосування правил переносу частини слова з рядка в рядок;</w:t>
            </w:r>
          </w:p>
          <w:p w14:paraId="4FEE6A44" w14:textId="77777777" w:rsidR="00A81DA3" w:rsidRPr="008D752C" w:rsidRDefault="00A81DA3" w:rsidP="00BF7447">
            <w:pPr>
              <w:shd w:val="clear" w:color="auto" w:fill="FFFFFF"/>
              <w:spacing w:after="0" w:line="240" w:lineRule="auto"/>
              <w:ind w:firstLine="448"/>
              <w:jc w:val="both"/>
              <w:rPr>
                <w:rFonts w:ascii="Times New Roman" w:hAnsi="Times New Roman"/>
                <w:lang w:val="uk-UA" w:eastAsia="uk-UA"/>
              </w:rPr>
            </w:pPr>
            <w:bookmarkStart w:id="12" w:name="n21"/>
            <w:bookmarkEnd w:id="12"/>
            <w:r w:rsidRPr="008D752C">
              <w:rPr>
                <w:rFonts w:ascii="Times New Roman" w:hAnsi="Times New Roman"/>
                <w:lang w:val="uk-UA" w:eastAsia="uk-UA"/>
              </w:rPr>
              <w:t>написання слів разом та/або окремо, та/або через дефіс;</w:t>
            </w:r>
          </w:p>
          <w:p w14:paraId="086F9191" w14:textId="77777777" w:rsidR="00A81DA3" w:rsidRPr="008D752C" w:rsidRDefault="00A81DA3" w:rsidP="00BF7447">
            <w:pPr>
              <w:shd w:val="clear" w:color="auto" w:fill="FFFFFF"/>
              <w:spacing w:after="0" w:line="240" w:lineRule="auto"/>
              <w:ind w:firstLine="448"/>
              <w:jc w:val="both"/>
              <w:rPr>
                <w:rFonts w:ascii="Times New Roman" w:hAnsi="Times New Roman"/>
                <w:lang w:val="uk-UA" w:eastAsia="uk-UA"/>
              </w:rPr>
            </w:pPr>
            <w:bookmarkStart w:id="13" w:name="n22"/>
            <w:bookmarkEnd w:id="13"/>
            <w:r w:rsidRPr="008D752C">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3B301981" w14:textId="77777777" w:rsidR="00A81DA3" w:rsidRPr="008D752C" w:rsidRDefault="00A81DA3" w:rsidP="00BF7447">
            <w:pPr>
              <w:shd w:val="clear" w:color="auto" w:fill="FFFFFF"/>
              <w:spacing w:after="0" w:line="240" w:lineRule="auto"/>
              <w:ind w:firstLine="448"/>
              <w:jc w:val="both"/>
              <w:rPr>
                <w:rFonts w:ascii="Times New Roman" w:hAnsi="Times New Roman"/>
                <w:lang w:val="uk-UA" w:eastAsia="uk-UA"/>
              </w:rPr>
            </w:pPr>
            <w:bookmarkStart w:id="14" w:name="n23"/>
            <w:bookmarkEnd w:id="14"/>
            <w:r w:rsidRPr="008D752C">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3F4F3BAF" w14:textId="77777777" w:rsidR="00A81DA3" w:rsidRPr="008D752C" w:rsidRDefault="00A81DA3" w:rsidP="00BF7447">
            <w:pPr>
              <w:shd w:val="clear" w:color="auto" w:fill="FFFFFF"/>
              <w:spacing w:after="0" w:line="240" w:lineRule="auto"/>
              <w:ind w:firstLine="448"/>
              <w:jc w:val="both"/>
              <w:rPr>
                <w:rFonts w:ascii="Times New Roman" w:hAnsi="Times New Roman"/>
                <w:lang w:val="uk-UA" w:eastAsia="uk-UA"/>
              </w:rPr>
            </w:pPr>
            <w:bookmarkStart w:id="15" w:name="n24"/>
            <w:bookmarkEnd w:id="15"/>
            <w:r w:rsidRPr="008D752C">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5DB18FE6" w14:textId="77777777" w:rsidR="00A81DA3" w:rsidRPr="008D752C" w:rsidRDefault="00A81DA3" w:rsidP="00BF7447">
            <w:pPr>
              <w:shd w:val="clear" w:color="auto" w:fill="FFFFFF"/>
              <w:spacing w:after="0" w:line="240" w:lineRule="auto"/>
              <w:ind w:firstLine="448"/>
              <w:jc w:val="both"/>
              <w:rPr>
                <w:rFonts w:ascii="Times New Roman" w:hAnsi="Times New Roman"/>
                <w:lang w:val="uk-UA" w:eastAsia="uk-UA"/>
              </w:rPr>
            </w:pPr>
            <w:bookmarkStart w:id="16" w:name="n25"/>
            <w:bookmarkEnd w:id="16"/>
            <w:r w:rsidRPr="008D752C">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7FEA56E6" w14:textId="77777777" w:rsidR="00A81DA3" w:rsidRPr="008D752C" w:rsidRDefault="00A81DA3" w:rsidP="00BF7447">
            <w:pPr>
              <w:shd w:val="clear" w:color="auto" w:fill="FFFFFF"/>
              <w:spacing w:after="0" w:line="240" w:lineRule="auto"/>
              <w:ind w:firstLine="448"/>
              <w:jc w:val="both"/>
              <w:rPr>
                <w:rFonts w:ascii="Times New Roman" w:hAnsi="Times New Roman"/>
                <w:lang w:val="uk-UA" w:eastAsia="uk-UA"/>
              </w:rPr>
            </w:pPr>
            <w:bookmarkStart w:id="17" w:name="n26"/>
            <w:bookmarkEnd w:id="17"/>
            <w:r w:rsidRPr="008D752C">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5C14A86B" w14:textId="77777777" w:rsidR="00A81DA3" w:rsidRPr="008D752C" w:rsidRDefault="00A81DA3" w:rsidP="00BF7447">
            <w:pPr>
              <w:shd w:val="clear" w:color="auto" w:fill="FFFFFF"/>
              <w:spacing w:after="0" w:line="240" w:lineRule="auto"/>
              <w:ind w:firstLine="448"/>
              <w:jc w:val="both"/>
              <w:rPr>
                <w:rFonts w:ascii="Times New Roman" w:hAnsi="Times New Roman"/>
                <w:lang w:val="uk-UA" w:eastAsia="uk-UA"/>
              </w:rPr>
            </w:pPr>
            <w:bookmarkStart w:id="18" w:name="n27"/>
            <w:bookmarkEnd w:id="18"/>
            <w:r w:rsidRPr="008D752C">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1F8DFC3F" w14:textId="77777777" w:rsidR="00A81DA3" w:rsidRPr="008D752C" w:rsidRDefault="00A81DA3" w:rsidP="00BF7447">
            <w:pPr>
              <w:shd w:val="clear" w:color="auto" w:fill="FFFFFF"/>
              <w:spacing w:after="0" w:line="240" w:lineRule="auto"/>
              <w:ind w:firstLine="448"/>
              <w:jc w:val="both"/>
              <w:rPr>
                <w:rFonts w:ascii="Times New Roman" w:hAnsi="Times New Roman"/>
                <w:lang w:val="uk-UA" w:eastAsia="uk-UA"/>
              </w:rPr>
            </w:pPr>
            <w:bookmarkStart w:id="19" w:name="n28"/>
            <w:bookmarkEnd w:id="19"/>
            <w:r w:rsidRPr="008D752C">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2512BB87" w14:textId="77777777" w:rsidR="00A81DA3" w:rsidRPr="008D752C" w:rsidRDefault="00A81DA3" w:rsidP="00BF7447">
            <w:pPr>
              <w:shd w:val="clear" w:color="auto" w:fill="FFFFFF"/>
              <w:spacing w:after="0" w:line="240" w:lineRule="auto"/>
              <w:ind w:firstLine="448"/>
              <w:jc w:val="both"/>
              <w:rPr>
                <w:rFonts w:ascii="Times New Roman" w:hAnsi="Times New Roman"/>
                <w:lang w:val="uk-UA" w:eastAsia="uk-UA"/>
              </w:rPr>
            </w:pPr>
            <w:bookmarkStart w:id="20" w:name="n29"/>
            <w:bookmarkEnd w:id="20"/>
            <w:r w:rsidRPr="008D752C">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5AB0FE30" w14:textId="77777777" w:rsidR="00A81DA3" w:rsidRPr="008D752C" w:rsidRDefault="00A81DA3" w:rsidP="00BF7447">
            <w:pPr>
              <w:shd w:val="clear" w:color="auto" w:fill="FFFFFF"/>
              <w:spacing w:after="0" w:line="240" w:lineRule="auto"/>
              <w:ind w:firstLine="448"/>
              <w:jc w:val="both"/>
              <w:rPr>
                <w:rFonts w:ascii="Times New Roman" w:hAnsi="Times New Roman"/>
                <w:lang w:val="uk-UA" w:eastAsia="uk-UA"/>
              </w:rPr>
            </w:pPr>
            <w:bookmarkStart w:id="21" w:name="n30"/>
            <w:bookmarkEnd w:id="21"/>
            <w:r w:rsidRPr="008D752C">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5314509A" w14:textId="77777777" w:rsidR="00A81DA3" w:rsidRPr="008D752C" w:rsidRDefault="00A81DA3" w:rsidP="00BF7447">
            <w:pPr>
              <w:shd w:val="clear" w:color="auto" w:fill="FFFFFF"/>
              <w:spacing w:after="0" w:line="240" w:lineRule="auto"/>
              <w:ind w:firstLine="448"/>
              <w:jc w:val="both"/>
              <w:rPr>
                <w:rFonts w:ascii="Times New Roman" w:hAnsi="Times New Roman"/>
                <w:lang w:val="uk-UA" w:eastAsia="uk-UA"/>
              </w:rPr>
            </w:pPr>
            <w:bookmarkStart w:id="22" w:name="n31"/>
            <w:bookmarkEnd w:id="22"/>
            <w:r w:rsidRPr="008D752C">
              <w:rPr>
                <w:rFonts w:ascii="Times New Roman" w:hAnsi="Times New Roman"/>
                <w:lang w:val="uk-UA" w:eastAsia="uk-UA"/>
              </w:rPr>
              <w:t xml:space="preserve">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w:t>
            </w:r>
            <w:r w:rsidRPr="008D752C">
              <w:rPr>
                <w:rFonts w:ascii="Times New Roman" w:hAnsi="Times New Roman"/>
                <w:lang w:val="uk-UA" w:eastAsia="uk-UA"/>
              </w:rPr>
              <w:lastRenderedPageBreak/>
              <w:t>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4D6503A1" w14:textId="77777777" w:rsidR="00A81DA3" w:rsidRPr="008D752C" w:rsidRDefault="00A81DA3" w:rsidP="00BF7447">
            <w:pPr>
              <w:shd w:val="clear" w:color="auto" w:fill="FFFFFF"/>
              <w:spacing w:after="0" w:line="240" w:lineRule="auto"/>
              <w:ind w:firstLine="448"/>
              <w:jc w:val="both"/>
              <w:rPr>
                <w:rFonts w:ascii="Times New Roman" w:hAnsi="Times New Roman"/>
                <w:lang w:val="uk-UA" w:eastAsia="uk-UA"/>
              </w:rPr>
            </w:pPr>
            <w:bookmarkStart w:id="23" w:name="n32"/>
            <w:bookmarkEnd w:id="23"/>
            <w:r w:rsidRPr="008D752C">
              <w:rPr>
                <w:rFonts w:ascii="Times New Roman" w:hAnsi="Times New Roman"/>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37490F9B" w14:textId="77777777" w:rsidR="00A81DA3" w:rsidRPr="008D752C" w:rsidRDefault="00A81DA3" w:rsidP="00BF7447">
            <w:pPr>
              <w:shd w:val="clear" w:color="auto" w:fill="FFFFFF"/>
              <w:spacing w:after="0" w:line="240" w:lineRule="auto"/>
              <w:ind w:firstLine="448"/>
              <w:jc w:val="both"/>
              <w:rPr>
                <w:rFonts w:ascii="Times New Roman" w:hAnsi="Times New Roman"/>
                <w:lang w:val="uk-UA" w:eastAsia="uk-UA"/>
              </w:rPr>
            </w:pPr>
            <w:bookmarkStart w:id="24" w:name="n33"/>
            <w:bookmarkEnd w:id="24"/>
            <w:r w:rsidRPr="008D752C">
              <w:rPr>
                <w:rFonts w:ascii="Times New Roman" w:hAnsi="Times New Roman"/>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08E8782A" w14:textId="77777777" w:rsidR="00A81DA3" w:rsidRPr="008D752C" w:rsidRDefault="00A81DA3" w:rsidP="00BF7447">
            <w:pPr>
              <w:spacing w:after="0" w:line="240" w:lineRule="auto"/>
              <w:jc w:val="both"/>
              <w:rPr>
                <w:rStyle w:val="T25"/>
                <w:rFonts w:ascii="Times New Roman" w:hAnsi="Times New Roman"/>
                <w:i/>
                <w:noProof/>
              </w:rPr>
            </w:pPr>
            <w:r w:rsidRPr="008D752C">
              <w:rPr>
                <w:rFonts w:ascii="Times New Roman" w:hAnsi="Times New Roman"/>
                <w:i/>
                <w:lang w:val="uk-UA"/>
              </w:rPr>
              <w:t xml:space="preserve">Перелік формальних (несуттєвих) помилок визначено відповідно до Наказу </w:t>
            </w:r>
            <w:proofErr w:type="spellStart"/>
            <w:r w:rsidRPr="008D752C">
              <w:rPr>
                <w:rFonts w:ascii="Times New Roman" w:hAnsi="Times New Roman"/>
                <w:i/>
                <w:lang w:val="uk-UA"/>
              </w:rPr>
              <w:t>Мінеконом</w:t>
            </w:r>
            <w:proofErr w:type="spellEnd"/>
            <w:r w:rsidRPr="008D752C">
              <w:rPr>
                <w:rFonts w:ascii="Times New Roman" w:hAnsi="Times New Roman"/>
                <w:i/>
                <w:lang w:val="uk-UA"/>
              </w:rPr>
              <w:t xml:space="preserve"> розвитку №710 від </w:t>
            </w:r>
            <w:r w:rsidRPr="008D752C">
              <w:rPr>
                <w:rFonts w:ascii="Times New Roman" w:hAnsi="Times New Roman"/>
                <w:i/>
                <w:shd w:val="clear" w:color="auto" w:fill="FFFFFF"/>
                <w:lang w:val="uk-UA"/>
              </w:rPr>
              <w:t>15.04.2020 року «Про затвердження Переліку формальних помилок».</w:t>
            </w:r>
          </w:p>
          <w:p w14:paraId="6C84FD93" w14:textId="77777777" w:rsidR="004E22BC" w:rsidRPr="008D752C" w:rsidRDefault="004E22BC" w:rsidP="00BF7447">
            <w:pPr>
              <w:spacing w:after="0" w:line="240" w:lineRule="auto"/>
              <w:jc w:val="both"/>
              <w:rPr>
                <w:rFonts w:ascii="Times New Roman" w:hAnsi="Times New Roman"/>
                <w:b/>
                <w:bCs/>
                <w:lang w:val="uk-UA"/>
              </w:rPr>
            </w:pPr>
            <w:r w:rsidRPr="008D752C">
              <w:rPr>
                <w:rFonts w:ascii="Times New Roman" w:hAnsi="Times New Roman"/>
                <w:lang w:val="uk-UA"/>
              </w:rPr>
              <w:t xml:space="preserve">1.5. </w:t>
            </w:r>
            <w:r w:rsidRPr="008D752C">
              <w:rPr>
                <w:rFonts w:ascii="Times New Roman" w:hAnsi="Times New Roman"/>
                <w:b/>
                <w:bCs/>
                <w:caps/>
                <w:lang w:val="uk-UA"/>
              </w:rPr>
              <w:t>Ц</w:t>
            </w:r>
            <w:r w:rsidRPr="008D752C">
              <w:rPr>
                <w:rFonts w:ascii="Times New Roman" w:hAnsi="Times New Roman"/>
                <w:b/>
                <w:bCs/>
                <w:lang w:val="uk-UA"/>
              </w:rPr>
              <w:t>іна тендерної пропозиції.</w:t>
            </w:r>
          </w:p>
          <w:p w14:paraId="7E534115" w14:textId="77777777" w:rsidR="00D866D6" w:rsidRPr="008D752C" w:rsidRDefault="00D866D6" w:rsidP="00BF7447">
            <w:pPr>
              <w:spacing w:after="0" w:line="240" w:lineRule="auto"/>
              <w:jc w:val="both"/>
              <w:rPr>
                <w:rStyle w:val="af2"/>
                <w:rFonts w:ascii="Times New Roman" w:hAnsi="Times New Roman"/>
                <w:lang w:val="uk-UA"/>
              </w:rPr>
            </w:pPr>
            <w:r w:rsidRPr="008D752C">
              <w:rPr>
                <w:rFonts w:ascii="Times New Roman" w:hAnsi="Times New Roman"/>
                <w:color w:val="000000"/>
                <w:lang w:val="uk-UA"/>
              </w:rPr>
              <w:t xml:space="preserve">1.5.1. </w:t>
            </w:r>
            <w:r w:rsidRPr="008D752C">
              <w:rPr>
                <w:rStyle w:val="af2"/>
                <w:rFonts w:ascii="Times New Roman" w:hAnsi="Times New Roman"/>
                <w:lang w:val="uk-UA"/>
              </w:rPr>
              <w:t xml:space="preserve">Учасник визначає ціни на послуги, які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5AF4BE09" w14:textId="77777777" w:rsidR="00D866D6" w:rsidRPr="008D752C" w:rsidRDefault="00D866D6" w:rsidP="00BF7447">
            <w:pPr>
              <w:spacing w:after="0" w:line="240" w:lineRule="auto"/>
              <w:jc w:val="both"/>
              <w:rPr>
                <w:rFonts w:ascii="Times New Roman" w:hAnsi="Times New Roman"/>
                <w:color w:val="000000"/>
              </w:rPr>
            </w:pPr>
            <w:r w:rsidRPr="008D752C">
              <w:rPr>
                <w:rFonts w:ascii="Times New Roman" w:hAnsi="Times New Roman"/>
                <w:color w:val="000000"/>
                <w:lang w:val="uk-UA"/>
              </w:rPr>
              <w:t xml:space="preserve">1.5.2. </w:t>
            </w:r>
            <w:proofErr w:type="spellStart"/>
            <w:r w:rsidRPr="008D752C">
              <w:rPr>
                <w:rFonts w:ascii="Times New Roman" w:hAnsi="Times New Roman"/>
                <w:color w:val="000000"/>
              </w:rPr>
              <w:t>Загальна</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ціна</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пропозиції</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відкритих</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торгів</w:t>
            </w:r>
            <w:proofErr w:type="spellEnd"/>
            <w:r w:rsidRPr="008D752C">
              <w:rPr>
                <w:rFonts w:ascii="Times New Roman" w:hAnsi="Times New Roman"/>
                <w:color w:val="000000"/>
              </w:rPr>
              <w:t xml:space="preserve"> та </w:t>
            </w:r>
            <w:proofErr w:type="spellStart"/>
            <w:r w:rsidRPr="008D752C">
              <w:rPr>
                <w:rFonts w:ascii="Times New Roman" w:hAnsi="Times New Roman"/>
                <w:color w:val="000000"/>
              </w:rPr>
              <w:t>всі</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інші</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ціни</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повинні</w:t>
            </w:r>
            <w:proofErr w:type="spellEnd"/>
            <w:r w:rsidRPr="008D752C">
              <w:rPr>
                <w:rFonts w:ascii="Times New Roman" w:hAnsi="Times New Roman"/>
                <w:color w:val="000000"/>
              </w:rPr>
              <w:t xml:space="preserve"> бути </w:t>
            </w:r>
            <w:proofErr w:type="spellStart"/>
            <w:r w:rsidRPr="008D752C">
              <w:rPr>
                <w:rFonts w:ascii="Times New Roman" w:hAnsi="Times New Roman"/>
                <w:color w:val="000000"/>
              </w:rPr>
              <w:t>чітко</w:t>
            </w:r>
            <w:proofErr w:type="spellEnd"/>
            <w:r w:rsidRPr="008D752C">
              <w:rPr>
                <w:rFonts w:ascii="Times New Roman" w:hAnsi="Times New Roman"/>
                <w:color w:val="000000"/>
              </w:rPr>
              <w:t xml:space="preserve"> та остаточно </w:t>
            </w:r>
            <w:proofErr w:type="spellStart"/>
            <w:r w:rsidRPr="008D752C">
              <w:rPr>
                <w:rFonts w:ascii="Times New Roman" w:hAnsi="Times New Roman"/>
                <w:color w:val="000000"/>
              </w:rPr>
              <w:t>визначена</w:t>
            </w:r>
            <w:proofErr w:type="spellEnd"/>
            <w:r w:rsidRPr="008D752C">
              <w:rPr>
                <w:rFonts w:ascii="Times New Roman" w:hAnsi="Times New Roman"/>
                <w:color w:val="000000"/>
              </w:rPr>
              <w:t xml:space="preserve"> без будь-</w:t>
            </w:r>
            <w:proofErr w:type="spellStart"/>
            <w:r w:rsidRPr="008D752C">
              <w:rPr>
                <w:rFonts w:ascii="Times New Roman" w:hAnsi="Times New Roman"/>
                <w:color w:val="000000"/>
              </w:rPr>
              <w:t>яких</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посилань</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обмежень</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або</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застережень</w:t>
            </w:r>
            <w:proofErr w:type="spellEnd"/>
            <w:r w:rsidRPr="008D752C">
              <w:rPr>
                <w:rFonts w:ascii="Times New Roman" w:hAnsi="Times New Roman"/>
                <w:color w:val="000000"/>
              </w:rPr>
              <w:t>.</w:t>
            </w:r>
          </w:p>
          <w:p w14:paraId="7A2B3F66" w14:textId="77777777" w:rsidR="00D866D6" w:rsidRPr="008D752C" w:rsidRDefault="00D866D6" w:rsidP="00BF7447">
            <w:pPr>
              <w:autoSpaceDE w:val="0"/>
              <w:autoSpaceDN w:val="0"/>
              <w:adjustRightInd w:val="0"/>
              <w:spacing w:after="0" w:line="240" w:lineRule="auto"/>
              <w:jc w:val="both"/>
              <w:rPr>
                <w:rFonts w:ascii="Times New Roman" w:hAnsi="Times New Roman"/>
                <w:color w:val="000000"/>
              </w:rPr>
            </w:pPr>
            <w:r w:rsidRPr="008D752C">
              <w:rPr>
                <w:rFonts w:ascii="Times New Roman" w:hAnsi="Times New Roman"/>
                <w:color w:val="000000"/>
                <w:lang w:val="uk-UA"/>
              </w:rPr>
              <w:t xml:space="preserve">1.5.3. </w:t>
            </w:r>
            <w:proofErr w:type="spellStart"/>
            <w:r w:rsidRPr="008D752C">
              <w:rPr>
                <w:rFonts w:ascii="Times New Roman" w:hAnsi="Times New Roman"/>
                <w:color w:val="000000"/>
              </w:rPr>
              <w:t>Учасник</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відповідає</w:t>
            </w:r>
            <w:proofErr w:type="spellEnd"/>
            <w:r w:rsidRPr="008D752C">
              <w:rPr>
                <w:rFonts w:ascii="Times New Roman" w:hAnsi="Times New Roman"/>
                <w:color w:val="000000"/>
              </w:rPr>
              <w:t xml:space="preserve"> за </w:t>
            </w:r>
            <w:proofErr w:type="spellStart"/>
            <w:r w:rsidRPr="008D752C">
              <w:rPr>
                <w:rFonts w:ascii="Times New Roman" w:hAnsi="Times New Roman"/>
                <w:color w:val="000000"/>
              </w:rPr>
              <w:t>одержання</w:t>
            </w:r>
            <w:proofErr w:type="spellEnd"/>
            <w:r w:rsidRPr="008D752C">
              <w:rPr>
                <w:rFonts w:ascii="Times New Roman" w:hAnsi="Times New Roman"/>
                <w:color w:val="000000"/>
              </w:rPr>
              <w:t xml:space="preserve"> будь-</w:t>
            </w:r>
            <w:proofErr w:type="spellStart"/>
            <w:r w:rsidRPr="008D752C">
              <w:rPr>
                <w:rFonts w:ascii="Times New Roman" w:hAnsi="Times New Roman"/>
                <w:color w:val="000000"/>
              </w:rPr>
              <w:t>яких</w:t>
            </w:r>
            <w:proofErr w:type="spellEnd"/>
            <w:r w:rsidRPr="008D752C">
              <w:rPr>
                <w:rFonts w:ascii="Times New Roman" w:hAnsi="Times New Roman"/>
                <w:color w:val="000000"/>
              </w:rPr>
              <w:t xml:space="preserve"> та </w:t>
            </w:r>
            <w:proofErr w:type="spellStart"/>
            <w:r w:rsidRPr="008D752C">
              <w:rPr>
                <w:rFonts w:ascii="Times New Roman" w:hAnsi="Times New Roman"/>
                <w:color w:val="000000"/>
              </w:rPr>
              <w:t>всіх</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необхідних</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дозволів</w:t>
            </w:r>
            <w:proofErr w:type="spellEnd"/>
            <w:r w:rsidRPr="008D752C">
              <w:rPr>
                <w:rFonts w:ascii="Times New Roman" w:hAnsi="Times New Roman"/>
                <w:color w:val="000000"/>
              </w:rPr>
              <w:t xml:space="preserve"> та </w:t>
            </w:r>
            <w:proofErr w:type="spellStart"/>
            <w:r w:rsidRPr="008D752C">
              <w:rPr>
                <w:rFonts w:ascii="Times New Roman" w:hAnsi="Times New Roman"/>
                <w:color w:val="000000"/>
              </w:rPr>
              <w:t>ліцензій</w:t>
            </w:r>
            <w:proofErr w:type="spellEnd"/>
            <w:r w:rsidRPr="008D752C">
              <w:rPr>
                <w:rFonts w:ascii="Times New Roman" w:hAnsi="Times New Roman"/>
                <w:color w:val="000000"/>
              </w:rPr>
              <w:t xml:space="preserve"> (у тому </w:t>
            </w:r>
            <w:proofErr w:type="spellStart"/>
            <w:r w:rsidRPr="008D752C">
              <w:rPr>
                <w:rFonts w:ascii="Times New Roman" w:hAnsi="Times New Roman"/>
                <w:color w:val="000000"/>
              </w:rPr>
              <w:t>числі</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експортних</w:t>
            </w:r>
            <w:proofErr w:type="spellEnd"/>
            <w:r w:rsidRPr="008D752C">
              <w:rPr>
                <w:rFonts w:ascii="Times New Roman" w:hAnsi="Times New Roman"/>
                <w:color w:val="000000"/>
              </w:rPr>
              <w:t xml:space="preserve"> та </w:t>
            </w:r>
            <w:proofErr w:type="spellStart"/>
            <w:r w:rsidRPr="008D752C">
              <w:rPr>
                <w:rFonts w:ascii="Times New Roman" w:hAnsi="Times New Roman"/>
                <w:color w:val="000000"/>
              </w:rPr>
              <w:t>імпортних</w:t>
            </w:r>
            <w:proofErr w:type="spellEnd"/>
            <w:r w:rsidRPr="008D752C">
              <w:rPr>
                <w:rFonts w:ascii="Times New Roman" w:hAnsi="Times New Roman"/>
                <w:color w:val="000000"/>
              </w:rPr>
              <w:t xml:space="preserve">) на </w:t>
            </w:r>
            <w:proofErr w:type="spellStart"/>
            <w:r w:rsidRPr="008D752C">
              <w:rPr>
                <w:rFonts w:ascii="Times New Roman" w:hAnsi="Times New Roman"/>
                <w:color w:val="000000"/>
              </w:rPr>
              <w:t>продукцію</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запропоновану</w:t>
            </w:r>
            <w:proofErr w:type="spellEnd"/>
            <w:r w:rsidRPr="008D752C">
              <w:rPr>
                <w:rFonts w:ascii="Times New Roman" w:hAnsi="Times New Roman"/>
                <w:color w:val="000000"/>
              </w:rPr>
              <w:t xml:space="preserve"> на торги, та </w:t>
            </w:r>
            <w:proofErr w:type="spellStart"/>
            <w:r w:rsidRPr="008D752C">
              <w:rPr>
                <w:rFonts w:ascii="Times New Roman" w:hAnsi="Times New Roman"/>
                <w:color w:val="000000"/>
              </w:rPr>
              <w:t>самостійно</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несе</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всі</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витрати</w:t>
            </w:r>
            <w:proofErr w:type="spellEnd"/>
            <w:r w:rsidRPr="008D752C">
              <w:rPr>
                <w:rFonts w:ascii="Times New Roman" w:hAnsi="Times New Roman"/>
                <w:color w:val="000000"/>
              </w:rPr>
              <w:t xml:space="preserve"> на </w:t>
            </w:r>
            <w:proofErr w:type="spellStart"/>
            <w:r w:rsidRPr="008D752C">
              <w:rPr>
                <w:rFonts w:ascii="Times New Roman" w:hAnsi="Times New Roman"/>
                <w:color w:val="000000"/>
              </w:rPr>
              <w:t>отримання</w:t>
            </w:r>
            <w:proofErr w:type="spellEnd"/>
            <w:r w:rsidRPr="008D752C">
              <w:rPr>
                <w:rFonts w:ascii="Times New Roman" w:hAnsi="Times New Roman"/>
                <w:color w:val="000000"/>
              </w:rPr>
              <w:t xml:space="preserve"> таких </w:t>
            </w:r>
            <w:proofErr w:type="spellStart"/>
            <w:r w:rsidRPr="008D752C">
              <w:rPr>
                <w:rFonts w:ascii="Times New Roman" w:hAnsi="Times New Roman"/>
                <w:color w:val="000000"/>
              </w:rPr>
              <w:t>дозволів</w:t>
            </w:r>
            <w:proofErr w:type="spellEnd"/>
            <w:r w:rsidRPr="008D752C">
              <w:rPr>
                <w:rFonts w:ascii="Times New Roman" w:hAnsi="Times New Roman"/>
                <w:color w:val="000000"/>
              </w:rPr>
              <w:t xml:space="preserve"> та </w:t>
            </w:r>
            <w:proofErr w:type="spellStart"/>
            <w:r w:rsidRPr="008D752C">
              <w:rPr>
                <w:rFonts w:ascii="Times New Roman" w:hAnsi="Times New Roman"/>
                <w:color w:val="000000"/>
              </w:rPr>
              <w:t>ліцензій</w:t>
            </w:r>
            <w:proofErr w:type="spellEnd"/>
            <w:r w:rsidRPr="008D752C">
              <w:rPr>
                <w:rFonts w:ascii="Times New Roman" w:hAnsi="Times New Roman"/>
                <w:color w:val="000000"/>
              </w:rPr>
              <w:t>.</w:t>
            </w:r>
          </w:p>
          <w:p w14:paraId="682C2DFA" w14:textId="77777777" w:rsidR="00D866D6" w:rsidRPr="008D752C" w:rsidRDefault="00D866D6" w:rsidP="00BF7447">
            <w:pPr>
              <w:widowControl w:val="0"/>
              <w:tabs>
                <w:tab w:val="left" w:pos="851"/>
                <w:tab w:val="left" w:pos="993"/>
              </w:tabs>
              <w:spacing w:after="0" w:line="240" w:lineRule="auto"/>
              <w:ind w:right="-5"/>
              <w:jc w:val="both"/>
              <w:rPr>
                <w:rFonts w:ascii="Times New Roman" w:hAnsi="Times New Roman"/>
              </w:rPr>
            </w:pPr>
            <w:r w:rsidRPr="008D752C">
              <w:rPr>
                <w:rFonts w:ascii="Times New Roman" w:hAnsi="Times New Roman"/>
                <w:color w:val="000000"/>
                <w:lang w:val="uk-UA"/>
              </w:rPr>
              <w:t xml:space="preserve">1.5.4. </w:t>
            </w:r>
            <w:r w:rsidRPr="008D752C">
              <w:rPr>
                <w:rFonts w:ascii="Times New Roman" w:hAnsi="Times New Roman"/>
              </w:rPr>
              <w:t xml:space="preserve">ПДВ </w:t>
            </w:r>
            <w:proofErr w:type="spellStart"/>
            <w:r w:rsidRPr="008D752C">
              <w:rPr>
                <w:rFonts w:ascii="Times New Roman" w:hAnsi="Times New Roman"/>
              </w:rPr>
              <w:t>нараховується</w:t>
            </w:r>
            <w:proofErr w:type="spellEnd"/>
            <w:r w:rsidRPr="008D752C">
              <w:rPr>
                <w:rFonts w:ascii="Times New Roman" w:hAnsi="Times New Roman"/>
              </w:rPr>
              <w:t xml:space="preserve"> у </w:t>
            </w:r>
            <w:proofErr w:type="spellStart"/>
            <w:r w:rsidRPr="008D752C">
              <w:rPr>
                <w:rFonts w:ascii="Times New Roman" w:hAnsi="Times New Roman"/>
              </w:rPr>
              <w:t>випадках</w:t>
            </w:r>
            <w:proofErr w:type="spellEnd"/>
            <w:r w:rsidRPr="008D752C">
              <w:rPr>
                <w:rFonts w:ascii="Times New Roman" w:hAnsi="Times New Roman"/>
              </w:rPr>
              <w:t xml:space="preserve">, </w:t>
            </w:r>
            <w:proofErr w:type="spellStart"/>
            <w:r w:rsidRPr="008D752C">
              <w:rPr>
                <w:rFonts w:ascii="Times New Roman" w:hAnsi="Times New Roman"/>
              </w:rPr>
              <w:t>передбачених</w:t>
            </w:r>
            <w:proofErr w:type="spellEnd"/>
            <w:r w:rsidRPr="008D752C">
              <w:rPr>
                <w:rFonts w:ascii="Times New Roman" w:hAnsi="Times New Roman"/>
              </w:rPr>
              <w:t xml:space="preserve"> </w:t>
            </w:r>
            <w:proofErr w:type="spellStart"/>
            <w:r w:rsidRPr="008D752C">
              <w:rPr>
                <w:rFonts w:ascii="Times New Roman" w:hAnsi="Times New Roman"/>
              </w:rPr>
              <w:t>законодавством</w:t>
            </w:r>
            <w:proofErr w:type="spellEnd"/>
            <w:r w:rsidRPr="008D752C">
              <w:rPr>
                <w:rFonts w:ascii="Times New Roman" w:hAnsi="Times New Roman"/>
              </w:rPr>
              <w:t xml:space="preserve"> </w:t>
            </w:r>
            <w:proofErr w:type="spellStart"/>
            <w:r w:rsidRPr="008D752C">
              <w:rPr>
                <w:rFonts w:ascii="Times New Roman" w:hAnsi="Times New Roman"/>
              </w:rPr>
              <w:t>України</w:t>
            </w:r>
            <w:proofErr w:type="spellEnd"/>
            <w:r w:rsidRPr="008D752C">
              <w:rPr>
                <w:rFonts w:ascii="Times New Roman" w:hAnsi="Times New Roman"/>
              </w:rPr>
              <w:t>.</w:t>
            </w:r>
          </w:p>
          <w:p w14:paraId="01ECCED4" w14:textId="77777777" w:rsidR="00D866D6" w:rsidRPr="008D752C" w:rsidRDefault="00D866D6" w:rsidP="00BF7447">
            <w:pPr>
              <w:widowControl w:val="0"/>
              <w:tabs>
                <w:tab w:val="left" w:pos="851"/>
                <w:tab w:val="left" w:pos="993"/>
              </w:tabs>
              <w:spacing w:after="0" w:line="240" w:lineRule="auto"/>
              <w:ind w:right="-5"/>
              <w:jc w:val="both"/>
              <w:rPr>
                <w:rFonts w:ascii="Times New Roman" w:hAnsi="Times New Roman"/>
              </w:rPr>
            </w:pPr>
            <w:r w:rsidRPr="008D752C">
              <w:rPr>
                <w:rFonts w:ascii="Times New Roman" w:hAnsi="Times New Roman"/>
                <w:lang w:val="uk-UA"/>
              </w:rPr>
              <w:t xml:space="preserve">1.5.5. </w:t>
            </w:r>
            <w:proofErr w:type="spellStart"/>
            <w:r w:rsidRPr="008D752C">
              <w:rPr>
                <w:rFonts w:ascii="Times New Roman" w:hAnsi="Times New Roman"/>
              </w:rPr>
              <w:t>Витрати</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пов’язані</w:t>
            </w:r>
            <w:proofErr w:type="spellEnd"/>
            <w:r w:rsidRPr="008D752C">
              <w:rPr>
                <w:rFonts w:ascii="Times New Roman" w:hAnsi="Times New Roman"/>
              </w:rPr>
              <w:t xml:space="preserve"> з </w:t>
            </w:r>
            <w:proofErr w:type="spellStart"/>
            <w:r w:rsidRPr="008D752C">
              <w:rPr>
                <w:rFonts w:ascii="Times New Roman" w:hAnsi="Times New Roman"/>
              </w:rPr>
              <w:t>підготовкою</w:t>
            </w:r>
            <w:proofErr w:type="spellEnd"/>
            <w:r w:rsidRPr="008D752C">
              <w:rPr>
                <w:rFonts w:ascii="Times New Roman" w:hAnsi="Times New Roman"/>
              </w:rPr>
              <w:t xml:space="preserve"> та </w:t>
            </w:r>
            <w:proofErr w:type="spellStart"/>
            <w:r w:rsidRPr="008D752C">
              <w:rPr>
                <w:rFonts w:ascii="Times New Roman" w:hAnsi="Times New Roman"/>
              </w:rPr>
              <w:t>поданням</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пропозиції</w:t>
            </w:r>
            <w:proofErr w:type="spellEnd"/>
            <w:r w:rsidRPr="008D752C">
              <w:rPr>
                <w:rFonts w:ascii="Times New Roman" w:hAnsi="Times New Roman"/>
              </w:rPr>
              <w:t xml:space="preserve">, не </w:t>
            </w:r>
            <w:proofErr w:type="spellStart"/>
            <w:r w:rsidRPr="008D752C">
              <w:rPr>
                <w:rFonts w:ascii="Times New Roman" w:hAnsi="Times New Roman"/>
              </w:rPr>
              <w:t>відшкодовуються</w:t>
            </w:r>
            <w:proofErr w:type="spellEnd"/>
            <w:r w:rsidRPr="008D752C">
              <w:rPr>
                <w:rFonts w:ascii="Times New Roman" w:hAnsi="Times New Roman"/>
              </w:rPr>
              <w:t xml:space="preserve"> </w:t>
            </w:r>
            <w:proofErr w:type="spellStart"/>
            <w:r w:rsidRPr="008D752C">
              <w:rPr>
                <w:rFonts w:ascii="Times New Roman" w:hAnsi="Times New Roman"/>
              </w:rPr>
              <w:t>Замовником</w:t>
            </w:r>
            <w:proofErr w:type="spellEnd"/>
            <w:r w:rsidRPr="008D752C">
              <w:rPr>
                <w:rFonts w:ascii="Times New Roman" w:hAnsi="Times New Roman"/>
              </w:rPr>
              <w:t xml:space="preserve"> (в тому </w:t>
            </w:r>
            <w:proofErr w:type="spellStart"/>
            <w:r w:rsidRPr="008D752C">
              <w:rPr>
                <w:rFonts w:ascii="Times New Roman" w:hAnsi="Times New Roman"/>
              </w:rPr>
              <w:t>числі</w:t>
            </w:r>
            <w:proofErr w:type="spellEnd"/>
            <w:r w:rsidRPr="008D752C">
              <w:rPr>
                <w:rFonts w:ascii="Times New Roman" w:hAnsi="Times New Roman"/>
              </w:rPr>
              <w:t xml:space="preserve"> у </w:t>
            </w:r>
            <w:proofErr w:type="spellStart"/>
            <w:r w:rsidRPr="008D752C">
              <w:rPr>
                <w:rFonts w:ascii="Times New Roman" w:hAnsi="Times New Roman"/>
              </w:rPr>
              <w:t>разі</w:t>
            </w:r>
            <w:proofErr w:type="spellEnd"/>
            <w:r w:rsidRPr="008D752C">
              <w:rPr>
                <w:rFonts w:ascii="Times New Roman" w:hAnsi="Times New Roman"/>
              </w:rPr>
              <w:t xml:space="preserve"> </w:t>
            </w:r>
            <w:proofErr w:type="spellStart"/>
            <w:r w:rsidRPr="008D752C">
              <w:rPr>
                <w:rFonts w:ascii="Times New Roman" w:hAnsi="Times New Roman"/>
              </w:rPr>
              <w:t>відміни</w:t>
            </w:r>
            <w:proofErr w:type="spellEnd"/>
            <w:r w:rsidRPr="008D752C">
              <w:rPr>
                <w:rFonts w:ascii="Times New Roman" w:hAnsi="Times New Roman"/>
              </w:rPr>
              <w:t xml:space="preserve"> </w:t>
            </w:r>
            <w:proofErr w:type="spellStart"/>
            <w:r w:rsidRPr="008D752C">
              <w:rPr>
                <w:rFonts w:ascii="Times New Roman" w:hAnsi="Times New Roman"/>
              </w:rPr>
              <w:t>торгів</w:t>
            </w:r>
            <w:proofErr w:type="spellEnd"/>
            <w:r w:rsidRPr="008D752C">
              <w:rPr>
                <w:rFonts w:ascii="Times New Roman" w:hAnsi="Times New Roman"/>
              </w:rPr>
              <w:t xml:space="preserve"> </w:t>
            </w:r>
            <w:proofErr w:type="spellStart"/>
            <w:r w:rsidRPr="008D752C">
              <w:rPr>
                <w:rFonts w:ascii="Times New Roman" w:hAnsi="Times New Roman"/>
              </w:rPr>
              <w:t>чи</w:t>
            </w:r>
            <w:proofErr w:type="spellEnd"/>
            <w:r w:rsidRPr="008D752C">
              <w:rPr>
                <w:rFonts w:ascii="Times New Roman" w:hAnsi="Times New Roman"/>
              </w:rPr>
              <w:t xml:space="preserve"> </w:t>
            </w:r>
            <w:proofErr w:type="spellStart"/>
            <w:r w:rsidRPr="008D752C">
              <w:rPr>
                <w:rFonts w:ascii="Times New Roman" w:hAnsi="Times New Roman"/>
              </w:rPr>
              <w:t>визнанні</w:t>
            </w:r>
            <w:proofErr w:type="spellEnd"/>
            <w:r w:rsidRPr="008D752C">
              <w:rPr>
                <w:rFonts w:ascii="Times New Roman" w:hAnsi="Times New Roman"/>
              </w:rPr>
              <w:t xml:space="preserve"> </w:t>
            </w:r>
            <w:proofErr w:type="spellStart"/>
            <w:r w:rsidRPr="008D752C">
              <w:rPr>
                <w:rFonts w:ascii="Times New Roman" w:hAnsi="Times New Roman"/>
              </w:rPr>
              <w:t>торгів</w:t>
            </w:r>
            <w:proofErr w:type="spellEnd"/>
            <w:r w:rsidRPr="008D752C">
              <w:rPr>
                <w:rFonts w:ascii="Times New Roman" w:hAnsi="Times New Roman"/>
              </w:rPr>
              <w:t xml:space="preserve"> такими, </w:t>
            </w:r>
            <w:proofErr w:type="spellStart"/>
            <w:r w:rsidRPr="008D752C">
              <w:rPr>
                <w:rFonts w:ascii="Times New Roman" w:hAnsi="Times New Roman"/>
              </w:rPr>
              <w:t>що</w:t>
            </w:r>
            <w:proofErr w:type="spellEnd"/>
            <w:r w:rsidRPr="008D752C">
              <w:rPr>
                <w:rFonts w:ascii="Times New Roman" w:hAnsi="Times New Roman"/>
              </w:rPr>
              <w:t xml:space="preserve"> не </w:t>
            </w:r>
            <w:proofErr w:type="spellStart"/>
            <w:r w:rsidRPr="008D752C">
              <w:rPr>
                <w:rFonts w:ascii="Times New Roman" w:hAnsi="Times New Roman"/>
              </w:rPr>
              <w:t>відбулися</w:t>
            </w:r>
            <w:proofErr w:type="spellEnd"/>
            <w:r w:rsidRPr="008D752C">
              <w:rPr>
                <w:rFonts w:ascii="Times New Roman" w:hAnsi="Times New Roman"/>
              </w:rPr>
              <w:t xml:space="preserve">). </w:t>
            </w:r>
            <w:proofErr w:type="spellStart"/>
            <w:r w:rsidRPr="008D752C">
              <w:rPr>
                <w:rFonts w:ascii="Times New Roman" w:hAnsi="Times New Roman"/>
              </w:rPr>
              <w:t>Зазначені</w:t>
            </w:r>
            <w:proofErr w:type="spellEnd"/>
            <w:r w:rsidRPr="008D752C">
              <w:rPr>
                <w:rFonts w:ascii="Times New Roman" w:hAnsi="Times New Roman"/>
              </w:rPr>
              <w:t xml:space="preserve"> </w:t>
            </w:r>
            <w:proofErr w:type="spellStart"/>
            <w:r w:rsidRPr="008D752C">
              <w:rPr>
                <w:rFonts w:ascii="Times New Roman" w:hAnsi="Times New Roman"/>
              </w:rPr>
              <w:t>витрати</w:t>
            </w:r>
            <w:proofErr w:type="spellEnd"/>
            <w:r w:rsidRPr="008D752C">
              <w:rPr>
                <w:rFonts w:ascii="Times New Roman" w:hAnsi="Times New Roman"/>
              </w:rPr>
              <w:t xml:space="preserve"> </w:t>
            </w:r>
            <w:proofErr w:type="spellStart"/>
            <w:r w:rsidRPr="008D752C">
              <w:rPr>
                <w:rFonts w:ascii="Times New Roman" w:hAnsi="Times New Roman"/>
              </w:rPr>
              <w:t>сплачуються</w:t>
            </w:r>
            <w:proofErr w:type="spellEnd"/>
            <w:r w:rsidRPr="008D752C">
              <w:rPr>
                <w:rFonts w:ascii="Times New Roman" w:hAnsi="Times New Roman"/>
              </w:rPr>
              <w:t xml:space="preserve"> </w:t>
            </w:r>
            <w:proofErr w:type="spellStart"/>
            <w:r w:rsidRPr="008D752C">
              <w:rPr>
                <w:rFonts w:ascii="Times New Roman" w:hAnsi="Times New Roman"/>
              </w:rPr>
              <w:t>учасником</w:t>
            </w:r>
            <w:proofErr w:type="spellEnd"/>
            <w:r w:rsidRPr="008D752C">
              <w:rPr>
                <w:rFonts w:ascii="Times New Roman" w:hAnsi="Times New Roman"/>
              </w:rPr>
              <w:t>.</w:t>
            </w:r>
          </w:p>
          <w:p w14:paraId="74C749EB" w14:textId="77777777" w:rsidR="00D866D6" w:rsidRPr="008D752C" w:rsidRDefault="00D866D6" w:rsidP="00BF7447">
            <w:pPr>
              <w:pStyle w:val="11"/>
              <w:widowControl w:val="0"/>
              <w:spacing w:line="240" w:lineRule="auto"/>
              <w:ind w:right="113"/>
              <w:jc w:val="both"/>
              <w:rPr>
                <w:rFonts w:ascii="Times New Roman" w:hAnsi="Times New Roman" w:cs="Times New Roman"/>
                <w:b/>
              </w:rPr>
            </w:pPr>
            <w:r w:rsidRPr="008D752C">
              <w:rPr>
                <w:rFonts w:ascii="Times New Roman" w:hAnsi="Times New Roman" w:cs="Times New Roman"/>
                <w:lang w:val="uk-UA"/>
              </w:rPr>
              <w:t xml:space="preserve">1.5.6. </w:t>
            </w:r>
            <w:proofErr w:type="spellStart"/>
            <w:r w:rsidRPr="008D752C">
              <w:rPr>
                <w:rFonts w:ascii="Times New Roman" w:hAnsi="Times New Roman" w:cs="Times New Roman"/>
              </w:rPr>
              <w:t>Учасник</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надає</w:t>
            </w:r>
            <w:proofErr w:type="spellEnd"/>
            <w:r w:rsidRPr="008D752C">
              <w:rPr>
                <w:rFonts w:ascii="Times New Roman" w:hAnsi="Times New Roman" w:cs="Times New Roman"/>
              </w:rPr>
              <w:t xml:space="preserve"> у </w:t>
            </w:r>
            <w:proofErr w:type="spellStart"/>
            <w:r w:rsidRPr="008D752C">
              <w:rPr>
                <w:rFonts w:ascii="Times New Roman" w:hAnsi="Times New Roman" w:cs="Times New Roman"/>
              </w:rPr>
              <w:t>складі</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тендерної</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пропозиції</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заповнену</w:t>
            </w:r>
            <w:proofErr w:type="spellEnd"/>
            <w:r w:rsidRPr="008D752C">
              <w:rPr>
                <w:rFonts w:ascii="Times New Roman" w:hAnsi="Times New Roman" w:cs="Times New Roman"/>
              </w:rPr>
              <w:t xml:space="preserve"> форму </w:t>
            </w:r>
            <w:r w:rsidRPr="008D752C">
              <w:rPr>
                <w:rFonts w:ascii="Times New Roman" w:hAnsi="Times New Roman" w:cs="Times New Roman"/>
                <w:lang w:val="uk-UA"/>
              </w:rPr>
              <w:t>«</w:t>
            </w:r>
            <w:r w:rsidRPr="008D752C">
              <w:rPr>
                <w:rFonts w:ascii="Times New Roman" w:hAnsi="Times New Roman" w:cs="Times New Roman"/>
              </w:rPr>
              <w:t>Ц</w:t>
            </w:r>
            <w:proofErr w:type="spellStart"/>
            <w:r w:rsidRPr="008D752C">
              <w:rPr>
                <w:rFonts w:ascii="Times New Roman" w:hAnsi="Times New Roman" w:cs="Times New Roman"/>
                <w:lang w:val="uk-UA"/>
              </w:rPr>
              <w:t>інова</w:t>
            </w:r>
            <w:proofErr w:type="spellEnd"/>
            <w:r w:rsidRPr="008D752C">
              <w:rPr>
                <w:rFonts w:ascii="Times New Roman" w:hAnsi="Times New Roman" w:cs="Times New Roman"/>
                <w:lang w:val="uk-UA"/>
              </w:rPr>
              <w:t xml:space="preserve"> пропозиція»</w:t>
            </w:r>
            <w:r w:rsidRPr="008D752C">
              <w:rPr>
                <w:rFonts w:ascii="Times New Roman" w:hAnsi="Times New Roman" w:cs="Times New Roman"/>
              </w:rPr>
              <w:t xml:space="preserve">, </w:t>
            </w:r>
            <w:proofErr w:type="spellStart"/>
            <w:r w:rsidRPr="008D752C">
              <w:rPr>
                <w:rFonts w:ascii="Times New Roman" w:hAnsi="Times New Roman" w:cs="Times New Roman"/>
                <w:b/>
              </w:rPr>
              <w:t>ціна</w:t>
            </w:r>
            <w:proofErr w:type="spellEnd"/>
            <w:r w:rsidRPr="008D752C">
              <w:rPr>
                <w:rFonts w:ascii="Times New Roman" w:hAnsi="Times New Roman" w:cs="Times New Roman"/>
                <w:b/>
              </w:rPr>
              <w:t xml:space="preserve"> </w:t>
            </w:r>
            <w:proofErr w:type="spellStart"/>
            <w:r w:rsidRPr="008D752C">
              <w:rPr>
                <w:rFonts w:ascii="Times New Roman" w:hAnsi="Times New Roman" w:cs="Times New Roman"/>
                <w:b/>
              </w:rPr>
              <w:t>вказуються</w:t>
            </w:r>
            <w:proofErr w:type="spellEnd"/>
            <w:r w:rsidRPr="008D752C">
              <w:rPr>
                <w:rFonts w:ascii="Times New Roman" w:hAnsi="Times New Roman" w:cs="Times New Roman"/>
                <w:b/>
              </w:rPr>
              <w:t xml:space="preserve"> з </w:t>
            </w:r>
            <w:proofErr w:type="spellStart"/>
            <w:r w:rsidRPr="008D752C">
              <w:rPr>
                <w:rFonts w:ascii="Times New Roman" w:hAnsi="Times New Roman" w:cs="Times New Roman"/>
                <w:b/>
              </w:rPr>
              <w:t>двома</w:t>
            </w:r>
            <w:proofErr w:type="spellEnd"/>
            <w:r w:rsidRPr="008D752C">
              <w:rPr>
                <w:rFonts w:ascii="Times New Roman" w:hAnsi="Times New Roman" w:cs="Times New Roman"/>
                <w:b/>
              </w:rPr>
              <w:t xml:space="preserve"> </w:t>
            </w:r>
            <w:proofErr w:type="spellStart"/>
            <w:r w:rsidRPr="008D752C">
              <w:rPr>
                <w:rFonts w:ascii="Times New Roman" w:hAnsi="Times New Roman" w:cs="Times New Roman"/>
                <w:b/>
              </w:rPr>
              <w:t>десятковими</w:t>
            </w:r>
            <w:proofErr w:type="spellEnd"/>
            <w:r w:rsidRPr="008D752C">
              <w:rPr>
                <w:rFonts w:ascii="Times New Roman" w:hAnsi="Times New Roman" w:cs="Times New Roman"/>
                <w:b/>
              </w:rPr>
              <w:t xml:space="preserve"> знаками</w:t>
            </w:r>
          </w:p>
          <w:p w14:paraId="16AE8A7C" w14:textId="77777777" w:rsidR="00981FB8" w:rsidRPr="008D752C" w:rsidRDefault="00981FB8" w:rsidP="00BF7447">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8D752C">
              <w:rPr>
                <w:rFonts w:ascii="Times New Roman" w:eastAsia="Times New Roman" w:hAnsi="Times New Roman"/>
                <w:b/>
                <w:bCs/>
                <w:caps/>
                <w:lang w:val="uk-UA" w:eastAsia="ru-RU"/>
              </w:rPr>
              <w:t xml:space="preserve">ЦІНОВА Пропозиція </w:t>
            </w:r>
          </w:p>
          <w:p w14:paraId="41036E0B" w14:textId="77777777" w:rsidR="00981FB8" w:rsidRPr="008D752C" w:rsidRDefault="00981FB8" w:rsidP="00BF7447">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8D752C">
              <w:rPr>
                <w:rFonts w:ascii="Times New Roman" w:eastAsia="Times New Roman" w:hAnsi="Times New Roman"/>
                <w:lang w:val="uk-UA" w:eastAsia="ru-RU"/>
              </w:rPr>
              <w:t xml:space="preserve">Кому: </w:t>
            </w:r>
            <w:r w:rsidRPr="008D752C">
              <w:rPr>
                <w:rFonts w:ascii="Times New Roman" w:eastAsia="Times New Roman" w:hAnsi="Times New Roman"/>
                <w:bCs/>
                <w:iCs/>
                <w:u w:val="single"/>
                <w:lang w:val="uk-UA" w:eastAsia="ru-RU"/>
              </w:rPr>
              <w:t>_______________________________________(назва замовника)</w:t>
            </w:r>
          </w:p>
          <w:p w14:paraId="3BA18246" w14:textId="77777777" w:rsidR="00981FB8" w:rsidRPr="008D752C" w:rsidRDefault="00981FB8" w:rsidP="00BF7447">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8D752C">
              <w:rPr>
                <w:rFonts w:ascii="Times New Roman" w:eastAsia="Times New Roman" w:hAnsi="Times New Roman"/>
                <w:lang w:val="uk-UA" w:eastAsia="ru-RU"/>
              </w:rPr>
              <w:t xml:space="preserve">Найменування учасника: </w:t>
            </w:r>
            <w:r w:rsidRPr="008D752C">
              <w:rPr>
                <w:rFonts w:ascii="Times New Roman" w:eastAsia="Times New Roman" w:hAnsi="Times New Roman"/>
                <w:u w:val="single"/>
                <w:lang w:val="uk-UA" w:eastAsia="ru-RU"/>
              </w:rPr>
              <w:t>___________</w:t>
            </w:r>
            <w:r w:rsidRPr="008D752C">
              <w:rPr>
                <w:rFonts w:ascii="Times New Roman" w:eastAsia="Times New Roman" w:hAnsi="Times New Roman"/>
                <w:iCs/>
                <w:u w:val="single"/>
                <w:lang w:val="uk-UA" w:eastAsia="ru-RU"/>
              </w:rPr>
              <w:t>(повна назва організації учасника</w:t>
            </w:r>
            <w:r w:rsidRPr="008D752C">
              <w:rPr>
                <w:rFonts w:ascii="Times New Roman" w:eastAsia="Times New Roman" w:hAnsi="Times New Roman"/>
                <w:i/>
                <w:iCs/>
                <w:u w:val="single"/>
                <w:lang w:val="uk-UA" w:eastAsia="ru-RU"/>
              </w:rPr>
              <w:t>)</w:t>
            </w:r>
          </w:p>
          <w:p w14:paraId="3E0F8EF2" w14:textId="77777777" w:rsidR="00981FB8" w:rsidRPr="008D752C" w:rsidRDefault="00981FB8" w:rsidP="00BF7447">
            <w:pPr>
              <w:widowControl w:val="0"/>
              <w:autoSpaceDE w:val="0"/>
              <w:autoSpaceDN w:val="0"/>
              <w:adjustRightInd w:val="0"/>
              <w:spacing w:after="0" w:line="240" w:lineRule="auto"/>
              <w:rPr>
                <w:rFonts w:ascii="Times New Roman" w:eastAsia="Times New Roman" w:hAnsi="Times New Roman"/>
                <w:iCs/>
                <w:u w:val="single"/>
                <w:lang w:val="uk-UA" w:eastAsia="ru-RU"/>
              </w:rPr>
            </w:pPr>
            <w:r w:rsidRPr="008D752C">
              <w:rPr>
                <w:rFonts w:ascii="Times New Roman" w:eastAsia="Times New Roman" w:hAnsi="Times New Roman"/>
                <w:lang w:val="uk-UA" w:eastAsia="ru-RU"/>
              </w:rPr>
              <w:t xml:space="preserve">в особі </w:t>
            </w:r>
            <w:r w:rsidRPr="008D752C">
              <w:rPr>
                <w:rFonts w:ascii="Times New Roman" w:eastAsia="Times New Roman" w:hAnsi="Times New Roman"/>
                <w:u w:val="single"/>
                <w:lang w:val="uk-UA" w:eastAsia="ru-RU"/>
              </w:rPr>
              <w:t>_________</w:t>
            </w:r>
            <w:r w:rsidRPr="008D752C">
              <w:rPr>
                <w:rFonts w:ascii="Times New Roman" w:eastAsia="Times New Roman" w:hAnsi="Times New Roman"/>
                <w:iCs/>
                <w:u w:val="single"/>
                <w:lang w:val="uk-UA" w:eastAsia="ru-RU"/>
              </w:rPr>
              <w:t>(прізвище, ім'я, по батькові, посада уповноваженої особи)</w:t>
            </w:r>
          </w:p>
          <w:p w14:paraId="75EBB9BF" w14:textId="77777777" w:rsidR="00981FB8" w:rsidRPr="008D752C" w:rsidRDefault="00981FB8" w:rsidP="00BF7447">
            <w:pPr>
              <w:widowControl w:val="0"/>
              <w:autoSpaceDE w:val="0"/>
              <w:autoSpaceDN w:val="0"/>
              <w:adjustRightInd w:val="0"/>
              <w:spacing w:after="0" w:line="240" w:lineRule="auto"/>
              <w:rPr>
                <w:rFonts w:ascii="Times New Roman" w:eastAsia="Times New Roman" w:hAnsi="Times New Roman"/>
                <w:lang w:val="uk-UA" w:eastAsia="ru-RU"/>
              </w:rPr>
            </w:pPr>
            <w:r w:rsidRPr="008D752C">
              <w:rPr>
                <w:rFonts w:ascii="Times New Roman" w:eastAsia="Times New Roman" w:hAnsi="Times New Roman"/>
                <w:lang w:val="uk-UA" w:eastAsia="ru-RU"/>
              </w:rPr>
              <w:t xml:space="preserve">уповноважений повідомити наступне: </w:t>
            </w:r>
          </w:p>
          <w:p w14:paraId="479A43D0" w14:textId="77777777" w:rsidR="00981FB8" w:rsidRPr="008D752C" w:rsidRDefault="00981FB8" w:rsidP="00BF7447">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8D752C">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8D752C">
              <w:rPr>
                <w:rFonts w:ascii="Times New Roman" w:eastAsia="Times New Roman" w:hAnsi="Times New Roman"/>
                <w:b/>
                <w:i/>
                <w:iCs/>
                <w:lang w:val="uk-UA" w:eastAsia="ru-RU"/>
              </w:rPr>
              <w:t>підписати договір</w:t>
            </w:r>
            <w:r w:rsidRPr="008D752C">
              <w:rPr>
                <w:rFonts w:ascii="Times New Roman" w:eastAsia="Times New Roman" w:hAnsi="Times New Roman"/>
                <w:i/>
                <w:iCs/>
                <w:lang w:val="uk-UA" w:eastAsia="ru-RU"/>
              </w:rPr>
              <w:t xml:space="preserve"> </w:t>
            </w:r>
            <w:r w:rsidRPr="008D752C">
              <w:rPr>
                <w:rFonts w:ascii="Times New Roman" w:eastAsia="Times New Roman" w:hAnsi="Times New Roman"/>
                <w:lang w:val="uk-UA" w:eastAsia="ru-RU"/>
              </w:rPr>
              <w:t xml:space="preserve">на його виконання за ціною: </w:t>
            </w:r>
            <w:r w:rsidRPr="008D752C">
              <w:rPr>
                <w:rFonts w:ascii="Times New Roman" w:eastAsia="Times New Roman" w:hAnsi="Times New Roman"/>
                <w:u w:val="single"/>
                <w:lang w:val="uk-UA" w:eastAsia="ru-RU"/>
              </w:rPr>
              <w:t>_______________________________(</w:t>
            </w:r>
            <w:r w:rsidRPr="008D752C">
              <w:rPr>
                <w:rFonts w:ascii="Times New Roman" w:eastAsia="Times New Roman" w:hAnsi="Times New Roman"/>
                <w:color w:val="000000"/>
                <w:u w:val="single"/>
                <w:lang w:val="uk-UA" w:eastAsia="ru-RU"/>
              </w:rPr>
              <w:t xml:space="preserve"> загальна вартість всього обсягу поставки цифрами та прописом, у </w:t>
            </w:r>
            <w:proofErr w:type="spellStart"/>
            <w:r w:rsidRPr="008D752C">
              <w:rPr>
                <w:rFonts w:ascii="Times New Roman" w:eastAsia="Times New Roman" w:hAnsi="Times New Roman"/>
                <w:color w:val="000000"/>
                <w:u w:val="single"/>
                <w:lang w:val="uk-UA" w:eastAsia="ru-RU"/>
              </w:rPr>
              <w:t>т.ч</w:t>
            </w:r>
            <w:proofErr w:type="spellEnd"/>
            <w:r w:rsidRPr="008D752C">
              <w:rPr>
                <w:rFonts w:ascii="Times New Roman" w:eastAsia="Times New Roman" w:hAnsi="Times New Roman"/>
                <w:color w:val="000000"/>
                <w:u w:val="single"/>
                <w:lang w:val="uk-UA" w:eastAsia="ru-RU"/>
              </w:rPr>
              <w:t>. зазначається сума ПДВ</w:t>
            </w:r>
            <w:r w:rsidRPr="008D752C">
              <w:rPr>
                <w:rFonts w:ascii="Times New Roman" w:eastAsia="Times New Roman" w:hAnsi="Times New Roman"/>
                <w:u w:val="single"/>
                <w:lang w:val="uk-UA" w:eastAsia="ru-RU"/>
              </w:rPr>
              <w:t>)</w:t>
            </w:r>
          </w:p>
          <w:p w14:paraId="04285669" w14:textId="77777777" w:rsidR="00981FB8" w:rsidRPr="008D752C" w:rsidRDefault="00981FB8" w:rsidP="00BF7447">
            <w:pPr>
              <w:widowControl w:val="0"/>
              <w:autoSpaceDE w:val="0"/>
              <w:autoSpaceDN w:val="0"/>
              <w:adjustRightInd w:val="0"/>
              <w:spacing w:after="0" w:line="240" w:lineRule="auto"/>
              <w:rPr>
                <w:rFonts w:ascii="Times New Roman" w:eastAsia="Times New Roman" w:hAnsi="Times New Roman"/>
                <w:lang w:val="uk-UA" w:eastAsia="ru-RU"/>
              </w:rPr>
            </w:pPr>
            <w:r w:rsidRPr="008D752C">
              <w:rPr>
                <w:rFonts w:ascii="Times New Roman" w:eastAsia="Times New Roman" w:hAnsi="Times New Roman"/>
                <w:lang w:val="uk-UA" w:eastAsia="ru-RU"/>
              </w:rPr>
              <w:t>2. Адреса (юридична та поштова) учасника торгів _____________</w:t>
            </w:r>
          </w:p>
          <w:p w14:paraId="1A87B770" w14:textId="77777777" w:rsidR="00981FB8" w:rsidRPr="008D752C" w:rsidRDefault="00981FB8" w:rsidP="00BF7447">
            <w:pPr>
              <w:widowControl w:val="0"/>
              <w:autoSpaceDE w:val="0"/>
              <w:autoSpaceDN w:val="0"/>
              <w:adjustRightInd w:val="0"/>
              <w:spacing w:after="0" w:line="240" w:lineRule="auto"/>
              <w:rPr>
                <w:rFonts w:ascii="Times New Roman" w:eastAsia="Times New Roman" w:hAnsi="Times New Roman"/>
                <w:lang w:val="uk-UA" w:eastAsia="ru-RU"/>
              </w:rPr>
            </w:pPr>
            <w:r w:rsidRPr="008D752C">
              <w:rPr>
                <w:rFonts w:ascii="Times New Roman" w:eastAsia="Times New Roman" w:hAnsi="Times New Roman"/>
                <w:lang w:val="uk-UA" w:eastAsia="ru-RU"/>
              </w:rPr>
              <w:t>3. Телефон/факс</w:t>
            </w:r>
            <w:r w:rsidRPr="008D752C">
              <w:rPr>
                <w:rFonts w:ascii="Times New Roman" w:eastAsia="Times New Roman" w:hAnsi="Times New Roman"/>
                <w:color w:val="000000"/>
                <w:lang w:val="uk-UA" w:eastAsia="ru-RU"/>
              </w:rPr>
              <w:t>, е-</w:t>
            </w:r>
            <w:proofErr w:type="spellStart"/>
            <w:r w:rsidRPr="008D752C">
              <w:rPr>
                <w:rFonts w:ascii="Times New Roman" w:eastAsia="Times New Roman" w:hAnsi="Times New Roman"/>
                <w:color w:val="000000"/>
                <w:lang w:val="uk-UA" w:eastAsia="ru-RU"/>
              </w:rPr>
              <w:t>mail</w:t>
            </w:r>
            <w:proofErr w:type="spellEnd"/>
            <w:r w:rsidRPr="008D752C">
              <w:rPr>
                <w:rFonts w:ascii="Times New Roman" w:eastAsia="Times New Roman" w:hAnsi="Times New Roman"/>
                <w:lang w:val="uk-UA" w:eastAsia="ru-RU"/>
              </w:rPr>
              <w:t xml:space="preserve"> __________________________________</w:t>
            </w:r>
            <w:r w:rsidRPr="008D752C">
              <w:rPr>
                <w:rFonts w:ascii="Times New Roman" w:eastAsia="Times New Roman" w:hAnsi="Times New Roman"/>
                <w:u w:val="single"/>
                <w:lang w:val="uk-UA" w:eastAsia="ru-RU"/>
              </w:rPr>
              <w:t xml:space="preserve"> </w:t>
            </w:r>
          </w:p>
          <w:p w14:paraId="63950D7D" w14:textId="77777777" w:rsidR="00981FB8" w:rsidRPr="008D752C" w:rsidRDefault="00981FB8" w:rsidP="00BF7447">
            <w:pPr>
              <w:widowControl w:val="0"/>
              <w:autoSpaceDE w:val="0"/>
              <w:autoSpaceDN w:val="0"/>
              <w:adjustRightInd w:val="0"/>
              <w:spacing w:after="0" w:line="240" w:lineRule="auto"/>
              <w:rPr>
                <w:rFonts w:ascii="Times New Roman" w:eastAsia="Times New Roman" w:hAnsi="Times New Roman"/>
                <w:lang w:val="uk-UA" w:eastAsia="ru-RU"/>
              </w:rPr>
            </w:pPr>
            <w:r w:rsidRPr="008D752C">
              <w:rPr>
                <w:rFonts w:ascii="Times New Roman" w:eastAsia="Times New Roman" w:hAnsi="Times New Roman"/>
                <w:lang w:val="uk-UA" w:eastAsia="ru-RU"/>
              </w:rPr>
              <w:t xml:space="preserve">4. </w:t>
            </w:r>
            <w:r w:rsidRPr="008D752C">
              <w:rPr>
                <w:rFonts w:ascii="Times New Roman" w:eastAsia="Times New Roman" w:hAnsi="Times New Roman"/>
                <w:lang w:val="uk-UA" w:eastAsia="he-IL" w:bidi="he-IL"/>
              </w:rPr>
              <w:t>Відомості про керівника (П.І.Б., посада, номер контактного телефону)_______</w:t>
            </w:r>
            <w:r w:rsidRPr="008D752C">
              <w:rPr>
                <w:rFonts w:ascii="Times New Roman" w:eastAsia="Times New Roman" w:hAnsi="Times New Roman"/>
                <w:lang w:val="uk-UA" w:eastAsia="ru-RU"/>
              </w:rPr>
              <w:t>________________________________________</w:t>
            </w:r>
          </w:p>
          <w:p w14:paraId="68337163" w14:textId="77777777" w:rsidR="00981FB8" w:rsidRPr="008D752C" w:rsidRDefault="00981FB8" w:rsidP="00BF7447">
            <w:pPr>
              <w:widowControl w:val="0"/>
              <w:autoSpaceDE w:val="0"/>
              <w:autoSpaceDN w:val="0"/>
              <w:adjustRightInd w:val="0"/>
              <w:spacing w:after="0" w:line="240" w:lineRule="auto"/>
              <w:jc w:val="both"/>
              <w:rPr>
                <w:rFonts w:ascii="Times New Roman" w:eastAsia="Times New Roman" w:hAnsi="Times New Roman"/>
                <w:lang w:val="uk-UA" w:eastAsia="ru-RU"/>
              </w:rPr>
            </w:pPr>
            <w:r w:rsidRPr="008D752C">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8D752C">
              <w:rPr>
                <w:rFonts w:ascii="Times New Roman" w:eastAsia="Times New Roman" w:hAnsi="Times New Roman"/>
                <w:lang w:val="uk-UA" w:eastAsia="he-IL" w:bidi="he-IL"/>
              </w:rPr>
              <w:t>(П.І.Б., посада, номер контактного телефону) _____________</w:t>
            </w:r>
          </w:p>
          <w:p w14:paraId="1891E245" w14:textId="77777777" w:rsidR="00981FB8" w:rsidRPr="008D752C" w:rsidRDefault="00981FB8" w:rsidP="00BF7447">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8D752C">
              <w:rPr>
                <w:rFonts w:ascii="Times New Roman" w:eastAsia="Times New Roman" w:hAnsi="Times New Roman"/>
                <w:lang w:val="uk-UA" w:eastAsia="ru-RU"/>
              </w:rPr>
              <w:t xml:space="preserve">6. </w:t>
            </w:r>
            <w:r w:rsidRPr="008D752C">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w:t>
            </w:r>
            <w:r w:rsidRPr="008D752C">
              <w:rPr>
                <w:rFonts w:ascii="Times New Roman" w:eastAsia="Times New Roman" w:hAnsi="Times New Roman"/>
                <w:u w:val="single"/>
                <w:lang w:val="uk-UA" w:eastAsia="he-IL" w:bidi="he-IL"/>
              </w:rPr>
              <w:t xml:space="preserve">    </w:t>
            </w:r>
            <w:r w:rsidRPr="008D752C">
              <w:rPr>
                <w:rFonts w:ascii="Times New Roman" w:eastAsia="Times New Roman" w:hAnsi="Times New Roman"/>
                <w:lang w:val="uk-UA" w:eastAsia="he-IL" w:bidi="he-IL"/>
              </w:rPr>
              <w:t>_______</w:t>
            </w:r>
          </w:p>
          <w:p w14:paraId="2FA23BD9" w14:textId="77777777" w:rsidR="00981FB8" w:rsidRPr="008D752C" w:rsidRDefault="00981FB8" w:rsidP="00BF7447">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8D752C">
              <w:rPr>
                <w:rFonts w:ascii="Times New Roman" w:eastAsia="Times New Roman" w:hAnsi="Times New Roman"/>
                <w:lang w:val="uk-UA" w:eastAsia="he-IL" w:bidi="he-IL"/>
              </w:rPr>
              <w:lastRenderedPageBreak/>
              <w:t>7. Банківські реквізити ____________________________________</w:t>
            </w:r>
          </w:p>
          <w:p w14:paraId="7DDEB1F2" w14:textId="2E4590CC" w:rsidR="00981FB8" w:rsidRPr="008D752C" w:rsidRDefault="00981FB8" w:rsidP="00BF7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8D752C">
              <w:rPr>
                <w:rFonts w:ascii="Times New Roman" w:eastAsia="Times New Roman" w:hAnsi="Times New Roman"/>
                <w:lang w:val="uk-UA" w:eastAsia="he-IL" w:bidi="he-IL"/>
              </w:rPr>
              <w:t xml:space="preserve">8. Умови оплати: </w:t>
            </w:r>
            <w:r w:rsidRPr="008D752C">
              <w:rPr>
                <w:rFonts w:ascii="Times New Roman" w:eastAsia="Times New Roman" w:hAnsi="Times New Roman"/>
                <w:u w:val="single"/>
                <w:lang w:val="uk-UA" w:eastAsia="ru-RU"/>
              </w:rPr>
              <w:t xml:space="preserve">за фактом </w:t>
            </w:r>
            <w:r w:rsidR="00483814" w:rsidRPr="008D752C">
              <w:rPr>
                <w:rFonts w:ascii="Times New Roman" w:eastAsia="Times New Roman" w:hAnsi="Times New Roman"/>
                <w:u w:val="single"/>
                <w:lang w:val="uk-UA" w:eastAsia="ru-RU"/>
              </w:rPr>
              <w:t>надання послуг</w:t>
            </w:r>
            <w:r w:rsidRPr="008D752C">
              <w:rPr>
                <w:rFonts w:ascii="Times New Roman" w:eastAsia="Times New Roman" w:hAnsi="Times New Roman"/>
                <w:u w:val="single"/>
                <w:lang w:val="uk-UA" w:eastAsia="ru-RU"/>
              </w:rPr>
              <w:t xml:space="preserve"> протягом 30 банківських днів              </w:t>
            </w:r>
            <w:r w:rsidRPr="008D752C">
              <w:rPr>
                <w:rFonts w:ascii="Times New Roman" w:eastAsia="Times New Roman" w:hAnsi="Times New Roman"/>
                <w:lang w:val="uk-UA" w:eastAsia="he-IL" w:bidi="he-IL"/>
              </w:rPr>
              <w:t xml:space="preserve">9. </w:t>
            </w:r>
            <w:r w:rsidRPr="008D752C">
              <w:rPr>
                <w:rFonts w:ascii="Times New Roman" w:eastAsia="Times New Roman" w:hAnsi="Times New Roman"/>
                <w:lang w:val="uk-UA" w:eastAsia="ru-RU"/>
              </w:rPr>
              <w:t xml:space="preserve">Строки </w:t>
            </w:r>
            <w:r w:rsidR="00483814" w:rsidRPr="008D752C">
              <w:rPr>
                <w:rFonts w:ascii="Times New Roman" w:eastAsia="Times New Roman" w:hAnsi="Times New Roman"/>
                <w:lang w:val="uk-UA" w:eastAsia="ru-RU"/>
              </w:rPr>
              <w:t>надання послуг</w:t>
            </w:r>
            <w:r w:rsidRPr="008D752C">
              <w:rPr>
                <w:rFonts w:ascii="Times New Roman" w:eastAsia="Times New Roman" w:hAnsi="Times New Roman"/>
                <w:lang w:val="uk-UA" w:eastAsia="ru-RU"/>
              </w:rPr>
              <w:t>:  _______</w:t>
            </w:r>
            <w:r w:rsidRPr="008D752C">
              <w:rPr>
                <w:rFonts w:ascii="Times New Roman" w:eastAsia="Times New Roman" w:hAnsi="Times New Roman"/>
                <w:u w:val="single"/>
                <w:lang w:val="uk-UA" w:eastAsia="ru-RU"/>
              </w:rPr>
              <w:t xml:space="preserve"> </w:t>
            </w:r>
          </w:p>
          <w:p w14:paraId="635D8101" w14:textId="77777777" w:rsidR="00981FB8" w:rsidRPr="008D752C" w:rsidRDefault="00981FB8" w:rsidP="00BF7447">
            <w:pPr>
              <w:widowControl w:val="0"/>
              <w:autoSpaceDE w:val="0"/>
              <w:autoSpaceDN w:val="0"/>
              <w:adjustRightInd w:val="0"/>
              <w:spacing w:after="0" w:line="240" w:lineRule="auto"/>
              <w:jc w:val="both"/>
              <w:rPr>
                <w:rFonts w:ascii="Times New Roman" w:eastAsia="Times New Roman" w:hAnsi="Times New Roman"/>
                <w:lang w:val="uk-UA" w:eastAsia="ru-RU"/>
              </w:rPr>
            </w:pPr>
            <w:r w:rsidRPr="008D752C">
              <w:rPr>
                <w:rFonts w:ascii="Times New Roman" w:eastAsia="Times New Roman" w:hAnsi="Times New Roman"/>
                <w:lang w:val="uk-UA" w:eastAsia="ru-RU"/>
              </w:rPr>
              <w:t>10. Цінова пропозиція (</w:t>
            </w:r>
            <w:r w:rsidRPr="008D752C">
              <w:rPr>
                <w:rFonts w:ascii="Times New Roman" w:eastAsia="Times New Roman" w:hAnsi="Times New Roman"/>
                <w:i/>
                <w:lang w:val="uk-UA" w:eastAsia="ru-RU"/>
              </w:rPr>
              <w:t>заповнити таблицю</w:t>
            </w:r>
            <w:r w:rsidRPr="008D752C">
              <w:rPr>
                <w:rFonts w:ascii="Times New Roman" w:eastAsia="Times New Roman" w:hAnsi="Times New Roman"/>
                <w:lang w:val="uk-UA" w:eastAsia="ru-RU"/>
              </w:rPr>
              <w:t>):</w:t>
            </w:r>
          </w:p>
          <w:tbl>
            <w:tblPr>
              <w:tblW w:w="6691" w:type="dxa"/>
              <w:tblInd w:w="16" w:type="dxa"/>
              <w:tblLayout w:type="fixed"/>
              <w:tblLook w:val="0000" w:firstRow="0" w:lastRow="0" w:firstColumn="0" w:lastColumn="0" w:noHBand="0" w:noVBand="0"/>
            </w:tblPr>
            <w:tblGrid>
              <w:gridCol w:w="509"/>
              <w:gridCol w:w="2598"/>
              <w:gridCol w:w="850"/>
              <w:gridCol w:w="892"/>
              <w:gridCol w:w="937"/>
              <w:gridCol w:w="905"/>
            </w:tblGrid>
            <w:tr w:rsidR="00483814" w:rsidRPr="008D752C" w14:paraId="517DFB58" w14:textId="77777777" w:rsidTr="00E722BE">
              <w:trPr>
                <w:trHeight w:val="717"/>
              </w:trPr>
              <w:tc>
                <w:tcPr>
                  <w:tcW w:w="509" w:type="dxa"/>
                  <w:tcBorders>
                    <w:top w:val="single" w:sz="6" w:space="0" w:color="auto"/>
                    <w:left w:val="single" w:sz="6" w:space="0" w:color="auto"/>
                    <w:right w:val="single" w:sz="6" w:space="0" w:color="auto"/>
                  </w:tcBorders>
                  <w:shd w:val="clear" w:color="auto" w:fill="D9D9D9"/>
                  <w:vAlign w:val="center"/>
                </w:tcPr>
                <w:p w14:paraId="152AF961" w14:textId="77777777" w:rsidR="00483814" w:rsidRPr="008D752C"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val="uk-UA" w:eastAsia="ru-RU"/>
                    </w:rPr>
                  </w:pPr>
                  <w:r w:rsidRPr="008D752C">
                    <w:rPr>
                      <w:rFonts w:ascii="Times New Roman" w:eastAsia="Times New Roman" w:hAnsi="Times New Roman"/>
                      <w:b/>
                      <w:bCs/>
                      <w:sz w:val="16"/>
                      <w:szCs w:val="16"/>
                      <w:lang w:val="uk-UA" w:eastAsia="ru-RU"/>
                    </w:rPr>
                    <w:t xml:space="preserve">№  </w:t>
                  </w:r>
                </w:p>
              </w:tc>
              <w:tc>
                <w:tcPr>
                  <w:tcW w:w="2598" w:type="dxa"/>
                  <w:tcBorders>
                    <w:top w:val="single" w:sz="6" w:space="0" w:color="auto"/>
                    <w:left w:val="single" w:sz="6" w:space="0" w:color="auto"/>
                    <w:right w:val="single" w:sz="4" w:space="0" w:color="auto"/>
                  </w:tcBorders>
                  <w:shd w:val="clear" w:color="auto" w:fill="D9D9D9"/>
                  <w:vAlign w:val="center"/>
                </w:tcPr>
                <w:p w14:paraId="39997E95" w14:textId="50467116" w:rsidR="00483814" w:rsidRPr="008D752C" w:rsidRDefault="00483814" w:rsidP="00BF7447">
                  <w:pPr>
                    <w:pStyle w:val="af1"/>
                    <w:jc w:val="center"/>
                    <w:rPr>
                      <w:rFonts w:ascii="Times New Roman" w:hAnsi="Times New Roman"/>
                      <w:i/>
                      <w:sz w:val="16"/>
                      <w:szCs w:val="16"/>
                      <w:lang w:val="uk-UA" w:eastAsia="ru-RU"/>
                    </w:rPr>
                  </w:pPr>
                  <w:r w:rsidRPr="008D752C">
                    <w:rPr>
                      <w:rFonts w:ascii="Times New Roman" w:hAnsi="Times New Roman"/>
                      <w:b/>
                      <w:sz w:val="16"/>
                      <w:szCs w:val="16"/>
                      <w:lang w:val="uk-UA" w:eastAsia="ru-RU"/>
                    </w:rPr>
                    <w:t>Найменування послуги</w:t>
                  </w:r>
                </w:p>
                <w:p w14:paraId="56C5F9DB" w14:textId="3DD0B79A" w:rsidR="00483814" w:rsidRPr="008D752C"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val="uk-UA" w:eastAsia="ru-RU"/>
                    </w:rPr>
                  </w:pPr>
                </w:p>
              </w:tc>
              <w:tc>
                <w:tcPr>
                  <w:tcW w:w="850" w:type="dxa"/>
                  <w:tcBorders>
                    <w:top w:val="single" w:sz="6" w:space="0" w:color="auto"/>
                    <w:left w:val="single" w:sz="4" w:space="0" w:color="auto"/>
                    <w:right w:val="single" w:sz="6" w:space="0" w:color="auto"/>
                  </w:tcBorders>
                  <w:shd w:val="clear" w:color="auto" w:fill="D9D9D9"/>
                  <w:vAlign w:val="center"/>
                </w:tcPr>
                <w:p w14:paraId="040F24E6" w14:textId="77777777" w:rsidR="00483814" w:rsidRPr="008D752C" w:rsidRDefault="00483814" w:rsidP="00BF7447">
                  <w:pPr>
                    <w:widowControl w:val="0"/>
                    <w:tabs>
                      <w:tab w:val="left" w:pos="0"/>
                      <w:tab w:val="left" w:pos="34"/>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8D752C">
                    <w:rPr>
                      <w:rFonts w:ascii="Times New Roman" w:eastAsia="Times New Roman" w:hAnsi="Times New Roman"/>
                      <w:b/>
                      <w:bCs/>
                      <w:sz w:val="16"/>
                      <w:szCs w:val="16"/>
                      <w:lang w:val="uk-UA" w:eastAsia="ru-RU"/>
                    </w:rPr>
                    <w:t xml:space="preserve">Одиниця </w:t>
                  </w:r>
                </w:p>
                <w:p w14:paraId="540732F7" w14:textId="77777777" w:rsidR="00483814" w:rsidRPr="008D752C" w:rsidRDefault="00483814" w:rsidP="00BF7447">
                  <w:pPr>
                    <w:widowControl w:val="0"/>
                    <w:tabs>
                      <w:tab w:val="left" w:pos="-108"/>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8D752C">
                    <w:rPr>
                      <w:rFonts w:ascii="Times New Roman" w:eastAsia="Times New Roman" w:hAnsi="Times New Roman"/>
                      <w:b/>
                      <w:bCs/>
                      <w:sz w:val="16"/>
                      <w:szCs w:val="16"/>
                      <w:lang w:val="uk-UA" w:eastAsia="ru-RU"/>
                    </w:rPr>
                    <w:t>виміру</w:t>
                  </w:r>
                </w:p>
              </w:tc>
              <w:tc>
                <w:tcPr>
                  <w:tcW w:w="892" w:type="dxa"/>
                  <w:tcBorders>
                    <w:top w:val="single" w:sz="6" w:space="0" w:color="auto"/>
                    <w:left w:val="single" w:sz="6" w:space="0" w:color="auto"/>
                    <w:right w:val="single" w:sz="6" w:space="0" w:color="auto"/>
                  </w:tcBorders>
                  <w:shd w:val="clear" w:color="auto" w:fill="D9D9D9"/>
                  <w:vAlign w:val="center"/>
                </w:tcPr>
                <w:p w14:paraId="333B1C67" w14:textId="77777777" w:rsidR="00483814" w:rsidRPr="008D752C" w:rsidRDefault="00483814" w:rsidP="00BF7447">
                  <w:pPr>
                    <w:widowControl w:val="0"/>
                    <w:tabs>
                      <w:tab w:val="left" w:pos="-108"/>
                    </w:tabs>
                    <w:autoSpaceDE w:val="0"/>
                    <w:autoSpaceDN w:val="0"/>
                    <w:adjustRightInd w:val="0"/>
                    <w:spacing w:after="0" w:line="240" w:lineRule="auto"/>
                    <w:ind w:right="-103"/>
                    <w:jc w:val="center"/>
                    <w:rPr>
                      <w:rFonts w:ascii="Times New Roman" w:eastAsia="Times New Roman" w:hAnsi="Times New Roman"/>
                      <w:b/>
                      <w:bCs/>
                      <w:sz w:val="16"/>
                      <w:szCs w:val="16"/>
                      <w:lang w:val="uk-UA" w:eastAsia="ru-RU"/>
                    </w:rPr>
                  </w:pPr>
                  <w:r w:rsidRPr="008D752C">
                    <w:rPr>
                      <w:rFonts w:ascii="Times New Roman" w:eastAsia="Times New Roman" w:hAnsi="Times New Roman"/>
                      <w:b/>
                      <w:bCs/>
                      <w:sz w:val="16"/>
                      <w:szCs w:val="16"/>
                      <w:lang w:val="uk-UA" w:eastAsia="ru-RU"/>
                    </w:rPr>
                    <w:t>Кількість</w:t>
                  </w:r>
                </w:p>
              </w:tc>
              <w:tc>
                <w:tcPr>
                  <w:tcW w:w="937" w:type="dxa"/>
                  <w:tcBorders>
                    <w:top w:val="single" w:sz="6" w:space="0" w:color="auto"/>
                    <w:left w:val="single" w:sz="6" w:space="0" w:color="auto"/>
                    <w:right w:val="single" w:sz="6" w:space="0" w:color="auto"/>
                  </w:tcBorders>
                  <w:shd w:val="clear" w:color="auto" w:fill="D9D9D9"/>
                  <w:vAlign w:val="center"/>
                </w:tcPr>
                <w:p w14:paraId="7DBD59C1" w14:textId="77777777" w:rsidR="00483814" w:rsidRPr="008D752C" w:rsidRDefault="00483814" w:rsidP="00BF7447">
                  <w:pPr>
                    <w:widowControl w:val="0"/>
                    <w:tabs>
                      <w:tab w:val="left" w:pos="-132"/>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8D752C">
                    <w:rPr>
                      <w:rFonts w:ascii="Times New Roman" w:eastAsia="Times New Roman" w:hAnsi="Times New Roman"/>
                      <w:b/>
                      <w:bCs/>
                      <w:sz w:val="16"/>
                      <w:szCs w:val="16"/>
                      <w:lang w:val="uk-UA" w:eastAsia="ru-RU"/>
                    </w:rPr>
                    <w:t>Ціна за одиницю з ПДВ,</w:t>
                  </w:r>
                </w:p>
                <w:p w14:paraId="6429461C" w14:textId="77777777" w:rsidR="00483814" w:rsidRPr="008D752C" w:rsidRDefault="00483814" w:rsidP="00BF7447">
                  <w:pPr>
                    <w:widowControl w:val="0"/>
                    <w:tabs>
                      <w:tab w:val="left" w:pos="-132"/>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8D752C">
                    <w:rPr>
                      <w:rFonts w:ascii="Times New Roman" w:eastAsia="Times New Roman" w:hAnsi="Times New Roman"/>
                      <w:b/>
                      <w:bCs/>
                      <w:sz w:val="16"/>
                      <w:szCs w:val="16"/>
                      <w:lang w:val="uk-UA" w:eastAsia="ru-RU"/>
                    </w:rPr>
                    <w:t xml:space="preserve"> грн.</w:t>
                  </w:r>
                </w:p>
              </w:tc>
              <w:tc>
                <w:tcPr>
                  <w:tcW w:w="905" w:type="dxa"/>
                  <w:tcBorders>
                    <w:top w:val="single" w:sz="6" w:space="0" w:color="auto"/>
                    <w:left w:val="single" w:sz="6" w:space="0" w:color="auto"/>
                    <w:right w:val="single" w:sz="6" w:space="0" w:color="auto"/>
                  </w:tcBorders>
                  <w:shd w:val="clear" w:color="auto" w:fill="D9D9D9"/>
                  <w:vAlign w:val="center"/>
                </w:tcPr>
                <w:p w14:paraId="1E7389E6" w14:textId="77777777" w:rsidR="00483814" w:rsidRPr="008D752C"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val="uk-UA" w:eastAsia="ru-RU"/>
                    </w:rPr>
                  </w:pPr>
                  <w:r w:rsidRPr="008D752C">
                    <w:rPr>
                      <w:rFonts w:ascii="Times New Roman" w:eastAsia="Times New Roman" w:hAnsi="Times New Roman"/>
                      <w:b/>
                      <w:bCs/>
                      <w:sz w:val="16"/>
                      <w:szCs w:val="16"/>
                      <w:lang w:val="uk-UA" w:eastAsia="ru-RU"/>
                    </w:rPr>
                    <w:t>Загальна вартість з ПДВ, грн.</w:t>
                  </w:r>
                </w:p>
              </w:tc>
            </w:tr>
            <w:tr w:rsidR="00483814" w:rsidRPr="008D752C" w14:paraId="42AAE17B" w14:textId="77777777" w:rsidTr="00E722BE">
              <w:trPr>
                <w:trHeight w:val="409"/>
              </w:trPr>
              <w:tc>
                <w:tcPr>
                  <w:tcW w:w="509" w:type="dxa"/>
                  <w:tcBorders>
                    <w:top w:val="single" w:sz="6" w:space="0" w:color="auto"/>
                    <w:left w:val="single" w:sz="6" w:space="0" w:color="auto"/>
                    <w:right w:val="single" w:sz="6" w:space="0" w:color="auto"/>
                  </w:tcBorders>
                  <w:vAlign w:val="center"/>
                </w:tcPr>
                <w:p w14:paraId="6920410C" w14:textId="77777777" w:rsidR="00483814" w:rsidRPr="008D752C"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en-US" w:eastAsia="ru-RU"/>
                    </w:rPr>
                  </w:pPr>
                  <w:r w:rsidRPr="008D752C">
                    <w:rPr>
                      <w:rFonts w:ascii="Times New Roman" w:eastAsia="Times New Roman" w:hAnsi="Times New Roman"/>
                      <w:sz w:val="16"/>
                      <w:szCs w:val="16"/>
                      <w:lang w:val="uk-UA" w:eastAsia="ru-RU"/>
                    </w:rPr>
                    <w:t>1</w:t>
                  </w:r>
                </w:p>
              </w:tc>
              <w:tc>
                <w:tcPr>
                  <w:tcW w:w="2598" w:type="dxa"/>
                  <w:tcBorders>
                    <w:top w:val="single" w:sz="6" w:space="0" w:color="auto"/>
                    <w:left w:val="single" w:sz="6" w:space="0" w:color="auto"/>
                    <w:right w:val="single" w:sz="6" w:space="0" w:color="auto"/>
                  </w:tcBorders>
                  <w:vAlign w:val="center"/>
                </w:tcPr>
                <w:p w14:paraId="79C47A5F" w14:textId="77777777" w:rsidR="00483814" w:rsidRPr="008D752C"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850" w:type="dxa"/>
                  <w:tcBorders>
                    <w:top w:val="single" w:sz="6" w:space="0" w:color="auto"/>
                    <w:left w:val="single" w:sz="6" w:space="0" w:color="auto"/>
                    <w:right w:val="single" w:sz="6" w:space="0" w:color="auto"/>
                  </w:tcBorders>
                  <w:vAlign w:val="center"/>
                </w:tcPr>
                <w:p w14:paraId="019785F4" w14:textId="77777777" w:rsidR="00483814" w:rsidRPr="008D752C"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892" w:type="dxa"/>
                  <w:tcBorders>
                    <w:top w:val="single" w:sz="6" w:space="0" w:color="auto"/>
                    <w:left w:val="single" w:sz="6" w:space="0" w:color="auto"/>
                    <w:right w:val="single" w:sz="6" w:space="0" w:color="auto"/>
                  </w:tcBorders>
                  <w:vAlign w:val="center"/>
                </w:tcPr>
                <w:p w14:paraId="2CFA836F" w14:textId="77777777" w:rsidR="00483814" w:rsidRPr="008D752C"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937" w:type="dxa"/>
                  <w:tcBorders>
                    <w:top w:val="single" w:sz="6" w:space="0" w:color="auto"/>
                    <w:left w:val="single" w:sz="6" w:space="0" w:color="auto"/>
                    <w:right w:val="single" w:sz="6" w:space="0" w:color="auto"/>
                  </w:tcBorders>
                  <w:vAlign w:val="center"/>
                </w:tcPr>
                <w:p w14:paraId="21911018" w14:textId="77777777" w:rsidR="00483814" w:rsidRPr="008D752C"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905" w:type="dxa"/>
                  <w:tcBorders>
                    <w:top w:val="single" w:sz="6" w:space="0" w:color="auto"/>
                    <w:left w:val="single" w:sz="6" w:space="0" w:color="auto"/>
                    <w:right w:val="single" w:sz="6" w:space="0" w:color="auto"/>
                  </w:tcBorders>
                  <w:vAlign w:val="center"/>
                </w:tcPr>
                <w:p w14:paraId="552334BC" w14:textId="77777777" w:rsidR="00483814" w:rsidRPr="008D752C"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r>
            <w:tr w:rsidR="00981FB8" w:rsidRPr="008D752C" w14:paraId="7B39030B" w14:textId="77777777" w:rsidTr="00E21CD1">
              <w:tc>
                <w:tcPr>
                  <w:tcW w:w="6691" w:type="dxa"/>
                  <w:gridSpan w:val="6"/>
                  <w:tcBorders>
                    <w:top w:val="single" w:sz="6" w:space="0" w:color="auto"/>
                    <w:left w:val="single" w:sz="6" w:space="0" w:color="auto"/>
                    <w:bottom w:val="single" w:sz="6" w:space="0" w:color="auto"/>
                    <w:right w:val="single" w:sz="6" w:space="0" w:color="auto"/>
                  </w:tcBorders>
                  <w:shd w:val="clear" w:color="auto" w:fill="D9D9D9"/>
                </w:tcPr>
                <w:p w14:paraId="3099114A" w14:textId="77777777" w:rsidR="00981FB8" w:rsidRPr="008D752C" w:rsidRDefault="00981FB8" w:rsidP="00BF7447">
                  <w:pPr>
                    <w:widowControl w:val="0"/>
                    <w:tabs>
                      <w:tab w:val="left" w:pos="0"/>
                    </w:tabs>
                    <w:autoSpaceDE w:val="0"/>
                    <w:autoSpaceDN w:val="0"/>
                    <w:adjustRightInd w:val="0"/>
                    <w:spacing w:after="0" w:line="240" w:lineRule="auto"/>
                    <w:jc w:val="both"/>
                    <w:rPr>
                      <w:rFonts w:ascii="Times New Roman" w:eastAsia="Times New Roman" w:hAnsi="Times New Roman"/>
                      <w:sz w:val="16"/>
                      <w:szCs w:val="16"/>
                      <w:lang w:val="uk-UA" w:eastAsia="ru-RU"/>
                    </w:rPr>
                  </w:pPr>
                  <w:r w:rsidRPr="008D752C">
                    <w:rPr>
                      <w:rFonts w:ascii="Times New Roman" w:eastAsia="Times New Roman" w:hAnsi="Times New Roman"/>
                      <w:b/>
                      <w:bCs/>
                      <w:sz w:val="16"/>
                      <w:szCs w:val="16"/>
                      <w:lang w:val="uk-UA" w:eastAsia="ru-RU"/>
                    </w:rPr>
                    <w:t xml:space="preserve">Загальна вартість пропозиції, грн. без ПДВ – </w:t>
                  </w:r>
                  <w:r w:rsidRPr="008D752C">
                    <w:rPr>
                      <w:rFonts w:ascii="Times New Roman" w:eastAsia="Times New Roman" w:hAnsi="Times New Roman"/>
                      <w:bCs/>
                      <w:i/>
                      <w:sz w:val="16"/>
                      <w:szCs w:val="16"/>
                      <w:lang w:val="uk-UA" w:eastAsia="ru-RU"/>
                    </w:rPr>
                    <w:t>(цифрами та прописом)</w:t>
                  </w:r>
                </w:p>
              </w:tc>
            </w:tr>
            <w:tr w:rsidR="00981FB8" w:rsidRPr="008D752C" w14:paraId="30BA3734" w14:textId="77777777" w:rsidTr="00E21CD1">
              <w:tc>
                <w:tcPr>
                  <w:tcW w:w="6691" w:type="dxa"/>
                  <w:gridSpan w:val="6"/>
                  <w:tcBorders>
                    <w:top w:val="single" w:sz="6" w:space="0" w:color="auto"/>
                    <w:left w:val="single" w:sz="6" w:space="0" w:color="auto"/>
                    <w:bottom w:val="single" w:sz="6" w:space="0" w:color="auto"/>
                    <w:right w:val="single" w:sz="6" w:space="0" w:color="auto"/>
                  </w:tcBorders>
                  <w:shd w:val="clear" w:color="auto" w:fill="D9D9D9"/>
                </w:tcPr>
                <w:p w14:paraId="5536C1EB" w14:textId="77777777" w:rsidR="00981FB8" w:rsidRPr="008D752C" w:rsidRDefault="00981FB8" w:rsidP="00BF7447">
                  <w:pPr>
                    <w:widowControl w:val="0"/>
                    <w:tabs>
                      <w:tab w:val="left" w:pos="0"/>
                    </w:tabs>
                    <w:autoSpaceDE w:val="0"/>
                    <w:autoSpaceDN w:val="0"/>
                    <w:adjustRightInd w:val="0"/>
                    <w:spacing w:after="0" w:line="240" w:lineRule="auto"/>
                    <w:jc w:val="both"/>
                    <w:rPr>
                      <w:rFonts w:ascii="Times New Roman" w:eastAsia="Times New Roman" w:hAnsi="Times New Roman"/>
                      <w:b/>
                      <w:bCs/>
                      <w:sz w:val="16"/>
                      <w:szCs w:val="16"/>
                      <w:lang w:val="uk-UA" w:eastAsia="ru-RU"/>
                    </w:rPr>
                  </w:pPr>
                  <w:r w:rsidRPr="008D752C">
                    <w:rPr>
                      <w:rFonts w:ascii="Times New Roman" w:eastAsia="Times New Roman" w:hAnsi="Times New Roman"/>
                      <w:b/>
                      <w:bCs/>
                      <w:sz w:val="16"/>
                      <w:szCs w:val="16"/>
                      <w:lang w:val="uk-UA" w:eastAsia="ru-RU"/>
                    </w:rPr>
                    <w:t xml:space="preserve">Загальна сума ПДВ, грн. - </w:t>
                  </w:r>
                  <w:r w:rsidRPr="008D752C">
                    <w:rPr>
                      <w:rFonts w:ascii="Times New Roman" w:eastAsia="Times New Roman" w:hAnsi="Times New Roman"/>
                      <w:bCs/>
                      <w:i/>
                      <w:sz w:val="16"/>
                      <w:szCs w:val="16"/>
                      <w:lang w:val="uk-UA" w:eastAsia="ru-RU"/>
                    </w:rPr>
                    <w:t>(цифрами та прописом)</w:t>
                  </w:r>
                </w:p>
              </w:tc>
            </w:tr>
            <w:tr w:rsidR="00981FB8" w:rsidRPr="008D752C" w14:paraId="456C5627" w14:textId="77777777" w:rsidTr="00E21CD1">
              <w:tc>
                <w:tcPr>
                  <w:tcW w:w="6691" w:type="dxa"/>
                  <w:gridSpan w:val="6"/>
                  <w:tcBorders>
                    <w:top w:val="single" w:sz="6" w:space="0" w:color="auto"/>
                    <w:left w:val="single" w:sz="6" w:space="0" w:color="auto"/>
                    <w:bottom w:val="single" w:sz="4" w:space="0" w:color="auto"/>
                    <w:right w:val="single" w:sz="6" w:space="0" w:color="auto"/>
                  </w:tcBorders>
                  <w:shd w:val="clear" w:color="auto" w:fill="D9D9D9"/>
                </w:tcPr>
                <w:p w14:paraId="72E48FC4" w14:textId="77777777" w:rsidR="00981FB8" w:rsidRPr="008D752C" w:rsidRDefault="00981FB8" w:rsidP="00BF7447">
                  <w:pPr>
                    <w:widowControl w:val="0"/>
                    <w:tabs>
                      <w:tab w:val="left" w:pos="0"/>
                    </w:tabs>
                    <w:autoSpaceDE w:val="0"/>
                    <w:autoSpaceDN w:val="0"/>
                    <w:adjustRightInd w:val="0"/>
                    <w:spacing w:after="0" w:line="240" w:lineRule="auto"/>
                    <w:jc w:val="both"/>
                    <w:rPr>
                      <w:rFonts w:ascii="Times New Roman" w:eastAsia="Times New Roman" w:hAnsi="Times New Roman"/>
                      <w:b/>
                      <w:bCs/>
                      <w:sz w:val="16"/>
                      <w:szCs w:val="16"/>
                      <w:lang w:val="uk-UA" w:eastAsia="ru-RU"/>
                    </w:rPr>
                  </w:pPr>
                  <w:r w:rsidRPr="008D752C">
                    <w:rPr>
                      <w:rFonts w:ascii="Times New Roman" w:eastAsia="Times New Roman" w:hAnsi="Times New Roman"/>
                      <w:b/>
                      <w:bCs/>
                      <w:sz w:val="16"/>
                      <w:szCs w:val="16"/>
                      <w:lang w:val="uk-UA" w:eastAsia="ru-RU"/>
                    </w:rPr>
                    <w:t xml:space="preserve">Загальна вартість пропозиції, грн. з ПДВ – </w:t>
                  </w:r>
                  <w:r w:rsidRPr="008D752C">
                    <w:rPr>
                      <w:rFonts w:ascii="Times New Roman" w:eastAsia="Times New Roman" w:hAnsi="Times New Roman"/>
                      <w:bCs/>
                      <w:i/>
                      <w:sz w:val="16"/>
                      <w:szCs w:val="16"/>
                      <w:lang w:val="uk-UA" w:eastAsia="ru-RU"/>
                    </w:rPr>
                    <w:t>(цифрами та прописом)</w:t>
                  </w:r>
                </w:p>
              </w:tc>
            </w:tr>
          </w:tbl>
          <w:p w14:paraId="6831EB0F" w14:textId="14610A18" w:rsidR="00981FB8" w:rsidRPr="008D752C" w:rsidRDefault="00981FB8" w:rsidP="00BF7447">
            <w:pPr>
              <w:pStyle w:val="21"/>
              <w:numPr>
                <w:ilvl w:val="0"/>
                <w:numId w:val="1"/>
              </w:numPr>
              <w:tabs>
                <w:tab w:val="left" w:pos="129"/>
              </w:tabs>
              <w:spacing w:after="0" w:line="240" w:lineRule="auto"/>
              <w:ind w:left="129" w:right="-23" w:firstLine="0"/>
              <w:jc w:val="both"/>
              <w:rPr>
                <w:color w:val="000000"/>
                <w:sz w:val="22"/>
                <w:szCs w:val="22"/>
                <w:lang w:eastAsia="ru-RU"/>
              </w:rPr>
            </w:pPr>
            <w:r w:rsidRPr="008D752C">
              <w:rPr>
                <w:color w:val="000000"/>
                <w:sz w:val="22"/>
                <w:szCs w:val="22"/>
                <w:lang w:eastAsia="ru-RU"/>
              </w:rPr>
              <w:t xml:space="preserve">Ми </w:t>
            </w:r>
            <w:proofErr w:type="spellStart"/>
            <w:r w:rsidRPr="008D752C">
              <w:rPr>
                <w:color w:val="000000"/>
                <w:sz w:val="22"/>
                <w:szCs w:val="22"/>
                <w:lang w:eastAsia="ru-RU"/>
              </w:rPr>
              <w:t>підтверджуємо,що</w:t>
            </w:r>
            <w:proofErr w:type="spellEnd"/>
            <w:r w:rsidRPr="008D752C">
              <w:rPr>
                <w:color w:val="000000"/>
                <w:sz w:val="22"/>
                <w:szCs w:val="22"/>
                <w:lang w:eastAsia="ru-RU"/>
              </w:rPr>
              <w:t xml:space="preserve"> ціни на запропонован</w:t>
            </w:r>
            <w:r w:rsidR="00483814" w:rsidRPr="008D752C">
              <w:rPr>
                <w:color w:val="000000"/>
                <w:sz w:val="22"/>
                <w:szCs w:val="22"/>
                <w:lang w:eastAsia="ru-RU"/>
              </w:rPr>
              <w:t>і</w:t>
            </w:r>
            <w:r w:rsidRPr="008D752C">
              <w:rPr>
                <w:color w:val="000000"/>
                <w:sz w:val="22"/>
                <w:szCs w:val="22"/>
                <w:lang w:eastAsia="ru-RU"/>
              </w:rPr>
              <w:t xml:space="preserve"> нами </w:t>
            </w:r>
            <w:r w:rsidR="00483814" w:rsidRPr="008D752C">
              <w:rPr>
                <w:color w:val="000000"/>
                <w:sz w:val="22"/>
                <w:szCs w:val="22"/>
                <w:lang w:eastAsia="ru-RU"/>
              </w:rPr>
              <w:t>послуги</w:t>
            </w:r>
            <w:r w:rsidRPr="008D752C">
              <w:rPr>
                <w:color w:val="000000"/>
                <w:sz w:val="22"/>
                <w:szCs w:val="22"/>
                <w:lang w:eastAsia="ru-RU"/>
              </w:rPr>
              <w:t xml:space="preserve"> відповідають вимогам Закону України «Про ціни та ціноутворення»;</w:t>
            </w:r>
          </w:p>
          <w:p w14:paraId="5E1396EF" w14:textId="77777777" w:rsidR="00981FB8" w:rsidRPr="008D752C" w:rsidRDefault="00981FB8" w:rsidP="00BF7447">
            <w:pPr>
              <w:pStyle w:val="21"/>
              <w:numPr>
                <w:ilvl w:val="0"/>
                <w:numId w:val="1"/>
              </w:numPr>
              <w:tabs>
                <w:tab w:val="left" w:pos="129"/>
              </w:tabs>
              <w:spacing w:after="0" w:line="240" w:lineRule="auto"/>
              <w:ind w:left="129" w:right="-23" w:firstLine="0"/>
              <w:jc w:val="both"/>
              <w:rPr>
                <w:color w:val="000000"/>
                <w:sz w:val="22"/>
                <w:szCs w:val="22"/>
                <w:lang w:eastAsia="ru-RU"/>
              </w:rPr>
            </w:pPr>
            <w:r w:rsidRPr="008D752C">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30922BA9" w14:textId="77777777" w:rsidR="00981FB8" w:rsidRPr="008D752C"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8D752C">
              <w:rPr>
                <w:color w:val="000000"/>
                <w:sz w:val="22"/>
                <w:szCs w:val="22"/>
                <w:lang w:eastAsia="ru-RU"/>
              </w:rPr>
              <w:t xml:space="preserve">Ми погоджуємося дотримуватися умов цієї пропозиції протягом </w:t>
            </w:r>
            <w:r w:rsidRPr="008D752C">
              <w:rPr>
                <w:b/>
                <w:color w:val="000000"/>
                <w:sz w:val="22"/>
                <w:szCs w:val="22"/>
                <w:lang w:eastAsia="ru-RU"/>
              </w:rPr>
              <w:t>90</w:t>
            </w:r>
            <w:r w:rsidRPr="008D752C">
              <w:rPr>
                <w:color w:val="000000"/>
                <w:sz w:val="22"/>
                <w:szCs w:val="22"/>
                <w:lang w:eastAsia="ru-RU"/>
              </w:rPr>
              <w:t xml:space="preserve"> календарних днів з дати кінцевого строку подання тендерних пропозицій. </w:t>
            </w:r>
          </w:p>
          <w:p w14:paraId="72A1CE41" w14:textId="77777777" w:rsidR="00981FB8" w:rsidRPr="008D752C"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8D752C">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447287FA" w14:textId="77777777" w:rsidR="00981FB8" w:rsidRPr="008D752C"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8D752C">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78D75F1A" w14:textId="5F1B8BBF" w:rsidR="00981FB8" w:rsidRPr="008D752C"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8D752C">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8D752C">
              <w:rPr>
                <w:b/>
                <w:color w:val="000000"/>
                <w:sz w:val="22"/>
                <w:szCs w:val="22"/>
                <w:lang w:eastAsia="ru-RU"/>
              </w:rPr>
              <w:t>60</w:t>
            </w:r>
            <w:r w:rsidRPr="008D752C">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79686E1D" w14:textId="77777777" w:rsidR="00981FB8" w:rsidRPr="008D752C"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8D752C">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36555089" w14:textId="77777777" w:rsidR="00981FB8" w:rsidRPr="008D752C" w:rsidRDefault="00981FB8" w:rsidP="00BF7447">
            <w:pPr>
              <w:spacing w:after="0" w:line="240" w:lineRule="auto"/>
              <w:ind w:right="360"/>
              <w:jc w:val="both"/>
              <w:rPr>
                <w:rFonts w:ascii="Times New Roman" w:eastAsia="Times New Roman" w:hAnsi="Times New Roman"/>
                <w:color w:val="000000"/>
                <w:lang w:val="uk-UA" w:eastAsia="ru-RU"/>
              </w:rPr>
            </w:pPr>
            <w:r w:rsidRPr="008D752C">
              <w:rPr>
                <w:rFonts w:ascii="Times New Roman" w:eastAsia="Times New Roman" w:hAnsi="Times New Roman"/>
                <w:color w:val="000000"/>
                <w:lang w:val="uk-UA" w:eastAsia="ru-RU"/>
              </w:rPr>
              <w:t>_____________________                            ________              _____</w:t>
            </w:r>
          </w:p>
          <w:p w14:paraId="01FF774F" w14:textId="77777777" w:rsidR="00981FB8" w:rsidRPr="008D752C" w:rsidRDefault="00981FB8" w:rsidP="00BF7447">
            <w:pPr>
              <w:widowControl w:val="0"/>
              <w:tabs>
                <w:tab w:val="left" w:pos="0"/>
              </w:tabs>
              <w:autoSpaceDE w:val="0"/>
              <w:autoSpaceDN w:val="0"/>
              <w:adjustRightInd w:val="0"/>
              <w:spacing w:after="0" w:line="240" w:lineRule="auto"/>
              <w:rPr>
                <w:rFonts w:ascii="Times New Roman" w:eastAsia="Times New Roman" w:hAnsi="Times New Roman"/>
                <w:lang w:val="uk-UA" w:eastAsia="ru-RU"/>
              </w:rPr>
            </w:pPr>
            <w:r w:rsidRPr="008D752C">
              <w:rPr>
                <w:rFonts w:ascii="Times New Roman" w:eastAsia="Times New Roman" w:hAnsi="Times New Roman"/>
                <w:color w:val="000000"/>
                <w:lang w:val="uk-UA" w:eastAsia="ru-RU"/>
              </w:rPr>
              <w:t>(керівник учасника або уповноважена ним особа)                      (підпис)         (ініціали   та прізвище)</w:t>
            </w:r>
          </w:p>
          <w:p w14:paraId="23E1B362" w14:textId="5F283A0F" w:rsidR="004E22BC" w:rsidRPr="00E0670A" w:rsidRDefault="00D866D6" w:rsidP="00BF7447">
            <w:pPr>
              <w:pStyle w:val="21"/>
              <w:tabs>
                <w:tab w:val="left" w:pos="540"/>
              </w:tabs>
              <w:spacing w:after="0" w:line="240" w:lineRule="auto"/>
              <w:ind w:left="0" w:right="-23"/>
              <w:jc w:val="both"/>
              <w:rPr>
                <w:color w:val="000000"/>
                <w:lang w:eastAsia="ru-RU"/>
              </w:rPr>
            </w:pPr>
            <w:r w:rsidRPr="008D752C">
              <w:rPr>
                <w:color w:val="000000"/>
                <w:sz w:val="22"/>
                <w:szCs w:val="22"/>
                <w:lang w:eastAsia="ru-RU"/>
              </w:rPr>
              <w:t xml:space="preserve"> </w:t>
            </w:r>
            <w:r w:rsidR="00121144" w:rsidRPr="00E0670A">
              <w:rPr>
                <w:i/>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tc>
      </w:tr>
      <w:tr w:rsidR="00811F2B" w:rsidRPr="00BF7447" w14:paraId="2196FAE5" w14:textId="77777777" w:rsidTr="00FF559F">
        <w:trPr>
          <w:trHeight w:val="400"/>
          <w:jc w:val="center"/>
        </w:trPr>
        <w:tc>
          <w:tcPr>
            <w:tcW w:w="532" w:type="dxa"/>
            <w:shd w:val="clear" w:color="auto" w:fill="auto"/>
          </w:tcPr>
          <w:p w14:paraId="63CE5C5C"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lastRenderedPageBreak/>
              <w:t>2</w:t>
            </w:r>
          </w:p>
        </w:tc>
        <w:tc>
          <w:tcPr>
            <w:tcW w:w="2744" w:type="dxa"/>
            <w:shd w:val="clear" w:color="auto" w:fill="auto"/>
          </w:tcPr>
          <w:p w14:paraId="7EBA286F"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Забезпечення тендерної пропозиції</w:t>
            </w:r>
          </w:p>
        </w:tc>
        <w:tc>
          <w:tcPr>
            <w:tcW w:w="6930" w:type="dxa"/>
            <w:shd w:val="clear" w:color="auto" w:fill="auto"/>
          </w:tcPr>
          <w:p w14:paraId="46AE238F" w14:textId="77777777" w:rsidR="004E22BC" w:rsidRPr="00BF7447" w:rsidRDefault="004E22BC" w:rsidP="00BF7447">
            <w:pPr>
              <w:pStyle w:val="af1"/>
              <w:jc w:val="both"/>
              <w:rPr>
                <w:rFonts w:ascii="Times New Roman" w:hAnsi="Times New Roman"/>
                <w:i/>
                <w:iCs/>
              </w:rPr>
            </w:pPr>
            <w:r w:rsidRPr="00BF7447">
              <w:rPr>
                <w:rStyle w:val="a3"/>
                <w:rFonts w:ascii="Times New Roman" w:hAnsi="Times New Roman"/>
                <w:i w:val="0"/>
                <w:iCs w:val="0"/>
              </w:rPr>
              <w:t xml:space="preserve">Не </w:t>
            </w:r>
            <w:proofErr w:type="spellStart"/>
            <w:r w:rsidRPr="00BF7447">
              <w:rPr>
                <w:rStyle w:val="a3"/>
                <w:rFonts w:ascii="Times New Roman" w:hAnsi="Times New Roman"/>
                <w:i w:val="0"/>
                <w:iCs w:val="0"/>
              </w:rPr>
              <w:t>вимага</w:t>
            </w:r>
            <w:proofErr w:type="spellEnd"/>
            <w:r w:rsidRPr="00BF7447">
              <w:rPr>
                <w:rStyle w:val="a3"/>
                <w:rFonts w:ascii="Times New Roman" w:hAnsi="Times New Roman"/>
                <w:i w:val="0"/>
                <w:iCs w:val="0"/>
                <w:lang w:val="uk-UA"/>
              </w:rPr>
              <w:t>є</w:t>
            </w:r>
            <w:proofErr w:type="spellStart"/>
            <w:r w:rsidRPr="00BF7447">
              <w:rPr>
                <w:rStyle w:val="a3"/>
                <w:rFonts w:ascii="Times New Roman" w:hAnsi="Times New Roman"/>
                <w:i w:val="0"/>
                <w:iCs w:val="0"/>
              </w:rPr>
              <w:t>ться</w:t>
            </w:r>
            <w:proofErr w:type="spellEnd"/>
          </w:p>
        </w:tc>
      </w:tr>
      <w:tr w:rsidR="00811F2B" w:rsidRPr="00BF7447" w14:paraId="22B1D86D" w14:textId="77777777" w:rsidTr="00FF559F">
        <w:trPr>
          <w:trHeight w:val="520"/>
          <w:jc w:val="center"/>
        </w:trPr>
        <w:tc>
          <w:tcPr>
            <w:tcW w:w="532" w:type="dxa"/>
            <w:shd w:val="clear" w:color="auto" w:fill="auto"/>
          </w:tcPr>
          <w:p w14:paraId="3823E3C8"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53E63929"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Умови повернення чи неповернення забезпечення тендерної пропозиції</w:t>
            </w:r>
          </w:p>
        </w:tc>
        <w:tc>
          <w:tcPr>
            <w:tcW w:w="6930" w:type="dxa"/>
            <w:shd w:val="clear" w:color="auto" w:fill="auto"/>
          </w:tcPr>
          <w:p w14:paraId="422BBB00" w14:textId="77777777" w:rsidR="004E22BC" w:rsidRPr="00BF7447" w:rsidRDefault="004E22BC" w:rsidP="00BF7447">
            <w:pPr>
              <w:pStyle w:val="af1"/>
              <w:jc w:val="both"/>
              <w:rPr>
                <w:rFonts w:ascii="Times New Roman" w:hAnsi="Times New Roman"/>
                <w:lang w:val="uk-UA"/>
              </w:rPr>
            </w:pPr>
            <w:bookmarkStart w:id="25" w:name="h.2et92p0" w:colFirst="0" w:colLast="0"/>
            <w:bookmarkEnd w:id="25"/>
            <w:r w:rsidRPr="00BF7447">
              <w:rPr>
                <w:rFonts w:ascii="Times New Roman" w:hAnsi="Times New Roman"/>
              </w:rPr>
              <w:t xml:space="preserve">Не </w:t>
            </w:r>
            <w:proofErr w:type="spellStart"/>
            <w:r w:rsidRPr="00BF7447">
              <w:rPr>
                <w:rFonts w:ascii="Times New Roman" w:hAnsi="Times New Roman"/>
              </w:rPr>
              <w:t>встановлюються</w:t>
            </w:r>
            <w:proofErr w:type="spellEnd"/>
            <w:r w:rsidRPr="00BF7447">
              <w:rPr>
                <w:rFonts w:ascii="Times New Roman" w:hAnsi="Times New Roman"/>
              </w:rPr>
              <w:t xml:space="preserve">, </w:t>
            </w:r>
            <w:proofErr w:type="spellStart"/>
            <w:r w:rsidRPr="00BF7447">
              <w:rPr>
                <w:rFonts w:ascii="Times New Roman" w:hAnsi="Times New Roman"/>
              </w:rPr>
              <w:t>оскільки</w:t>
            </w:r>
            <w:proofErr w:type="spellEnd"/>
            <w:r w:rsidRPr="00BF7447">
              <w:rPr>
                <w:rFonts w:ascii="Times New Roman" w:hAnsi="Times New Roman"/>
              </w:rPr>
              <w:t xml:space="preserve"> </w:t>
            </w:r>
            <w:proofErr w:type="spellStart"/>
            <w:r w:rsidRPr="00BF7447">
              <w:rPr>
                <w:rFonts w:ascii="Times New Roman" w:hAnsi="Times New Roman"/>
              </w:rPr>
              <w:t>забезпечення</w:t>
            </w:r>
            <w:proofErr w:type="spellEnd"/>
            <w:r w:rsidRPr="00BF7447">
              <w:rPr>
                <w:rFonts w:ascii="Times New Roman" w:hAnsi="Times New Roman"/>
              </w:rPr>
              <w:t xml:space="preserve"> не </w:t>
            </w:r>
            <w:proofErr w:type="spellStart"/>
            <w:r w:rsidRPr="00BF7447">
              <w:rPr>
                <w:rFonts w:ascii="Times New Roman" w:hAnsi="Times New Roman"/>
              </w:rPr>
              <w:t>вимагається</w:t>
            </w:r>
            <w:proofErr w:type="spellEnd"/>
          </w:p>
        </w:tc>
      </w:tr>
      <w:tr w:rsidR="00811F2B" w:rsidRPr="00BF7447" w14:paraId="26DF6181" w14:textId="77777777" w:rsidTr="00FF559F">
        <w:trPr>
          <w:trHeight w:val="520"/>
          <w:jc w:val="center"/>
        </w:trPr>
        <w:tc>
          <w:tcPr>
            <w:tcW w:w="532" w:type="dxa"/>
            <w:shd w:val="clear" w:color="auto" w:fill="auto"/>
          </w:tcPr>
          <w:p w14:paraId="1BC896E1"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w:t>
            </w:r>
          </w:p>
        </w:tc>
        <w:tc>
          <w:tcPr>
            <w:tcW w:w="2744" w:type="dxa"/>
            <w:shd w:val="clear" w:color="auto" w:fill="auto"/>
          </w:tcPr>
          <w:p w14:paraId="795101F0"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Строк, протягом якого тендерні пропозиції є дійсними</w:t>
            </w:r>
          </w:p>
        </w:tc>
        <w:tc>
          <w:tcPr>
            <w:tcW w:w="6930" w:type="dxa"/>
            <w:shd w:val="clear" w:color="auto" w:fill="auto"/>
          </w:tcPr>
          <w:p w14:paraId="33C449FA" w14:textId="77777777" w:rsidR="00B11BF8" w:rsidRPr="00BF7447" w:rsidRDefault="00B11BF8" w:rsidP="00BF7447">
            <w:pPr>
              <w:spacing w:after="0" w:line="240" w:lineRule="auto"/>
              <w:ind w:firstLine="567"/>
              <w:jc w:val="both"/>
              <w:rPr>
                <w:rFonts w:ascii="Times New Roman" w:hAnsi="Times New Roman"/>
                <w:shd w:val="solid" w:color="FFFFFF" w:fill="FFFFFF"/>
              </w:rPr>
            </w:pPr>
            <w:proofErr w:type="spellStart"/>
            <w:r w:rsidRPr="00BF7447">
              <w:rPr>
                <w:rFonts w:ascii="Times New Roman" w:hAnsi="Times New Roman"/>
                <w:shd w:val="solid" w:color="FFFFFF" w:fill="FFFFFF"/>
              </w:rPr>
              <w:t>Тендерні</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пропозиції</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залишаються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дійсними</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протягом</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зазначеного</w:t>
            </w:r>
            <w:proofErr w:type="spellEnd"/>
            <w:r w:rsidRPr="00BF7447">
              <w:rPr>
                <w:rFonts w:ascii="Times New Roman" w:hAnsi="Times New Roman"/>
                <w:shd w:val="solid" w:color="FFFFFF" w:fill="FFFFFF"/>
              </w:rPr>
              <w:t xml:space="preserve"> в </w:t>
            </w:r>
            <w:proofErr w:type="spellStart"/>
            <w:r w:rsidRPr="00BF7447">
              <w:rPr>
                <w:rFonts w:ascii="Times New Roman" w:hAnsi="Times New Roman"/>
                <w:shd w:val="solid" w:color="FFFFFF" w:fill="FFFFFF"/>
              </w:rPr>
              <w:t>тендерній</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документації</w:t>
            </w:r>
            <w:proofErr w:type="spellEnd"/>
            <w:r w:rsidRPr="00BF7447">
              <w:rPr>
                <w:rFonts w:ascii="Times New Roman" w:hAnsi="Times New Roman"/>
                <w:shd w:val="solid" w:color="FFFFFF" w:fill="FFFFFF"/>
              </w:rPr>
              <w:t xml:space="preserve"> строку, </w:t>
            </w:r>
            <w:proofErr w:type="spellStart"/>
            <w:r w:rsidRPr="00BF7447">
              <w:rPr>
                <w:rFonts w:ascii="Times New Roman" w:hAnsi="Times New Roman"/>
                <w:shd w:val="solid" w:color="FFFFFF" w:fill="FFFFFF"/>
              </w:rPr>
              <w:t>який</w:t>
            </w:r>
            <w:proofErr w:type="spellEnd"/>
            <w:r w:rsidRPr="00BF7447">
              <w:rPr>
                <w:rFonts w:ascii="Times New Roman" w:hAnsi="Times New Roman"/>
                <w:shd w:val="solid" w:color="FFFFFF" w:fill="FFFFFF"/>
              </w:rPr>
              <w:t xml:space="preserve"> у </w:t>
            </w:r>
            <w:proofErr w:type="spellStart"/>
            <w:r w:rsidRPr="00BF7447">
              <w:rPr>
                <w:rFonts w:ascii="Times New Roman" w:hAnsi="Times New Roman"/>
                <w:shd w:val="solid" w:color="FFFFFF" w:fill="FFFFFF"/>
              </w:rPr>
              <w:t>разі</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необхідності</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може</w:t>
            </w:r>
            <w:proofErr w:type="spellEnd"/>
            <w:r w:rsidRPr="00BF7447">
              <w:rPr>
                <w:rFonts w:ascii="Times New Roman" w:hAnsi="Times New Roman"/>
                <w:shd w:val="solid" w:color="FFFFFF" w:fill="FFFFFF"/>
              </w:rPr>
              <w:t xml:space="preserve"> бути </w:t>
            </w:r>
            <w:proofErr w:type="spellStart"/>
            <w:r w:rsidRPr="00BF7447">
              <w:rPr>
                <w:rFonts w:ascii="Times New Roman" w:hAnsi="Times New Roman"/>
                <w:shd w:val="solid" w:color="FFFFFF" w:fill="FFFFFF"/>
              </w:rPr>
              <w:t>продовжений</w:t>
            </w:r>
            <w:proofErr w:type="spellEnd"/>
            <w:r w:rsidRPr="00BF7447">
              <w:rPr>
                <w:rFonts w:ascii="Times New Roman" w:hAnsi="Times New Roman"/>
                <w:shd w:val="solid" w:color="FFFFFF" w:fill="FFFFFF"/>
              </w:rPr>
              <w:t>.</w:t>
            </w:r>
          </w:p>
          <w:p w14:paraId="25743DAA" w14:textId="77777777" w:rsidR="005B74D3" w:rsidRPr="00BF7447" w:rsidRDefault="005B74D3" w:rsidP="00BF7447">
            <w:pPr>
              <w:shd w:val="clear" w:color="auto" w:fill="FFFFFF"/>
              <w:spacing w:after="0" w:line="240" w:lineRule="auto"/>
              <w:ind w:firstLine="450"/>
              <w:jc w:val="both"/>
              <w:rPr>
                <w:rFonts w:ascii="Times New Roman" w:eastAsia="Times New Roman" w:hAnsi="Times New Roman"/>
                <w:color w:val="333333"/>
                <w:lang w:val="uk-UA" w:eastAsia="uk-UA"/>
              </w:rPr>
            </w:pPr>
            <w:r w:rsidRPr="00BF7447">
              <w:rPr>
                <w:rFonts w:ascii="Times New Roman" w:eastAsia="Times New Roman" w:hAnsi="Times New Roman"/>
                <w:color w:val="333333"/>
                <w:lang w:val="uk-UA" w:eastAsia="uk-UA"/>
              </w:rPr>
              <w:t xml:space="preserve">До закінчення зазначеного строку замовник має право вимагати від учасників процедури закупівлі продовження строку дії тендерних </w:t>
            </w:r>
            <w:r w:rsidRPr="00BF7447">
              <w:rPr>
                <w:rFonts w:ascii="Times New Roman" w:eastAsia="Times New Roman" w:hAnsi="Times New Roman"/>
                <w:color w:val="333333"/>
                <w:lang w:val="uk-UA" w:eastAsia="uk-UA"/>
              </w:rPr>
              <w:lastRenderedPageBreak/>
              <w:t>пропозицій. Учасник процедури закупівлі має право:</w:t>
            </w:r>
          </w:p>
          <w:p w14:paraId="776E6B5C" w14:textId="77777777" w:rsidR="005B74D3" w:rsidRPr="00BF7447" w:rsidRDefault="005B74D3" w:rsidP="00BF7447">
            <w:pPr>
              <w:shd w:val="clear" w:color="auto" w:fill="FFFFFF"/>
              <w:spacing w:after="0" w:line="240" w:lineRule="auto"/>
              <w:ind w:firstLine="450"/>
              <w:jc w:val="both"/>
              <w:rPr>
                <w:rFonts w:ascii="Times New Roman" w:eastAsia="Times New Roman" w:hAnsi="Times New Roman"/>
                <w:color w:val="333333"/>
                <w:lang w:val="uk-UA" w:eastAsia="uk-UA"/>
              </w:rPr>
            </w:pPr>
            <w:bookmarkStart w:id="26" w:name="n562"/>
            <w:bookmarkEnd w:id="26"/>
            <w:r w:rsidRPr="00BF7447">
              <w:rPr>
                <w:rFonts w:ascii="Times New Roman" w:eastAsia="Times New Roman" w:hAnsi="Times New Roman"/>
                <w:color w:val="333333"/>
                <w:lang w:val="uk-UA" w:eastAsia="uk-UA"/>
              </w:rPr>
              <w:t>відхилити таку вимогу, не втрачаючи при цьому наданого ним забезпечення тендерної пропозиції;</w:t>
            </w:r>
          </w:p>
          <w:p w14:paraId="6219A8FF" w14:textId="77777777" w:rsidR="005B74D3" w:rsidRPr="00BF7447" w:rsidRDefault="005B74D3" w:rsidP="00BF7447">
            <w:pPr>
              <w:shd w:val="clear" w:color="auto" w:fill="FFFFFF"/>
              <w:spacing w:after="0" w:line="240" w:lineRule="auto"/>
              <w:ind w:firstLine="450"/>
              <w:jc w:val="both"/>
              <w:rPr>
                <w:rFonts w:ascii="Times New Roman" w:eastAsia="Times New Roman" w:hAnsi="Times New Roman"/>
                <w:color w:val="333333"/>
                <w:lang w:val="uk-UA" w:eastAsia="uk-UA"/>
              </w:rPr>
            </w:pPr>
            <w:bookmarkStart w:id="27" w:name="n563"/>
            <w:bookmarkEnd w:id="27"/>
            <w:r w:rsidRPr="00BF7447">
              <w:rPr>
                <w:rFonts w:ascii="Times New Roman" w:eastAsia="Times New Roman" w:hAnsi="Times New Roman"/>
                <w:color w:val="333333"/>
                <w:lang w:val="uk-UA" w:eastAsia="uk-UA"/>
              </w:rPr>
              <w:t>погодитися з вимогою та продовжити строк дії поданої ним тендерної пропозиції і наданого забезпечення тендерної пропозиції.</w:t>
            </w:r>
          </w:p>
          <w:p w14:paraId="0D753327" w14:textId="77777777" w:rsidR="005B74D3" w:rsidRPr="00BF7447" w:rsidRDefault="005B74D3" w:rsidP="00BF7447">
            <w:pPr>
              <w:shd w:val="clear" w:color="auto" w:fill="FFFFFF"/>
              <w:spacing w:after="0" w:line="240" w:lineRule="auto"/>
              <w:ind w:firstLine="450"/>
              <w:jc w:val="both"/>
              <w:rPr>
                <w:rFonts w:ascii="Times New Roman" w:eastAsia="Times New Roman" w:hAnsi="Times New Roman"/>
                <w:color w:val="333333"/>
                <w:lang w:val="uk-UA" w:eastAsia="uk-UA"/>
              </w:rPr>
            </w:pPr>
            <w:bookmarkStart w:id="28" w:name="n564"/>
            <w:bookmarkEnd w:id="28"/>
            <w:r w:rsidRPr="00BF7447">
              <w:rPr>
                <w:rFonts w:ascii="Times New Roman" w:eastAsia="Times New Roman" w:hAnsi="Times New Roman"/>
                <w:color w:val="333333"/>
                <w:lang w:val="uk-UA" w:eastAsia="uk-UA"/>
              </w:rPr>
              <w:t xml:space="preserve">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w:t>
            </w:r>
            <w:proofErr w:type="spellStart"/>
            <w:r w:rsidRPr="00BF7447">
              <w:rPr>
                <w:rFonts w:ascii="Times New Roman" w:eastAsia="Times New Roman" w:hAnsi="Times New Roman"/>
                <w:color w:val="333333"/>
                <w:lang w:val="uk-UA" w:eastAsia="uk-UA"/>
              </w:rPr>
              <w:t>закупівель</w:t>
            </w:r>
            <w:proofErr w:type="spellEnd"/>
            <w:r w:rsidRPr="00BF7447">
              <w:rPr>
                <w:rFonts w:ascii="Times New Roman" w:eastAsia="Times New Roman" w:hAnsi="Times New Roman"/>
                <w:color w:val="333333"/>
                <w:lang w:val="uk-UA" w:eastAsia="uk-UA"/>
              </w:rPr>
              <w:t>.</w:t>
            </w:r>
          </w:p>
          <w:p w14:paraId="688C1175" w14:textId="77777777" w:rsidR="00B11BF8" w:rsidRPr="00BF7447" w:rsidRDefault="004A7659" w:rsidP="00BF7447">
            <w:pPr>
              <w:spacing w:after="0" w:line="240" w:lineRule="auto"/>
              <w:ind w:firstLine="473"/>
              <w:jc w:val="both"/>
              <w:rPr>
                <w:rFonts w:ascii="Times New Roman" w:hAnsi="Times New Roman"/>
                <w:b/>
                <w:bCs/>
                <w:i/>
                <w:iCs/>
                <w:lang w:val="uk-UA" w:eastAsia="uk-UA"/>
              </w:rPr>
            </w:pPr>
            <w:r w:rsidRPr="00BF7447">
              <w:rPr>
                <w:rFonts w:ascii="Times New Roman" w:hAnsi="Times New Roman"/>
                <w:b/>
                <w:bCs/>
                <w:i/>
                <w:iCs/>
                <w:lang w:val="uk-UA" w:eastAsia="uk-UA"/>
              </w:rPr>
              <w:t>Тендерні пропозиції вважаються дійсними протягом не менше ніж 90</w:t>
            </w:r>
            <w:r w:rsidRPr="00BF7447">
              <w:rPr>
                <w:rFonts w:ascii="Times New Roman" w:hAnsi="Times New Roman"/>
                <w:b/>
                <w:bCs/>
                <w:i/>
                <w:iCs/>
                <w:noProof/>
                <w:lang w:val="uk-UA"/>
              </w:rPr>
              <w:t xml:space="preserve"> </w:t>
            </w:r>
            <w:r w:rsidRPr="00BF7447">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60869A6E" w14:textId="77777777" w:rsidR="004E22BC" w:rsidRPr="00BF7447" w:rsidRDefault="004A7659" w:rsidP="00BF7447">
            <w:pPr>
              <w:spacing w:after="0" w:line="240" w:lineRule="auto"/>
              <w:ind w:firstLine="473"/>
              <w:jc w:val="both"/>
              <w:rPr>
                <w:rFonts w:ascii="Times New Roman" w:hAnsi="Times New Roman"/>
                <w:lang w:val="uk-UA" w:eastAsia="uk-UA"/>
              </w:rPr>
            </w:pPr>
            <w:proofErr w:type="spellStart"/>
            <w:r w:rsidRPr="00BF7447">
              <w:rPr>
                <w:rFonts w:ascii="Times New Roman" w:hAnsi="Times New Roman"/>
                <w:b/>
                <w:bCs/>
                <w:i/>
                <w:iCs/>
              </w:rPr>
              <w:t>Тендерні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пропозиції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учасників</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подані</w:t>
            </w:r>
            <w:proofErr w:type="spellEnd"/>
            <w:r w:rsidRPr="00BF7447">
              <w:rPr>
                <w:rFonts w:ascii="Times New Roman" w:hAnsi="Times New Roman"/>
                <w:b/>
                <w:bCs/>
                <w:i/>
                <w:iCs/>
              </w:rPr>
              <w:t xml:space="preserve"> на строк, </w:t>
            </w:r>
            <w:proofErr w:type="spellStart"/>
            <w:r w:rsidRPr="00BF7447">
              <w:rPr>
                <w:rFonts w:ascii="Times New Roman" w:hAnsi="Times New Roman"/>
                <w:b/>
                <w:bCs/>
                <w:i/>
                <w:iCs/>
              </w:rPr>
              <w:t>коротший</w:t>
            </w:r>
            <w:proofErr w:type="spellEnd"/>
            <w:r w:rsidRPr="00BF7447">
              <w:rPr>
                <w:rFonts w:ascii="Times New Roman" w:hAnsi="Times New Roman"/>
                <w:b/>
                <w:bCs/>
                <w:i/>
                <w:iCs/>
                <w:lang w:val="uk-UA"/>
              </w:rPr>
              <w:t xml:space="preserve"> </w:t>
            </w:r>
            <w:r w:rsidRPr="00BF7447">
              <w:rPr>
                <w:rFonts w:ascii="Times New Roman" w:hAnsi="Times New Roman"/>
                <w:b/>
                <w:bCs/>
                <w:i/>
                <w:iCs/>
              </w:rPr>
              <w:t xml:space="preserve">за </w:t>
            </w:r>
            <w:proofErr w:type="spellStart"/>
            <w:r w:rsidRPr="00BF7447">
              <w:rPr>
                <w:rFonts w:ascii="Times New Roman" w:hAnsi="Times New Roman"/>
                <w:b/>
                <w:bCs/>
                <w:i/>
                <w:iCs/>
              </w:rPr>
              <w:t>встановлений</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цим</w:t>
            </w:r>
            <w:proofErr w:type="spellEnd"/>
            <w:r w:rsidRPr="00BF7447">
              <w:rPr>
                <w:rFonts w:ascii="Times New Roman" w:hAnsi="Times New Roman"/>
                <w:b/>
                <w:bCs/>
                <w:i/>
                <w:iCs/>
              </w:rPr>
              <w:t xml:space="preserve"> пунктом, </w:t>
            </w:r>
            <w:proofErr w:type="spellStart"/>
            <w:r w:rsidRPr="00BF7447">
              <w:rPr>
                <w:rFonts w:ascii="Times New Roman" w:hAnsi="Times New Roman"/>
                <w:b/>
                <w:bCs/>
                <w:i/>
                <w:iCs/>
              </w:rPr>
              <w:t>підлягають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відхиленню</w:t>
            </w:r>
            <w:proofErr w:type="spellEnd"/>
            <w:r w:rsidRPr="00BF7447">
              <w:rPr>
                <w:rFonts w:ascii="Times New Roman" w:hAnsi="Times New Roman"/>
                <w:b/>
                <w:bCs/>
                <w:i/>
                <w:iCs/>
              </w:rPr>
              <w:t xml:space="preserve"> як </w:t>
            </w:r>
            <w:proofErr w:type="spellStart"/>
            <w:r w:rsidRPr="00BF7447">
              <w:rPr>
                <w:rFonts w:ascii="Times New Roman" w:hAnsi="Times New Roman"/>
                <w:b/>
                <w:bCs/>
                <w:i/>
                <w:iCs/>
              </w:rPr>
              <w:t>такі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що</w:t>
            </w:r>
            <w:proofErr w:type="spellEnd"/>
            <w:r w:rsidRPr="00BF7447">
              <w:rPr>
                <w:rFonts w:ascii="Times New Roman" w:hAnsi="Times New Roman"/>
                <w:b/>
                <w:bCs/>
                <w:i/>
                <w:iCs/>
              </w:rPr>
              <w:t xml:space="preserve"> не </w:t>
            </w:r>
            <w:proofErr w:type="spellStart"/>
            <w:r w:rsidRPr="00BF7447">
              <w:rPr>
                <w:rFonts w:ascii="Times New Roman" w:hAnsi="Times New Roman"/>
                <w:b/>
                <w:bCs/>
                <w:i/>
                <w:iCs/>
              </w:rPr>
              <w:t>відповідають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умовам</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цієї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Документації</w:t>
            </w:r>
            <w:proofErr w:type="spellEnd"/>
            <w:r w:rsidRPr="00BF7447">
              <w:rPr>
                <w:rFonts w:ascii="Times New Roman" w:hAnsi="Times New Roman"/>
                <w:b/>
                <w:bCs/>
                <w:i/>
                <w:iCs/>
              </w:rPr>
              <w:t>.</w:t>
            </w:r>
          </w:p>
        </w:tc>
      </w:tr>
      <w:tr w:rsidR="00811F2B" w:rsidRPr="00133AC4" w14:paraId="3C9F5269" w14:textId="77777777" w:rsidTr="00FF559F">
        <w:trPr>
          <w:trHeight w:val="274"/>
          <w:jc w:val="center"/>
        </w:trPr>
        <w:tc>
          <w:tcPr>
            <w:tcW w:w="532" w:type="dxa"/>
            <w:shd w:val="clear" w:color="auto" w:fill="auto"/>
          </w:tcPr>
          <w:p w14:paraId="62AC48C9"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5</w:t>
            </w:r>
          </w:p>
        </w:tc>
        <w:tc>
          <w:tcPr>
            <w:tcW w:w="2744" w:type="dxa"/>
            <w:shd w:val="clear" w:color="auto" w:fill="auto"/>
          </w:tcPr>
          <w:p w14:paraId="06712655" w14:textId="1BDE40A5"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Кваліфікаційні критерії до учасників та вимоги, установлені </w:t>
            </w:r>
            <w:r w:rsidR="000C09CB" w:rsidRPr="00BF7447">
              <w:rPr>
                <w:rFonts w:ascii="Times New Roman" w:eastAsia="Times New Roman" w:hAnsi="Times New Roman" w:cs="Times New Roman"/>
                <w:color w:val="auto"/>
                <w:lang w:val="uk-UA"/>
              </w:rPr>
              <w:t>пунктом 4</w:t>
            </w:r>
            <w:r w:rsidR="005B74D3" w:rsidRPr="00BF7447">
              <w:rPr>
                <w:rFonts w:ascii="Times New Roman" w:eastAsia="Times New Roman" w:hAnsi="Times New Roman" w:cs="Times New Roman"/>
                <w:color w:val="auto"/>
                <w:lang w:val="uk-UA"/>
              </w:rPr>
              <w:t>7</w:t>
            </w:r>
            <w:r w:rsidR="000C09CB" w:rsidRPr="00BF7447">
              <w:rPr>
                <w:rFonts w:ascii="Times New Roman" w:eastAsia="Times New Roman" w:hAnsi="Times New Roman" w:cs="Times New Roman"/>
                <w:color w:val="auto"/>
                <w:lang w:val="uk-UA"/>
              </w:rPr>
              <w:t xml:space="preserve"> Особливостей</w:t>
            </w:r>
          </w:p>
        </w:tc>
        <w:tc>
          <w:tcPr>
            <w:tcW w:w="6930" w:type="dxa"/>
            <w:shd w:val="clear" w:color="auto" w:fill="auto"/>
          </w:tcPr>
          <w:p w14:paraId="1E9A6B42" w14:textId="77777777" w:rsidR="008D752C" w:rsidRPr="00B1363E" w:rsidRDefault="008D752C" w:rsidP="008D752C">
            <w:pPr>
              <w:pStyle w:val="rvps2"/>
              <w:shd w:val="clear" w:color="auto" w:fill="FFFFFF"/>
              <w:spacing w:before="0" w:beforeAutospacing="0" w:after="0" w:afterAutospacing="0"/>
              <w:ind w:firstLine="448"/>
              <w:jc w:val="both"/>
              <w:rPr>
                <w:color w:val="333333"/>
                <w:sz w:val="22"/>
                <w:szCs w:val="22"/>
              </w:rPr>
            </w:pPr>
            <w:proofErr w:type="spellStart"/>
            <w:r w:rsidRPr="00B1363E">
              <w:rPr>
                <w:color w:val="333333"/>
                <w:sz w:val="22"/>
                <w:szCs w:val="22"/>
              </w:rPr>
              <w:t>Замовник</w:t>
            </w:r>
            <w:proofErr w:type="spellEnd"/>
            <w:r w:rsidRPr="00B1363E">
              <w:rPr>
                <w:color w:val="333333"/>
                <w:sz w:val="22"/>
                <w:szCs w:val="22"/>
              </w:rPr>
              <w:t xml:space="preserve"> </w:t>
            </w:r>
            <w:proofErr w:type="spellStart"/>
            <w:r w:rsidRPr="00B1363E">
              <w:rPr>
                <w:color w:val="333333"/>
                <w:sz w:val="22"/>
                <w:szCs w:val="22"/>
              </w:rPr>
              <w:t>приймає</w:t>
            </w:r>
            <w:proofErr w:type="spellEnd"/>
            <w:r w:rsidRPr="00B1363E">
              <w:rPr>
                <w:color w:val="333333"/>
                <w:sz w:val="22"/>
                <w:szCs w:val="22"/>
              </w:rPr>
              <w:t xml:space="preserve"> </w:t>
            </w:r>
            <w:proofErr w:type="spellStart"/>
            <w:r w:rsidRPr="00B1363E">
              <w:rPr>
                <w:color w:val="333333"/>
                <w:sz w:val="22"/>
                <w:szCs w:val="22"/>
              </w:rPr>
              <w:t>рішення</w:t>
            </w:r>
            <w:proofErr w:type="spellEnd"/>
            <w:r w:rsidRPr="00B1363E">
              <w:rPr>
                <w:color w:val="333333"/>
                <w:sz w:val="22"/>
                <w:szCs w:val="22"/>
              </w:rPr>
              <w:t xml:space="preserve"> про </w:t>
            </w:r>
            <w:proofErr w:type="spellStart"/>
            <w:r w:rsidRPr="00B1363E">
              <w:rPr>
                <w:color w:val="333333"/>
                <w:sz w:val="22"/>
                <w:szCs w:val="22"/>
              </w:rPr>
              <w:t>відмову</w:t>
            </w:r>
            <w:proofErr w:type="spellEnd"/>
            <w:r w:rsidRPr="00B1363E">
              <w:rPr>
                <w:color w:val="333333"/>
                <w:sz w:val="22"/>
                <w:szCs w:val="22"/>
              </w:rPr>
              <w:t xml:space="preserve"> </w:t>
            </w:r>
            <w:proofErr w:type="spellStart"/>
            <w:r w:rsidRPr="00B1363E">
              <w:rPr>
                <w:color w:val="333333"/>
                <w:sz w:val="22"/>
                <w:szCs w:val="22"/>
              </w:rPr>
              <w:t>учаснику</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в </w:t>
            </w:r>
            <w:proofErr w:type="spellStart"/>
            <w:r w:rsidRPr="00B1363E">
              <w:rPr>
                <w:color w:val="333333"/>
                <w:sz w:val="22"/>
                <w:szCs w:val="22"/>
              </w:rPr>
              <w:t>участі</w:t>
            </w:r>
            <w:proofErr w:type="spellEnd"/>
            <w:r w:rsidRPr="00B1363E">
              <w:rPr>
                <w:color w:val="333333"/>
                <w:sz w:val="22"/>
                <w:szCs w:val="22"/>
              </w:rPr>
              <w:t xml:space="preserve"> у </w:t>
            </w:r>
            <w:proofErr w:type="spellStart"/>
            <w:r w:rsidRPr="00B1363E">
              <w:rPr>
                <w:color w:val="333333"/>
                <w:sz w:val="22"/>
                <w:szCs w:val="22"/>
              </w:rPr>
              <w:t>відкритих</w:t>
            </w:r>
            <w:proofErr w:type="spellEnd"/>
            <w:r w:rsidRPr="00B1363E">
              <w:rPr>
                <w:color w:val="333333"/>
                <w:sz w:val="22"/>
                <w:szCs w:val="22"/>
              </w:rPr>
              <w:t xml:space="preserve"> торгах та </w:t>
            </w:r>
            <w:proofErr w:type="spellStart"/>
            <w:r w:rsidRPr="00B1363E">
              <w:rPr>
                <w:color w:val="333333"/>
                <w:sz w:val="22"/>
                <w:szCs w:val="22"/>
              </w:rPr>
              <w:t>зобов’язаний</w:t>
            </w:r>
            <w:proofErr w:type="spellEnd"/>
            <w:r w:rsidRPr="00B1363E">
              <w:rPr>
                <w:color w:val="333333"/>
                <w:sz w:val="22"/>
                <w:szCs w:val="22"/>
              </w:rPr>
              <w:t xml:space="preserve"> </w:t>
            </w:r>
            <w:proofErr w:type="spellStart"/>
            <w:r w:rsidRPr="00B1363E">
              <w:rPr>
                <w:color w:val="333333"/>
                <w:sz w:val="22"/>
                <w:szCs w:val="22"/>
              </w:rPr>
              <w:t>відхилити</w:t>
            </w:r>
            <w:proofErr w:type="spellEnd"/>
            <w:r w:rsidRPr="00B1363E">
              <w:rPr>
                <w:color w:val="333333"/>
                <w:sz w:val="22"/>
                <w:szCs w:val="22"/>
              </w:rPr>
              <w:t xml:space="preserve"> </w:t>
            </w:r>
            <w:proofErr w:type="spellStart"/>
            <w:r w:rsidRPr="00B1363E">
              <w:rPr>
                <w:color w:val="333333"/>
                <w:sz w:val="22"/>
                <w:szCs w:val="22"/>
              </w:rPr>
              <w:t>тендерну</w:t>
            </w:r>
            <w:proofErr w:type="spellEnd"/>
            <w:r w:rsidRPr="00B1363E">
              <w:rPr>
                <w:color w:val="333333"/>
                <w:sz w:val="22"/>
                <w:szCs w:val="22"/>
              </w:rPr>
              <w:t xml:space="preserve"> </w:t>
            </w:r>
            <w:proofErr w:type="spellStart"/>
            <w:r w:rsidRPr="00B1363E">
              <w:rPr>
                <w:color w:val="333333"/>
                <w:sz w:val="22"/>
                <w:szCs w:val="22"/>
              </w:rPr>
              <w:t>пропозицію</w:t>
            </w:r>
            <w:proofErr w:type="spellEnd"/>
            <w:r w:rsidRPr="00B1363E">
              <w:rPr>
                <w:color w:val="333333"/>
                <w:sz w:val="22"/>
                <w:szCs w:val="22"/>
              </w:rPr>
              <w:t xml:space="preserve">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в </w:t>
            </w:r>
            <w:proofErr w:type="spellStart"/>
            <w:r w:rsidRPr="00B1363E">
              <w:rPr>
                <w:color w:val="333333"/>
                <w:sz w:val="22"/>
                <w:szCs w:val="22"/>
              </w:rPr>
              <w:t>разі</w:t>
            </w:r>
            <w:proofErr w:type="spellEnd"/>
            <w:r w:rsidRPr="00B1363E">
              <w:rPr>
                <w:color w:val="333333"/>
                <w:sz w:val="22"/>
                <w:szCs w:val="22"/>
              </w:rPr>
              <w:t>, коли:</w:t>
            </w:r>
          </w:p>
          <w:p w14:paraId="25117B53" w14:textId="77777777" w:rsidR="008D752C" w:rsidRPr="00B1363E" w:rsidRDefault="008D752C" w:rsidP="008D752C">
            <w:pPr>
              <w:pStyle w:val="rvps2"/>
              <w:shd w:val="clear" w:color="auto" w:fill="FFFFFF"/>
              <w:spacing w:before="0" w:beforeAutospacing="0" w:after="0" w:afterAutospacing="0"/>
              <w:ind w:firstLine="448"/>
              <w:jc w:val="both"/>
              <w:rPr>
                <w:color w:val="333333"/>
                <w:sz w:val="22"/>
                <w:szCs w:val="22"/>
              </w:rPr>
            </w:pPr>
            <w:bookmarkStart w:id="29" w:name="n616"/>
            <w:bookmarkEnd w:id="29"/>
            <w:r w:rsidRPr="00B1363E">
              <w:rPr>
                <w:color w:val="333333"/>
                <w:sz w:val="22"/>
                <w:szCs w:val="22"/>
              </w:rPr>
              <w:t xml:space="preserve">1) </w:t>
            </w:r>
            <w:proofErr w:type="spellStart"/>
            <w:r w:rsidRPr="00B1363E">
              <w:rPr>
                <w:color w:val="333333"/>
                <w:sz w:val="22"/>
                <w:szCs w:val="22"/>
              </w:rPr>
              <w:t>замовник</w:t>
            </w:r>
            <w:proofErr w:type="spellEnd"/>
            <w:r w:rsidRPr="00B1363E">
              <w:rPr>
                <w:color w:val="333333"/>
                <w:sz w:val="22"/>
                <w:szCs w:val="22"/>
              </w:rPr>
              <w:t xml:space="preserve"> </w:t>
            </w:r>
            <w:proofErr w:type="spellStart"/>
            <w:r w:rsidRPr="00B1363E">
              <w:rPr>
                <w:color w:val="333333"/>
                <w:sz w:val="22"/>
                <w:szCs w:val="22"/>
              </w:rPr>
              <w:t>має</w:t>
            </w:r>
            <w:proofErr w:type="spellEnd"/>
            <w:r w:rsidRPr="00B1363E">
              <w:rPr>
                <w:color w:val="333333"/>
                <w:sz w:val="22"/>
                <w:szCs w:val="22"/>
              </w:rPr>
              <w:t xml:space="preserve"> </w:t>
            </w:r>
            <w:proofErr w:type="spellStart"/>
            <w:r w:rsidRPr="00B1363E">
              <w:rPr>
                <w:color w:val="333333"/>
                <w:sz w:val="22"/>
                <w:szCs w:val="22"/>
              </w:rPr>
              <w:t>незаперечні</w:t>
            </w:r>
            <w:proofErr w:type="spellEnd"/>
            <w:r w:rsidRPr="00B1363E">
              <w:rPr>
                <w:color w:val="333333"/>
                <w:sz w:val="22"/>
                <w:szCs w:val="22"/>
              </w:rPr>
              <w:t xml:space="preserve"> </w:t>
            </w:r>
            <w:proofErr w:type="spellStart"/>
            <w:r w:rsidRPr="00B1363E">
              <w:rPr>
                <w:color w:val="333333"/>
                <w:sz w:val="22"/>
                <w:szCs w:val="22"/>
              </w:rPr>
              <w:t>докази</w:t>
            </w:r>
            <w:proofErr w:type="spellEnd"/>
            <w:r w:rsidRPr="00B1363E">
              <w:rPr>
                <w:color w:val="333333"/>
                <w:sz w:val="22"/>
                <w:szCs w:val="22"/>
              </w:rPr>
              <w:t xml:space="preserve"> того, </w:t>
            </w:r>
            <w:proofErr w:type="spellStart"/>
            <w:r w:rsidRPr="00B1363E">
              <w:rPr>
                <w:color w:val="333333"/>
                <w:sz w:val="22"/>
                <w:szCs w:val="22"/>
              </w:rPr>
              <w:t>що</w:t>
            </w:r>
            <w:proofErr w:type="spellEnd"/>
            <w:r w:rsidRPr="00B1363E">
              <w:rPr>
                <w:color w:val="333333"/>
                <w:sz w:val="22"/>
                <w:szCs w:val="22"/>
              </w:rPr>
              <w:t xml:space="preserve">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пропонує</w:t>
            </w:r>
            <w:proofErr w:type="spellEnd"/>
            <w:r w:rsidRPr="00B1363E">
              <w:rPr>
                <w:color w:val="333333"/>
                <w:sz w:val="22"/>
                <w:szCs w:val="22"/>
              </w:rPr>
              <w:t xml:space="preserve">, </w:t>
            </w:r>
            <w:proofErr w:type="spellStart"/>
            <w:r w:rsidRPr="00B1363E">
              <w:rPr>
                <w:color w:val="333333"/>
                <w:sz w:val="22"/>
                <w:szCs w:val="22"/>
              </w:rPr>
              <w:t>дає</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погоджується</w:t>
            </w:r>
            <w:proofErr w:type="spellEnd"/>
            <w:r w:rsidRPr="00B1363E">
              <w:rPr>
                <w:color w:val="333333"/>
                <w:sz w:val="22"/>
                <w:szCs w:val="22"/>
              </w:rPr>
              <w:t xml:space="preserve"> </w:t>
            </w:r>
            <w:proofErr w:type="spellStart"/>
            <w:r w:rsidRPr="00B1363E">
              <w:rPr>
                <w:color w:val="333333"/>
                <w:sz w:val="22"/>
                <w:szCs w:val="22"/>
              </w:rPr>
              <w:t>дати</w:t>
            </w:r>
            <w:proofErr w:type="spellEnd"/>
            <w:r w:rsidRPr="00B1363E">
              <w:rPr>
                <w:color w:val="333333"/>
                <w:sz w:val="22"/>
                <w:szCs w:val="22"/>
              </w:rPr>
              <w:t xml:space="preserve"> прямо </w:t>
            </w:r>
            <w:proofErr w:type="spellStart"/>
            <w:r w:rsidRPr="00B1363E">
              <w:rPr>
                <w:color w:val="333333"/>
                <w:sz w:val="22"/>
                <w:szCs w:val="22"/>
              </w:rPr>
              <w:t>чи</w:t>
            </w:r>
            <w:proofErr w:type="spellEnd"/>
            <w:r w:rsidRPr="00B1363E">
              <w:rPr>
                <w:color w:val="333333"/>
                <w:sz w:val="22"/>
                <w:szCs w:val="22"/>
              </w:rPr>
              <w:t xml:space="preserve"> </w:t>
            </w:r>
            <w:proofErr w:type="spellStart"/>
            <w:r w:rsidRPr="00B1363E">
              <w:rPr>
                <w:color w:val="333333"/>
                <w:sz w:val="22"/>
                <w:szCs w:val="22"/>
              </w:rPr>
              <w:t>опосередковано</w:t>
            </w:r>
            <w:proofErr w:type="spellEnd"/>
            <w:r w:rsidRPr="00B1363E">
              <w:rPr>
                <w:color w:val="333333"/>
                <w:sz w:val="22"/>
                <w:szCs w:val="22"/>
              </w:rPr>
              <w:t xml:space="preserve"> будь-</w:t>
            </w:r>
            <w:proofErr w:type="spellStart"/>
            <w:r w:rsidRPr="00B1363E">
              <w:rPr>
                <w:color w:val="333333"/>
                <w:sz w:val="22"/>
                <w:szCs w:val="22"/>
              </w:rPr>
              <w:t>якій</w:t>
            </w:r>
            <w:proofErr w:type="spellEnd"/>
            <w:r w:rsidRPr="00B1363E">
              <w:rPr>
                <w:color w:val="333333"/>
                <w:sz w:val="22"/>
                <w:szCs w:val="22"/>
              </w:rPr>
              <w:t xml:space="preserve"> </w:t>
            </w:r>
            <w:proofErr w:type="spellStart"/>
            <w:r w:rsidRPr="00B1363E">
              <w:rPr>
                <w:color w:val="333333"/>
                <w:sz w:val="22"/>
                <w:szCs w:val="22"/>
              </w:rPr>
              <w:t>службовій</w:t>
            </w:r>
            <w:proofErr w:type="spellEnd"/>
            <w:r w:rsidRPr="00B1363E">
              <w:rPr>
                <w:color w:val="333333"/>
                <w:sz w:val="22"/>
                <w:szCs w:val="22"/>
              </w:rPr>
              <w:t xml:space="preserve"> (</w:t>
            </w:r>
            <w:proofErr w:type="spellStart"/>
            <w:r w:rsidRPr="00B1363E">
              <w:rPr>
                <w:color w:val="333333"/>
                <w:sz w:val="22"/>
                <w:szCs w:val="22"/>
              </w:rPr>
              <w:t>посадовій</w:t>
            </w:r>
            <w:proofErr w:type="spellEnd"/>
            <w:r w:rsidRPr="00B1363E">
              <w:rPr>
                <w:color w:val="333333"/>
                <w:sz w:val="22"/>
                <w:szCs w:val="22"/>
              </w:rPr>
              <w:t xml:space="preserve">) </w:t>
            </w:r>
            <w:proofErr w:type="spellStart"/>
            <w:r w:rsidRPr="00B1363E">
              <w:rPr>
                <w:color w:val="333333"/>
                <w:sz w:val="22"/>
                <w:szCs w:val="22"/>
              </w:rPr>
              <w:t>особі</w:t>
            </w:r>
            <w:proofErr w:type="spellEnd"/>
            <w:r w:rsidRPr="00B1363E">
              <w:rPr>
                <w:color w:val="333333"/>
                <w:sz w:val="22"/>
                <w:szCs w:val="22"/>
              </w:rPr>
              <w:t xml:space="preserve"> </w:t>
            </w:r>
            <w:proofErr w:type="spellStart"/>
            <w:r w:rsidRPr="00B1363E">
              <w:rPr>
                <w:color w:val="333333"/>
                <w:sz w:val="22"/>
                <w:szCs w:val="22"/>
              </w:rPr>
              <w:t>замовника</w:t>
            </w:r>
            <w:proofErr w:type="spellEnd"/>
            <w:r w:rsidRPr="00B1363E">
              <w:rPr>
                <w:color w:val="333333"/>
                <w:sz w:val="22"/>
                <w:szCs w:val="22"/>
              </w:rPr>
              <w:t xml:space="preserve">, </w:t>
            </w:r>
            <w:proofErr w:type="spellStart"/>
            <w:r w:rsidRPr="00B1363E">
              <w:rPr>
                <w:color w:val="333333"/>
                <w:sz w:val="22"/>
                <w:szCs w:val="22"/>
              </w:rPr>
              <w:t>іншого</w:t>
            </w:r>
            <w:proofErr w:type="spellEnd"/>
            <w:r w:rsidRPr="00B1363E">
              <w:rPr>
                <w:color w:val="333333"/>
                <w:sz w:val="22"/>
                <w:szCs w:val="22"/>
              </w:rPr>
              <w:t xml:space="preserve"> державного органу </w:t>
            </w:r>
            <w:proofErr w:type="spellStart"/>
            <w:r w:rsidRPr="00B1363E">
              <w:rPr>
                <w:color w:val="333333"/>
                <w:sz w:val="22"/>
                <w:szCs w:val="22"/>
              </w:rPr>
              <w:t>винагороду</w:t>
            </w:r>
            <w:proofErr w:type="spellEnd"/>
            <w:r w:rsidRPr="00B1363E">
              <w:rPr>
                <w:color w:val="333333"/>
                <w:sz w:val="22"/>
                <w:szCs w:val="22"/>
              </w:rPr>
              <w:t xml:space="preserve"> в будь-</w:t>
            </w:r>
            <w:proofErr w:type="spellStart"/>
            <w:r w:rsidRPr="00B1363E">
              <w:rPr>
                <w:color w:val="333333"/>
                <w:sz w:val="22"/>
                <w:szCs w:val="22"/>
              </w:rPr>
              <w:t>якій</w:t>
            </w:r>
            <w:proofErr w:type="spellEnd"/>
            <w:r w:rsidRPr="00B1363E">
              <w:rPr>
                <w:color w:val="333333"/>
                <w:sz w:val="22"/>
                <w:szCs w:val="22"/>
              </w:rPr>
              <w:t xml:space="preserve"> </w:t>
            </w:r>
            <w:proofErr w:type="spellStart"/>
            <w:r w:rsidRPr="00B1363E">
              <w:rPr>
                <w:color w:val="333333"/>
                <w:sz w:val="22"/>
                <w:szCs w:val="22"/>
              </w:rPr>
              <w:t>формі</w:t>
            </w:r>
            <w:proofErr w:type="spellEnd"/>
            <w:r w:rsidRPr="00B1363E">
              <w:rPr>
                <w:color w:val="333333"/>
                <w:sz w:val="22"/>
                <w:szCs w:val="22"/>
              </w:rPr>
              <w:t xml:space="preserve"> (</w:t>
            </w:r>
            <w:proofErr w:type="spellStart"/>
            <w:r w:rsidRPr="00B1363E">
              <w:rPr>
                <w:color w:val="333333"/>
                <w:sz w:val="22"/>
                <w:szCs w:val="22"/>
              </w:rPr>
              <w:t>пропозиція</w:t>
            </w:r>
            <w:proofErr w:type="spellEnd"/>
            <w:r w:rsidRPr="00B1363E">
              <w:rPr>
                <w:color w:val="333333"/>
                <w:sz w:val="22"/>
                <w:szCs w:val="22"/>
              </w:rPr>
              <w:t xml:space="preserve"> </w:t>
            </w:r>
            <w:proofErr w:type="spellStart"/>
            <w:r w:rsidRPr="00B1363E">
              <w:rPr>
                <w:color w:val="333333"/>
                <w:sz w:val="22"/>
                <w:szCs w:val="22"/>
              </w:rPr>
              <w:t>щодо</w:t>
            </w:r>
            <w:proofErr w:type="spellEnd"/>
            <w:r w:rsidRPr="00B1363E">
              <w:rPr>
                <w:color w:val="333333"/>
                <w:sz w:val="22"/>
                <w:szCs w:val="22"/>
              </w:rPr>
              <w:t xml:space="preserve"> </w:t>
            </w:r>
            <w:proofErr w:type="spellStart"/>
            <w:r w:rsidRPr="00B1363E">
              <w:rPr>
                <w:color w:val="333333"/>
                <w:sz w:val="22"/>
                <w:szCs w:val="22"/>
              </w:rPr>
              <w:t>наймання</w:t>
            </w:r>
            <w:proofErr w:type="spellEnd"/>
            <w:r w:rsidRPr="00B1363E">
              <w:rPr>
                <w:color w:val="333333"/>
                <w:sz w:val="22"/>
                <w:szCs w:val="22"/>
              </w:rPr>
              <w:t xml:space="preserve"> на роботу, </w:t>
            </w:r>
            <w:proofErr w:type="spellStart"/>
            <w:r w:rsidRPr="00B1363E">
              <w:rPr>
                <w:color w:val="333333"/>
                <w:sz w:val="22"/>
                <w:szCs w:val="22"/>
              </w:rPr>
              <w:t>цінна</w:t>
            </w:r>
            <w:proofErr w:type="spellEnd"/>
            <w:r w:rsidRPr="00B1363E">
              <w:rPr>
                <w:color w:val="333333"/>
                <w:sz w:val="22"/>
                <w:szCs w:val="22"/>
              </w:rPr>
              <w:t xml:space="preserve"> </w:t>
            </w:r>
            <w:proofErr w:type="spellStart"/>
            <w:r w:rsidRPr="00B1363E">
              <w:rPr>
                <w:color w:val="333333"/>
                <w:sz w:val="22"/>
                <w:szCs w:val="22"/>
              </w:rPr>
              <w:t>річ</w:t>
            </w:r>
            <w:proofErr w:type="spellEnd"/>
            <w:r w:rsidRPr="00B1363E">
              <w:rPr>
                <w:color w:val="333333"/>
                <w:sz w:val="22"/>
                <w:szCs w:val="22"/>
              </w:rPr>
              <w:t xml:space="preserve">, </w:t>
            </w:r>
            <w:proofErr w:type="spellStart"/>
            <w:r w:rsidRPr="00B1363E">
              <w:rPr>
                <w:color w:val="333333"/>
                <w:sz w:val="22"/>
                <w:szCs w:val="22"/>
              </w:rPr>
              <w:t>послуга</w:t>
            </w:r>
            <w:proofErr w:type="spellEnd"/>
            <w:r w:rsidRPr="00B1363E">
              <w:rPr>
                <w:color w:val="333333"/>
                <w:sz w:val="22"/>
                <w:szCs w:val="22"/>
              </w:rPr>
              <w:t xml:space="preserve"> </w:t>
            </w:r>
            <w:proofErr w:type="spellStart"/>
            <w:r w:rsidRPr="00B1363E">
              <w:rPr>
                <w:color w:val="333333"/>
                <w:sz w:val="22"/>
                <w:szCs w:val="22"/>
              </w:rPr>
              <w:t>тощо</w:t>
            </w:r>
            <w:proofErr w:type="spellEnd"/>
            <w:r w:rsidRPr="00B1363E">
              <w:rPr>
                <w:color w:val="333333"/>
                <w:sz w:val="22"/>
                <w:szCs w:val="22"/>
              </w:rPr>
              <w:t xml:space="preserve">) з метою </w:t>
            </w:r>
            <w:proofErr w:type="spellStart"/>
            <w:r w:rsidRPr="00B1363E">
              <w:rPr>
                <w:color w:val="333333"/>
                <w:sz w:val="22"/>
                <w:szCs w:val="22"/>
              </w:rPr>
              <w:t>вплинути</w:t>
            </w:r>
            <w:proofErr w:type="spellEnd"/>
            <w:r w:rsidRPr="00B1363E">
              <w:rPr>
                <w:color w:val="333333"/>
                <w:sz w:val="22"/>
                <w:szCs w:val="22"/>
              </w:rPr>
              <w:t xml:space="preserve"> на </w:t>
            </w:r>
            <w:proofErr w:type="spellStart"/>
            <w:r w:rsidRPr="00B1363E">
              <w:rPr>
                <w:color w:val="333333"/>
                <w:sz w:val="22"/>
                <w:szCs w:val="22"/>
              </w:rPr>
              <w:t>прийняття</w:t>
            </w:r>
            <w:proofErr w:type="spellEnd"/>
            <w:r w:rsidRPr="00B1363E">
              <w:rPr>
                <w:color w:val="333333"/>
                <w:sz w:val="22"/>
                <w:szCs w:val="22"/>
              </w:rPr>
              <w:t xml:space="preserve"> </w:t>
            </w:r>
            <w:proofErr w:type="spellStart"/>
            <w:r w:rsidRPr="00B1363E">
              <w:rPr>
                <w:color w:val="333333"/>
                <w:sz w:val="22"/>
                <w:szCs w:val="22"/>
              </w:rPr>
              <w:t>рішення</w:t>
            </w:r>
            <w:proofErr w:type="spellEnd"/>
            <w:r w:rsidRPr="00B1363E">
              <w:rPr>
                <w:color w:val="333333"/>
                <w:sz w:val="22"/>
                <w:szCs w:val="22"/>
              </w:rPr>
              <w:t xml:space="preserve"> </w:t>
            </w:r>
            <w:proofErr w:type="spellStart"/>
            <w:r w:rsidRPr="00B1363E">
              <w:rPr>
                <w:color w:val="333333"/>
                <w:sz w:val="22"/>
                <w:szCs w:val="22"/>
              </w:rPr>
              <w:t>щодо</w:t>
            </w:r>
            <w:proofErr w:type="spellEnd"/>
            <w:r w:rsidRPr="00B1363E">
              <w:rPr>
                <w:color w:val="333333"/>
                <w:sz w:val="22"/>
                <w:szCs w:val="22"/>
              </w:rPr>
              <w:t xml:space="preserve"> </w:t>
            </w:r>
            <w:proofErr w:type="spellStart"/>
            <w:r w:rsidRPr="00B1363E">
              <w:rPr>
                <w:color w:val="333333"/>
                <w:sz w:val="22"/>
                <w:szCs w:val="22"/>
              </w:rPr>
              <w:t>визначення</w:t>
            </w:r>
            <w:proofErr w:type="spellEnd"/>
            <w:r w:rsidRPr="00B1363E">
              <w:rPr>
                <w:color w:val="333333"/>
                <w:sz w:val="22"/>
                <w:szCs w:val="22"/>
              </w:rPr>
              <w:t xml:space="preserve"> </w:t>
            </w:r>
            <w:proofErr w:type="spellStart"/>
            <w:r w:rsidRPr="00B1363E">
              <w:rPr>
                <w:color w:val="333333"/>
                <w:sz w:val="22"/>
                <w:szCs w:val="22"/>
              </w:rPr>
              <w:t>переможця</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w:t>
            </w:r>
          </w:p>
          <w:p w14:paraId="2AB4E968" w14:textId="77777777" w:rsidR="008D752C" w:rsidRPr="00B1363E" w:rsidRDefault="008D752C" w:rsidP="008D752C">
            <w:pPr>
              <w:pStyle w:val="rvps2"/>
              <w:shd w:val="clear" w:color="auto" w:fill="FFFFFF"/>
              <w:spacing w:before="0" w:beforeAutospacing="0" w:after="0" w:afterAutospacing="0"/>
              <w:ind w:firstLine="448"/>
              <w:jc w:val="both"/>
              <w:rPr>
                <w:color w:val="333333"/>
                <w:sz w:val="22"/>
                <w:szCs w:val="22"/>
              </w:rPr>
            </w:pPr>
            <w:bookmarkStart w:id="30" w:name="n617"/>
            <w:bookmarkEnd w:id="30"/>
            <w:r w:rsidRPr="00B1363E">
              <w:rPr>
                <w:color w:val="333333"/>
                <w:sz w:val="22"/>
                <w:szCs w:val="22"/>
              </w:rPr>
              <w:t xml:space="preserve">2) </w:t>
            </w:r>
            <w:proofErr w:type="spellStart"/>
            <w:r w:rsidRPr="00B1363E">
              <w:rPr>
                <w:color w:val="333333"/>
                <w:sz w:val="22"/>
                <w:szCs w:val="22"/>
              </w:rPr>
              <w:t>відомості</w:t>
            </w:r>
            <w:proofErr w:type="spellEnd"/>
            <w:r w:rsidRPr="00B1363E">
              <w:rPr>
                <w:color w:val="333333"/>
                <w:sz w:val="22"/>
                <w:szCs w:val="22"/>
              </w:rPr>
              <w:t xml:space="preserve"> про </w:t>
            </w:r>
            <w:proofErr w:type="spellStart"/>
            <w:r w:rsidRPr="00B1363E">
              <w:rPr>
                <w:color w:val="333333"/>
                <w:sz w:val="22"/>
                <w:szCs w:val="22"/>
              </w:rPr>
              <w:t>юридичну</w:t>
            </w:r>
            <w:proofErr w:type="spellEnd"/>
            <w:r w:rsidRPr="00B1363E">
              <w:rPr>
                <w:color w:val="333333"/>
                <w:sz w:val="22"/>
                <w:szCs w:val="22"/>
              </w:rPr>
              <w:t xml:space="preserve"> особу, яка є </w:t>
            </w:r>
            <w:proofErr w:type="spellStart"/>
            <w:r w:rsidRPr="00B1363E">
              <w:rPr>
                <w:color w:val="333333"/>
                <w:sz w:val="22"/>
                <w:szCs w:val="22"/>
              </w:rPr>
              <w:t>учасником</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внесено до </w:t>
            </w:r>
            <w:proofErr w:type="spellStart"/>
            <w:r w:rsidRPr="00B1363E">
              <w:rPr>
                <w:color w:val="333333"/>
                <w:sz w:val="22"/>
                <w:szCs w:val="22"/>
              </w:rPr>
              <w:t>Єдиного</w:t>
            </w:r>
            <w:proofErr w:type="spellEnd"/>
            <w:r w:rsidRPr="00B1363E">
              <w:rPr>
                <w:color w:val="333333"/>
                <w:sz w:val="22"/>
                <w:szCs w:val="22"/>
              </w:rPr>
              <w:t xml:space="preserve"> державного </w:t>
            </w:r>
            <w:proofErr w:type="spellStart"/>
            <w:r w:rsidRPr="00B1363E">
              <w:rPr>
                <w:color w:val="333333"/>
                <w:sz w:val="22"/>
                <w:szCs w:val="22"/>
              </w:rPr>
              <w:t>реєстру</w:t>
            </w:r>
            <w:proofErr w:type="spellEnd"/>
            <w:r w:rsidRPr="00B1363E">
              <w:rPr>
                <w:color w:val="333333"/>
                <w:sz w:val="22"/>
                <w:szCs w:val="22"/>
              </w:rPr>
              <w:t xml:space="preserve"> </w:t>
            </w:r>
            <w:proofErr w:type="spellStart"/>
            <w:r w:rsidRPr="00B1363E">
              <w:rPr>
                <w:color w:val="333333"/>
                <w:sz w:val="22"/>
                <w:szCs w:val="22"/>
              </w:rPr>
              <w:t>осіб</w:t>
            </w:r>
            <w:proofErr w:type="spellEnd"/>
            <w:r w:rsidRPr="00B1363E">
              <w:rPr>
                <w:color w:val="333333"/>
                <w:sz w:val="22"/>
                <w:szCs w:val="22"/>
              </w:rPr>
              <w:t xml:space="preserve">, </w:t>
            </w:r>
            <w:proofErr w:type="spellStart"/>
            <w:r w:rsidRPr="00B1363E">
              <w:rPr>
                <w:color w:val="333333"/>
                <w:sz w:val="22"/>
                <w:szCs w:val="22"/>
              </w:rPr>
              <w:t>які</w:t>
            </w:r>
            <w:proofErr w:type="spellEnd"/>
            <w:r w:rsidRPr="00B1363E">
              <w:rPr>
                <w:color w:val="333333"/>
                <w:sz w:val="22"/>
                <w:szCs w:val="22"/>
              </w:rPr>
              <w:t xml:space="preserve"> вчинили </w:t>
            </w:r>
            <w:proofErr w:type="spellStart"/>
            <w:r w:rsidRPr="00B1363E">
              <w:rPr>
                <w:color w:val="333333"/>
                <w:sz w:val="22"/>
                <w:szCs w:val="22"/>
              </w:rPr>
              <w:t>корупційні</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пов’язані</w:t>
            </w:r>
            <w:proofErr w:type="spellEnd"/>
            <w:r w:rsidRPr="00B1363E">
              <w:rPr>
                <w:color w:val="333333"/>
                <w:sz w:val="22"/>
                <w:szCs w:val="22"/>
              </w:rPr>
              <w:t xml:space="preserve"> з </w:t>
            </w:r>
            <w:proofErr w:type="spellStart"/>
            <w:r w:rsidRPr="00B1363E">
              <w:rPr>
                <w:color w:val="333333"/>
                <w:sz w:val="22"/>
                <w:szCs w:val="22"/>
              </w:rPr>
              <w:t>корупцією</w:t>
            </w:r>
            <w:proofErr w:type="spellEnd"/>
            <w:r w:rsidRPr="00B1363E">
              <w:rPr>
                <w:color w:val="333333"/>
                <w:sz w:val="22"/>
                <w:szCs w:val="22"/>
              </w:rPr>
              <w:t xml:space="preserve"> </w:t>
            </w:r>
            <w:proofErr w:type="spellStart"/>
            <w:r w:rsidRPr="00B1363E">
              <w:rPr>
                <w:color w:val="333333"/>
                <w:sz w:val="22"/>
                <w:szCs w:val="22"/>
              </w:rPr>
              <w:t>правопорушення</w:t>
            </w:r>
            <w:proofErr w:type="spellEnd"/>
            <w:r w:rsidRPr="00B1363E">
              <w:rPr>
                <w:color w:val="333333"/>
                <w:sz w:val="22"/>
                <w:szCs w:val="22"/>
              </w:rPr>
              <w:t>;</w:t>
            </w:r>
          </w:p>
          <w:p w14:paraId="796B14D8" w14:textId="77777777" w:rsidR="008D752C" w:rsidRPr="00B1363E" w:rsidRDefault="008D752C" w:rsidP="008D752C">
            <w:pPr>
              <w:pStyle w:val="rvps2"/>
              <w:shd w:val="clear" w:color="auto" w:fill="FFFFFF"/>
              <w:spacing w:before="0" w:beforeAutospacing="0" w:after="0" w:afterAutospacing="0"/>
              <w:ind w:firstLine="448"/>
              <w:jc w:val="both"/>
              <w:rPr>
                <w:color w:val="333333"/>
                <w:sz w:val="22"/>
                <w:szCs w:val="22"/>
              </w:rPr>
            </w:pPr>
            <w:bookmarkStart w:id="31" w:name="n618"/>
            <w:bookmarkEnd w:id="31"/>
            <w:r w:rsidRPr="00B1363E">
              <w:rPr>
                <w:color w:val="333333"/>
                <w:sz w:val="22"/>
                <w:szCs w:val="22"/>
              </w:rPr>
              <w:t xml:space="preserve">3) </w:t>
            </w:r>
            <w:proofErr w:type="spellStart"/>
            <w:r w:rsidRPr="00B1363E">
              <w:rPr>
                <w:color w:val="333333"/>
                <w:sz w:val="22"/>
                <w:szCs w:val="22"/>
              </w:rPr>
              <w:t>керівника</w:t>
            </w:r>
            <w:proofErr w:type="spellEnd"/>
            <w:r w:rsidRPr="00B1363E">
              <w:rPr>
                <w:color w:val="333333"/>
                <w:sz w:val="22"/>
                <w:szCs w:val="22"/>
              </w:rPr>
              <w:t xml:space="preserve">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фізичну</w:t>
            </w:r>
            <w:proofErr w:type="spellEnd"/>
            <w:r w:rsidRPr="00B1363E">
              <w:rPr>
                <w:color w:val="333333"/>
                <w:sz w:val="22"/>
                <w:szCs w:val="22"/>
              </w:rPr>
              <w:t xml:space="preserve"> особу, яка є </w:t>
            </w:r>
            <w:proofErr w:type="spellStart"/>
            <w:r w:rsidRPr="00B1363E">
              <w:rPr>
                <w:color w:val="333333"/>
                <w:sz w:val="22"/>
                <w:szCs w:val="22"/>
              </w:rPr>
              <w:t>учасником</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було</w:t>
            </w:r>
            <w:proofErr w:type="spellEnd"/>
            <w:r w:rsidRPr="00B1363E">
              <w:rPr>
                <w:color w:val="333333"/>
                <w:sz w:val="22"/>
                <w:szCs w:val="22"/>
              </w:rPr>
              <w:t xml:space="preserve"> </w:t>
            </w:r>
            <w:proofErr w:type="spellStart"/>
            <w:r w:rsidRPr="00B1363E">
              <w:rPr>
                <w:color w:val="333333"/>
                <w:sz w:val="22"/>
                <w:szCs w:val="22"/>
              </w:rPr>
              <w:t>притягнуто</w:t>
            </w:r>
            <w:proofErr w:type="spellEnd"/>
            <w:r w:rsidRPr="00B1363E">
              <w:rPr>
                <w:color w:val="333333"/>
                <w:sz w:val="22"/>
                <w:szCs w:val="22"/>
              </w:rPr>
              <w:t xml:space="preserve"> </w:t>
            </w:r>
            <w:proofErr w:type="spellStart"/>
            <w:r w:rsidRPr="00B1363E">
              <w:rPr>
                <w:color w:val="333333"/>
                <w:sz w:val="22"/>
                <w:szCs w:val="22"/>
              </w:rPr>
              <w:t>згідно</w:t>
            </w:r>
            <w:proofErr w:type="spellEnd"/>
            <w:r w:rsidRPr="00B1363E">
              <w:rPr>
                <w:color w:val="333333"/>
                <w:sz w:val="22"/>
                <w:szCs w:val="22"/>
              </w:rPr>
              <w:t xml:space="preserve"> </w:t>
            </w:r>
            <w:proofErr w:type="spellStart"/>
            <w:r w:rsidRPr="00B1363E">
              <w:rPr>
                <w:color w:val="333333"/>
                <w:sz w:val="22"/>
                <w:szCs w:val="22"/>
              </w:rPr>
              <w:t>із</w:t>
            </w:r>
            <w:proofErr w:type="spellEnd"/>
            <w:r w:rsidRPr="00B1363E">
              <w:rPr>
                <w:color w:val="333333"/>
                <w:sz w:val="22"/>
                <w:szCs w:val="22"/>
              </w:rPr>
              <w:t xml:space="preserve"> законом до </w:t>
            </w:r>
            <w:proofErr w:type="spellStart"/>
            <w:r w:rsidRPr="00B1363E">
              <w:rPr>
                <w:color w:val="333333"/>
                <w:sz w:val="22"/>
                <w:szCs w:val="22"/>
              </w:rPr>
              <w:t>відповідальності</w:t>
            </w:r>
            <w:proofErr w:type="spellEnd"/>
            <w:r w:rsidRPr="00B1363E">
              <w:rPr>
                <w:color w:val="333333"/>
                <w:sz w:val="22"/>
                <w:szCs w:val="22"/>
              </w:rPr>
              <w:t xml:space="preserve"> за </w:t>
            </w:r>
            <w:proofErr w:type="spellStart"/>
            <w:r w:rsidRPr="00B1363E">
              <w:rPr>
                <w:color w:val="333333"/>
                <w:sz w:val="22"/>
                <w:szCs w:val="22"/>
              </w:rPr>
              <w:t>вчинення</w:t>
            </w:r>
            <w:proofErr w:type="spellEnd"/>
            <w:r w:rsidRPr="00B1363E">
              <w:rPr>
                <w:color w:val="333333"/>
                <w:sz w:val="22"/>
                <w:szCs w:val="22"/>
              </w:rPr>
              <w:t xml:space="preserve"> </w:t>
            </w:r>
            <w:proofErr w:type="spellStart"/>
            <w:r w:rsidRPr="00B1363E">
              <w:rPr>
                <w:color w:val="333333"/>
                <w:sz w:val="22"/>
                <w:szCs w:val="22"/>
              </w:rPr>
              <w:t>корупційного</w:t>
            </w:r>
            <w:proofErr w:type="spellEnd"/>
            <w:r w:rsidRPr="00B1363E">
              <w:rPr>
                <w:color w:val="333333"/>
                <w:sz w:val="22"/>
                <w:szCs w:val="22"/>
              </w:rPr>
              <w:t xml:space="preserve"> </w:t>
            </w:r>
            <w:proofErr w:type="spellStart"/>
            <w:r w:rsidRPr="00B1363E">
              <w:rPr>
                <w:color w:val="333333"/>
                <w:sz w:val="22"/>
                <w:szCs w:val="22"/>
              </w:rPr>
              <w:t>правопорушення</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правопорушення</w:t>
            </w:r>
            <w:proofErr w:type="spellEnd"/>
            <w:r w:rsidRPr="00B1363E">
              <w:rPr>
                <w:color w:val="333333"/>
                <w:sz w:val="22"/>
                <w:szCs w:val="22"/>
              </w:rPr>
              <w:t xml:space="preserve">, </w:t>
            </w:r>
            <w:proofErr w:type="spellStart"/>
            <w:r w:rsidRPr="00B1363E">
              <w:rPr>
                <w:color w:val="333333"/>
                <w:sz w:val="22"/>
                <w:szCs w:val="22"/>
              </w:rPr>
              <w:t>пов’язаного</w:t>
            </w:r>
            <w:proofErr w:type="spellEnd"/>
            <w:r w:rsidRPr="00B1363E">
              <w:rPr>
                <w:color w:val="333333"/>
                <w:sz w:val="22"/>
                <w:szCs w:val="22"/>
              </w:rPr>
              <w:t xml:space="preserve"> з </w:t>
            </w:r>
            <w:proofErr w:type="spellStart"/>
            <w:r w:rsidRPr="00B1363E">
              <w:rPr>
                <w:color w:val="333333"/>
                <w:sz w:val="22"/>
                <w:szCs w:val="22"/>
              </w:rPr>
              <w:t>корупцією</w:t>
            </w:r>
            <w:proofErr w:type="spellEnd"/>
            <w:r w:rsidRPr="00B1363E">
              <w:rPr>
                <w:color w:val="333333"/>
                <w:sz w:val="22"/>
                <w:szCs w:val="22"/>
              </w:rPr>
              <w:t>;</w:t>
            </w:r>
          </w:p>
          <w:p w14:paraId="1C0B890C" w14:textId="77777777" w:rsidR="008D752C" w:rsidRPr="00B1363E" w:rsidRDefault="008D752C" w:rsidP="008D752C">
            <w:pPr>
              <w:pStyle w:val="rvps2"/>
              <w:shd w:val="clear" w:color="auto" w:fill="FFFFFF"/>
              <w:spacing w:before="0" w:beforeAutospacing="0" w:after="0" w:afterAutospacing="0"/>
              <w:ind w:firstLine="448"/>
              <w:jc w:val="both"/>
              <w:rPr>
                <w:color w:val="333333"/>
                <w:sz w:val="22"/>
                <w:szCs w:val="22"/>
              </w:rPr>
            </w:pPr>
            <w:bookmarkStart w:id="32" w:name="n619"/>
            <w:bookmarkEnd w:id="32"/>
            <w:r w:rsidRPr="00B1363E">
              <w:rPr>
                <w:color w:val="333333"/>
                <w:sz w:val="22"/>
                <w:szCs w:val="22"/>
              </w:rPr>
              <w:t xml:space="preserve">4) </w:t>
            </w:r>
            <w:proofErr w:type="spellStart"/>
            <w:r w:rsidRPr="00B1363E">
              <w:rPr>
                <w:color w:val="333333"/>
                <w:sz w:val="22"/>
                <w:szCs w:val="22"/>
              </w:rPr>
              <w:t>суб’єкт</w:t>
            </w:r>
            <w:proofErr w:type="spellEnd"/>
            <w:r w:rsidRPr="00B1363E">
              <w:rPr>
                <w:color w:val="333333"/>
                <w:sz w:val="22"/>
                <w:szCs w:val="22"/>
              </w:rPr>
              <w:t xml:space="preserve"> </w:t>
            </w:r>
            <w:proofErr w:type="spellStart"/>
            <w:r w:rsidRPr="00B1363E">
              <w:rPr>
                <w:color w:val="333333"/>
                <w:sz w:val="22"/>
                <w:szCs w:val="22"/>
              </w:rPr>
              <w:t>господарювання</w:t>
            </w:r>
            <w:proofErr w:type="spellEnd"/>
            <w:r w:rsidRPr="00B1363E">
              <w:rPr>
                <w:color w:val="333333"/>
                <w:sz w:val="22"/>
                <w:szCs w:val="22"/>
              </w:rPr>
              <w:t xml:space="preserve">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протягом</w:t>
            </w:r>
            <w:proofErr w:type="spellEnd"/>
            <w:r w:rsidRPr="00B1363E">
              <w:rPr>
                <w:color w:val="333333"/>
                <w:sz w:val="22"/>
                <w:szCs w:val="22"/>
              </w:rPr>
              <w:t xml:space="preserve"> </w:t>
            </w:r>
            <w:proofErr w:type="spellStart"/>
            <w:r w:rsidRPr="00B1363E">
              <w:rPr>
                <w:color w:val="333333"/>
                <w:sz w:val="22"/>
                <w:szCs w:val="22"/>
              </w:rPr>
              <w:t>останніх</w:t>
            </w:r>
            <w:proofErr w:type="spellEnd"/>
            <w:r w:rsidRPr="00B1363E">
              <w:rPr>
                <w:color w:val="333333"/>
                <w:sz w:val="22"/>
                <w:szCs w:val="22"/>
              </w:rPr>
              <w:t xml:space="preserve"> </w:t>
            </w:r>
            <w:proofErr w:type="spellStart"/>
            <w:r w:rsidRPr="00B1363E">
              <w:rPr>
                <w:color w:val="333333"/>
                <w:sz w:val="22"/>
                <w:szCs w:val="22"/>
              </w:rPr>
              <w:t>трьох</w:t>
            </w:r>
            <w:proofErr w:type="spellEnd"/>
            <w:r w:rsidRPr="00B1363E">
              <w:rPr>
                <w:color w:val="333333"/>
                <w:sz w:val="22"/>
                <w:szCs w:val="22"/>
              </w:rPr>
              <w:t xml:space="preserve"> </w:t>
            </w:r>
            <w:proofErr w:type="spellStart"/>
            <w:r w:rsidRPr="00B1363E">
              <w:rPr>
                <w:color w:val="333333"/>
                <w:sz w:val="22"/>
                <w:szCs w:val="22"/>
              </w:rPr>
              <w:t>років</w:t>
            </w:r>
            <w:proofErr w:type="spellEnd"/>
            <w:r w:rsidRPr="00B1363E">
              <w:rPr>
                <w:color w:val="333333"/>
                <w:sz w:val="22"/>
                <w:szCs w:val="22"/>
              </w:rPr>
              <w:t xml:space="preserve"> </w:t>
            </w:r>
            <w:proofErr w:type="spellStart"/>
            <w:r w:rsidRPr="00B1363E">
              <w:rPr>
                <w:color w:val="333333"/>
                <w:sz w:val="22"/>
                <w:szCs w:val="22"/>
              </w:rPr>
              <w:t>притягувався</w:t>
            </w:r>
            <w:proofErr w:type="spellEnd"/>
            <w:r w:rsidRPr="00B1363E">
              <w:rPr>
                <w:color w:val="333333"/>
                <w:sz w:val="22"/>
                <w:szCs w:val="22"/>
              </w:rPr>
              <w:t xml:space="preserve"> до </w:t>
            </w:r>
            <w:proofErr w:type="spellStart"/>
            <w:r w:rsidRPr="00B1363E">
              <w:rPr>
                <w:color w:val="333333"/>
                <w:sz w:val="22"/>
                <w:szCs w:val="22"/>
              </w:rPr>
              <w:t>відповідальності</w:t>
            </w:r>
            <w:proofErr w:type="spellEnd"/>
            <w:r w:rsidRPr="00B1363E">
              <w:rPr>
                <w:color w:val="333333"/>
                <w:sz w:val="22"/>
                <w:szCs w:val="22"/>
              </w:rPr>
              <w:t xml:space="preserve"> за </w:t>
            </w:r>
            <w:proofErr w:type="spellStart"/>
            <w:r w:rsidRPr="00B1363E">
              <w:rPr>
                <w:color w:val="333333"/>
                <w:sz w:val="22"/>
                <w:szCs w:val="22"/>
              </w:rPr>
              <w:t>порушення</w:t>
            </w:r>
            <w:proofErr w:type="spellEnd"/>
            <w:r w:rsidRPr="00B1363E">
              <w:rPr>
                <w:color w:val="333333"/>
                <w:sz w:val="22"/>
                <w:szCs w:val="22"/>
              </w:rPr>
              <w:t xml:space="preserve">, </w:t>
            </w:r>
            <w:proofErr w:type="spellStart"/>
            <w:r w:rsidRPr="00B1363E">
              <w:rPr>
                <w:color w:val="333333"/>
                <w:sz w:val="22"/>
                <w:szCs w:val="22"/>
              </w:rPr>
              <w:t>передбачене</w:t>
            </w:r>
            <w:proofErr w:type="spellEnd"/>
            <w:r w:rsidRPr="00B1363E">
              <w:rPr>
                <w:color w:val="333333"/>
                <w:sz w:val="22"/>
                <w:szCs w:val="22"/>
              </w:rPr>
              <w:t> </w:t>
            </w:r>
            <w:hyperlink r:id="rId10" w:anchor="n52" w:tgtFrame="_blank" w:history="1">
              <w:r w:rsidRPr="00B1363E">
                <w:rPr>
                  <w:rStyle w:val="a4"/>
                  <w:color w:val="000099"/>
                  <w:sz w:val="22"/>
                  <w:szCs w:val="22"/>
                </w:rPr>
                <w:t>пунктом</w:t>
              </w:r>
            </w:hyperlink>
            <w:hyperlink r:id="rId11" w:anchor="n52" w:tgtFrame="_blank" w:history="1">
              <w:r w:rsidRPr="00B1363E">
                <w:rPr>
                  <w:rStyle w:val="a4"/>
                  <w:color w:val="000099"/>
                  <w:sz w:val="22"/>
                  <w:szCs w:val="22"/>
                </w:rPr>
                <w:t> 4</w:t>
              </w:r>
            </w:hyperlink>
            <w:r w:rsidRPr="00B1363E">
              <w:rPr>
                <w:color w:val="333333"/>
                <w:sz w:val="22"/>
                <w:szCs w:val="22"/>
              </w:rPr>
              <w:t> </w:t>
            </w:r>
            <w:proofErr w:type="spellStart"/>
            <w:r w:rsidRPr="00B1363E">
              <w:rPr>
                <w:color w:val="333333"/>
                <w:sz w:val="22"/>
                <w:szCs w:val="22"/>
              </w:rPr>
              <w:t>частини</w:t>
            </w:r>
            <w:proofErr w:type="spellEnd"/>
            <w:r w:rsidRPr="00B1363E">
              <w:rPr>
                <w:color w:val="333333"/>
                <w:sz w:val="22"/>
                <w:szCs w:val="22"/>
              </w:rPr>
              <w:t xml:space="preserve"> </w:t>
            </w:r>
            <w:proofErr w:type="spellStart"/>
            <w:r w:rsidRPr="00B1363E">
              <w:rPr>
                <w:color w:val="333333"/>
                <w:sz w:val="22"/>
                <w:szCs w:val="22"/>
              </w:rPr>
              <w:t>другої</w:t>
            </w:r>
            <w:proofErr w:type="spellEnd"/>
            <w:r w:rsidRPr="00B1363E">
              <w:rPr>
                <w:color w:val="333333"/>
                <w:sz w:val="22"/>
                <w:szCs w:val="22"/>
              </w:rPr>
              <w:t xml:space="preserve"> </w:t>
            </w:r>
            <w:proofErr w:type="spellStart"/>
            <w:r w:rsidRPr="00B1363E">
              <w:rPr>
                <w:color w:val="333333"/>
                <w:sz w:val="22"/>
                <w:szCs w:val="22"/>
              </w:rPr>
              <w:t>статті</w:t>
            </w:r>
            <w:proofErr w:type="spellEnd"/>
            <w:r w:rsidRPr="00B1363E">
              <w:rPr>
                <w:color w:val="333333"/>
                <w:sz w:val="22"/>
                <w:szCs w:val="22"/>
              </w:rPr>
              <w:t xml:space="preserve"> 6, </w:t>
            </w:r>
            <w:hyperlink r:id="rId12" w:anchor="n456" w:tgtFrame="_blank" w:history="1">
              <w:r w:rsidRPr="00B1363E">
                <w:rPr>
                  <w:rStyle w:val="a4"/>
                  <w:color w:val="000099"/>
                  <w:sz w:val="22"/>
                  <w:szCs w:val="22"/>
                </w:rPr>
                <w:t>пунктом 1</w:t>
              </w:r>
            </w:hyperlink>
            <w:r w:rsidRPr="00B1363E">
              <w:rPr>
                <w:color w:val="333333"/>
                <w:sz w:val="22"/>
                <w:szCs w:val="22"/>
              </w:rPr>
              <w:t> </w:t>
            </w:r>
            <w:proofErr w:type="spellStart"/>
            <w:r w:rsidRPr="00B1363E">
              <w:rPr>
                <w:color w:val="333333"/>
                <w:sz w:val="22"/>
                <w:szCs w:val="22"/>
              </w:rPr>
              <w:t>статті</w:t>
            </w:r>
            <w:proofErr w:type="spellEnd"/>
            <w:r w:rsidRPr="00B1363E">
              <w:rPr>
                <w:color w:val="333333"/>
                <w:sz w:val="22"/>
                <w:szCs w:val="22"/>
              </w:rPr>
              <w:t xml:space="preserve"> 50 Закону </w:t>
            </w:r>
            <w:proofErr w:type="spellStart"/>
            <w:r w:rsidRPr="00B1363E">
              <w:rPr>
                <w:color w:val="333333"/>
                <w:sz w:val="22"/>
                <w:szCs w:val="22"/>
              </w:rPr>
              <w:t>України</w:t>
            </w:r>
            <w:proofErr w:type="spellEnd"/>
            <w:r w:rsidRPr="00B1363E">
              <w:rPr>
                <w:color w:val="333333"/>
                <w:sz w:val="22"/>
                <w:szCs w:val="22"/>
              </w:rPr>
              <w:t xml:space="preserve"> “Про </w:t>
            </w:r>
            <w:proofErr w:type="spellStart"/>
            <w:r w:rsidRPr="00B1363E">
              <w:rPr>
                <w:color w:val="333333"/>
                <w:sz w:val="22"/>
                <w:szCs w:val="22"/>
              </w:rPr>
              <w:t>захист</w:t>
            </w:r>
            <w:proofErr w:type="spellEnd"/>
            <w:r w:rsidRPr="00B1363E">
              <w:rPr>
                <w:color w:val="333333"/>
                <w:sz w:val="22"/>
                <w:szCs w:val="22"/>
              </w:rPr>
              <w:t xml:space="preserve"> </w:t>
            </w:r>
            <w:proofErr w:type="spellStart"/>
            <w:r w:rsidRPr="00B1363E">
              <w:rPr>
                <w:color w:val="333333"/>
                <w:sz w:val="22"/>
                <w:szCs w:val="22"/>
              </w:rPr>
              <w:t>економічної</w:t>
            </w:r>
            <w:proofErr w:type="spellEnd"/>
            <w:r w:rsidRPr="00B1363E">
              <w:rPr>
                <w:color w:val="333333"/>
                <w:sz w:val="22"/>
                <w:szCs w:val="22"/>
              </w:rPr>
              <w:t xml:space="preserve"> </w:t>
            </w:r>
            <w:proofErr w:type="spellStart"/>
            <w:r w:rsidRPr="00B1363E">
              <w:rPr>
                <w:color w:val="333333"/>
                <w:sz w:val="22"/>
                <w:szCs w:val="22"/>
              </w:rPr>
              <w:t>конкуренції</w:t>
            </w:r>
            <w:proofErr w:type="spellEnd"/>
            <w:r w:rsidRPr="00B1363E">
              <w:rPr>
                <w:color w:val="333333"/>
                <w:sz w:val="22"/>
                <w:szCs w:val="22"/>
              </w:rPr>
              <w:t xml:space="preserve">”, у </w:t>
            </w:r>
            <w:proofErr w:type="spellStart"/>
            <w:r w:rsidRPr="00B1363E">
              <w:rPr>
                <w:color w:val="333333"/>
                <w:sz w:val="22"/>
                <w:szCs w:val="22"/>
              </w:rPr>
              <w:t>вигляді</w:t>
            </w:r>
            <w:proofErr w:type="spellEnd"/>
            <w:r w:rsidRPr="00B1363E">
              <w:rPr>
                <w:color w:val="333333"/>
                <w:sz w:val="22"/>
                <w:szCs w:val="22"/>
              </w:rPr>
              <w:t xml:space="preserve"> </w:t>
            </w:r>
            <w:proofErr w:type="spellStart"/>
            <w:r w:rsidRPr="00B1363E">
              <w:rPr>
                <w:color w:val="333333"/>
                <w:sz w:val="22"/>
                <w:szCs w:val="22"/>
              </w:rPr>
              <w:t>вчинення</w:t>
            </w:r>
            <w:proofErr w:type="spellEnd"/>
            <w:r w:rsidRPr="00B1363E">
              <w:rPr>
                <w:color w:val="333333"/>
                <w:sz w:val="22"/>
                <w:szCs w:val="22"/>
              </w:rPr>
              <w:t xml:space="preserve"> </w:t>
            </w:r>
            <w:proofErr w:type="spellStart"/>
            <w:r w:rsidRPr="00B1363E">
              <w:rPr>
                <w:color w:val="333333"/>
                <w:sz w:val="22"/>
                <w:szCs w:val="22"/>
              </w:rPr>
              <w:t>антиконкурентних</w:t>
            </w:r>
            <w:proofErr w:type="spellEnd"/>
            <w:r w:rsidRPr="00B1363E">
              <w:rPr>
                <w:color w:val="333333"/>
                <w:sz w:val="22"/>
                <w:szCs w:val="22"/>
              </w:rPr>
              <w:t xml:space="preserve"> </w:t>
            </w:r>
            <w:proofErr w:type="spellStart"/>
            <w:r w:rsidRPr="00B1363E">
              <w:rPr>
                <w:color w:val="333333"/>
                <w:sz w:val="22"/>
                <w:szCs w:val="22"/>
              </w:rPr>
              <w:t>узгоджених</w:t>
            </w:r>
            <w:proofErr w:type="spellEnd"/>
            <w:r w:rsidRPr="00B1363E">
              <w:rPr>
                <w:color w:val="333333"/>
                <w:sz w:val="22"/>
                <w:szCs w:val="22"/>
              </w:rPr>
              <w:t xml:space="preserve"> </w:t>
            </w:r>
            <w:proofErr w:type="spellStart"/>
            <w:r w:rsidRPr="00B1363E">
              <w:rPr>
                <w:color w:val="333333"/>
                <w:sz w:val="22"/>
                <w:szCs w:val="22"/>
              </w:rPr>
              <w:t>дій</w:t>
            </w:r>
            <w:proofErr w:type="spellEnd"/>
            <w:r w:rsidRPr="00B1363E">
              <w:rPr>
                <w:color w:val="333333"/>
                <w:sz w:val="22"/>
                <w:szCs w:val="22"/>
              </w:rPr>
              <w:t xml:space="preserve">, </w:t>
            </w:r>
            <w:proofErr w:type="spellStart"/>
            <w:r w:rsidRPr="00B1363E">
              <w:rPr>
                <w:color w:val="333333"/>
                <w:sz w:val="22"/>
                <w:szCs w:val="22"/>
              </w:rPr>
              <w:t>що</w:t>
            </w:r>
            <w:proofErr w:type="spellEnd"/>
            <w:r w:rsidRPr="00B1363E">
              <w:rPr>
                <w:color w:val="333333"/>
                <w:sz w:val="22"/>
                <w:szCs w:val="22"/>
              </w:rPr>
              <w:t xml:space="preserve"> </w:t>
            </w:r>
            <w:proofErr w:type="spellStart"/>
            <w:r w:rsidRPr="00B1363E">
              <w:rPr>
                <w:color w:val="333333"/>
                <w:sz w:val="22"/>
                <w:szCs w:val="22"/>
              </w:rPr>
              <w:t>стосуються</w:t>
            </w:r>
            <w:proofErr w:type="spellEnd"/>
            <w:r w:rsidRPr="00B1363E">
              <w:rPr>
                <w:color w:val="333333"/>
                <w:sz w:val="22"/>
                <w:szCs w:val="22"/>
              </w:rPr>
              <w:t xml:space="preserve"> </w:t>
            </w:r>
            <w:proofErr w:type="spellStart"/>
            <w:r w:rsidRPr="00B1363E">
              <w:rPr>
                <w:color w:val="333333"/>
                <w:sz w:val="22"/>
                <w:szCs w:val="22"/>
              </w:rPr>
              <w:t>спотворення</w:t>
            </w:r>
            <w:proofErr w:type="spellEnd"/>
            <w:r w:rsidRPr="00B1363E">
              <w:rPr>
                <w:color w:val="333333"/>
                <w:sz w:val="22"/>
                <w:szCs w:val="22"/>
              </w:rPr>
              <w:t xml:space="preserve"> </w:t>
            </w:r>
            <w:proofErr w:type="spellStart"/>
            <w:r w:rsidRPr="00B1363E">
              <w:rPr>
                <w:color w:val="333333"/>
                <w:sz w:val="22"/>
                <w:szCs w:val="22"/>
              </w:rPr>
              <w:t>результатів</w:t>
            </w:r>
            <w:proofErr w:type="spellEnd"/>
            <w:r w:rsidRPr="00B1363E">
              <w:rPr>
                <w:color w:val="333333"/>
                <w:sz w:val="22"/>
                <w:szCs w:val="22"/>
              </w:rPr>
              <w:t xml:space="preserve"> </w:t>
            </w:r>
            <w:proofErr w:type="spellStart"/>
            <w:r w:rsidRPr="00B1363E">
              <w:rPr>
                <w:color w:val="333333"/>
                <w:sz w:val="22"/>
                <w:szCs w:val="22"/>
              </w:rPr>
              <w:t>тендерів</w:t>
            </w:r>
            <w:proofErr w:type="spellEnd"/>
            <w:r w:rsidRPr="00B1363E">
              <w:rPr>
                <w:color w:val="333333"/>
                <w:sz w:val="22"/>
                <w:szCs w:val="22"/>
              </w:rPr>
              <w:t>;</w:t>
            </w:r>
          </w:p>
          <w:p w14:paraId="01955E77" w14:textId="77777777" w:rsidR="008D752C" w:rsidRPr="00B1363E" w:rsidRDefault="008D752C" w:rsidP="008D752C">
            <w:pPr>
              <w:pStyle w:val="rvps2"/>
              <w:shd w:val="clear" w:color="auto" w:fill="FFFFFF"/>
              <w:spacing w:before="0" w:beforeAutospacing="0" w:after="0" w:afterAutospacing="0"/>
              <w:ind w:firstLine="448"/>
              <w:jc w:val="both"/>
              <w:rPr>
                <w:color w:val="333333"/>
                <w:sz w:val="22"/>
                <w:szCs w:val="22"/>
              </w:rPr>
            </w:pPr>
            <w:bookmarkStart w:id="33" w:name="n620"/>
            <w:bookmarkEnd w:id="33"/>
            <w:r w:rsidRPr="00B1363E">
              <w:rPr>
                <w:color w:val="333333"/>
                <w:sz w:val="22"/>
                <w:szCs w:val="22"/>
              </w:rPr>
              <w:t xml:space="preserve">5) </w:t>
            </w:r>
            <w:proofErr w:type="spellStart"/>
            <w:r w:rsidRPr="00B1363E">
              <w:rPr>
                <w:color w:val="333333"/>
                <w:sz w:val="22"/>
                <w:szCs w:val="22"/>
              </w:rPr>
              <w:t>фізична</w:t>
            </w:r>
            <w:proofErr w:type="spellEnd"/>
            <w:r w:rsidRPr="00B1363E">
              <w:rPr>
                <w:color w:val="333333"/>
                <w:sz w:val="22"/>
                <w:szCs w:val="22"/>
              </w:rPr>
              <w:t xml:space="preserve"> особа, яка є </w:t>
            </w:r>
            <w:proofErr w:type="spellStart"/>
            <w:r w:rsidRPr="00B1363E">
              <w:rPr>
                <w:color w:val="333333"/>
                <w:sz w:val="22"/>
                <w:szCs w:val="22"/>
              </w:rPr>
              <w:t>учасником</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була</w:t>
            </w:r>
            <w:proofErr w:type="spellEnd"/>
            <w:r w:rsidRPr="00B1363E">
              <w:rPr>
                <w:color w:val="333333"/>
                <w:sz w:val="22"/>
                <w:szCs w:val="22"/>
              </w:rPr>
              <w:t xml:space="preserve"> </w:t>
            </w:r>
            <w:proofErr w:type="spellStart"/>
            <w:r w:rsidRPr="00B1363E">
              <w:rPr>
                <w:color w:val="333333"/>
                <w:sz w:val="22"/>
                <w:szCs w:val="22"/>
              </w:rPr>
              <w:t>засуджена</w:t>
            </w:r>
            <w:proofErr w:type="spellEnd"/>
            <w:r w:rsidRPr="00B1363E">
              <w:rPr>
                <w:color w:val="333333"/>
                <w:sz w:val="22"/>
                <w:szCs w:val="22"/>
              </w:rPr>
              <w:t xml:space="preserve"> за </w:t>
            </w:r>
            <w:proofErr w:type="spellStart"/>
            <w:r w:rsidRPr="00B1363E">
              <w:rPr>
                <w:color w:val="333333"/>
                <w:sz w:val="22"/>
                <w:szCs w:val="22"/>
              </w:rPr>
              <w:t>кримінальне</w:t>
            </w:r>
            <w:proofErr w:type="spellEnd"/>
            <w:r w:rsidRPr="00B1363E">
              <w:rPr>
                <w:color w:val="333333"/>
                <w:sz w:val="22"/>
                <w:szCs w:val="22"/>
              </w:rPr>
              <w:t xml:space="preserve"> </w:t>
            </w:r>
            <w:proofErr w:type="spellStart"/>
            <w:r w:rsidRPr="00B1363E">
              <w:rPr>
                <w:color w:val="333333"/>
                <w:sz w:val="22"/>
                <w:szCs w:val="22"/>
              </w:rPr>
              <w:t>правопорушення</w:t>
            </w:r>
            <w:proofErr w:type="spellEnd"/>
            <w:r w:rsidRPr="00B1363E">
              <w:rPr>
                <w:color w:val="333333"/>
                <w:sz w:val="22"/>
                <w:szCs w:val="22"/>
              </w:rPr>
              <w:t xml:space="preserve">, </w:t>
            </w:r>
            <w:proofErr w:type="spellStart"/>
            <w:r w:rsidRPr="00B1363E">
              <w:rPr>
                <w:color w:val="333333"/>
                <w:sz w:val="22"/>
                <w:szCs w:val="22"/>
              </w:rPr>
              <w:t>вчинене</w:t>
            </w:r>
            <w:proofErr w:type="spellEnd"/>
            <w:r w:rsidRPr="00B1363E">
              <w:rPr>
                <w:color w:val="333333"/>
                <w:sz w:val="22"/>
                <w:szCs w:val="22"/>
              </w:rPr>
              <w:t xml:space="preserve"> з </w:t>
            </w:r>
            <w:proofErr w:type="spellStart"/>
            <w:r w:rsidRPr="00B1363E">
              <w:rPr>
                <w:color w:val="333333"/>
                <w:sz w:val="22"/>
                <w:szCs w:val="22"/>
              </w:rPr>
              <w:t>корисливих</w:t>
            </w:r>
            <w:proofErr w:type="spellEnd"/>
            <w:r w:rsidRPr="00B1363E">
              <w:rPr>
                <w:color w:val="333333"/>
                <w:sz w:val="22"/>
                <w:szCs w:val="22"/>
              </w:rPr>
              <w:t xml:space="preserve"> </w:t>
            </w:r>
            <w:proofErr w:type="spellStart"/>
            <w:r w:rsidRPr="00B1363E">
              <w:rPr>
                <w:color w:val="333333"/>
                <w:sz w:val="22"/>
                <w:szCs w:val="22"/>
              </w:rPr>
              <w:t>мотивів</w:t>
            </w:r>
            <w:proofErr w:type="spellEnd"/>
            <w:r w:rsidRPr="00B1363E">
              <w:rPr>
                <w:color w:val="333333"/>
                <w:sz w:val="22"/>
                <w:szCs w:val="22"/>
              </w:rPr>
              <w:t xml:space="preserve"> (</w:t>
            </w:r>
            <w:proofErr w:type="spellStart"/>
            <w:r w:rsidRPr="00B1363E">
              <w:rPr>
                <w:color w:val="333333"/>
                <w:sz w:val="22"/>
                <w:szCs w:val="22"/>
              </w:rPr>
              <w:t>зокрема</w:t>
            </w:r>
            <w:proofErr w:type="spellEnd"/>
            <w:r w:rsidRPr="00B1363E">
              <w:rPr>
                <w:color w:val="333333"/>
                <w:sz w:val="22"/>
                <w:szCs w:val="22"/>
              </w:rPr>
              <w:t xml:space="preserve">, </w:t>
            </w:r>
            <w:proofErr w:type="spellStart"/>
            <w:r w:rsidRPr="00B1363E">
              <w:rPr>
                <w:color w:val="333333"/>
                <w:sz w:val="22"/>
                <w:szCs w:val="22"/>
              </w:rPr>
              <w:t>пов’язане</w:t>
            </w:r>
            <w:proofErr w:type="spellEnd"/>
            <w:r w:rsidRPr="00B1363E">
              <w:rPr>
                <w:color w:val="333333"/>
                <w:sz w:val="22"/>
                <w:szCs w:val="22"/>
              </w:rPr>
              <w:t xml:space="preserve"> з </w:t>
            </w:r>
            <w:proofErr w:type="spellStart"/>
            <w:r w:rsidRPr="00B1363E">
              <w:rPr>
                <w:color w:val="333333"/>
                <w:sz w:val="22"/>
                <w:szCs w:val="22"/>
              </w:rPr>
              <w:t>хабарництвом</w:t>
            </w:r>
            <w:proofErr w:type="spellEnd"/>
            <w:r w:rsidRPr="00B1363E">
              <w:rPr>
                <w:color w:val="333333"/>
                <w:sz w:val="22"/>
                <w:szCs w:val="22"/>
              </w:rPr>
              <w:t xml:space="preserve"> та </w:t>
            </w:r>
            <w:proofErr w:type="spellStart"/>
            <w:r w:rsidRPr="00B1363E">
              <w:rPr>
                <w:color w:val="333333"/>
                <w:sz w:val="22"/>
                <w:szCs w:val="22"/>
              </w:rPr>
              <w:t>відмиванням</w:t>
            </w:r>
            <w:proofErr w:type="spellEnd"/>
            <w:r w:rsidRPr="00B1363E">
              <w:rPr>
                <w:color w:val="333333"/>
                <w:sz w:val="22"/>
                <w:szCs w:val="22"/>
              </w:rPr>
              <w:t xml:space="preserve"> </w:t>
            </w:r>
            <w:proofErr w:type="spellStart"/>
            <w:r w:rsidRPr="00B1363E">
              <w:rPr>
                <w:color w:val="333333"/>
                <w:sz w:val="22"/>
                <w:szCs w:val="22"/>
              </w:rPr>
              <w:t>коштів</w:t>
            </w:r>
            <w:proofErr w:type="spellEnd"/>
            <w:r w:rsidRPr="00B1363E">
              <w:rPr>
                <w:color w:val="333333"/>
                <w:sz w:val="22"/>
                <w:szCs w:val="22"/>
              </w:rPr>
              <w:t xml:space="preserve">), </w:t>
            </w:r>
            <w:proofErr w:type="spellStart"/>
            <w:r w:rsidRPr="00B1363E">
              <w:rPr>
                <w:color w:val="333333"/>
                <w:sz w:val="22"/>
                <w:szCs w:val="22"/>
              </w:rPr>
              <w:t>судимість</w:t>
            </w:r>
            <w:proofErr w:type="spellEnd"/>
            <w:r w:rsidRPr="00B1363E">
              <w:rPr>
                <w:color w:val="333333"/>
                <w:sz w:val="22"/>
                <w:szCs w:val="22"/>
              </w:rPr>
              <w:t xml:space="preserve"> з </w:t>
            </w:r>
            <w:proofErr w:type="spellStart"/>
            <w:r w:rsidRPr="00B1363E">
              <w:rPr>
                <w:color w:val="333333"/>
                <w:sz w:val="22"/>
                <w:szCs w:val="22"/>
              </w:rPr>
              <w:t>якої</w:t>
            </w:r>
            <w:proofErr w:type="spellEnd"/>
            <w:r w:rsidRPr="00B1363E">
              <w:rPr>
                <w:color w:val="333333"/>
                <w:sz w:val="22"/>
                <w:szCs w:val="22"/>
              </w:rPr>
              <w:t xml:space="preserve"> не </w:t>
            </w:r>
            <w:proofErr w:type="spellStart"/>
            <w:r w:rsidRPr="00B1363E">
              <w:rPr>
                <w:color w:val="333333"/>
                <w:sz w:val="22"/>
                <w:szCs w:val="22"/>
              </w:rPr>
              <w:t>знято</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не погашено в </w:t>
            </w:r>
            <w:proofErr w:type="spellStart"/>
            <w:r w:rsidRPr="00B1363E">
              <w:rPr>
                <w:color w:val="333333"/>
                <w:sz w:val="22"/>
                <w:szCs w:val="22"/>
              </w:rPr>
              <w:t>установленому</w:t>
            </w:r>
            <w:proofErr w:type="spellEnd"/>
            <w:r w:rsidRPr="00B1363E">
              <w:rPr>
                <w:color w:val="333333"/>
                <w:sz w:val="22"/>
                <w:szCs w:val="22"/>
              </w:rPr>
              <w:t xml:space="preserve"> законом порядку;</w:t>
            </w:r>
          </w:p>
          <w:p w14:paraId="5A55AB2F" w14:textId="77777777" w:rsidR="008D752C" w:rsidRPr="00B1363E" w:rsidRDefault="008D752C" w:rsidP="008D752C">
            <w:pPr>
              <w:pStyle w:val="rvps2"/>
              <w:shd w:val="clear" w:color="auto" w:fill="FFFFFF"/>
              <w:spacing w:before="0" w:beforeAutospacing="0" w:after="0" w:afterAutospacing="0"/>
              <w:ind w:firstLine="448"/>
              <w:jc w:val="both"/>
              <w:rPr>
                <w:color w:val="333333"/>
                <w:sz w:val="22"/>
                <w:szCs w:val="22"/>
              </w:rPr>
            </w:pPr>
            <w:bookmarkStart w:id="34" w:name="n621"/>
            <w:bookmarkEnd w:id="34"/>
            <w:r w:rsidRPr="00B1363E">
              <w:rPr>
                <w:color w:val="333333"/>
                <w:sz w:val="22"/>
                <w:szCs w:val="22"/>
              </w:rPr>
              <w:t xml:space="preserve">6) </w:t>
            </w:r>
            <w:proofErr w:type="spellStart"/>
            <w:r w:rsidRPr="00B1363E">
              <w:rPr>
                <w:color w:val="333333"/>
                <w:sz w:val="22"/>
                <w:szCs w:val="22"/>
              </w:rPr>
              <w:t>керівник</w:t>
            </w:r>
            <w:proofErr w:type="spellEnd"/>
            <w:r w:rsidRPr="00B1363E">
              <w:rPr>
                <w:color w:val="333333"/>
                <w:sz w:val="22"/>
                <w:szCs w:val="22"/>
              </w:rPr>
              <w:t xml:space="preserve">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був</w:t>
            </w:r>
            <w:proofErr w:type="spellEnd"/>
            <w:r w:rsidRPr="00B1363E">
              <w:rPr>
                <w:color w:val="333333"/>
                <w:sz w:val="22"/>
                <w:szCs w:val="22"/>
              </w:rPr>
              <w:t xml:space="preserve"> </w:t>
            </w:r>
            <w:proofErr w:type="spellStart"/>
            <w:r w:rsidRPr="00B1363E">
              <w:rPr>
                <w:color w:val="333333"/>
                <w:sz w:val="22"/>
                <w:szCs w:val="22"/>
              </w:rPr>
              <w:t>засуджений</w:t>
            </w:r>
            <w:proofErr w:type="spellEnd"/>
            <w:r w:rsidRPr="00B1363E">
              <w:rPr>
                <w:color w:val="333333"/>
                <w:sz w:val="22"/>
                <w:szCs w:val="22"/>
              </w:rPr>
              <w:t xml:space="preserve"> за </w:t>
            </w:r>
            <w:proofErr w:type="spellStart"/>
            <w:r w:rsidRPr="00B1363E">
              <w:rPr>
                <w:color w:val="333333"/>
                <w:sz w:val="22"/>
                <w:szCs w:val="22"/>
              </w:rPr>
              <w:t>кримінальне</w:t>
            </w:r>
            <w:proofErr w:type="spellEnd"/>
            <w:r w:rsidRPr="00B1363E">
              <w:rPr>
                <w:color w:val="333333"/>
                <w:sz w:val="22"/>
                <w:szCs w:val="22"/>
              </w:rPr>
              <w:t xml:space="preserve"> </w:t>
            </w:r>
            <w:proofErr w:type="spellStart"/>
            <w:r w:rsidRPr="00B1363E">
              <w:rPr>
                <w:color w:val="333333"/>
                <w:sz w:val="22"/>
                <w:szCs w:val="22"/>
              </w:rPr>
              <w:t>правопорушення</w:t>
            </w:r>
            <w:proofErr w:type="spellEnd"/>
            <w:r w:rsidRPr="00B1363E">
              <w:rPr>
                <w:color w:val="333333"/>
                <w:sz w:val="22"/>
                <w:szCs w:val="22"/>
              </w:rPr>
              <w:t xml:space="preserve">, </w:t>
            </w:r>
            <w:proofErr w:type="spellStart"/>
            <w:r w:rsidRPr="00B1363E">
              <w:rPr>
                <w:color w:val="333333"/>
                <w:sz w:val="22"/>
                <w:szCs w:val="22"/>
              </w:rPr>
              <w:t>вчинене</w:t>
            </w:r>
            <w:proofErr w:type="spellEnd"/>
            <w:r w:rsidRPr="00B1363E">
              <w:rPr>
                <w:color w:val="333333"/>
                <w:sz w:val="22"/>
                <w:szCs w:val="22"/>
              </w:rPr>
              <w:t xml:space="preserve"> з </w:t>
            </w:r>
            <w:proofErr w:type="spellStart"/>
            <w:r w:rsidRPr="00B1363E">
              <w:rPr>
                <w:color w:val="333333"/>
                <w:sz w:val="22"/>
                <w:szCs w:val="22"/>
              </w:rPr>
              <w:t>корисливих</w:t>
            </w:r>
            <w:proofErr w:type="spellEnd"/>
            <w:r w:rsidRPr="00B1363E">
              <w:rPr>
                <w:color w:val="333333"/>
                <w:sz w:val="22"/>
                <w:szCs w:val="22"/>
              </w:rPr>
              <w:t xml:space="preserve"> </w:t>
            </w:r>
            <w:proofErr w:type="spellStart"/>
            <w:r w:rsidRPr="00B1363E">
              <w:rPr>
                <w:color w:val="333333"/>
                <w:sz w:val="22"/>
                <w:szCs w:val="22"/>
              </w:rPr>
              <w:t>мотивів</w:t>
            </w:r>
            <w:proofErr w:type="spellEnd"/>
            <w:r w:rsidRPr="00B1363E">
              <w:rPr>
                <w:color w:val="333333"/>
                <w:sz w:val="22"/>
                <w:szCs w:val="22"/>
              </w:rPr>
              <w:t xml:space="preserve"> (</w:t>
            </w:r>
            <w:proofErr w:type="spellStart"/>
            <w:r w:rsidRPr="00B1363E">
              <w:rPr>
                <w:color w:val="333333"/>
                <w:sz w:val="22"/>
                <w:szCs w:val="22"/>
              </w:rPr>
              <w:t>зокрема</w:t>
            </w:r>
            <w:proofErr w:type="spellEnd"/>
            <w:r w:rsidRPr="00B1363E">
              <w:rPr>
                <w:color w:val="333333"/>
                <w:sz w:val="22"/>
                <w:szCs w:val="22"/>
              </w:rPr>
              <w:t xml:space="preserve">, </w:t>
            </w:r>
            <w:proofErr w:type="spellStart"/>
            <w:r w:rsidRPr="00B1363E">
              <w:rPr>
                <w:color w:val="333333"/>
                <w:sz w:val="22"/>
                <w:szCs w:val="22"/>
              </w:rPr>
              <w:t>пов’язане</w:t>
            </w:r>
            <w:proofErr w:type="spellEnd"/>
            <w:r w:rsidRPr="00B1363E">
              <w:rPr>
                <w:color w:val="333333"/>
                <w:sz w:val="22"/>
                <w:szCs w:val="22"/>
              </w:rPr>
              <w:t xml:space="preserve"> з </w:t>
            </w:r>
            <w:proofErr w:type="spellStart"/>
            <w:r w:rsidRPr="00B1363E">
              <w:rPr>
                <w:color w:val="333333"/>
                <w:sz w:val="22"/>
                <w:szCs w:val="22"/>
              </w:rPr>
              <w:t>хабарництвом</w:t>
            </w:r>
            <w:proofErr w:type="spellEnd"/>
            <w:r w:rsidRPr="00B1363E">
              <w:rPr>
                <w:color w:val="333333"/>
                <w:sz w:val="22"/>
                <w:szCs w:val="22"/>
              </w:rPr>
              <w:t xml:space="preserve">, </w:t>
            </w:r>
            <w:proofErr w:type="spellStart"/>
            <w:r w:rsidRPr="00B1363E">
              <w:rPr>
                <w:color w:val="333333"/>
                <w:sz w:val="22"/>
                <w:szCs w:val="22"/>
              </w:rPr>
              <w:t>шахрайством</w:t>
            </w:r>
            <w:proofErr w:type="spellEnd"/>
            <w:r w:rsidRPr="00B1363E">
              <w:rPr>
                <w:color w:val="333333"/>
                <w:sz w:val="22"/>
                <w:szCs w:val="22"/>
              </w:rPr>
              <w:t xml:space="preserve"> та </w:t>
            </w:r>
            <w:proofErr w:type="spellStart"/>
            <w:r w:rsidRPr="00B1363E">
              <w:rPr>
                <w:color w:val="333333"/>
                <w:sz w:val="22"/>
                <w:szCs w:val="22"/>
              </w:rPr>
              <w:t>відмиванням</w:t>
            </w:r>
            <w:proofErr w:type="spellEnd"/>
            <w:r w:rsidRPr="00B1363E">
              <w:rPr>
                <w:color w:val="333333"/>
                <w:sz w:val="22"/>
                <w:szCs w:val="22"/>
              </w:rPr>
              <w:t xml:space="preserve"> </w:t>
            </w:r>
            <w:proofErr w:type="spellStart"/>
            <w:r w:rsidRPr="00B1363E">
              <w:rPr>
                <w:color w:val="333333"/>
                <w:sz w:val="22"/>
                <w:szCs w:val="22"/>
              </w:rPr>
              <w:t>коштів</w:t>
            </w:r>
            <w:proofErr w:type="spellEnd"/>
            <w:r w:rsidRPr="00B1363E">
              <w:rPr>
                <w:color w:val="333333"/>
                <w:sz w:val="22"/>
                <w:szCs w:val="22"/>
              </w:rPr>
              <w:t xml:space="preserve">), </w:t>
            </w:r>
            <w:proofErr w:type="spellStart"/>
            <w:r w:rsidRPr="00B1363E">
              <w:rPr>
                <w:color w:val="333333"/>
                <w:sz w:val="22"/>
                <w:szCs w:val="22"/>
              </w:rPr>
              <w:t>судимість</w:t>
            </w:r>
            <w:proofErr w:type="spellEnd"/>
            <w:r w:rsidRPr="00B1363E">
              <w:rPr>
                <w:color w:val="333333"/>
                <w:sz w:val="22"/>
                <w:szCs w:val="22"/>
              </w:rPr>
              <w:t xml:space="preserve"> з </w:t>
            </w:r>
            <w:proofErr w:type="spellStart"/>
            <w:r w:rsidRPr="00B1363E">
              <w:rPr>
                <w:color w:val="333333"/>
                <w:sz w:val="22"/>
                <w:szCs w:val="22"/>
              </w:rPr>
              <w:t>якого</w:t>
            </w:r>
            <w:proofErr w:type="spellEnd"/>
            <w:r w:rsidRPr="00B1363E">
              <w:rPr>
                <w:color w:val="333333"/>
                <w:sz w:val="22"/>
                <w:szCs w:val="22"/>
              </w:rPr>
              <w:t xml:space="preserve"> не </w:t>
            </w:r>
            <w:proofErr w:type="spellStart"/>
            <w:r w:rsidRPr="00B1363E">
              <w:rPr>
                <w:color w:val="333333"/>
                <w:sz w:val="22"/>
                <w:szCs w:val="22"/>
              </w:rPr>
              <w:t>знято</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не погашено в </w:t>
            </w:r>
            <w:proofErr w:type="spellStart"/>
            <w:r w:rsidRPr="00B1363E">
              <w:rPr>
                <w:color w:val="333333"/>
                <w:sz w:val="22"/>
                <w:szCs w:val="22"/>
              </w:rPr>
              <w:t>установленому</w:t>
            </w:r>
            <w:proofErr w:type="spellEnd"/>
            <w:r w:rsidRPr="00B1363E">
              <w:rPr>
                <w:color w:val="333333"/>
                <w:sz w:val="22"/>
                <w:szCs w:val="22"/>
              </w:rPr>
              <w:t xml:space="preserve"> законом порядку;</w:t>
            </w:r>
          </w:p>
          <w:p w14:paraId="23950D82" w14:textId="77777777" w:rsidR="008D752C" w:rsidRPr="00B1363E" w:rsidRDefault="008D752C" w:rsidP="008D752C">
            <w:pPr>
              <w:pStyle w:val="rvps2"/>
              <w:shd w:val="clear" w:color="auto" w:fill="FFFFFF"/>
              <w:spacing w:before="0" w:beforeAutospacing="0" w:after="0" w:afterAutospacing="0"/>
              <w:ind w:firstLine="448"/>
              <w:jc w:val="both"/>
              <w:rPr>
                <w:color w:val="333333"/>
                <w:sz w:val="22"/>
                <w:szCs w:val="22"/>
              </w:rPr>
            </w:pPr>
            <w:bookmarkStart w:id="35" w:name="n622"/>
            <w:bookmarkEnd w:id="35"/>
            <w:r w:rsidRPr="00B1363E">
              <w:rPr>
                <w:color w:val="333333"/>
                <w:sz w:val="22"/>
                <w:szCs w:val="22"/>
              </w:rPr>
              <w:t xml:space="preserve">7) </w:t>
            </w:r>
            <w:proofErr w:type="spellStart"/>
            <w:r w:rsidRPr="00B1363E">
              <w:rPr>
                <w:color w:val="333333"/>
                <w:sz w:val="22"/>
                <w:szCs w:val="22"/>
              </w:rPr>
              <w:t>тендерна</w:t>
            </w:r>
            <w:proofErr w:type="spellEnd"/>
            <w:r w:rsidRPr="00B1363E">
              <w:rPr>
                <w:color w:val="333333"/>
                <w:sz w:val="22"/>
                <w:szCs w:val="22"/>
              </w:rPr>
              <w:t xml:space="preserve"> </w:t>
            </w:r>
            <w:proofErr w:type="spellStart"/>
            <w:r w:rsidRPr="00B1363E">
              <w:rPr>
                <w:color w:val="333333"/>
                <w:sz w:val="22"/>
                <w:szCs w:val="22"/>
              </w:rPr>
              <w:t>пропозиція</w:t>
            </w:r>
            <w:proofErr w:type="spellEnd"/>
            <w:r w:rsidRPr="00B1363E">
              <w:rPr>
                <w:color w:val="333333"/>
                <w:sz w:val="22"/>
                <w:szCs w:val="22"/>
              </w:rPr>
              <w:t xml:space="preserve"> подана </w:t>
            </w:r>
            <w:proofErr w:type="spellStart"/>
            <w:r w:rsidRPr="00B1363E">
              <w:rPr>
                <w:color w:val="333333"/>
                <w:sz w:val="22"/>
                <w:szCs w:val="22"/>
              </w:rPr>
              <w:t>учасником</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який</w:t>
            </w:r>
            <w:proofErr w:type="spellEnd"/>
            <w:r w:rsidRPr="00B1363E">
              <w:rPr>
                <w:color w:val="333333"/>
                <w:sz w:val="22"/>
                <w:szCs w:val="22"/>
              </w:rPr>
              <w:t xml:space="preserve"> є </w:t>
            </w:r>
            <w:proofErr w:type="spellStart"/>
            <w:r w:rsidRPr="00B1363E">
              <w:rPr>
                <w:color w:val="333333"/>
                <w:sz w:val="22"/>
                <w:szCs w:val="22"/>
              </w:rPr>
              <w:t>пов’язаною</w:t>
            </w:r>
            <w:proofErr w:type="spellEnd"/>
            <w:r w:rsidRPr="00B1363E">
              <w:rPr>
                <w:color w:val="333333"/>
                <w:sz w:val="22"/>
                <w:szCs w:val="22"/>
              </w:rPr>
              <w:t xml:space="preserve"> особою з </w:t>
            </w:r>
            <w:proofErr w:type="spellStart"/>
            <w:r w:rsidRPr="00B1363E">
              <w:rPr>
                <w:color w:val="333333"/>
                <w:sz w:val="22"/>
                <w:szCs w:val="22"/>
              </w:rPr>
              <w:t>іншими</w:t>
            </w:r>
            <w:proofErr w:type="spellEnd"/>
            <w:r w:rsidRPr="00B1363E">
              <w:rPr>
                <w:color w:val="333333"/>
                <w:sz w:val="22"/>
                <w:szCs w:val="22"/>
              </w:rPr>
              <w:t xml:space="preserve"> </w:t>
            </w:r>
            <w:proofErr w:type="spellStart"/>
            <w:r w:rsidRPr="00B1363E">
              <w:rPr>
                <w:color w:val="333333"/>
                <w:sz w:val="22"/>
                <w:szCs w:val="22"/>
              </w:rPr>
              <w:t>учасниками</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та/</w:t>
            </w:r>
            <w:proofErr w:type="spellStart"/>
            <w:r w:rsidRPr="00B1363E">
              <w:rPr>
                <w:color w:val="333333"/>
                <w:sz w:val="22"/>
                <w:szCs w:val="22"/>
              </w:rPr>
              <w:t>або</w:t>
            </w:r>
            <w:proofErr w:type="spellEnd"/>
            <w:r w:rsidRPr="00B1363E">
              <w:rPr>
                <w:color w:val="333333"/>
                <w:sz w:val="22"/>
                <w:szCs w:val="22"/>
              </w:rPr>
              <w:t xml:space="preserve"> з </w:t>
            </w:r>
            <w:proofErr w:type="spellStart"/>
            <w:r w:rsidRPr="00B1363E">
              <w:rPr>
                <w:color w:val="333333"/>
                <w:sz w:val="22"/>
                <w:szCs w:val="22"/>
              </w:rPr>
              <w:t>уповноваженою</w:t>
            </w:r>
            <w:proofErr w:type="spellEnd"/>
            <w:r w:rsidRPr="00B1363E">
              <w:rPr>
                <w:color w:val="333333"/>
                <w:sz w:val="22"/>
                <w:szCs w:val="22"/>
              </w:rPr>
              <w:t xml:space="preserve"> особою (особами), та/</w:t>
            </w:r>
            <w:proofErr w:type="spellStart"/>
            <w:r w:rsidRPr="00B1363E">
              <w:rPr>
                <w:color w:val="333333"/>
                <w:sz w:val="22"/>
                <w:szCs w:val="22"/>
              </w:rPr>
              <w:t>або</w:t>
            </w:r>
            <w:proofErr w:type="spellEnd"/>
            <w:r w:rsidRPr="00B1363E">
              <w:rPr>
                <w:color w:val="333333"/>
                <w:sz w:val="22"/>
                <w:szCs w:val="22"/>
              </w:rPr>
              <w:t xml:space="preserve"> з </w:t>
            </w:r>
            <w:proofErr w:type="spellStart"/>
            <w:r w:rsidRPr="00B1363E">
              <w:rPr>
                <w:color w:val="333333"/>
                <w:sz w:val="22"/>
                <w:szCs w:val="22"/>
              </w:rPr>
              <w:t>керівником</w:t>
            </w:r>
            <w:proofErr w:type="spellEnd"/>
            <w:r w:rsidRPr="00B1363E">
              <w:rPr>
                <w:color w:val="333333"/>
                <w:sz w:val="22"/>
                <w:szCs w:val="22"/>
              </w:rPr>
              <w:t xml:space="preserve"> </w:t>
            </w:r>
            <w:proofErr w:type="spellStart"/>
            <w:r w:rsidRPr="00B1363E">
              <w:rPr>
                <w:color w:val="333333"/>
                <w:sz w:val="22"/>
                <w:szCs w:val="22"/>
              </w:rPr>
              <w:t>замовника</w:t>
            </w:r>
            <w:proofErr w:type="spellEnd"/>
            <w:r w:rsidRPr="00B1363E">
              <w:rPr>
                <w:color w:val="333333"/>
                <w:sz w:val="22"/>
                <w:szCs w:val="22"/>
              </w:rPr>
              <w:t>;</w:t>
            </w:r>
          </w:p>
          <w:p w14:paraId="2833F497" w14:textId="77777777" w:rsidR="008D752C" w:rsidRPr="00B1363E" w:rsidRDefault="008D752C" w:rsidP="008D752C">
            <w:pPr>
              <w:pStyle w:val="rvps2"/>
              <w:shd w:val="clear" w:color="auto" w:fill="FFFFFF"/>
              <w:spacing w:before="0" w:beforeAutospacing="0" w:after="0" w:afterAutospacing="0"/>
              <w:ind w:firstLine="448"/>
              <w:jc w:val="both"/>
              <w:rPr>
                <w:color w:val="333333"/>
                <w:sz w:val="22"/>
                <w:szCs w:val="22"/>
              </w:rPr>
            </w:pPr>
            <w:bookmarkStart w:id="36" w:name="n623"/>
            <w:bookmarkEnd w:id="36"/>
            <w:r w:rsidRPr="00B1363E">
              <w:rPr>
                <w:color w:val="333333"/>
                <w:sz w:val="22"/>
                <w:szCs w:val="22"/>
              </w:rPr>
              <w:t xml:space="preserve">8)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визнаний</w:t>
            </w:r>
            <w:proofErr w:type="spellEnd"/>
            <w:r w:rsidRPr="00B1363E">
              <w:rPr>
                <w:color w:val="333333"/>
                <w:sz w:val="22"/>
                <w:szCs w:val="22"/>
              </w:rPr>
              <w:t xml:space="preserve"> в </w:t>
            </w:r>
            <w:proofErr w:type="spellStart"/>
            <w:r w:rsidRPr="00B1363E">
              <w:rPr>
                <w:color w:val="333333"/>
                <w:sz w:val="22"/>
                <w:szCs w:val="22"/>
              </w:rPr>
              <w:t>установленому</w:t>
            </w:r>
            <w:proofErr w:type="spellEnd"/>
            <w:r w:rsidRPr="00B1363E">
              <w:rPr>
                <w:color w:val="333333"/>
                <w:sz w:val="22"/>
                <w:szCs w:val="22"/>
              </w:rPr>
              <w:t xml:space="preserve"> законом порядку </w:t>
            </w:r>
            <w:proofErr w:type="spellStart"/>
            <w:r w:rsidRPr="00B1363E">
              <w:rPr>
                <w:color w:val="333333"/>
                <w:sz w:val="22"/>
                <w:szCs w:val="22"/>
              </w:rPr>
              <w:t>банкрутом</w:t>
            </w:r>
            <w:proofErr w:type="spellEnd"/>
            <w:r w:rsidRPr="00B1363E">
              <w:rPr>
                <w:color w:val="333333"/>
                <w:sz w:val="22"/>
                <w:szCs w:val="22"/>
              </w:rPr>
              <w:t xml:space="preserve"> та </w:t>
            </w:r>
            <w:proofErr w:type="spellStart"/>
            <w:r w:rsidRPr="00B1363E">
              <w:rPr>
                <w:color w:val="333333"/>
                <w:sz w:val="22"/>
                <w:szCs w:val="22"/>
              </w:rPr>
              <w:t>стосовно</w:t>
            </w:r>
            <w:proofErr w:type="spellEnd"/>
            <w:r w:rsidRPr="00B1363E">
              <w:rPr>
                <w:color w:val="333333"/>
                <w:sz w:val="22"/>
                <w:szCs w:val="22"/>
              </w:rPr>
              <w:t xml:space="preserve"> </w:t>
            </w:r>
            <w:proofErr w:type="spellStart"/>
            <w:r w:rsidRPr="00B1363E">
              <w:rPr>
                <w:color w:val="333333"/>
                <w:sz w:val="22"/>
                <w:szCs w:val="22"/>
              </w:rPr>
              <w:t>нього</w:t>
            </w:r>
            <w:proofErr w:type="spellEnd"/>
            <w:r w:rsidRPr="00B1363E">
              <w:rPr>
                <w:color w:val="333333"/>
                <w:sz w:val="22"/>
                <w:szCs w:val="22"/>
              </w:rPr>
              <w:t xml:space="preserve"> </w:t>
            </w:r>
            <w:proofErr w:type="spellStart"/>
            <w:r w:rsidRPr="00B1363E">
              <w:rPr>
                <w:color w:val="333333"/>
                <w:sz w:val="22"/>
                <w:szCs w:val="22"/>
              </w:rPr>
              <w:t>відкрита</w:t>
            </w:r>
            <w:proofErr w:type="spellEnd"/>
            <w:r w:rsidRPr="00B1363E">
              <w:rPr>
                <w:color w:val="333333"/>
                <w:sz w:val="22"/>
                <w:szCs w:val="22"/>
              </w:rPr>
              <w:t xml:space="preserve"> </w:t>
            </w:r>
            <w:proofErr w:type="spellStart"/>
            <w:r w:rsidRPr="00B1363E">
              <w:rPr>
                <w:color w:val="333333"/>
                <w:sz w:val="22"/>
                <w:szCs w:val="22"/>
              </w:rPr>
              <w:t>ліквідаційна</w:t>
            </w:r>
            <w:proofErr w:type="spellEnd"/>
            <w:r w:rsidRPr="00B1363E">
              <w:rPr>
                <w:color w:val="333333"/>
                <w:sz w:val="22"/>
                <w:szCs w:val="22"/>
              </w:rPr>
              <w:t xml:space="preserve"> процедура;</w:t>
            </w:r>
          </w:p>
          <w:p w14:paraId="6C3B1FD1" w14:textId="77777777" w:rsidR="008D752C" w:rsidRPr="00B1363E" w:rsidRDefault="008D752C" w:rsidP="008D752C">
            <w:pPr>
              <w:pStyle w:val="rvps2"/>
              <w:shd w:val="clear" w:color="auto" w:fill="FFFFFF"/>
              <w:spacing w:before="0" w:beforeAutospacing="0" w:after="0" w:afterAutospacing="0"/>
              <w:ind w:firstLine="448"/>
              <w:jc w:val="both"/>
              <w:rPr>
                <w:color w:val="333333"/>
                <w:sz w:val="22"/>
                <w:szCs w:val="22"/>
              </w:rPr>
            </w:pPr>
            <w:bookmarkStart w:id="37" w:name="n624"/>
            <w:bookmarkEnd w:id="37"/>
            <w:r w:rsidRPr="00B1363E">
              <w:rPr>
                <w:color w:val="333333"/>
                <w:sz w:val="22"/>
                <w:szCs w:val="22"/>
              </w:rPr>
              <w:t xml:space="preserve">9) у </w:t>
            </w:r>
            <w:proofErr w:type="spellStart"/>
            <w:r w:rsidRPr="00B1363E">
              <w:rPr>
                <w:color w:val="333333"/>
                <w:sz w:val="22"/>
                <w:szCs w:val="22"/>
              </w:rPr>
              <w:t>Єдиному</w:t>
            </w:r>
            <w:proofErr w:type="spellEnd"/>
            <w:r w:rsidRPr="00B1363E">
              <w:rPr>
                <w:color w:val="333333"/>
                <w:sz w:val="22"/>
                <w:szCs w:val="22"/>
              </w:rPr>
              <w:t xml:space="preserve"> державному </w:t>
            </w:r>
            <w:proofErr w:type="spellStart"/>
            <w:r w:rsidRPr="00B1363E">
              <w:rPr>
                <w:color w:val="333333"/>
                <w:sz w:val="22"/>
                <w:szCs w:val="22"/>
              </w:rPr>
              <w:t>реєстрі</w:t>
            </w:r>
            <w:proofErr w:type="spellEnd"/>
            <w:r w:rsidRPr="00B1363E">
              <w:rPr>
                <w:color w:val="333333"/>
                <w:sz w:val="22"/>
                <w:szCs w:val="22"/>
              </w:rPr>
              <w:t xml:space="preserve"> </w:t>
            </w:r>
            <w:proofErr w:type="spellStart"/>
            <w:r w:rsidRPr="00B1363E">
              <w:rPr>
                <w:color w:val="333333"/>
                <w:sz w:val="22"/>
                <w:szCs w:val="22"/>
              </w:rPr>
              <w:t>юридичних</w:t>
            </w:r>
            <w:proofErr w:type="spellEnd"/>
            <w:r w:rsidRPr="00B1363E">
              <w:rPr>
                <w:color w:val="333333"/>
                <w:sz w:val="22"/>
                <w:szCs w:val="22"/>
              </w:rPr>
              <w:t xml:space="preserve"> </w:t>
            </w:r>
            <w:proofErr w:type="spellStart"/>
            <w:r w:rsidRPr="00B1363E">
              <w:rPr>
                <w:color w:val="333333"/>
                <w:sz w:val="22"/>
                <w:szCs w:val="22"/>
              </w:rPr>
              <w:t>осіб</w:t>
            </w:r>
            <w:proofErr w:type="spellEnd"/>
            <w:r w:rsidRPr="00B1363E">
              <w:rPr>
                <w:color w:val="333333"/>
                <w:sz w:val="22"/>
                <w:szCs w:val="22"/>
              </w:rPr>
              <w:t xml:space="preserve">, </w:t>
            </w:r>
            <w:proofErr w:type="spellStart"/>
            <w:r w:rsidRPr="00B1363E">
              <w:rPr>
                <w:color w:val="333333"/>
                <w:sz w:val="22"/>
                <w:szCs w:val="22"/>
              </w:rPr>
              <w:t>фізичних</w:t>
            </w:r>
            <w:proofErr w:type="spellEnd"/>
            <w:r w:rsidRPr="00B1363E">
              <w:rPr>
                <w:color w:val="333333"/>
                <w:sz w:val="22"/>
                <w:szCs w:val="22"/>
              </w:rPr>
              <w:t xml:space="preserve"> </w:t>
            </w:r>
            <w:proofErr w:type="spellStart"/>
            <w:r w:rsidRPr="00B1363E">
              <w:rPr>
                <w:color w:val="333333"/>
                <w:sz w:val="22"/>
                <w:szCs w:val="22"/>
              </w:rPr>
              <w:t>осіб</w:t>
            </w:r>
            <w:proofErr w:type="spellEnd"/>
            <w:r w:rsidRPr="00B1363E">
              <w:rPr>
                <w:color w:val="333333"/>
                <w:sz w:val="22"/>
                <w:szCs w:val="22"/>
              </w:rPr>
              <w:t xml:space="preserve"> - </w:t>
            </w:r>
            <w:proofErr w:type="spellStart"/>
            <w:r w:rsidRPr="00B1363E">
              <w:rPr>
                <w:color w:val="333333"/>
                <w:sz w:val="22"/>
                <w:szCs w:val="22"/>
              </w:rPr>
              <w:t>підприємців</w:t>
            </w:r>
            <w:proofErr w:type="spellEnd"/>
            <w:r w:rsidRPr="00B1363E">
              <w:rPr>
                <w:color w:val="333333"/>
                <w:sz w:val="22"/>
                <w:szCs w:val="22"/>
              </w:rPr>
              <w:t xml:space="preserve"> та </w:t>
            </w:r>
            <w:proofErr w:type="spellStart"/>
            <w:r w:rsidRPr="00B1363E">
              <w:rPr>
                <w:color w:val="333333"/>
                <w:sz w:val="22"/>
                <w:szCs w:val="22"/>
              </w:rPr>
              <w:t>громадських</w:t>
            </w:r>
            <w:proofErr w:type="spellEnd"/>
            <w:r w:rsidRPr="00B1363E">
              <w:rPr>
                <w:color w:val="333333"/>
                <w:sz w:val="22"/>
                <w:szCs w:val="22"/>
              </w:rPr>
              <w:t xml:space="preserve"> </w:t>
            </w:r>
            <w:proofErr w:type="spellStart"/>
            <w:r w:rsidRPr="00B1363E">
              <w:rPr>
                <w:color w:val="333333"/>
                <w:sz w:val="22"/>
                <w:szCs w:val="22"/>
              </w:rPr>
              <w:t>формувань</w:t>
            </w:r>
            <w:proofErr w:type="spellEnd"/>
            <w:r w:rsidRPr="00B1363E">
              <w:rPr>
                <w:color w:val="333333"/>
                <w:sz w:val="22"/>
                <w:szCs w:val="22"/>
              </w:rPr>
              <w:t xml:space="preserve"> </w:t>
            </w:r>
            <w:proofErr w:type="spellStart"/>
            <w:r w:rsidRPr="00B1363E">
              <w:rPr>
                <w:color w:val="333333"/>
                <w:sz w:val="22"/>
                <w:szCs w:val="22"/>
              </w:rPr>
              <w:t>відсутня</w:t>
            </w:r>
            <w:proofErr w:type="spellEnd"/>
            <w:r w:rsidRPr="00B1363E">
              <w:rPr>
                <w:color w:val="333333"/>
                <w:sz w:val="22"/>
                <w:szCs w:val="22"/>
              </w:rPr>
              <w:t xml:space="preserve"> </w:t>
            </w:r>
            <w:proofErr w:type="spellStart"/>
            <w:r w:rsidRPr="00B1363E">
              <w:rPr>
                <w:color w:val="333333"/>
                <w:sz w:val="22"/>
                <w:szCs w:val="22"/>
              </w:rPr>
              <w:t>інформація</w:t>
            </w:r>
            <w:proofErr w:type="spellEnd"/>
            <w:r w:rsidRPr="00B1363E">
              <w:rPr>
                <w:color w:val="333333"/>
                <w:sz w:val="22"/>
                <w:szCs w:val="22"/>
              </w:rPr>
              <w:t xml:space="preserve">, </w:t>
            </w:r>
            <w:proofErr w:type="spellStart"/>
            <w:r w:rsidRPr="00B1363E">
              <w:rPr>
                <w:color w:val="333333"/>
                <w:sz w:val="22"/>
                <w:szCs w:val="22"/>
              </w:rPr>
              <w:lastRenderedPageBreak/>
              <w:t>передбачена</w:t>
            </w:r>
            <w:proofErr w:type="spellEnd"/>
            <w:r w:rsidRPr="00B1363E">
              <w:rPr>
                <w:color w:val="333333"/>
                <w:sz w:val="22"/>
                <w:szCs w:val="22"/>
              </w:rPr>
              <w:t> </w:t>
            </w:r>
            <w:hyperlink r:id="rId13" w:anchor="n174" w:tgtFrame="_blank" w:history="1">
              <w:r w:rsidRPr="00B1363E">
                <w:rPr>
                  <w:rStyle w:val="a4"/>
                  <w:color w:val="000099"/>
                  <w:sz w:val="22"/>
                  <w:szCs w:val="22"/>
                </w:rPr>
                <w:t>пунктом 9</w:t>
              </w:r>
            </w:hyperlink>
            <w:r w:rsidRPr="00B1363E">
              <w:rPr>
                <w:color w:val="333333"/>
                <w:sz w:val="22"/>
                <w:szCs w:val="22"/>
              </w:rPr>
              <w:t> </w:t>
            </w:r>
            <w:proofErr w:type="spellStart"/>
            <w:r w:rsidRPr="00B1363E">
              <w:rPr>
                <w:color w:val="333333"/>
                <w:sz w:val="22"/>
                <w:szCs w:val="22"/>
              </w:rPr>
              <w:t>частини</w:t>
            </w:r>
            <w:proofErr w:type="spellEnd"/>
            <w:r w:rsidRPr="00B1363E">
              <w:rPr>
                <w:color w:val="333333"/>
                <w:sz w:val="22"/>
                <w:szCs w:val="22"/>
              </w:rPr>
              <w:t xml:space="preserve"> </w:t>
            </w:r>
            <w:proofErr w:type="spellStart"/>
            <w:r w:rsidRPr="00B1363E">
              <w:rPr>
                <w:color w:val="333333"/>
                <w:sz w:val="22"/>
                <w:szCs w:val="22"/>
              </w:rPr>
              <w:t>другої</w:t>
            </w:r>
            <w:proofErr w:type="spellEnd"/>
            <w:r w:rsidRPr="00B1363E">
              <w:rPr>
                <w:color w:val="333333"/>
                <w:sz w:val="22"/>
                <w:szCs w:val="22"/>
              </w:rPr>
              <w:t xml:space="preserve"> </w:t>
            </w:r>
            <w:proofErr w:type="spellStart"/>
            <w:r w:rsidRPr="00B1363E">
              <w:rPr>
                <w:color w:val="333333"/>
                <w:sz w:val="22"/>
                <w:szCs w:val="22"/>
              </w:rPr>
              <w:t>статті</w:t>
            </w:r>
            <w:proofErr w:type="spellEnd"/>
            <w:r w:rsidRPr="00B1363E">
              <w:rPr>
                <w:color w:val="333333"/>
                <w:sz w:val="22"/>
                <w:szCs w:val="22"/>
              </w:rPr>
              <w:t xml:space="preserve"> 9 Закону </w:t>
            </w:r>
            <w:proofErr w:type="spellStart"/>
            <w:r w:rsidRPr="00B1363E">
              <w:rPr>
                <w:color w:val="333333"/>
                <w:sz w:val="22"/>
                <w:szCs w:val="22"/>
              </w:rPr>
              <w:t>України</w:t>
            </w:r>
            <w:proofErr w:type="spellEnd"/>
            <w:r w:rsidRPr="00B1363E">
              <w:rPr>
                <w:color w:val="333333"/>
                <w:sz w:val="22"/>
                <w:szCs w:val="22"/>
              </w:rPr>
              <w:t xml:space="preserve"> “Про </w:t>
            </w:r>
            <w:proofErr w:type="spellStart"/>
            <w:r w:rsidRPr="00B1363E">
              <w:rPr>
                <w:color w:val="333333"/>
                <w:sz w:val="22"/>
                <w:szCs w:val="22"/>
              </w:rPr>
              <w:t>державну</w:t>
            </w:r>
            <w:proofErr w:type="spellEnd"/>
            <w:r w:rsidRPr="00B1363E">
              <w:rPr>
                <w:color w:val="333333"/>
                <w:sz w:val="22"/>
                <w:szCs w:val="22"/>
              </w:rPr>
              <w:t xml:space="preserve"> </w:t>
            </w:r>
            <w:proofErr w:type="spellStart"/>
            <w:r w:rsidRPr="00B1363E">
              <w:rPr>
                <w:color w:val="333333"/>
                <w:sz w:val="22"/>
                <w:szCs w:val="22"/>
              </w:rPr>
              <w:t>реєстрацію</w:t>
            </w:r>
            <w:proofErr w:type="spellEnd"/>
            <w:r w:rsidRPr="00B1363E">
              <w:rPr>
                <w:color w:val="333333"/>
                <w:sz w:val="22"/>
                <w:szCs w:val="22"/>
              </w:rPr>
              <w:t xml:space="preserve"> </w:t>
            </w:r>
            <w:proofErr w:type="spellStart"/>
            <w:r w:rsidRPr="00B1363E">
              <w:rPr>
                <w:color w:val="333333"/>
                <w:sz w:val="22"/>
                <w:szCs w:val="22"/>
              </w:rPr>
              <w:t>юридичних</w:t>
            </w:r>
            <w:proofErr w:type="spellEnd"/>
            <w:r w:rsidRPr="00B1363E">
              <w:rPr>
                <w:color w:val="333333"/>
                <w:sz w:val="22"/>
                <w:szCs w:val="22"/>
              </w:rPr>
              <w:t xml:space="preserve"> </w:t>
            </w:r>
            <w:proofErr w:type="spellStart"/>
            <w:r w:rsidRPr="00B1363E">
              <w:rPr>
                <w:color w:val="333333"/>
                <w:sz w:val="22"/>
                <w:szCs w:val="22"/>
              </w:rPr>
              <w:t>осіб</w:t>
            </w:r>
            <w:proofErr w:type="spellEnd"/>
            <w:r w:rsidRPr="00B1363E">
              <w:rPr>
                <w:color w:val="333333"/>
                <w:sz w:val="22"/>
                <w:szCs w:val="22"/>
              </w:rPr>
              <w:t xml:space="preserve">, </w:t>
            </w:r>
            <w:proofErr w:type="spellStart"/>
            <w:r w:rsidRPr="00B1363E">
              <w:rPr>
                <w:color w:val="333333"/>
                <w:sz w:val="22"/>
                <w:szCs w:val="22"/>
              </w:rPr>
              <w:t>фізичних</w:t>
            </w:r>
            <w:proofErr w:type="spellEnd"/>
            <w:r w:rsidRPr="00B1363E">
              <w:rPr>
                <w:color w:val="333333"/>
                <w:sz w:val="22"/>
                <w:szCs w:val="22"/>
              </w:rPr>
              <w:t xml:space="preserve"> </w:t>
            </w:r>
            <w:proofErr w:type="spellStart"/>
            <w:r w:rsidRPr="00B1363E">
              <w:rPr>
                <w:color w:val="333333"/>
                <w:sz w:val="22"/>
                <w:szCs w:val="22"/>
              </w:rPr>
              <w:t>осіб</w:t>
            </w:r>
            <w:proofErr w:type="spellEnd"/>
            <w:r w:rsidRPr="00B1363E">
              <w:rPr>
                <w:color w:val="333333"/>
                <w:sz w:val="22"/>
                <w:szCs w:val="22"/>
              </w:rPr>
              <w:t xml:space="preserve"> - </w:t>
            </w:r>
            <w:proofErr w:type="spellStart"/>
            <w:r w:rsidRPr="00B1363E">
              <w:rPr>
                <w:color w:val="333333"/>
                <w:sz w:val="22"/>
                <w:szCs w:val="22"/>
              </w:rPr>
              <w:t>підприємців</w:t>
            </w:r>
            <w:proofErr w:type="spellEnd"/>
            <w:r w:rsidRPr="00B1363E">
              <w:rPr>
                <w:color w:val="333333"/>
                <w:sz w:val="22"/>
                <w:szCs w:val="22"/>
              </w:rPr>
              <w:t xml:space="preserve"> та </w:t>
            </w:r>
            <w:proofErr w:type="spellStart"/>
            <w:r w:rsidRPr="00B1363E">
              <w:rPr>
                <w:color w:val="333333"/>
                <w:sz w:val="22"/>
                <w:szCs w:val="22"/>
              </w:rPr>
              <w:t>громадських</w:t>
            </w:r>
            <w:proofErr w:type="spellEnd"/>
            <w:r w:rsidRPr="00B1363E">
              <w:rPr>
                <w:color w:val="333333"/>
                <w:sz w:val="22"/>
                <w:szCs w:val="22"/>
              </w:rPr>
              <w:t xml:space="preserve"> </w:t>
            </w:r>
            <w:proofErr w:type="spellStart"/>
            <w:r w:rsidRPr="00B1363E">
              <w:rPr>
                <w:color w:val="333333"/>
                <w:sz w:val="22"/>
                <w:szCs w:val="22"/>
              </w:rPr>
              <w:t>формувань</w:t>
            </w:r>
            <w:proofErr w:type="spellEnd"/>
            <w:r w:rsidRPr="00B1363E">
              <w:rPr>
                <w:color w:val="333333"/>
                <w:sz w:val="22"/>
                <w:szCs w:val="22"/>
              </w:rPr>
              <w:t>” (</w:t>
            </w:r>
            <w:proofErr w:type="spellStart"/>
            <w:r w:rsidRPr="00B1363E">
              <w:rPr>
                <w:color w:val="333333"/>
                <w:sz w:val="22"/>
                <w:szCs w:val="22"/>
              </w:rPr>
              <w:t>крім</w:t>
            </w:r>
            <w:proofErr w:type="spellEnd"/>
            <w:r w:rsidRPr="00B1363E">
              <w:rPr>
                <w:color w:val="333333"/>
                <w:sz w:val="22"/>
                <w:szCs w:val="22"/>
              </w:rPr>
              <w:t xml:space="preserve"> </w:t>
            </w:r>
            <w:proofErr w:type="spellStart"/>
            <w:r w:rsidRPr="00B1363E">
              <w:rPr>
                <w:color w:val="333333"/>
                <w:sz w:val="22"/>
                <w:szCs w:val="22"/>
              </w:rPr>
              <w:t>нерезидентів</w:t>
            </w:r>
            <w:proofErr w:type="spellEnd"/>
            <w:r w:rsidRPr="00B1363E">
              <w:rPr>
                <w:color w:val="333333"/>
                <w:sz w:val="22"/>
                <w:szCs w:val="22"/>
              </w:rPr>
              <w:t>);</w:t>
            </w:r>
          </w:p>
          <w:p w14:paraId="33408266" w14:textId="77777777" w:rsidR="008D752C" w:rsidRPr="00B1363E" w:rsidRDefault="008D752C" w:rsidP="008D752C">
            <w:pPr>
              <w:pStyle w:val="rvps2"/>
              <w:shd w:val="clear" w:color="auto" w:fill="FFFFFF"/>
              <w:spacing w:before="0" w:beforeAutospacing="0" w:after="0" w:afterAutospacing="0"/>
              <w:ind w:firstLine="448"/>
              <w:jc w:val="both"/>
              <w:rPr>
                <w:color w:val="333333"/>
                <w:sz w:val="22"/>
                <w:szCs w:val="22"/>
              </w:rPr>
            </w:pPr>
            <w:bookmarkStart w:id="38" w:name="n625"/>
            <w:bookmarkEnd w:id="38"/>
            <w:r w:rsidRPr="00B1363E">
              <w:rPr>
                <w:color w:val="333333"/>
                <w:sz w:val="22"/>
                <w:szCs w:val="22"/>
              </w:rPr>
              <w:t xml:space="preserve">10) </w:t>
            </w:r>
            <w:proofErr w:type="spellStart"/>
            <w:r w:rsidRPr="00B1363E">
              <w:rPr>
                <w:color w:val="333333"/>
                <w:sz w:val="22"/>
                <w:szCs w:val="22"/>
              </w:rPr>
              <w:t>юридична</w:t>
            </w:r>
            <w:proofErr w:type="spellEnd"/>
            <w:r w:rsidRPr="00B1363E">
              <w:rPr>
                <w:color w:val="333333"/>
                <w:sz w:val="22"/>
                <w:szCs w:val="22"/>
              </w:rPr>
              <w:t xml:space="preserve"> особа, яка є </w:t>
            </w:r>
            <w:proofErr w:type="spellStart"/>
            <w:r w:rsidRPr="00B1363E">
              <w:rPr>
                <w:color w:val="333333"/>
                <w:sz w:val="22"/>
                <w:szCs w:val="22"/>
              </w:rPr>
              <w:t>учасником</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крім</w:t>
            </w:r>
            <w:proofErr w:type="spellEnd"/>
            <w:r w:rsidRPr="00B1363E">
              <w:rPr>
                <w:color w:val="333333"/>
                <w:sz w:val="22"/>
                <w:szCs w:val="22"/>
              </w:rPr>
              <w:t xml:space="preserve"> </w:t>
            </w:r>
            <w:proofErr w:type="spellStart"/>
            <w:r w:rsidRPr="00B1363E">
              <w:rPr>
                <w:color w:val="333333"/>
                <w:sz w:val="22"/>
                <w:szCs w:val="22"/>
              </w:rPr>
              <w:t>нерезидентів</w:t>
            </w:r>
            <w:proofErr w:type="spellEnd"/>
            <w:r w:rsidRPr="00B1363E">
              <w:rPr>
                <w:color w:val="333333"/>
                <w:sz w:val="22"/>
                <w:szCs w:val="22"/>
              </w:rPr>
              <w:t xml:space="preserve">), не </w:t>
            </w:r>
            <w:proofErr w:type="spellStart"/>
            <w:r w:rsidRPr="00B1363E">
              <w:rPr>
                <w:color w:val="333333"/>
                <w:sz w:val="22"/>
                <w:szCs w:val="22"/>
              </w:rPr>
              <w:t>має</w:t>
            </w:r>
            <w:proofErr w:type="spellEnd"/>
            <w:r w:rsidRPr="00B1363E">
              <w:rPr>
                <w:color w:val="333333"/>
                <w:sz w:val="22"/>
                <w:szCs w:val="22"/>
              </w:rPr>
              <w:t xml:space="preserve"> </w:t>
            </w:r>
            <w:proofErr w:type="spellStart"/>
            <w:r w:rsidRPr="00B1363E">
              <w:rPr>
                <w:color w:val="333333"/>
                <w:sz w:val="22"/>
                <w:szCs w:val="22"/>
              </w:rPr>
              <w:t>антикорупційної</w:t>
            </w:r>
            <w:proofErr w:type="spellEnd"/>
            <w:r w:rsidRPr="00B1363E">
              <w:rPr>
                <w:color w:val="333333"/>
                <w:sz w:val="22"/>
                <w:szCs w:val="22"/>
              </w:rPr>
              <w:t xml:space="preserve"> </w:t>
            </w:r>
            <w:proofErr w:type="spellStart"/>
            <w:r w:rsidRPr="00B1363E">
              <w:rPr>
                <w:color w:val="333333"/>
                <w:sz w:val="22"/>
                <w:szCs w:val="22"/>
              </w:rPr>
              <w:t>програми</w:t>
            </w:r>
            <w:proofErr w:type="spellEnd"/>
            <w:r w:rsidRPr="00B1363E">
              <w:rPr>
                <w:color w:val="333333"/>
                <w:sz w:val="22"/>
                <w:szCs w:val="22"/>
              </w:rPr>
              <w:t xml:space="preserve"> </w:t>
            </w:r>
            <w:proofErr w:type="spellStart"/>
            <w:r w:rsidRPr="00B1363E">
              <w:rPr>
                <w:color w:val="333333"/>
                <w:sz w:val="22"/>
                <w:szCs w:val="22"/>
              </w:rPr>
              <w:t>чи</w:t>
            </w:r>
            <w:proofErr w:type="spellEnd"/>
            <w:r w:rsidRPr="00B1363E">
              <w:rPr>
                <w:color w:val="333333"/>
                <w:sz w:val="22"/>
                <w:szCs w:val="22"/>
              </w:rPr>
              <w:t xml:space="preserve"> </w:t>
            </w:r>
            <w:proofErr w:type="spellStart"/>
            <w:r w:rsidRPr="00B1363E">
              <w:rPr>
                <w:color w:val="333333"/>
                <w:sz w:val="22"/>
                <w:szCs w:val="22"/>
              </w:rPr>
              <w:t>уповноваженого</w:t>
            </w:r>
            <w:proofErr w:type="spellEnd"/>
            <w:r w:rsidRPr="00B1363E">
              <w:rPr>
                <w:color w:val="333333"/>
                <w:sz w:val="22"/>
                <w:szCs w:val="22"/>
              </w:rPr>
              <w:t xml:space="preserve"> з </w:t>
            </w:r>
            <w:proofErr w:type="spellStart"/>
            <w:r w:rsidRPr="00B1363E">
              <w:rPr>
                <w:color w:val="333333"/>
                <w:sz w:val="22"/>
                <w:szCs w:val="22"/>
              </w:rPr>
              <w:t>реалізації</w:t>
            </w:r>
            <w:proofErr w:type="spellEnd"/>
            <w:r w:rsidRPr="00B1363E">
              <w:rPr>
                <w:color w:val="333333"/>
                <w:sz w:val="22"/>
                <w:szCs w:val="22"/>
              </w:rPr>
              <w:t xml:space="preserve"> </w:t>
            </w:r>
            <w:proofErr w:type="spellStart"/>
            <w:r w:rsidRPr="00B1363E">
              <w:rPr>
                <w:color w:val="333333"/>
                <w:sz w:val="22"/>
                <w:szCs w:val="22"/>
              </w:rPr>
              <w:t>антикорупційної</w:t>
            </w:r>
            <w:proofErr w:type="spellEnd"/>
            <w:r w:rsidRPr="00B1363E">
              <w:rPr>
                <w:color w:val="333333"/>
                <w:sz w:val="22"/>
                <w:szCs w:val="22"/>
              </w:rPr>
              <w:t xml:space="preserve"> </w:t>
            </w:r>
            <w:proofErr w:type="spellStart"/>
            <w:r w:rsidRPr="00B1363E">
              <w:rPr>
                <w:color w:val="333333"/>
                <w:sz w:val="22"/>
                <w:szCs w:val="22"/>
              </w:rPr>
              <w:t>програми</w:t>
            </w:r>
            <w:proofErr w:type="spellEnd"/>
            <w:r w:rsidRPr="00B1363E">
              <w:rPr>
                <w:color w:val="333333"/>
                <w:sz w:val="22"/>
                <w:szCs w:val="22"/>
              </w:rPr>
              <w:t xml:space="preserve">, </w:t>
            </w:r>
            <w:proofErr w:type="spellStart"/>
            <w:r w:rsidRPr="00B1363E">
              <w:rPr>
                <w:color w:val="333333"/>
                <w:sz w:val="22"/>
                <w:szCs w:val="22"/>
              </w:rPr>
              <w:t>якщо</w:t>
            </w:r>
            <w:proofErr w:type="spellEnd"/>
            <w:r w:rsidRPr="00B1363E">
              <w:rPr>
                <w:color w:val="333333"/>
                <w:sz w:val="22"/>
                <w:szCs w:val="22"/>
              </w:rPr>
              <w:t xml:space="preserve"> </w:t>
            </w:r>
            <w:proofErr w:type="spellStart"/>
            <w:r w:rsidRPr="00B1363E">
              <w:rPr>
                <w:color w:val="333333"/>
                <w:sz w:val="22"/>
                <w:szCs w:val="22"/>
              </w:rPr>
              <w:t>вартість</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товару (</w:t>
            </w:r>
            <w:proofErr w:type="spellStart"/>
            <w:r w:rsidRPr="00B1363E">
              <w:rPr>
                <w:color w:val="333333"/>
                <w:sz w:val="22"/>
                <w:szCs w:val="22"/>
              </w:rPr>
              <w:t>товарів</w:t>
            </w:r>
            <w:proofErr w:type="spellEnd"/>
            <w:r w:rsidRPr="00B1363E">
              <w:rPr>
                <w:color w:val="333333"/>
                <w:sz w:val="22"/>
                <w:szCs w:val="22"/>
              </w:rPr>
              <w:t xml:space="preserve">), </w:t>
            </w:r>
            <w:proofErr w:type="spellStart"/>
            <w:r w:rsidRPr="00B1363E">
              <w:rPr>
                <w:color w:val="333333"/>
                <w:sz w:val="22"/>
                <w:szCs w:val="22"/>
              </w:rPr>
              <w:t>послуги</w:t>
            </w:r>
            <w:proofErr w:type="spellEnd"/>
            <w:r w:rsidRPr="00B1363E">
              <w:rPr>
                <w:color w:val="333333"/>
                <w:sz w:val="22"/>
                <w:szCs w:val="22"/>
              </w:rPr>
              <w:t xml:space="preserve"> (</w:t>
            </w:r>
            <w:proofErr w:type="spellStart"/>
            <w:r w:rsidRPr="00B1363E">
              <w:rPr>
                <w:color w:val="333333"/>
                <w:sz w:val="22"/>
                <w:szCs w:val="22"/>
              </w:rPr>
              <w:t>послуг</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робіт</w:t>
            </w:r>
            <w:proofErr w:type="spellEnd"/>
            <w:r w:rsidRPr="00B1363E">
              <w:rPr>
                <w:color w:val="333333"/>
                <w:sz w:val="22"/>
                <w:szCs w:val="22"/>
              </w:rPr>
              <w:t xml:space="preserve"> </w:t>
            </w:r>
            <w:proofErr w:type="spellStart"/>
            <w:r w:rsidRPr="00B1363E">
              <w:rPr>
                <w:color w:val="333333"/>
                <w:sz w:val="22"/>
                <w:szCs w:val="22"/>
              </w:rPr>
              <w:t>дорівнює</w:t>
            </w:r>
            <w:proofErr w:type="spellEnd"/>
            <w:r w:rsidRPr="00B1363E">
              <w:rPr>
                <w:color w:val="333333"/>
                <w:sz w:val="22"/>
                <w:szCs w:val="22"/>
              </w:rPr>
              <w:t xml:space="preserve"> </w:t>
            </w:r>
            <w:proofErr w:type="spellStart"/>
            <w:r w:rsidRPr="00B1363E">
              <w:rPr>
                <w:color w:val="333333"/>
                <w:sz w:val="22"/>
                <w:szCs w:val="22"/>
              </w:rPr>
              <w:t>чи</w:t>
            </w:r>
            <w:proofErr w:type="spellEnd"/>
            <w:r w:rsidRPr="00B1363E">
              <w:rPr>
                <w:color w:val="333333"/>
                <w:sz w:val="22"/>
                <w:szCs w:val="22"/>
              </w:rPr>
              <w:t xml:space="preserve"> </w:t>
            </w:r>
            <w:proofErr w:type="spellStart"/>
            <w:r w:rsidRPr="00B1363E">
              <w:rPr>
                <w:color w:val="333333"/>
                <w:sz w:val="22"/>
                <w:szCs w:val="22"/>
              </w:rPr>
              <w:t>перевищує</w:t>
            </w:r>
            <w:proofErr w:type="spellEnd"/>
            <w:r w:rsidRPr="00B1363E">
              <w:rPr>
                <w:color w:val="333333"/>
                <w:sz w:val="22"/>
                <w:szCs w:val="22"/>
              </w:rPr>
              <w:t xml:space="preserve"> 20 млн. </w:t>
            </w:r>
            <w:proofErr w:type="spellStart"/>
            <w:r w:rsidRPr="00B1363E">
              <w:rPr>
                <w:color w:val="333333"/>
                <w:sz w:val="22"/>
                <w:szCs w:val="22"/>
              </w:rPr>
              <w:t>гривень</w:t>
            </w:r>
            <w:proofErr w:type="spellEnd"/>
            <w:r w:rsidRPr="00B1363E">
              <w:rPr>
                <w:color w:val="333333"/>
                <w:sz w:val="22"/>
                <w:szCs w:val="22"/>
              </w:rPr>
              <w:t xml:space="preserve"> (у тому </w:t>
            </w:r>
            <w:proofErr w:type="spellStart"/>
            <w:r w:rsidRPr="00B1363E">
              <w:rPr>
                <w:color w:val="333333"/>
                <w:sz w:val="22"/>
                <w:szCs w:val="22"/>
              </w:rPr>
              <w:t>числі</w:t>
            </w:r>
            <w:proofErr w:type="spellEnd"/>
            <w:r w:rsidRPr="00B1363E">
              <w:rPr>
                <w:color w:val="333333"/>
                <w:sz w:val="22"/>
                <w:szCs w:val="22"/>
              </w:rPr>
              <w:t xml:space="preserve"> за лотом);</w:t>
            </w:r>
          </w:p>
          <w:p w14:paraId="4CD74511" w14:textId="77777777" w:rsidR="008D752C" w:rsidRPr="00B1363E" w:rsidRDefault="008D752C" w:rsidP="008D752C">
            <w:pPr>
              <w:pStyle w:val="rvps2"/>
              <w:shd w:val="clear" w:color="auto" w:fill="FFFFFF"/>
              <w:spacing w:before="0" w:beforeAutospacing="0" w:after="0" w:afterAutospacing="0"/>
              <w:ind w:firstLine="448"/>
              <w:jc w:val="both"/>
              <w:rPr>
                <w:color w:val="333333"/>
                <w:sz w:val="22"/>
                <w:szCs w:val="22"/>
              </w:rPr>
            </w:pPr>
            <w:bookmarkStart w:id="39" w:name="n626"/>
            <w:bookmarkEnd w:id="39"/>
            <w:r w:rsidRPr="00B1363E">
              <w:rPr>
                <w:color w:val="333333"/>
                <w:sz w:val="22"/>
                <w:szCs w:val="22"/>
              </w:rPr>
              <w:t xml:space="preserve">11)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кінцевий</w:t>
            </w:r>
            <w:proofErr w:type="spellEnd"/>
            <w:r w:rsidRPr="00B1363E">
              <w:rPr>
                <w:color w:val="333333"/>
                <w:sz w:val="22"/>
                <w:szCs w:val="22"/>
              </w:rPr>
              <w:t xml:space="preserve"> </w:t>
            </w:r>
            <w:proofErr w:type="spellStart"/>
            <w:r w:rsidRPr="00B1363E">
              <w:rPr>
                <w:color w:val="333333"/>
                <w:sz w:val="22"/>
                <w:szCs w:val="22"/>
              </w:rPr>
              <w:t>бенефіціарний</w:t>
            </w:r>
            <w:proofErr w:type="spellEnd"/>
            <w:r w:rsidRPr="00B1363E">
              <w:rPr>
                <w:color w:val="333333"/>
                <w:sz w:val="22"/>
                <w:szCs w:val="22"/>
              </w:rPr>
              <w:t xml:space="preserve"> </w:t>
            </w:r>
            <w:proofErr w:type="spellStart"/>
            <w:r w:rsidRPr="00B1363E">
              <w:rPr>
                <w:color w:val="333333"/>
                <w:sz w:val="22"/>
                <w:szCs w:val="22"/>
              </w:rPr>
              <w:t>власник</w:t>
            </w:r>
            <w:proofErr w:type="spellEnd"/>
            <w:r w:rsidRPr="00B1363E">
              <w:rPr>
                <w:color w:val="333333"/>
                <w:sz w:val="22"/>
                <w:szCs w:val="22"/>
              </w:rPr>
              <w:t xml:space="preserve">, член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акціонер</w:t>
            </w:r>
            <w:proofErr w:type="spellEnd"/>
            <w:r w:rsidRPr="00B1363E">
              <w:rPr>
                <w:color w:val="333333"/>
                <w:sz w:val="22"/>
                <w:szCs w:val="22"/>
              </w:rPr>
              <w:t xml:space="preserve">) </w:t>
            </w:r>
            <w:proofErr w:type="spellStart"/>
            <w:r w:rsidRPr="00B1363E">
              <w:rPr>
                <w:color w:val="333333"/>
                <w:sz w:val="22"/>
                <w:szCs w:val="22"/>
              </w:rPr>
              <w:t>юридичної</w:t>
            </w:r>
            <w:proofErr w:type="spellEnd"/>
            <w:r w:rsidRPr="00B1363E">
              <w:rPr>
                <w:color w:val="333333"/>
                <w:sz w:val="22"/>
                <w:szCs w:val="22"/>
              </w:rPr>
              <w:t xml:space="preserve"> особи -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є особою, до </w:t>
            </w:r>
            <w:proofErr w:type="spellStart"/>
            <w:r w:rsidRPr="00B1363E">
              <w:rPr>
                <w:color w:val="333333"/>
                <w:sz w:val="22"/>
                <w:szCs w:val="22"/>
              </w:rPr>
              <w:t>якої</w:t>
            </w:r>
            <w:proofErr w:type="spellEnd"/>
            <w:r w:rsidRPr="00B1363E">
              <w:rPr>
                <w:color w:val="333333"/>
                <w:sz w:val="22"/>
                <w:szCs w:val="22"/>
              </w:rPr>
              <w:t xml:space="preserve"> </w:t>
            </w:r>
            <w:proofErr w:type="spellStart"/>
            <w:r w:rsidRPr="00B1363E">
              <w:rPr>
                <w:color w:val="333333"/>
                <w:sz w:val="22"/>
                <w:szCs w:val="22"/>
              </w:rPr>
              <w:t>застосовано</w:t>
            </w:r>
            <w:proofErr w:type="spellEnd"/>
            <w:r w:rsidRPr="00B1363E">
              <w:rPr>
                <w:color w:val="333333"/>
                <w:sz w:val="22"/>
                <w:szCs w:val="22"/>
              </w:rPr>
              <w:t xml:space="preserve"> </w:t>
            </w:r>
            <w:proofErr w:type="spellStart"/>
            <w:r w:rsidRPr="00B1363E">
              <w:rPr>
                <w:color w:val="333333"/>
                <w:sz w:val="22"/>
                <w:szCs w:val="22"/>
              </w:rPr>
              <w:t>санкцію</w:t>
            </w:r>
            <w:proofErr w:type="spellEnd"/>
            <w:r w:rsidRPr="00B1363E">
              <w:rPr>
                <w:color w:val="333333"/>
                <w:sz w:val="22"/>
                <w:szCs w:val="22"/>
              </w:rPr>
              <w:t xml:space="preserve"> у </w:t>
            </w:r>
            <w:proofErr w:type="spellStart"/>
            <w:r w:rsidRPr="00B1363E">
              <w:rPr>
                <w:color w:val="333333"/>
                <w:sz w:val="22"/>
                <w:szCs w:val="22"/>
              </w:rPr>
              <w:t>вигляді</w:t>
            </w:r>
            <w:proofErr w:type="spellEnd"/>
            <w:r w:rsidRPr="00B1363E">
              <w:rPr>
                <w:color w:val="333333"/>
                <w:sz w:val="22"/>
                <w:szCs w:val="22"/>
              </w:rPr>
              <w:t xml:space="preserve"> заборони на </w:t>
            </w:r>
            <w:proofErr w:type="spellStart"/>
            <w:r w:rsidRPr="00B1363E">
              <w:rPr>
                <w:color w:val="333333"/>
                <w:sz w:val="22"/>
                <w:szCs w:val="22"/>
              </w:rPr>
              <w:t>здійснення</w:t>
            </w:r>
            <w:proofErr w:type="spellEnd"/>
            <w:r w:rsidRPr="00B1363E">
              <w:rPr>
                <w:color w:val="333333"/>
                <w:sz w:val="22"/>
                <w:szCs w:val="22"/>
              </w:rPr>
              <w:t xml:space="preserve"> у </w:t>
            </w:r>
            <w:proofErr w:type="spellStart"/>
            <w:r w:rsidRPr="00B1363E">
              <w:rPr>
                <w:color w:val="333333"/>
                <w:sz w:val="22"/>
                <w:szCs w:val="22"/>
              </w:rPr>
              <w:t>неї</w:t>
            </w:r>
            <w:proofErr w:type="spellEnd"/>
            <w:r w:rsidRPr="00B1363E">
              <w:rPr>
                <w:color w:val="333333"/>
                <w:sz w:val="22"/>
                <w:szCs w:val="22"/>
              </w:rPr>
              <w:t xml:space="preserve"> </w:t>
            </w:r>
            <w:proofErr w:type="spellStart"/>
            <w:r w:rsidRPr="00B1363E">
              <w:rPr>
                <w:color w:val="333333"/>
                <w:sz w:val="22"/>
                <w:szCs w:val="22"/>
              </w:rPr>
              <w:t>публічних</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w:t>
            </w:r>
            <w:proofErr w:type="spellStart"/>
            <w:r w:rsidRPr="00B1363E">
              <w:rPr>
                <w:color w:val="333333"/>
                <w:sz w:val="22"/>
                <w:szCs w:val="22"/>
              </w:rPr>
              <w:t>товарів</w:t>
            </w:r>
            <w:proofErr w:type="spellEnd"/>
            <w:r w:rsidRPr="00B1363E">
              <w:rPr>
                <w:color w:val="333333"/>
                <w:sz w:val="22"/>
                <w:szCs w:val="22"/>
              </w:rPr>
              <w:t xml:space="preserve">, </w:t>
            </w:r>
            <w:proofErr w:type="spellStart"/>
            <w:r w:rsidRPr="00B1363E">
              <w:rPr>
                <w:color w:val="333333"/>
                <w:sz w:val="22"/>
                <w:szCs w:val="22"/>
              </w:rPr>
              <w:t>робіт</w:t>
            </w:r>
            <w:proofErr w:type="spellEnd"/>
            <w:r w:rsidRPr="00B1363E">
              <w:rPr>
                <w:color w:val="333333"/>
                <w:sz w:val="22"/>
                <w:szCs w:val="22"/>
              </w:rPr>
              <w:t xml:space="preserve"> і </w:t>
            </w:r>
            <w:proofErr w:type="spellStart"/>
            <w:r w:rsidRPr="00B1363E">
              <w:rPr>
                <w:color w:val="333333"/>
                <w:sz w:val="22"/>
                <w:szCs w:val="22"/>
              </w:rPr>
              <w:t>послуг</w:t>
            </w:r>
            <w:proofErr w:type="spellEnd"/>
            <w:r w:rsidRPr="00B1363E">
              <w:rPr>
                <w:color w:val="333333"/>
                <w:sz w:val="22"/>
                <w:szCs w:val="22"/>
              </w:rPr>
              <w:t xml:space="preserve"> </w:t>
            </w:r>
            <w:proofErr w:type="spellStart"/>
            <w:r w:rsidRPr="00B1363E">
              <w:rPr>
                <w:color w:val="333333"/>
                <w:sz w:val="22"/>
                <w:szCs w:val="22"/>
              </w:rPr>
              <w:t>згідно</w:t>
            </w:r>
            <w:proofErr w:type="spellEnd"/>
            <w:r w:rsidRPr="00B1363E">
              <w:rPr>
                <w:color w:val="333333"/>
                <w:sz w:val="22"/>
                <w:szCs w:val="22"/>
              </w:rPr>
              <w:t xml:space="preserve"> </w:t>
            </w:r>
            <w:proofErr w:type="spellStart"/>
            <w:r w:rsidRPr="00B1363E">
              <w:rPr>
                <w:color w:val="333333"/>
                <w:sz w:val="22"/>
                <w:szCs w:val="22"/>
              </w:rPr>
              <w:t>із</w:t>
            </w:r>
            <w:proofErr w:type="spellEnd"/>
            <w:r w:rsidRPr="00B1363E">
              <w:rPr>
                <w:color w:val="333333"/>
                <w:sz w:val="22"/>
                <w:szCs w:val="22"/>
              </w:rPr>
              <w:t> </w:t>
            </w:r>
            <w:hyperlink r:id="rId14" w:tgtFrame="_blank" w:history="1">
              <w:r w:rsidRPr="00B1363E">
                <w:rPr>
                  <w:rStyle w:val="a4"/>
                  <w:color w:val="000099"/>
                  <w:sz w:val="22"/>
                  <w:szCs w:val="22"/>
                </w:rPr>
                <w:t xml:space="preserve">Законом </w:t>
              </w:r>
              <w:proofErr w:type="spellStart"/>
              <w:r w:rsidRPr="00B1363E">
                <w:rPr>
                  <w:rStyle w:val="a4"/>
                  <w:color w:val="000099"/>
                  <w:sz w:val="22"/>
                  <w:szCs w:val="22"/>
                </w:rPr>
                <w:t>України</w:t>
              </w:r>
              <w:proofErr w:type="spellEnd"/>
            </w:hyperlink>
            <w:r w:rsidRPr="00B1363E">
              <w:rPr>
                <w:color w:val="333333"/>
                <w:sz w:val="22"/>
                <w:szCs w:val="22"/>
              </w:rPr>
              <w:t xml:space="preserve"> “Про </w:t>
            </w:r>
            <w:proofErr w:type="spellStart"/>
            <w:r w:rsidRPr="00B1363E">
              <w:rPr>
                <w:color w:val="333333"/>
                <w:sz w:val="22"/>
                <w:szCs w:val="22"/>
              </w:rPr>
              <w:t>санкції</w:t>
            </w:r>
            <w:proofErr w:type="spellEnd"/>
            <w:r w:rsidRPr="00B1363E">
              <w:rPr>
                <w:color w:val="333333"/>
                <w:sz w:val="22"/>
                <w:szCs w:val="22"/>
              </w:rPr>
              <w:t xml:space="preserve">”, </w:t>
            </w:r>
            <w:proofErr w:type="spellStart"/>
            <w:r w:rsidRPr="00B1363E">
              <w:rPr>
                <w:color w:val="333333"/>
                <w:sz w:val="22"/>
                <w:szCs w:val="22"/>
              </w:rPr>
              <w:t>крім</w:t>
            </w:r>
            <w:proofErr w:type="spellEnd"/>
            <w:r w:rsidRPr="00B1363E">
              <w:rPr>
                <w:color w:val="333333"/>
                <w:sz w:val="22"/>
                <w:szCs w:val="22"/>
              </w:rPr>
              <w:t xml:space="preserve"> </w:t>
            </w:r>
            <w:proofErr w:type="spellStart"/>
            <w:r w:rsidRPr="00B1363E">
              <w:rPr>
                <w:color w:val="333333"/>
                <w:sz w:val="22"/>
                <w:szCs w:val="22"/>
              </w:rPr>
              <w:t>випадку</w:t>
            </w:r>
            <w:proofErr w:type="spellEnd"/>
            <w:r w:rsidRPr="00B1363E">
              <w:rPr>
                <w:color w:val="333333"/>
                <w:sz w:val="22"/>
                <w:szCs w:val="22"/>
              </w:rPr>
              <w:t xml:space="preserve">, коли </w:t>
            </w:r>
            <w:proofErr w:type="spellStart"/>
            <w:r w:rsidRPr="00B1363E">
              <w:rPr>
                <w:color w:val="333333"/>
                <w:sz w:val="22"/>
                <w:szCs w:val="22"/>
              </w:rPr>
              <w:t>активи</w:t>
            </w:r>
            <w:proofErr w:type="spellEnd"/>
            <w:r w:rsidRPr="00B1363E">
              <w:rPr>
                <w:color w:val="333333"/>
                <w:sz w:val="22"/>
                <w:szCs w:val="22"/>
              </w:rPr>
              <w:t xml:space="preserve"> </w:t>
            </w:r>
            <w:proofErr w:type="spellStart"/>
            <w:r w:rsidRPr="00B1363E">
              <w:rPr>
                <w:color w:val="333333"/>
                <w:sz w:val="22"/>
                <w:szCs w:val="22"/>
              </w:rPr>
              <w:t>такої</w:t>
            </w:r>
            <w:proofErr w:type="spellEnd"/>
            <w:r w:rsidRPr="00B1363E">
              <w:rPr>
                <w:color w:val="333333"/>
                <w:sz w:val="22"/>
                <w:szCs w:val="22"/>
              </w:rPr>
              <w:t xml:space="preserve"> особи в </w:t>
            </w:r>
            <w:proofErr w:type="spellStart"/>
            <w:r w:rsidRPr="00B1363E">
              <w:rPr>
                <w:color w:val="333333"/>
                <w:sz w:val="22"/>
                <w:szCs w:val="22"/>
              </w:rPr>
              <w:t>установленому</w:t>
            </w:r>
            <w:proofErr w:type="spellEnd"/>
            <w:r w:rsidRPr="00B1363E">
              <w:rPr>
                <w:color w:val="333333"/>
                <w:sz w:val="22"/>
                <w:szCs w:val="22"/>
              </w:rPr>
              <w:t xml:space="preserve"> </w:t>
            </w:r>
            <w:proofErr w:type="spellStart"/>
            <w:r w:rsidRPr="00B1363E">
              <w:rPr>
                <w:color w:val="333333"/>
                <w:sz w:val="22"/>
                <w:szCs w:val="22"/>
              </w:rPr>
              <w:t>законодавством</w:t>
            </w:r>
            <w:proofErr w:type="spellEnd"/>
            <w:r w:rsidRPr="00B1363E">
              <w:rPr>
                <w:color w:val="333333"/>
                <w:sz w:val="22"/>
                <w:szCs w:val="22"/>
              </w:rPr>
              <w:t xml:space="preserve"> порядку </w:t>
            </w:r>
            <w:proofErr w:type="spellStart"/>
            <w:r w:rsidRPr="00B1363E">
              <w:rPr>
                <w:color w:val="333333"/>
                <w:sz w:val="22"/>
                <w:szCs w:val="22"/>
              </w:rPr>
              <w:t>передані</w:t>
            </w:r>
            <w:proofErr w:type="spellEnd"/>
            <w:r w:rsidRPr="00B1363E">
              <w:rPr>
                <w:color w:val="333333"/>
                <w:sz w:val="22"/>
                <w:szCs w:val="22"/>
              </w:rPr>
              <w:t xml:space="preserve"> в </w:t>
            </w:r>
            <w:proofErr w:type="spellStart"/>
            <w:r w:rsidRPr="00B1363E">
              <w:rPr>
                <w:color w:val="333333"/>
                <w:sz w:val="22"/>
                <w:szCs w:val="22"/>
              </w:rPr>
              <w:t>управління</w:t>
            </w:r>
            <w:proofErr w:type="spellEnd"/>
            <w:r w:rsidRPr="00B1363E">
              <w:rPr>
                <w:color w:val="333333"/>
                <w:sz w:val="22"/>
                <w:szCs w:val="22"/>
              </w:rPr>
              <w:t xml:space="preserve"> АРМА;</w:t>
            </w:r>
          </w:p>
          <w:p w14:paraId="76E50471" w14:textId="77777777" w:rsidR="008D752C" w:rsidRPr="00B1363E" w:rsidRDefault="008D752C" w:rsidP="008D752C">
            <w:pPr>
              <w:pStyle w:val="rvps2"/>
              <w:shd w:val="clear" w:color="auto" w:fill="FFFFFF"/>
              <w:spacing w:before="0" w:beforeAutospacing="0" w:after="150" w:afterAutospacing="0"/>
              <w:ind w:firstLine="450"/>
              <w:jc w:val="both"/>
              <w:rPr>
                <w:color w:val="333333"/>
                <w:sz w:val="22"/>
                <w:szCs w:val="22"/>
              </w:rPr>
            </w:pPr>
            <w:bookmarkStart w:id="40" w:name="n743"/>
            <w:bookmarkStart w:id="41" w:name="n627"/>
            <w:bookmarkEnd w:id="40"/>
            <w:bookmarkEnd w:id="41"/>
            <w:r w:rsidRPr="00B1363E">
              <w:rPr>
                <w:color w:val="333333"/>
                <w:sz w:val="22"/>
                <w:szCs w:val="22"/>
              </w:rPr>
              <w:t xml:space="preserve">12) </w:t>
            </w:r>
            <w:proofErr w:type="spellStart"/>
            <w:r w:rsidRPr="00B1363E">
              <w:rPr>
                <w:color w:val="333333"/>
                <w:sz w:val="22"/>
                <w:szCs w:val="22"/>
              </w:rPr>
              <w:t>керівника</w:t>
            </w:r>
            <w:proofErr w:type="spellEnd"/>
            <w:r w:rsidRPr="00B1363E">
              <w:rPr>
                <w:color w:val="333333"/>
                <w:sz w:val="22"/>
                <w:szCs w:val="22"/>
              </w:rPr>
              <w:t xml:space="preserve">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фізичну</w:t>
            </w:r>
            <w:proofErr w:type="spellEnd"/>
            <w:r w:rsidRPr="00B1363E">
              <w:rPr>
                <w:color w:val="333333"/>
                <w:sz w:val="22"/>
                <w:szCs w:val="22"/>
              </w:rPr>
              <w:t xml:space="preserve"> особу, яка є </w:t>
            </w:r>
            <w:proofErr w:type="spellStart"/>
            <w:r w:rsidRPr="00B1363E">
              <w:rPr>
                <w:color w:val="333333"/>
                <w:sz w:val="22"/>
                <w:szCs w:val="22"/>
              </w:rPr>
              <w:t>учасником</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було</w:t>
            </w:r>
            <w:proofErr w:type="spellEnd"/>
            <w:r w:rsidRPr="00B1363E">
              <w:rPr>
                <w:color w:val="333333"/>
                <w:sz w:val="22"/>
                <w:szCs w:val="22"/>
              </w:rPr>
              <w:t xml:space="preserve"> </w:t>
            </w:r>
            <w:proofErr w:type="spellStart"/>
            <w:r w:rsidRPr="00B1363E">
              <w:rPr>
                <w:color w:val="333333"/>
                <w:sz w:val="22"/>
                <w:szCs w:val="22"/>
              </w:rPr>
              <w:t>притягнуто</w:t>
            </w:r>
            <w:proofErr w:type="spellEnd"/>
            <w:r w:rsidRPr="00B1363E">
              <w:rPr>
                <w:color w:val="333333"/>
                <w:sz w:val="22"/>
                <w:szCs w:val="22"/>
              </w:rPr>
              <w:t xml:space="preserve"> </w:t>
            </w:r>
            <w:proofErr w:type="spellStart"/>
            <w:r w:rsidRPr="00B1363E">
              <w:rPr>
                <w:color w:val="333333"/>
                <w:sz w:val="22"/>
                <w:szCs w:val="22"/>
              </w:rPr>
              <w:t>згідно</w:t>
            </w:r>
            <w:proofErr w:type="spellEnd"/>
            <w:r w:rsidRPr="00B1363E">
              <w:rPr>
                <w:color w:val="333333"/>
                <w:sz w:val="22"/>
                <w:szCs w:val="22"/>
              </w:rPr>
              <w:t xml:space="preserve"> </w:t>
            </w:r>
            <w:proofErr w:type="spellStart"/>
            <w:r w:rsidRPr="00B1363E">
              <w:rPr>
                <w:color w:val="333333"/>
                <w:sz w:val="22"/>
                <w:szCs w:val="22"/>
              </w:rPr>
              <w:t>із</w:t>
            </w:r>
            <w:proofErr w:type="spellEnd"/>
            <w:r w:rsidRPr="00B1363E">
              <w:rPr>
                <w:color w:val="333333"/>
                <w:sz w:val="22"/>
                <w:szCs w:val="22"/>
              </w:rPr>
              <w:t xml:space="preserve"> законом до </w:t>
            </w:r>
            <w:proofErr w:type="spellStart"/>
            <w:r w:rsidRPr="00B1363E">
              <w:rPr>
                <w:color w:val="333333"/>
                <w:sz w:val="22"/>
                <w:szCs w:val="22"/>
              </w:rPr>
              <w:t>відповідальності</w:t>
            </w:r>
            <w:proofErr w:type="spellEnd"/>
            <w:r w:rsidRPr="00B1363E">
              <w:rPr>
                <w:color w:val="333333"/>
                <w:sz w:val="22"/>
                <w:szCs w:val="22"/>
              </w:rPr>
              <w:t xml:space="preserve"> за </w:t>
            </w:r>
            <w:proofErr w:type="spellStart"/>
            <w:r w:rsidRPr="00B1363E">
              <w:rPr>
                <w:color w:val="333333"/>
                <w:sz w:val="22"/>
                <w:szCs w:val="22"/>
              </w:rPr>
              <w:t>вчинення</w:t>
            </w:r>
            <w:proofErr w:type="spellEnd"/>
            <w:r w:rsidRPr="00B1363E">
              <w:rPr>
                <w:color w:val="333333"/>
                <w:sz w:val="22"/>
                <w:szCs w:val="22"/>
              </w:rPr>
              <w:t xml:space="preserve"> </w:t>
            </w:r>
            <w:proofErr w:type="spellStart"/>
            <w:r w:rsidRPr="00B1363E">
              <w:rPr>
                <w:color w:val="333333"/>
                <w:sz w:val="22"/>
                <w:szCs w:val="22"/>
              </w:rPr>
              <w:t>правопорушення</w:t>
            </w:r>
            <w:proofErr w:type="spellEnd"/>
            <w:r w:rsidRPr="00B1363E">
              <w:rPr>
                <w:color w:val="333333"/>
                <w:sz w:val="22"/>
                <w:szCs w:val="22"/>
              </w:rPr>
              <w:t xml:space="preserve">, </w:t>
            </w:r>
            <w:proofErr w:type="spellStart"/>
            <w:r w:rsidRPr="00B1363E">
              <w:rPr>
                <w:color w:val="333333"/>
                <w:sz w:val="22"/>
                <w:szCs w:val="22"/>
              </w:rPr>
              <w:t>пов’язаного</w:t>
            </w:r>
            <w:proofErr w:type="spellEnd"/>
            <w:r w:rsidRPr="00B1363E">
              <w:rPr>
                <w:color w:val="333333"/>
                <w:sz w:val="22"/>
                <w:szCs w:val="22"/>
              </w:rPr>
              <w:t xml:space="preserve"> з </w:t>
            </w:r>
            <w:proofErr w:type="spellStart"/>
            <w:r w:rsidRPr="00B1363E">
              <w:rPr>
                <w:color w:val="333333"/>
                <w:sz w:val="22"/>
                <w:szCs w:val="22"/>
              </w:rPr>
              <w:t>використанням</w:t>
            </w:r>
            <w:proofErr w:type="spellEnd"/>
            <w:r w:rsidRPr="00B1363E">
              <w:rPr>
                <w:color w:val="333333"/>
                <w:sz w:val="22"/>
                <w:szCs w:val="22"/>
              </w:rPr>
              <w:t xml:space="preserve"> </w:t>
            </w:r>
            <w:proofErr w:type="spellStart"/>
            <w:r w:rsidRPr="00B1363E">
              <w:rPr>
                <w:color w:val="333333"/>
                <w:sz w:val="22"/>
                <w:szCs w:val="22"/>
              </w:rPr>
              <w:t>дитячої</w:t>
            </w:r>
            <w:proofErr w:type="spellEnd"/>
            <w:r w:rsidRPr="00B1363E">
              <w:rPr>
                <w:color w:val="333333"/>
                <w:sz w:val="22"/>
                <w:szCs w:val="22"/>
              </w:rPr>
              <w:t xml:space="preserve"> </w:t>
            </w:r>
            <w:proofErr w:type="spellStart"/>
            <w:r w:rsidRPr="00B1363E">
              <w:rPr>
                <w:color w:val="333333"/>
                <w:sz w:val="22"/>
                <w:szCs w:val="22"/>
              </w:rPr>
              <w:t>праці</w:t>
            </w:r>
            <w:proofErr w:type="spellEnd"/>
            <w:r w:rsidRPr="00B1363E">
              <w:rPr>
                <w:color w:val="333333"/>
                <w:sz w:val="22"/>
                <w:szCs w:val="22"/>
              </w:rPr>
              <w:t xml:space="preserve"> </w:t>
            </w:r>
            <w:proofErr w:type="spellStart"/>
            <w:r w:rsidRPr="00B1363E">
              <w:rPr>
                <w:color w:val="333333"/>
                <w:sz w:val="22"/>
                <w:szCs w:val="22"/>
              </w:rPr>
              <w:t>чи</w:t>
            </w:r>
            <w:proofErr w:type="spellEnd"/>
            <w:r w:rsidRPr="00B1363E">
              <w:rPr>
                <w:color w:val="333333"/>
                <w:sz w:val="22"/>
                <w:szCs w:val="22"/>
              </w:rPr>
              <w:t xml:space="preserve"> будь-</w:t>
            </w:r>
            <w:proofErr w:type="spellStart"/>
            <w:r w:rsidRPr="00B1363E">
              <w:rPr>
                <w:color w:val="333333"/>
                <w:sz w:val="22"/>
                <w:szCs w:val="22"/>
              </w:rPr>
              <w:t>якими</w:t>
            </w:r>
            <w:proofErr w:type="spellEnd"/>
            <w:r w:rsidRPr="00B1363E">
              <w:rPr>
                <w:color w:val="333333"/>
                <w:sz w:val="22"/>
                <w:szCs w:val="22"/>
              </w:rPr>
              <w:t xml:space="preserve"> формами </w:t>
            </w:r>
            <w:proofErr w:type="spellStart"/>
            <w:r w:rsidRPr="00B1363E">
              <w:rPr>
                <w:color w:val="333333"/>
                <w:sz w:val="22"/>
                <w:szCs w:val="22"/>
              </w:rPr>
              <w:t>торгівлі</w:t>
            </w:r>
            <w:proofErr w:type="spellEnd"/>
            <w:r w:rsidRPr="00B1363E">
              <w:rPr>
                <w:color w:val="333333"/>
                <w:sz w:val="22"/>
                <w:szCs w:val="22"/>
              </w:rPr>
              <w:t xml:space="preserve"> людьми.</w:t>
            </w:r>
          </w:p>
          <w:p w14:paraId="4AE853AB" w14:textId="77777777" w:rsidR="008D752C" w:rsidRPr="00B1363E" w:rsidRDefault="008D752C" w:rsidP="008D752C">
            <w:pPr>
              <w:pStyle w:val="rvps2"/>
              <w:shd w:val="clear" w:color="auto" w:fill="FFFFFF"/>
              <w:spacing w:before="0" w:beforeAutospacing="0" w:after="150" w:afterAutospacing="0"/>
              <w:ind w:firstLine="450"/>
              <w:jc w:val="both"/>
              <w:rPr>
                <w:color w:val="333333"/>
                <w:sz w:val="22"/>
                <w:szCs w:val="22"/>
              </w:rPr>
            </w:pPr>
            <w:proofErr w:type="spellStart"/>
            <w:r w:rsidRPr="00B1363E">
              <w:rPr>
                <w:color w:val="333333"/>
                <w:sz w:val="22"/>
                <w:szCs w:val="22"/>
              </w:rPr>
              <w:t>Замовник</w:t>
            </w:r>
            <w:proofErr w:type="spellEnd"/>
            <w:r w:rsidRPr="00B1363E">
              <w:rPr>
                <w:color w:val="333333"/>
                <w:sz w:val="22"/>
                <w:szCs w:val="22"/>
              </w:rPr>
              <w:t xml:space="preserve"> </w:t>
            </w:r>
            <w:proofErr w:type="spellStart"/>
            <w:r w:rsidRPr="00B1363E">
              <w:rPr>
                <w:color w:val="333333"/>
                <w:sz w:val="22"/>
                <w:szCs w:val="22"/>
              </w:rPr>
              <w:t>може</w:t>
            </w:r>
            <w:proofErr w:type="spellEnd"/>
            <w:r w:rsidRPr="00B1363E">
              <w:rPr>
                <w:color w:val="333333"/>
                <w:sz w:val="22"/>
                <w:szCs w:val="22"/>
              </w:rPr>
              <w:t xml:space="preserve"> </w:t>
            </w:r>
            <w:proofErr w:type="spellStart"/>
            <w:r w:rsidRPr="00B1363E">
              <w:rPr>
                <w:color w:val="333333"/>
                <w:sz w:val="22"/>
                <w:szCs w:val="22"/>
              </w:rPr>
              <w:t>прийняти</w:t>
            </w:r>
            <w:proofErr w:type="spellEnd"/>
            <w:r w:rsidRPr="00B1363E">
              <w:rPr>
                <w:color w:val="333333"/>
                <w:sz w:val="22"/>
                <w:szCs w:val="22"/>
              </w:rPr>
              <w:t xml:space="preserve"> </w:t>
            </w:r>
            <w:proofErr w:type="spellStart"/>
            <w:r w:rsidRPr="00B1363E">
              <w:rPr>
                <w:color w:val="333333"/>
                <w:sz w:val="22"/>
                <w:szCs w:val="22"/>
              </w:rPr>
              <w:t>рішення</w:t>
            </w:r>
            <w:proofErr w:type="spellEnd"/>
            <w:r w:rsidRPr="00B1363E">
              <w:rPr>
                <w:color w:val="333333"/>
                <w:sz w:val="22"/>
                <w:szCs w:val="22"/>
              </w:rPr>
              <w:t xml:space="preserve"> про </w:t>
            </w:r>
            <w:proofErr w:type="spellStart"/>
            <w:r w:rsidRPr="00B1363E">
              <w:rPr>
                <w:color w:val="333333"/>
                <w:sz w:val="22"/>
                <w:szCs w:val="22"/>
              </w:rPr>
              <w:t>відмову</w:t>
            </w:r>
            <w:proofErr w:type="spellEnd"/>
            <w:r w:rsidRPr="00B1363E">
              <w:rPr>
                <w:color w:val="333333"/>
                <w:sz w:val="22"/>
                <w:szCs w:val="22"/>
              </w:rPr>
              <w:t xml:space="preserve"> </w:t>
            </w:r>
            <w:proofErr w:type="spellStart"/>
            <w:r w:rsidRPr="00B1363E">
              <w:rPr>
                <w:color w:val="333333"/>
                <w:sz w:val="22"/>
                <w:szCs w:val="22"/>
              </w:rPr>
              <w:t>учаснику</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в </w:t>
            </w:r>
            <w:proofErr w:type="spellStart"/>
            <w:r w:rsidRPr="00B1363E">
              <w:rPr>
                <w:color w:val="333333"/>
                <w:sz w:val="22"/>
                <w:szCs w:val="22"/>
              </w:rPr>
              <w:t>участі</w:t>
            </w:r>
            <w:proofErr w:type="spellEnd"/>
            <w:r w:rsidRPr="00B1363E">
              <w:rPr>
                <w:color w:val="333333"/>
                <w:sz w:val="22"/>
                <w:szCs w:val="22"/>
              </w:rPr>
              <w:t xml:space="preserve"> у </w:t>
            </w:r>
            <w:proofErr w:type="spellStart"/>
            <w:r w:rsidRPr="00B1363E">
              <w:rPr>
                <w:color w:val="333333"/>
                <w:sz w:val="22"/>
                <w:szCs w:val="22"/>
              </w:rPr>
              <w:t>відкритих</w:t>
            </w:r>
            <w:proofErr w:type="spellEnd"/>
            <w:r w:rsidRPr="00B1363E">
              <w:rPr>
                <w:color w:val="333333"/>
                <w:sz w:val="22"/>
                <w:szCs w:val="22"/>
              </w:rPr>
              <w:t xml:space="preserve"> торгах та </w:t>
            </w:r>
            <w:proofErr w:type="spellStart"/>
            <w:r w:rsidRPr="00B1363E">
              <w:rPr>
                <w:color w:val="333333"/>
                <w:sz w:val="22"/>
                <w:szCs w:val="22"/>
              </w:rPr>
              <w:t>відхилити</w:t>
            </w:r>
            <w:proofErr w:type="spellEnd"/>
            <w:r w:rsidRPr="00B1363E">
              <w:rPr>
                <w:color w:val="333333"/>
                <w:sz w:val="22"/>
                <w:szCs w:val="22"/>
              </w:rPr>
              <w:t xml:space="preserve"> </w:t>
            </w:r>
            <w:proofErr w:type="spellStart"/>
            <w:r w:rsidRPr="00B1363E">
              <w:rPr>
                <w:color w:val="333333"/>
                <w:sz w:val="22"/>
                <w:szCs w:val="22"/>
              </w:rPr>
              <w:t>тендерну</w:t>
            </w:r>
            <w:proofErr w:type="spellEnd"/>
            <w:r w:rsidRPr="00B1363E">
              <w:rPr>
                <w:color w:val="333333"/>
                <w:sz w:val="22"/>
                <w:szCs w:val="22"/>
              </w:rPr>
              <w:t xml:space="preserve"> </w:t>
            </w:r>
            <w:proofErr w:type="spellStart"/>
            <w:r w:rsidRPr="00B1363E">
              <w:rPr>
                <w:color w:val="333333"/>
                <w:sz w:val="22"/>
                <w:szCs w:val="22"/>
              </w:rPr>
              <w:t>пропозицію</w:t>
            </w:r>
            <w:proofErr w:type="spellEnd"/>
            <w:r w:rsidRPr="00B1363E">
              <w:rPr>
                <w:color w:val="333333"/>
                <w:sz w:val="22"/>
                <w:szCs w:val="22"/>
              </w:rPr>
              <w:t xml:space="preserve">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в </w:t>
            </w:r>
            <w:proofErr w:type="spellStart"/>
            <w:r w:rsidRPr="00B1363E">
              <w:rPr>
                <w:color w:val="333333"/>
                <w:sz w:val="22"/>
                <w:szCs w:val="22"/>
              </w:rPr>
              <w:t>разі</w:t>
            </w:r>
            <w:proofErr w:type="spellEnd"/>
            <w:r w:rsidRPr="00B1363E">
              <w:rPr>
                <w:color w:val="333333"/>
                <w:sz w:val="22"/>
                <w:szCs w:val="22"/>
              </w:rPr>
              <w:t xml:space="preserve">, коли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не </w:t>
            </w:r>
            <w:proofErr w:type="spellStart"/>
            <w:r w:rsidRPr="00B1363E">
              <w:rPr>
                <w:color w:val="333333"/>
                <w:sz w:val="22"/>
                <w:szCs w:val="22"/>
              </w:rPr>
              <w:t>виконав</w:t>
            </w:r>
            <w:proofErr w:type="spellEnd"/>
            <w:r w:rsidRPr="00B1363E">
              <w:rPr>
                <w:color w:val="333333"/>
                <w:sz w:val="22"/>
                <w:szCs w:val="22"/>
              </w:rPr>
              <w:t xml:space="preserve"> </w:t>
            </w:r>
            <w:proofErr w:type="spellStart"/>
            <w:r w:rsidRPr="00B1363E">
              <w:rPr>
                <w:color w:val="333333"/>
                <w:sz w:val="22"/>
                <w:szCs w:val="22"/>
              </w:rPr>
              <w:t>свої</w:t>
            </w:r>
            <w:proofErr w:type="spellEnd"/>
            <w:r w:rsidRPr="00B1363E">
              <w:rPr>
                <w:color w:val="333333"/>
                <w:sz w:val="22"/>
                <w:szCs w:val="22"/>
              </w:rPr>
              <w:t xml:space="preserve"> </w:t>
            </w:r>
            <w:proofErr w:type="spellStart"/>
            <w:r w:rsidRPr="00B1363E">
              <w:rPr>
                <w:color w:val="333333"/>
                <w:sz w:val="22"/>
                <w:szCs w:val="22"/>
              </w:rPr>
              <w:t>зобов’язання</w:t>
            </w:r>
            <w:proofErr w:type="spellEnd"/>
            <w:r w:rsidRPr="00B1363E">
              <w:rPr>
                <w:color w:val="333333"/>
                <w:sz w:val="22"/>
                <w:szCs w:val="22"/>
              </w:rPr>
              <w:t xml:space="preserve"> за </w:t>
            </w:r>
            <w:proofErr w:type="spellStart"/>
            <w:r w:rsidRPr="00B1363E">
              <w:rPr>
                <w:color w:val="333333"/>
                <w:sz w:val="22"/>
                <w:szCs w:val="22"/>
              </w:rPr>
              <w:t>раніше</w:t>
            </w:r>
            <w:proofErr w:type="spellEnd"/>
            <w:r w:rsidRPr="00B1363E">
              <w:rPr>
                <w:color w:val="333333"/>
                <w:sz w:val="22"/>
                <w:szCs w:val="22"/>
              </w:rPr>
              <w:t xml:space="preserve"> </w:t>
            </w:r>
            <w:proofErr w:type="spellStart"/>
            <w:r w:rsidRPr="00B1363E">
              <w:rPr>
                <w:color w:val="333333"/>
                <w:sz w:val="22"/>
                <w:szCs w:val="22"/>
              </w:rPr>
              <w:t>укладеним</w:t>
            </w:r>
            <w:proofErr w:type="spellEnd"/>
            <w:r w:rsidRPr="00B1363E">
              <w:rPr>
                <w:color w:val="333333"/>
                <w:sz w:val="22"/>
                <w:szCs w:val="22"/>
              </w:rPr>
              <w:t xml:space="preserve"> договором про </w:t>
            </w:r>
            <w:proofErr w:type="spellStart"/>
            <w:r w:rsidRPr="00B1363E">
              <w:rPr>
                <w:color w:val="333333"/>
                <w:sz w:val="22"/>
                <w:szCs w:val="22"/>
              </w:rPr>
              <w:t>закупівлю</w:t>
            </w:r>
            <w:proofErr w:type="spellEnd"/>
            <w:r w:rsidRPr="00B1363E">
              <w:rPr>
                <w:color w:val="333333"/>
                <w:sz w:val="22"/>
                <w:szCs w:val="22"/>
              </w:rPr>
              <w:t xml:space="preserve"> </w:t>
            </w:r>
            <w:proofErr w:type="spellStart"/>
            <w:r w:rsidRPr="00B1363E">
              <w:rPr>
                <w:color w:val="333333"/>
                <w:sz w:val="22"/>
                <w:szCs w:val="22"/>
              </w:rPr>
              <w:t>із</w:t>
            </w:r>
            <w:proofErr w:type="spellEnd"/>
            <w:r w:rsidRPr="00B1363E">
              <w:rPr>
                <w:color w:val="333333"/>
                <w:sz w:val="22"/>
                <w:szCs w:val="22"/>
              </w:rPr>
              <w:t xml:space="preserve"> </w:t>
            </w:r>
            <w:proofErr w:type="spellStart"/>
            <w:r w:rsidRPr="00B1363E">
              <w:rPr>
                <w:color w:val="333333"/>
                <w:sz w:val="22"/>
                <w:szCs w:val="22"/>
              </w:rPr>
              <w:t>цим</w:t>
            </w:r>
            <w:proofErr w:type="spellEnd"/>
            <w:r w:rsidRPr="00B1363E">
              <w:rPr>
                <w:color w:val="333333"/>
                <w:sz w:val="22"/>
                <w:szCs w:val="22"/>
              </w:rPr>
              <w:t xml:space="preserve"> самим </w:t>
            </w:r>
            <w:proofErr w:type="spellStart"/>
            <w:r w:rsidRPr="00B1363E">
              <w:rPr>
                <w:color w:val="333333"/>
                <w:sz w:val="22"/>
                <w:szCs w:val="22"/>
              </w:rPr>
              <w:t>замовником</w:t>
            </w:r>
            <w:proofErr w:type="spellEnd"/>
            <w:r w:rsidRPr="00B1363E">
              <w:rPr>
                <w:color w:val="333333"/>
                <w:sz w:val="22"/>
                <w:szCs w:val="22"/>
              </w:rPr>
              <w:t xml:space="preserve">, </w:t>
            </w:r>
            <w:proofErr w:type="spellStart"/>
            <w:r w:rsidRPr="00B1363E">
              <w:rPr>
                <w:color w:val="333333"/>
                <w:sz w:val="22"/>
                <w:szCs w:val="22"/>
              </w:rPr>
              <w:t>що</w:t>
            </w:r>
            <w:proofErr w:type="spellEnd"/>
            <w:r w:rsidRPr="00B1363E">
              <w:rPr>
                <w:color w:val="333333"/>
                <w:sz w:val="22"/>
                <w:szCs w:val="22"/>
              </w:rPr>
              <w:t xml:space="preserve"> </w:t>
            </w:r>
            <w:proofErr w:type="spellStart"/>
            <w:r w:rsidRPr="00B1363E">
              <w:rPr>
                <w:color w:val="333333"/>
                <w:sz w:val="22"/>
                <w:szCs w:val="22"/>
              </w:rPr>
              <w:t>призвело</w:t>
            </w:r>
            <w:proofErr w:type="spellEnd"/>
            <w:r w:rsidRPr="00B1363E">
              <w:rPr>
                <w:color w:val="333333"/>
                <w:sz w:val="22"/>
                <w:szCs w:val="22"/>
              </w:rPr>
              <w:t xml:space="preserve"> до </w:t>
            </w:r>
            <w:proofErr w:type="spellStart"/>
            <w:r w:rsidRPr="00B1363E">
              <w:rPr>
                <w:color w:val="333333"/>
                <w:sz w:val="22"/>
                <w:szCs w:val="22"/>
              </w:rPr>
              <w:t>його</w:t>
            </w:r>
            <w:proofErr w:type="spellEnd"/>
            <w:r w:rsidRPr="00B1363E">
              <w:rPr>
                <w:color w:val="333333"/>
                <w:sz w:val="22"/>
                <w:szCs w:val="22"/>
              </w:rPr>
              <w:t xml:space="preserve"> </w:t>
            </w:r>
            <w:proofErr w:type="spellStart"/>
            <w:r w:rsidRPr="00B1363E">
              <w:rPr>
                <w:color w:val="333333"/>
                <w:sz w:val="22"/>
                <w:szCs w:val="22"/>
              </w:rPr>
              <w:t>дострокового</w:t>
            </w:r>
            <w:proofErr w:type="spellEnd"/>
            <w:r w:rsidRPr="00B1363E">
              <w:rPr>
                <w:color w:val="333333"/>
                <w:sz w:val="22"/>
                <w:szCs w:val="22"/>
              </w:rPr>
              <w:t xml:space="preserve"> </w:t>
            </w:r>
            <w:proofErr w:type="spellStart"/>
            <w:r w:rsidRPr="00B1363E">
              <w:rPr>
                <w:color w:val="333333"/>
                <w:sz w:val="22"/>
                <w:szCs w:val="22"/>
              </w:rPr>
              <w:t>розірвання</w:t>
            </w:r>
            <w:proofErr w:type="spellEnd"/>
            <w:r w:rsidRPr="00B1363E">
              <w:rPr>
                <w:color w:val="333333"/>
                <w:sz w:val="22"/>
                <w:szCs w:val="22"/>
              </w:rPr>
              <w:t xml:space="preserve">, і </w:t>
            </w:r>
            <w:proofErr w:type="spellStart"/>
            <w:r w:rsidRPr="00B1363E">
              <w:rPr>
                <w:color w:val="333333"/>
                <w:sz w:val="22"/>
                <w:szCs w:val="22"/>
              </w:rPr>
              <w:t>було</w:t>
            </w:r>
            <w:proofErr w:type="spellEnd"/>
            <w:r w:rsidRPr="00B1363E">
              <w:rPr>
                <w:color w:val="333333"/>
                <w:sz w:val="22"/>
                <w:szCs w:val="22"/>
              </w:rPr>
              <w:t xml:space="preserve"> </w:t>
            </w:r>
            <w:proofErr w:type="spellStart"/>
            <w:r w:rsidRPr="00B1363E">
              <w:rPr>
                <w:color w:val="333333"/>
                <w:sz w:val="22"/>
                <w:szCs w:val="22"/>
              </w:rPr>
              <w:t>застосовано</w:t>
            </w:r>
            <w:proofErr w:type="spellEnd"/>
            <w:r w:rsidRPr="00B1363E">
              <w:rPr>
                <w:color w:val="333333"/>
                <w:sz w:val="22"/>
                <w:szCs w:val="22"/>
              </w:rPr>
              <w:t xml:space="preserve"> </w:t>
            </w:r>
            <w:proofErr w:type="spellStart"/>
            <w:r w:rsidRPr="00B1363E">
              <w:rPr>
                <w:color w:val="333333"/>
                <w:sz w:val="22"/>
                <w:szCs w:val="22"/>
              </w:rPr>
              <w:t>санкції</w:t>
            </w:r>
            <w:proofErr w:type="spellEnd"/>
            <w:r w:rsidRPr="00B1363E">
              <w:rPr>
                <w:color w:val="333333"/>
                <w:sz w:val="22"/>
                <w:szCs w:val="22"/>
              </w:rPr>
              <w:t xml:space="preserve"> у </w:t>
            </w:r>
            <w:proofErr w:type="spellStart"/>
            <w:r w:rsidRPr="00B1363E">
              <w:rPr>
                <w:color w:val="333333"/>
                <w:sz w:val="22"/>
                <w:szCs w:val="22"/>
              </w:rPr>
              <w:t>вигляді</w:t>
            </w:r>
            <w:proofErr w:type="spellEnd"/>
            <w:r w:rsidRPr="00B1363E">
              <w:rPr>
                <w:color w:val="333333"/>
                <w:sz w:val="22"/>
                <w:szCs w:val="22"/>
              </w:rPr>
              <w:t xml:space="preserve"> </w:t>
            </w:r>
            <w:proofErr w:type="spellStart"/>
            <w:r w:rsidRPr="00B1363E">
              <w:rPr>
                <w:color w:val="333333"/>
                <w:sz w:val="22"/>
                <w:szCs w:val="22"/>
              </w:rPr>
              <w:t>штрафів</w:t>
            </w:r>
            <w:proofErr w:type="spellEnd"/>
            <w:r w:rsidRPr="00B1363E">
              <w:rPr>
                <w:color w:val="333333"/>
                <w:sz w:val="22"/>
                <w:szCs w:val="22"/>
              </w:rPr>
              <w:t xml:space="preserve"> та/</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відшкодування</w:t>
            </w:r>
            <w:proofErr w:type="spellEnd"/>
            <w:r w:rsidRPr="00B1363E">
              <w:rPr>
                <w:color w:val="333333"/>
                <w:sz w:val="22"/>
                <w:szCs w:val="22"/>
              </w:rPr>
              <w:t xml:space="preserve"> </w:t>
            </w:r>
            <w:proofErr w:type="spellStart"/>
            <w:r w:rsidRPr="00B1363E">
              <w:rPr>
                <w:color w:val="333333"/>
                <w:sz w:val="22"/>
                <w:szCs w:val="22"/>
              </w:rPr>
              <w:t>збитків</w:t>
            </w:r>
            <w:proofErr w:type="spellEnd"/>
            <w:r w:rsidRPr="00B1363E">
              <w:rPr>
                <w:color w:val="333333"/>
                <w:sz w:val="22"/>
                <w:szCs w:val="22"/>
              </w:rPr>
              <w:t xml:space="preserve"> </w:t>
            </w:r>
            <w:proofErr w:type="spellStart"/>
            <w:r w:rsidRPr="00B1363E">
              <w:rPr>
                <w:color w:val="333333"/>
                <w:sz w:val="22"/>
                <w:szCs w:val="22"/>
              </w:rPr>
              <w:t>протягом</w:t>
            </w:r>
            <w:proofErr w:type="spellEnd"/>
            <w:r w:rsidRPr="00B1363E">
              <w:rPr>
                <w:color w:val="333333"/>
                <w:sz w:val="22"/>
                <w:szCs w:val="22"/>
              </w:rPr>
              <w:t xml:space="preserve"> </w:t>
            </w:r>
            <w:proofErr w:type="spellStart"/>
            <w:r w:rsidRPr="00B1363E">
              <w:rPr>
                <w:color w:val="333333"/>
                <w:sz w:val="22"/>
                <w:szCs w:val="22"/>
              </w:rPr>
              <w:t>трьох</w:t>
            </w:r>
            <w:proofErr w:type="spellEnd"/>
            <w:r w:rsidRPr="00B1363E">
              <w:rPr>
                <w:color w:val="333333"/>
                <w:sz w:val="22"/>
                <w:szCs w:val="22"/>
              </w:rPr>
              <w:t xml:space="preserve"> </w:t>
            </w:r>
            <w:proofErr w:type="spellStart"/>
            <w:r w:rsidRPr="00B1363E">
              <w:rPr>
                <w:color w:val="333333"/>
                <w:sz w:val="22"/>
                <w:szCs w:val="22"/>
              </w:rPr>
              <w:t>років</w:t>
            </w:r>
            <w:proofErr w:type="spellEnd"/>
            <w:r w:rsidRPr="00B1363E">
              <w:rPr>
                <w:color w:val="333333"/>
                <w:sz w:val="22"/>
                <w:szCs w:val="22"/>
              </w:rPr>
              <w:t xml:space="preserve"> з </w:t>
            </w:r>
            <w:proofErr w:type="spellStart"/>
            <w:r w:rsidRPr="00B1363E">
              <w:rPr>
                <w:color w:val="333333"/>
                <w:sz w:val="22"/>
                <w:szCs w:val="22"/>
              </w:rPr>
              <w:t>дати</w:t>
            </w:r>
            <w:proofErr w:type="spellEnd"/>
            <w:r w:rsidRPr="00B1363E">
              <w:rPr>
                <w:color w:val="333333"/>
                <w:sz w:val="22"/>
                <w:szCs w:val="22"/>
              </w:rPr>
              <w:t xml:space="preserve"> </w:t>
            </w:r>
            <w:proofErr w:type="spellStart"/>
            <w:r w:rsidRPr="00B1363E">
              <w:rPr>
                <w:color w:val="333333"/>
                <w:sz w:val="22"/>
                <w:szCs w:val="22"/>
              </w:rPr>
              <w:t>дострокового</w:t>
            </w:r>
            <w:proofErr w:type="spellEnd"/>
            <w:r w:rsidRPr="00B1363E">
              <w:rPr>
                <w:color w:val="333333"/>
                <w:sz w:val="22"/>
                <w:szCs w:val="22"/>
              </w:rPr>
              <w:t xml:space="preserve"> </w:t>
            </w:r>
            <w:proofErr w:type="spellStart"/>
            <w:r w:rsidRPr="00B1363E">
              <w:rPr>
                <w:color w:val="333333"/>
                <w:sz w:val="22"/>
                <w:szCs w:val="22"/>
              </w:rPr>
              <w:t>розірвання</w:t>
            </w:r>
            <w:proofErr w:type="spellEnd"/>
            <w:r w:rsidRPr="00B1363E">
              <w:rPr>
                <w:color w:val="333333"/>
                <w:sz w:val="22"/>
                <w:szCs w:val="22"/>
              </w:rPr>
              <w:t xml:space="preserve"> такого договору.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що</w:t>
            </w:r>
            <w:proofErr w:type="spellEnd"/>
            <w:r w:rsidRPr="00B1363E">
              <w:rPr>
                <w:color w:val="333333"/>
                <w:sz w:val="22"/>
                <w:szCs w:val="22"/>
              </w:rPr>
              <w:t xml:space="preserve"> </w:t>
            </w:r>
            <w:proofErr w:type="spellStart"/>
            <w:r w:rsidRPr="00B1363E">
              <w:rPr>
                <w:color w:val="333333"/>
                <w:sz w:val="22"/>
                <w:szCs w:val="22"/>
              </w:rPr>
              <w:t>перебуває</w:t>
            </w:r>
            <w:proofErr w:type="spellEnd"/>
            <w:r w:rsidRPr="00B1363E">
              <w:rPr>
                <w:color w:val="333333"/>
                <w:sz w:val="22"/>
                <w:szCs w:val="22"/>
              </w:rPr>
              <w:t xml:space="preserve"> в </w:t>
            </w:r>
            <w:proofErr w:type="spellStart"/>
            <w:r w:rsidRPr="00B1363E">
              <w:rPr>
                <w:color w:val="333333"/>
                <w:sz w:val="22"/>
                <w:szCs w:val="22"/>
              </w:rPr>
              <w:t>обставинах</w:t>
            </w:r>
            <w:proofErr w:type="spellEnd"/>
            <w:r w:rsidRPr="00B1363E">
              <w:rPr>
                <w:color w:val="333333"/>
                <w:sz w:val="22"/>
                <w:szCs w:val="22"/>
              </w:rPr>
              <w:t xml:space="preserve">, </w:t>
            </w:r>
            <w:proofErr w:type="spellStart"/>
            <w:r w:rsidRPr="00B1363E">
              <w:rPr>
                <w:color w:val="333333"/>
                <w:sz w:val="22"/>
                <w:szCs w:val="22"/>
              </w:rPr>
              <w:t>зазначених</w:t>
            </w:r>
            <w:proofErr w:type="spellEnd"/>
            <w:r w:rsidRPr="00B1363E">
              <w:rPr>
                <w:color w:val="333333"/>
                <w:sz w:val="22"/>
                <w:szCs w:val="22"/>
              </w:rPr>
              <w:t xml:space="preserve"> у </w:t>
            </w:r>
            <w:proofErr w:type="spellStart"/>
            <w:r w:rsidRPr="00B1363E">
              <w:rPr>
                <w:color w:val="333333"/>
                <w:sz w:val="22"/>
                <w:szCs w:val="22"/>
              </w:rPr>
              <w:t>цьому</w:t>
            </w:r>
            <w:proofErr w:type="spellEnd"/>
            <w:r w:rsidRPr="00B1363E">
              <w:rPr>
                <w:color w:val="333333"/>
                <w:sz w:val="22"/>
                <w:szCs w:val="22"/>
              </w:rPr>
              <w:t xml:space="preserve"> </w:t>
            </w:r>
            <w:proofErr w:type="spellStart"/>
            <w:r w:rsidRPr="00B1363E">
              <w:rPr>
                <w:color w:val="333333"/>
                <w:sz w:val="22"/>
                <w:szCs w:val="22"/>
              </w:rPr>
              <w:t>абзаці</w:t>
            </w:r>
            <w:proofErr w:type="spellEnd"/>
            <w:r w:rsidRPr="00B1363E">
              <w:rPr>
                <w:color w:val="333333"/>
                <w:sz w:val="22"/>
                <w:szCs w:val="22"/>
              </w:rPr>
              <w:t xml:space="preserve">, </w:t>
            </w:r>
            <w:proofErr w:type="spellStart"/>
            <w:r w:rsidRPr="00B1363E">
              <w:rPr>
                <w:color w:val="333333"/>
                <w:sz w:val="22"/>
                <w:szCs w:val="22"/>
              </w:rPr>
              <w:t>може</w:t>
            </w:r>
            <w:proofErr w:type="spellEnd"/>
            <w:r w:rsidRPr="00B1363E">
              <w:rPr>
                <w:color w:val="333333"/>
                <w:sz w:val="22"/>
                <w:szCs w:val="22"/>
              </w:rPr>
              <w:t xml:space="preserve"> </w:t>
            </w:r>
            <w:proofErr w:type="spellStart"/>
            <w:r w:rsidRPr="00B1363E">
              <w:rPr>
                <w:color w:val="333333"/>
                <w:sz w:val="22"/>
                <w:szCs w:val="22"/>
              </w:rPr>
              <w:t>надати</w:t>
            </w:r>
            <w:proofErr w:type="spellEnd"/>
            <w:r w:rsidRPr="00B1363E">
              <w:rPr>
                <w:color w:val="333333"/>
                <w:sz w:val="22"/>
                <w:szCs w:val="22"/>
              </w:rPr>
              <w:t xml:space="preserve"> </w:t>
            </w:r>
            <w:proofErr w:type="spellStart"/>
            <w:r w:rsidRPr="00B1363E">
              <w:rPr>
                <w:color w:val="333333"/>
                <w:sz w:val="22"/>
                <w:szCs w:val="22"/>
              </w:rPr>
              <w:t>підтвердження</w:t>
            </w:r>
            <w:proofErr w:type="spellEnd"/>
            <w:r w:rsidRPr="00B1363E">
              <w:rPr>
                <w:color w:val="333333"/>
                <w:sz w:val="22"/>
                <w:szCs w:val="22"/>
              </w:rPr>
              <w:t xml:space="preserve"> </w:t>
            </w:r>
            <w:proofErr w:type="spellStart"/>
            <w:r w:rsidRPr="00B1363E">
              <w:rPr>
                <w:color w:val="333333"/>
                <w:sz w:val="22"/>
                <w:szCs w:val="22"/>
              </w:rPr>
              <w:t>вжиття</w:t>
            </w:r>
            <w:proofErr w:type="spellEnd"/>
            <w:r w:rsidRPr="00B1363E">
              <w:rPr>
                <w:color w:val="333333"/>
                <w:sz w:val="22"/>
                <w:szCs w:val="22"/>
              </w:rPr>
              <w:t xml:space="preserve"> </w:t>
            </w:r>
            <w:proofErr w:type="spellStart"/>
            <w:r w:rsidRPr="00B1363E">
              <w:rPr>
                <w:color w:val="333333"/>
                <w:sz w:val="22"/>
                <w:szCs w:val="22"/>
              </w:rPr>
              <w:t>заходів</w:t>
            </w:r>
            <w:proofErr w:type="spellEnd"/>
            <w:r w:rsidRPr="00B1363E">
              <w:rPr>
                <w:color w:val="333333"/>
                <w:sz w:val="22"/>
                <w:szCs w:val="22"/>
              </w:rPr>
              <w:t xml:space="preserve"> для </w:t>
            </w:r>
            <w:proofErr w:type="spellStart"/>
            <w:r w:rsidRPr="00B1363E">
              <w:rPr>
                <w:color w:val="333333"/>
                <w:sz w:val="22"/>
                <w:szCs w:val="22"/>
              </w:rPr>
              <w:t>доведення</w:t>
            </w:r>
            <w:proofErr w:type="spellEnd"/>
            <w:r w:rsidRPr="00B1363E">
              <w:rPr>
                <w:color w:val="333333"/>
                <w:sz w:val="22"/>
                <w:szCs w:val="22"/>
              </w:rPr>
              <w:t xml:space="preserve"> </w:t>
            </w:r>
            <w:proofErr w:type="spellStart"/>
            <w:r w:rsidRPr="00B1363E">
              <w:rPr>
                <w:color w:val="333333"/>
                <w:sz w:val="22"/>
                <w:szCs w:val="22"/>
              </w:rPr>
              <w:t>своєї</w:t>
            </w:r>
            <w:proofErr w:type="spellEnd"/>
            <w:r w:rsidRPr="00B1363E">
              <w:rPr>
                <w:color w:val="333333"/>
                <w:sz w:val="22"/>
                <w:szCs w:val="22"/>
              </w:rPr>
              <w:t xml:space="preserve"> </w:t>
            </w:r>
            <w:proofErr w:type="spellStart"/>
            <w:r w:rsidRPr="00B1363E">
              <w:rPr>
                <w:color w:val="333333"/>
                <w:sz w:val="22"/>
                <w:szCs w:val="22"/>
              </w:rPr>
              <w:t>надійності</w:t>
            </w:r>
            <w:proofErr w:type="spellEnd"/>
            <w:r w:rsidRPr="00B1363E">
              <w:rPr>
                <w:color w:val="333333"/>
                <w:sz w:val="22"/>
                <w:szCs w:val="22"/>
              </w:rPr>
              <w:t xml:space="preserve">, </w:t>
            </w:r>
            <w:proofErr w:type="spellStart"/>
            <w:r w:rsidRPr="00B1363E">
              <w:rPr>
                <w:color w:val="333333"/>
                <w:sz w:val="22"/>
                <w:szCs w:val="22"/>
              </w:rPr>
              <w:t>незважаючи</w:t>
            </w:r>
            <w:proofErr w:type="spellEnd"/>
            <w:r w:rsidRPr="00B1363E">
              <w:rPr>
                <w:color w:val="333333"/>
                <w:sz w:val="22"/>
                <w:szCs w:val="22"/>
              </w:rPr>
              <w:t xml:space="preserve"> на </w:t>
            </w:r>
            <w:proofErr w:type="spellStart"/>
            <w:r w:rsidRPr="00B1363E">
              <w:rPr>
                <w:color w:val="333333"/>
                <w:sz w:val="22"/>
                <w:szCs w:val="22"/>
              </w:rPr>
              <w:t>наявність</w:t>
            </w:r>
            <w:proofErr w:type="spellEnd"/>
            <w:r w:rsidRPr="00B1363E">
              <w:rPr>
                <w:color w:val="333333"/>
                <w:sz w:val="22"/>
                <w:szCs w:val="22"/>
              </w:rPr>
              <w:t xml:space="preserve"> </w:t>
            </w:r>
            <w:proofErr w:type="spellStart"/>
            <w:r w:rsidRPr="00B1363E">
              <w:rPr>
                <w:color w:val="333333"/>
                <w:sz w:val="22"/>
                <w:szCs w:val="22"/>
              </w:rPr>
              <w:t>відповідної</w:t>
            </w:r>
            <w:proofErr w:type="spellEnd"/>
            <w:r w:rsidRPr="00B1363E">
              <w:rPr>
                <w:color w:val="333333"/>
                <w:sz w:val="22"/>
                <w:szCs w:val="22"/>
              </w:rPr>
              <w:t xml:space="preserve"> </w:t>
            </w:r>
            <w:proofErr w:type="spellStart"/>
            <w:r w:rsidRPr="00B1363E">
              <w:rPr>
                <w:color w:val="333333"/>
                <w:sz w:val="22"/>
                <w:szCs w:val="22"/>
              </w:rPr>
              <w:t>підстави</w:t>
            </w:r>
            <w:proofErr w:type="spellEnd"/>
            <w:r w:rsidRPr="00B1363E">
              <w:rPr>
                <w:color w:val="333333"/>
                <w:sz w:val="22"/>
                <w:szCs w:val="22"/>
              </w:rPr>
              <w:t xml:space="preserve"> для </w:t>
            </w:r>
            <w:proofErr w:type="spellStart"/>
            <w:r w:rsidRPr="00B1363E">
              <w:rPr>
                <w:color w:val="333333"/>
                <w:sz w:val="22"/>
                <w:szCs w:val="22"/>
              </w:rPr>
              <w:t>відмови</w:t>
            </w:r>
            <w:proofErr w:type="spellEnd"/>
            <w:r w:rsidRPr="00B1363E">
              <w:rPr>
                <w:color w:val="333333"/>
                <w:sz w:val="22"/>
                <w:szCs w:val="22"/>
              </w:rPr>
              <w:t xml:space="preserve"> в </w:t>
            </w:r>
            <w:proofErr w:type="spellStart"/>
            <w:r w:rsidRPr="00B1363E">
              <w:rPr>
                <w:color w:val="333333"/>
                <w:sz w:val="22"/>
                <w:szCs w:val="22"/>
              </w:rPr>
              <w:t>участі</w:t>
            </w:r>
            <w:proofErr w:type="spellEnd"/>
            <w:r w:rsidRPr="00B1363E">
              <w:rPr>
                <w:color w:val="333333"/>
                <w:sz w:val="22"/>
                <w:szCs w:val="22"/>
              </w:rPr>
              <w:t xml:space="preserve"> у </w:t>
            </w:r>
            <w:proofErr w:type="spellStart"/>
            <w:r w:rsidRPr="00B1363E">
              <w:rPr>
                <w:color w:val="333333"/>
                <w:sz w:val="22"/>
                <w:szCs w:val="22"/>
              </w:rPr>
              <w:t>відкритих</w:t>
            </w:r>
            <w:proofErr w:type="spellEnd"/>
            <w:r w:rsidRPr="00B1363E">
              <w:rPr>
                <w:color w:val="333333"/>
                <w:sz w:val="22"/>
                <w:szCs w:val="22"/>
              </w:rPr>
              <w:t xml:space="preserve"> торгах. Для </w:t>
            </w:r>
            <w:proofErr w:type="spellStart"/>
            <w:r w:rsidRPr="00B1363E">
              <w:rPr>
                <w:color w:val="333333"/>
                <w:sz w:val="22"/>
                <w:szCs w:val="22"/>
              </w:rPr>
              <w:t>цього</w:t>
            </w:r>
            <w:proofErr w:type="spellEnd"/>
            <w:r w:rsidRPr="00B1363E">
              <w:rPr>
                <w:color w:val="333333"/>
                <w:sz w:val="22"/>
                <w:szCs w:val="22"/>
              </w:rPr>
              <w:t xml:space="preserve">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суб’єкт</w:t>
            </w:r>
            <w:proofErr w:type="spellEnd"/>
            <w:r w:rsidRPr="00B1363E">
              <w:rPr>
                <w:color w:val="333333"/>
                <w:sz w:val="22"/>
                <w:szCs w:val="22"/>
              </w:rPr>
              <w:t xml:space="preserve"> </w:t>
            </w:r>
            <w:proofErr w:type="spellStart"/>
            <w:r w:rsidRPr="00B1363E">
              <w:rPr>
                <w:color w:val="333333"/>
                <w:sz w:val="22"/>
                <w:szCs w:val="22"/>
              </w:rPr>
              <w:t>господарювання</w:t>
            </w:r>
            <w:proofErr w:type="spellEnd"/>
            <w:r w:rsidRPr="00B1363E">
              <w:rPr>
                <w:color w:val="333333"/>
                <w:sz w:val="22"/>
                <w:szCs w:val="22"/>
              </w:rPr>
              <w:t xml:space="preserve">) повинен довести, </w:t>
            </w:r>
            <w:proofErr w:type="spellStart"/>
            <w:r w:rsidRPr="00B1363E">
              <w:rPr>
                <w:color w:val="333333"/>
                <w:sz w:val="22"/>
                <w:szCs w:val="22"/>
              </w:rPr>
              <w:t>що</w:t>
            </w:r>
            <w:proofErr w:type="spellEnd"/>
            <w:r w:rsidRPr="00B1363E">
              <w:rPr>
                <w:color w:val="333333"/>
                <w:sz w:val="22"/>
                <w:szCs w:val="22"/>
              </w:rPr>
              <w:t xml:space="preserve"> </w:t>
            </w:r>
            <w:proofErr w:type="spellStart"/>
            <w:r w:rsidRPr="00B1363E">
              <w:rPr>
                <w:color w:val="333333"/>
                <w:sz w:val="22"/>
                <w:szCs w:val="22"/>
              </w:rPr>
              <w:t>він</w:t>
            </w:r>
            <w:proofErr w:type="spellEnd"/>
            <w:r w:rsidRPr="00B1363E">
              <w:rPr>
                <w:color w:val="333333"/>
                <w:sz w:val="22"/>
                <w:szCs w:val="22"/>
              </w:rPr>
              <w:t xml:space="preserve"> </w:t>
            </w:r>
            <w:proofErr w:type="spellStart"/>
            <w:r w:rsidRPr="00B1363E">
              <w:rPr>
                <w:color w:val="333333"/>
                <w:sz w:val="22"/>
                <w:szCs w:val="22"/>
              </w:rPr>
              <w:t>сплатив</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зобов’язався</w:t>
            </w:r>
            <w:proofErr w:type="spellEnd"/>
            <w:r w:rsidRPr="00B1363E">
              <w:rPr>
                <w:color w:val="333333"/>
                <w:sz w:val="22"/>
                <w:szCs w:val="22"/>
              </w:rPr>
              <w:t xml:space="preserve"> </w:t>
            </w:r>
            <w:proofErr w:type="spellStart"/>
            <w:r w:rsidRPr="00B1363E">
              <w:rPr>
                <w:color w:val="333333"/>
                <w:sz w:val="22"/>
                <w:szCs w:val="22"/>
              </w:rPr>
              <w:t>сплатити</w:t>
            </w:r>
            <w:proofErr w:type="spellEnd"/>
            <w:r w:rsidRPr="00B1363E">
              <w:rPr>
                <w:color w:val="333333"/>
                <w:sz w:val="22"/>
                <w:szCs w:val="22"/>
              </w:rPr>
              <w:t xml:space="preserve"> </w:t>
            </w:r>
            <w:proofErr w:type="spellStart"/>
            <w:r w:rsidRPr="00B1363E">
              <w:rPr>
                <w:color w:val="333333"/>
                <w:sz w:val="22"/>
                <w:szCs w:val="22"/>
              </w:rPr>
              <w:t>відповідні</w:t>
            </w:r>
            <w:proofErr w:type="spellEnd"/>
            <w:r w:rsidRPr="00B1363E">
              <w:rPr>
                <w:color w:val="333333"/>
                <w:sz w:val="22"/>
                <w:szCs w:val="22"/>
              </w:rPr>
              <w:t xml:space="preserve"> </w:t>
            </w:r>
            <w:proofErr w:type="spellStart"/>
            <w:r w:rsidRPr="00B1363E">
              <w:rPr>
                <w:color w:val="333333"/>
                <w:sz w:val="22"/>
                <w:szCs w:val="22"/>
              </w:rPr>
              <w:t>зобов’язання</w:t>
            </w:r>
            <w:proofErr w:type="spellEnd"/>
            <w:r w:rsidRPr="00B1363E">
              <w:rPr>
                <w:color w:val="333333"/>
                <w:sz w:val="22"/>
                <w:szCs w:val="22"/>
              </w:rPr>
              <w:t xml:space="preserve"> та </w:t>
            </w:r>
            <w:proofErr w:type="spellStart"/>
            <w:r w:rsidRPr="00B1363E">
              <w:rPr>
                <w:color w:val="333333"/>
                <w:sz w:val="22"/>
                <w:szCs w:val="22"/>
              </w:rPr>
              <w:t>відшкодування</w:t>
            </w:r>
            <w:proofErr w:type="spellEnd"/>
            <w:r w:rsidRPr="00B1363E">
              <w:rPr>
                <w:color w:val="333333"/>
                <w:sz w:val="22"/>
                <w:szCs w:val="22"/>
              </w:rPr>
              <w:t xml:space="preserve"> </w:t>
            </w:r>
            <w:proofErr w:type="spellStart"/>
            <w:r w:rsidRPr="00B1363E">
              <w:rPr>
                <w:color w:val="333333"/>
                <w:sz w:val="22"/>
                <w:szCs w:val="22"/>
              </w:rPr>
              <w:t>завданих</w:t>
            </w:r>
            <w:proofErr w:type="spellEnd"/>
            <w:r w:rsidRPr="00B1363E">
              <w:rPr>
                <w:color w:val="333333"/>
                <w:sz w:val="22"/>
                <w:szCs w:val="22"/>
              </w:rPr>
              <w:t xml:space="preserve"> </w:t>
            </w:r>
            <w:proofErr w:type="spellStart"/>
            <w:r w:rsidRPr="00B1363E">
              <w:rPr>
                <w:color w:val="333333"/>
                <w:sz w:val="22"/>
                <w:szCs w:val="22"/>
              </w:rPr>
              <w:t>збитків</w:t>
            </w:r>
            <w:proofErr w:type="spellEnd"/>
            <w:r w:rsidRPr="00B1363E">
              <w:rPr>
                <w:color w:val="333333"/>
                <w:sz w:val="22"/>
                <w:szCs w:val="22"/>
              </w:rPr>
              <w:t xml:space="preserve">. </w:t>
            </w:r>
            <w:proofErr w:type="spellStart"/>
            <w:r w:rsidRPr="00B1363E">
              <w:rPr>
                <w:color w:val="333333"/>
                <w:sz w:val="22"/>
                <w:szCs w:val="22"/>
              </w:rPr>
              <w:t>Якщо</w:t>
            </w:r>
            <w:proofErr w:type="spellEnd"/>
            <w:r w:rsidRPr="00B1363E">
              <w:rPr>
                <w:color w:val="333333"/>
                <w:sz w:val="22"/>
                <w:szCs w:val="22"/>
              </w:rPr>
              <w:t xml:space="preserve"> </w:t>
            </w:r>
            <w:proofErr w:type="spellStart"/>
            <w:r w:rsidRPr="00B1363E">
              <w:rPr>
                <w:color w:val="333333"/>
                <w:sz w:val="22"/>
                <w:szCs w:val="22"/>
              </w:rPr>
              <w:t>замовник</w:t>
            </w:r>
            <w:proofErr w:type="spellEnd"/>
            <w:r w:rsidRPr="00B1363E">
              <w:rPr>
                <w:color w:val="333333"/>
                <w:sz w:val="22"/>
                <w:szCs w:val="22"/>
              </w:rPr>
              <w:t xml:space="preserve"> </w:t>
            </w:r>
            <w:proofErr w:type="spellStart"/>
            <w:r w:rsidRPr="00B1363E">
              <w:rPr>
                <w:color w:val="333333"/>
                <w:sz w:val="22"/>
                <w:szCs w:val="22"/>
              </w:rPr>
              <w:t>вважає</w:t>
            </w:r>
            <w:proofErr w:type="spellEnd"/>
            <w:r w:rsidRPr="00B1363E">
              <w:rPr>
                <w:color w:val="333333"/>
                <w:sz w:val="22"/>
                <w:szCs w:val="22"/>
              </w:rPr>
              <w:t xml:space="preserve"> </w:t>
            </w:r>
            <w:proofErr w:type="spellStart"/>
            <w:r w:rsidRPr="00B1363E">
              <w:rPr>
                <w:color w:val="333333"/>
                <w:sz w:val="22"/>
                <w:szCs w:val="22"/>
              </w:rPr>
              <w:t>таке</w:t>
            </w:r>
            <w:proofErr w:type="spellEnd"/>
            <w:r w:rsidRPr="00B1363E">
              <w:rPr>
                <w:color w:val="333333"/>
                <w:sz w:val="22"/>
                <w:szCs w:val="22"/>
              </w:rPr>
              <w:t xml:space="preserve"> </w:t>
            </w:r>
            <w:proofErr w:type="spellStart"/>
            <w:r w:rsidRPr="00B1363E">
              <w:rPr>
                <w:color w:val="333333"/>
                <w:sz w:val="22"/>
                <w:szCs w:val="22"/>
              </w:rPr>
              <w:t>підтвердження</w:t>
            </w:r>
            <w:proofErr w:type="spellEnd"/>
            <w:r w:rsidRPr="00B1363E">
              <w:rPr>
                <w:color w:val="333333"/>
                <w:sz w:val="22"/>
                <w:szCs w:val="22"/>
              </w:rPr>
              <w:t xml:space="preserve"> </w:t>
            </w:r>
            <w:proofErr w:type="spellStart"/>
            <w:r w:rsidRPr="00B1363E">
              <w:rPr>
                <w:color w:val="333333"/>
                <w:sz w:val="22"/>
                <w:szCs w:val="22"/>
              </w:rPr>
              <w:t>достатнім</w:t>
            </w:r>
            <w:proofErr w:type="spellEnd"/>
            <w:r w:rsidRPr="00B1363E">
              <w:rPr>
                <w:color w:val="333333"/>
                <w:sz w:val="22"/>
                <w:szCs w:val="22"/>
              </w:rPr>
              <w:t xml:space="preserve">, </w:t>
            </w:r>
            <w:proofErr w:type="spellStart"/>
            <w:r w:rsidRPr="00B1363E">
              <w:rPr>
                <w:color w:val="333333"/>
                <w:sz w:val="22"/>
                <w:szCs w:val="22"/>
              </w:rPr>
              <w:t>учаснику</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не </w:t>
            </w:r>
            <w:proofErr w:type="spellStart"/>
            <w:r w:rsidRPr="00B1363E">
              <w:rPr>
                <w:color w:val="333333"/>
                <w:sz w:val="22"/>
                <w:szCs w:val="22"/>
              </w:rPr>
              <w:t>може</w:t>
            </w:r>
            <w:proofErr w:type="spellEnd"/>
            <w:r w:rsidRPr="00B1363E">
              <w:rPr>
                <w:color w:val="333333"/>
                <w:sz w:val="22"/>
                <w:szCs w:val="22"/>
              </w:rPr>
              <w:t xml:space="preserve"> бути </w:t>
            </w:r>
            <w:proofErr w:type="spellStart"/>
            <w:r w:rsidRPr="00B1363E">
              <w:rPr>
                <w:color w:val="333333"/>
                <w:sz w:val="22"/>
                <w:szCs w:val="22"/>
              </w:rPr>
              <w:t>відмовлено</w:t>
            </w:r>
            <w:proofErr w:type="spellEnd"/>
            <w:r w:rsidRPr="00B1363E">
              <w:rPr>
                <w:color w:val="333333"/>
                <w:sz w:val="22"/>
                <w:szCs w:val="22"/>
              </w:rPr>
              <w:t xml:space="preserve"> в </w:t>
            </w:r>
            <w:proofErr w:type="spellStart"/>
            <w:r w:rsidRPr="00B1363E">
              <w:rPr>
                <w:color w:val="333333"/>
                <w:sz w:val="22"/>
                <w:szCs w:val="22"/>
              </w:rPr>
              <w:t>участі</w:t>
            </w:r>
            <w:proofErr w:type="spellEnd"/>
            <w:r w:rsidRPr="00B1363E">
              <w:rPr>
                <w:color w:val="333333"/>
                <w:sz w:val="22"/>
                <w:szCs w:val="22"/>
              </w:rPr>
              <w:t xml:space="preserve"> в </w:t>
            </w:r>
            <w:proofErr w:type="spellStart"/>
            <w:r w:rsidRPr="00B1363E">
              <w:rPr>
                <w:color w:val="333333"/>
                <w:sz w:val="22"/>
                <w:szCs w:val="22"/>
              </w:rPr>
              <w:t>процедурі</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w:t>
            </w:r>
          </w:p>
          <w:p w14:paraId="026AADD1" w14:textId="68ACE91D" w:rsidR="008D752C" w:rsidRPr="00B1363E" w:rsidRDefault="008D752C" w:rsidP="008D752C">
            <w:pPr>
              <w:pStyle w:val="rvps2"/>
              <w:shd w:val="clear" w:color="auto" w:fill="FFFFFF"/>
              <w:spacing w:before="0" w:beforeAutospacing="0" w:after="150" w:afterAutospacing="0"/>
              <w:ind w:firstLine="450"/>
              <w:jc w:val="both"/>
              <w:rPr>
                <w:color w:val="333333"/>
                <w:sz w:val="22"/>
                <w:szCs w:val="22"/>
              </w:rPr>
            </w:pPr>
            <w:proofErr w:type="spellStart"/>
            <w:r w:rsidRPr="00B1363E">
              <w:rPr>
                <w:color w:val="333333"/>
                <w:sz w:val="22"/>
                <w:szCs w:val="22"/>
              </w:rPr>
              <w:t>Переможець</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у строк, </w:t>
            </w:r>
            <w:proofErr w:type="spellStart"/>
            <w:r w:rsidRPr="00B1363E">
              <w:rPr>
                <w:color w:val="333333"/>
                <w:sz w:val="22"/>
                <w:szCs w:val="22"/>
              </w:rPr>
              <w:t>що</w:t>
            </w:r>
            <w:proofErr w:type="spellEnd"/>
            <w:r w:rsidRPr="00B1363E">
              <w:rPr>
                <w:color w:val="333333"/>
                <w:sz w:val="22"/>
                <w:szCs w:val="22"/>
              </w:rPr>
              <w:t xml:space="preserve"> не </w:t>
            </w:r>
            <w:proofErr w:type="spellStart"/>
            <w:r w:rsidRPr="00B1363E">
              <w:rPr>
                <w:color w:val="333333"/>
                <w:sz w:val="22"/>
                <w:szCs w:val="22"/>
              </w:rPr>
              <w:t>перевищує</w:t>
            </w:r>
            <w:proofErr w:type="spellEnd"/>
            <w:r w:rsidRPr="00B1363E">
              <w:rPr>
                <w:color w:val="333333"/>
                <w:sz w:val="22"/>
                <w:szCs w:val="22"/>
              </w:rPr>
              <w:t xml:space="preserve"> </w:t>
            </w:r>
            <w:proofErr w:type="spellStart"/>
            <w:r w:rsidRPr="00B1363E">
              <w:rPr>
                <w:color w:val="333333"/>
                <w:sz w:val="22"/>
                <w:szCs w:val="22"/>
              </w:rPr>
              <w:t>чотири</w:t>
            </w:r>
            <w:proofErr w:type="spellEnd"/>
            <w:r w:rsidRPr="00B1363E">
              <w:rPr>
                <w:color w:val="333333"/>
                <w:sz w:val="22"/>
                <w:szCs w:val="22"/>
              </w:rPr>
              <w:t xml:space="preserve"> </w:t>
            </w:r>
            <w:proofErr w:type="spellStart"/>
            <w:r w:rsidRPr="00B1363E">
              <w:rPr>
                <w:color w:val="333333"/>
                <w:sz w:val="22"/>
                <w:szCs w:val="22"/>
              </w:rPr>
              <w:t>дні</w:t>
            </w:r>
            <w:proofErr w:type="spellEnd"/>
            <w:r w:rsidRPr="00B1363E">
              <w:rPr>
                <w:color w:val="333333"/>
                <w:sz w:val="22"/>
                <w:szCs w:val="22"/>
              </w:rPr>
              <w:t xml:space="preserve"> з </w:t>
            </w:r>
            <w:proofErr w:type="spellStart"/>
            <w:r w:rsidRPr="00B1363E">
              <w:rPr>
                <w:color w:val="333333"/>
                <w:sz w:val="22"/>
                <w:szCs w:val="22"/>
              </w:rPr>
              <w:t>дати</w:t>
            </w:r>
            <w:proofErr w:type="spellEnd"/>
            <w:r w:rsidRPr="00B1363E">
              <w:rPr>
                <w:color w:val="333333"/>
                <w:sz w:val="22"/>
                <w:szCs w:val="22"/>
              </w:rPr>
              <w:t xml:space="preserve"> </w:t>
            </w:r>
            <w:proofErr w:type="spellStart"/>
            <w:r w:rsidRPr="00B1363E">
              <w:rPr>
                <w:color w:val="333333"/>
                <w:sz w:val="22"/>
                <w:szCs w:val="22"/>
              </w:rPr>
              <w:t>оприлюднення</w:t>
            </w:r>
            <w:proofErr w:type="spellEnd"/>
            <w:r w:rsidRPr="00B1363E">
              <w:rPr>
                <w:color w:val="333333"/>
                <w:sz w:val="22"/>
                <w:szCs w:val="22"/>
              </w:rPr>
              <w:t xml:space="preserve"> в </w:t>
            </w:r>
            <w:proofErr w:type="spellStart"/>
            <w:r w:rsidRPr="00B1363E">
              <w:rPr>
                <w:color w:val="333333"/>
                <w:sz w:val="22"/>
                <w:szCs w:val="22"/>
              </w:rPr>
              <w:t>електронній</w:t>
            </w:r>
            <w:proofErr w:type="spellEnd"/>
            <w:r w:rsidRPr="00B1363E">
              <w:rPr>
                <w:color w:val="333333"/>
                <w:sz w:val="22"/>
                <w:szCs w:val="22"/>
              </w:rPr>
              <w:t xml:space="preserve"> </w:t>
            </w:r>
            <w:proofErr w:type="spellStart"/>
            <w:r w:rsidRPr="00B1363E">
              <w:rPr>
                <w:color w:val="333333"/>
                <w:sz w:val="22"/>
                <w:szCs w:val="22"/>
              </w:rPr>
              <w:t>системі</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w:t>
            </w:r>
            <w:proofErr w:type="spellStart"/>
            <w:r w:rsidRPr="00B1363E">
              <w:rPr>
                <w:color w:val="333333"/>
                <w:sz w:val="22"/>
                <w:szCs w:val="22"/>
              </w:rPr>
              <w:t>повідомлення</w:t>
            </w:r>
            <w:proofErr w:type="spellEnd"/>
            <w:r w:rsidRPr="00B1363E">
              <w:rPr>
                <w:color w:val="333333"/>
                <w:sz w:val="22"/>
                <w:szCs w:val="22"/>
              </w:rPr>
              <w:t xml:space="preserve"> про </w:t>
            </w:r>
            <w:proofErr w:type="spellStart"/>
            <w:r w:rsidRPr="00B1363E">
              <w:rPr>
                <w:color w:val="333333"/>
                <w:sz w:val="22"/>
                <w:szCs w:val="22"/>
              </w:rPr>
              <w:t>намір</w:t>
            </w:r>
            <w:proofErr w:type="spellEnd"/>
            <w:r w:rsidRPr="00B1363E">
              <w:rPr>
                <w:color w:val="333333"/>
                <w:sz w:val="22"/>
                <w:szCs w:val="22"/>
              </w:rPr>
              <w:t xml:space="preserve"> </w:t>
            </w:r>
            <w:proofErr w:type="spellStart"/>
            <w:r w:rsidRPr="00B1363E">
              <w:rPr>
                <w:color w:val="333333"/>
                <w:sz w:val="22"/>
                <w:szCs w:val="22"/>
              </w:rPr>
              <w:t>укласти</w:t>
            </w:r>
            <w:proofErr w:type="spellEnd"/>
            <w:r w:rsidRPr="00B1363E">
              <w:rPr>
                <w:color w:val="333333"/>
                <w:sz w:val="22"/>
                <w:szCs w:val="22"/>
              </w:rPr>
              <w:t xml:space="preserve"> </w:t>
            </w:r>
            <w:proofErr w:type="spellStart"/>
            <w:r w:rsidRPr="00B1363E">
              <w:rPr>
                <w:color w:val="333333"/>
                <w:sz w:val="22"/>
                <w:szCs w:val="22"/>
              </w:rPr>
              <w:t>договір</w:t>
            </w:r>
            <w:proofErr w:type="spellEnd"/>
            <w:r w:rsidRPr="00B1363E">
              <w:rPr>
                <w:color w:val="333333"/>
                <w:sz w:val="22"/>
                <w:szCs w:val="22"/>
              </w:rPr>
              <w:t xml:space="preserve"> про </w:t>
            </w:r>
            <w:proofErr w:type="spellStart"/>
            <w:r w:rsidRPr="00B1363E">
              <w:rPr>
                <w:color w:val="333333"/>
                <w:sz w:val="22"/>
                <w:szCs w:val="22"/>
              </w:rPr>
              <w:t>закупівлю</w:t>
            </w:r>
            <w:proofErr w:type="spellEnd"/>
            <w:r w:rsidRPr="00B1363E">
              <w:rPr>
                <w:color w:val="333333"/>
                <w:sz w:val="22"/>
                <w:szCs w:val="22"/>
              </w:rPr>
              <w:t xml:space="preserve">, повинен </w:t>
            </w:r>
            <w:proofErr w:type="spellStart"/>
            <w:r w:rsidRPr="00B1363E">
              <w:rPr>
                <w:color w:val="333333"/>
                <w:sz w:val="22"/>
                <w:szCs w:val="22"/>
              </w:rPr>
              <w:t>надати</w:t>
            </w:r>
            <w:proofErr w:type="spellEnd"/>
            <w:r w:rsidRPr="00B1363E">
              <w:rPr>
                <w:color w:val="333333"/>
                <w:sz w:val="22"/>
                <w:szCs w:val="22"/>
              </w:rPr>
              <w:t xml:space="preserve"> </w:t>
            </w:r>
            <w:proofErr w:type="spellStart"/>
            <w:r w:rsidRPr="00B1363E">
              <w:rPr>
                <w:color w:val="333333"/>
                <w:sz w:val="22"/>
                <w:szCs w:val="22"/>
              </w:rPr>
              <w:t>замовнику</w:t>
            </w:r>
            <w:proofErr w:type="spellEnd"/>
            <w:r w:rsidRPr="00B1363E">
              <w:rPr>
                <w:color w:val="333333"/>
                <w:sz w:val="22"/>
                <w:szCs w:val="22"/>
              </w:rPr>
              <w:t xml:space="preserve"> шляхом </w:t>
            </w:r>
            <w:proofErr w:type="spellStart"/>
            <w:r w:rsidRPr="00B1363E">
              <w:rPr>
                <w:color w:val="333333"/>
                <w:sz w:val="22"/>
                <w:szCs w:val="22"/>
              </w:rPr>
              <w:t>оприлюднення</w:t>
            </w:r>
            <w:proofErr w:type="spellEnd"/>
            <w:r w:rsidRPr="00B1363E">
              <w:rPr>
                <w:color w:val="333333"/>
                <w:sz w:val="22"/>
                <w:szCs w:val="22"/>
              </w:rPr>
              <w:t xml:space="preserve"> в </w:t>
            </w:r>
            <w:proofErr w:type="spellStart"/>
            <w:r w:rsidRPr="00B1363E">
              <w:rPr>
                <w:color w:val="333333"/>
                <w:sz w:val="22"/>
                <w:szCs w:val="22"/>
              </w:rPr>
              <w:t>електронній</w:t>
            </w:r>
            <w:proofErr w:type="spellEnd"/>
            <w:r w:rsidRPr="00B1363E">
              <w:rPr>
                <w:color w:val="333333"/>
                <w:sz w:val="22"/>
                <w:szCs w:val="22"/>
              </w:rPr>
              <w:t xml:space="preserve"> </w:t>
            </w:r>
            <w:proofErr w:type="spellStart"/>
            <w:r w:rsidRPr="00B1363E">
              <w:rPr>
                <w:color w:val="333333"/>
                <w:sz w:val="22"/>
                <w:szCs w:val="22"/>
              </w:rPr>
              <w:t>системі</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w:t>
            </w:r>
            <w:proofErr w:type="spellStart"/>
            <w:r w:rsidRPr="00B1363E">
              <w:rPr>
                <w:color w:val="333333"/>
                <w:sz w:val="22"/>
                <w:szCs w:val="22"/>
              </w:rPr>
              <w:t>документи</w:t>
            </w:r>
            <w:proofErr w:type="spellEnd"/>
            <w:r w:rsidRPr="00B1363E">
              <w:rPr>
                <w:color w:val="333333"/>
                <w:sz w:val="22"/>
                <w:szCs w:val="22"/>
              </w:rPr>
              <w:t xml:space="preserve">, </w:t>
            </w:r>
            <w:proofErr w:type="spellStart"/>
            <w:r w:rsidRPr="00B1363E">
              <w:rPr>
                <w:color w:val="333333"/>
                <w:sz w:val="22"/>
                <w:szCs w:val="22"/>
              </w:rPr>
              <w:t>що</w:t>
            </w:r>
            <w:proofErr w:type="spellEnd"/>
            <w:r w:rsidRPr="00B1363E">
              <w:rPr>
                <w:color w:val="333333"/>
                <w:sz w:val="22"/>
                <w:szCs w:val="22"/>
              </w:rPr>
              <w:t xml:space="preserve"> </w:t>
            </w:r>
            <w:proofErr w:type="spellStart"/>
            <w:r w:rsidRPr="00B1363E">
              <w:rPr>
                <w:color w:val="333333"/>
                <w:sz w:val="22"/>
                <w:szCs w:val="22"/>
              </w:rPr>
              <w:t>підтверджують</w:t>
            </w:r>
            <w:proofErr w:type="spellEnd"/>
            <w:r w:rsidRPr="00B1363E">
              <w:rPr>
                <w:color w:val="333333"/>
                <w:sz w:val="22"/>
                <w:szCs w:val="22"/>
              </w:rPr>
              <w:t xml:space="preserve"> </w:t>
            </w:r>
            <w:proofErr w:type="spellStart"/>
            <w:r w:rsidRPr="00B1363E">
              <w:rPr>
                <w:color w:val="333333"/>
                <w:sz w:val="22"/>
                <w:szCs w:val="22"/>
              </w:rPr>
              <w:t>відсутність</w:t>
            </w:r>
            <w:proofErr w:type="spellEnd"/>
            <w:r w:rsidRPr="00B1363E">
              <w:rPr>
                <w:color w:val="333333"/>
                <w:sz w:val="22"/>
                <w:szCs w:val="22"/>
              </w:rPr>
              <w:t xml:space="preserve"> </w:t>
            </w:r>
            <w:proofErr w:type="spellStart"/>
            <w:r w:rsidRPr="00B1363E">
              <w:rPr>
                <w:color w:val="333333"/>
                <w:sz w:val="22"/>
                <w:szCs w:val="22"/>
              </w:rPr>
              <w:t>підстав</w:t>
            </w:r>
            <w:proofErr w:type="spellEnd"/>
            <w:r w:rsidRPr="00B1363E">
              <w:rPr>
                <w:color w:val="333333"/>
                <w:sz w:val="22"/>
                <w:szCs w:val="22"/>
              </w:rPr>
              <w:t xml:space="preserve">, </w:t>
            </w:r>
            <w:proofErr w:type="spellStart"/>
            <w:r w:rsidRPr="00B1363E">
              <w:rPr>
                <w:color w:val="333333"/>
                <w:sz w:val="22"/>
                <w:szCs w:val="22"/>
              </w:rPr>
              <w:t>зазначених</w:t>
            </w:r>
            <w:proofErr w:type="spellEnd"/>
            <w:r w:rsidRPr="00B1363E">
              <w:rPr>
                <w:color w:val="333333"/>
                <w:sz w:val="22"/>
                <w:szCs w:val="22"/>
              </w:rPr>
              <w:t xml:space="preserve"> у </w:t>
            </w:r>
            <w:proofErr w:type="spellStart"/>
            <w:r w:rsidR="000D5391" w:rsidRPr="00B1363E">
              <w:fldChar w:fldCharType="begin"/>
            </w:r>
            <w:r w:rsidR="000D5391" w:rsidRPr="00B1363E">
              <w:rPr>
                <w:sz w:val="22"/>
                <w:szCs w:val="22"/>
              </w:rPr>
              <w:instrText xml:space="preserve"> HYPERLINK "https://zakon.rada.gov.ua/laws/show/1178-2022-%D0%BF" \l "n618" </w:instrText>
            </w:r>
            <w:r w:rsidR="000D5391" w:rsidRPr="00B1363E">
              <w:fldChar w:fldCharType="separate"/>
            </w:r>
            <w:r w:rsidRPr="00B1363E">
              <w:rPr>
                <w:rStyle w:val="a4"/>
                <w:color w:val="006600"/>
                <w:sz w:val="22"/>
                <w:szCs w:val="22"/>
              </w:rPr>
              <w:t>підпунктах</w:t>
            </w:r>
            <w:proofErr w:type="spellEnd"/>
            <w:r w:rsidRPr="00B1363E">
              <w:rPr>
                <w:rStyle w:val="a4"/>
                <w:color w:val="006600"/>
                <w:sz w:val="22"/>
                <w:szCs w:val="22"/>
              </w:rPr>
              <w:t xml:space="preserve"> 3</w:t>
            </w:r>
            <w:r w:rsidR="000D5391" w:rsidRPr="00B1363E">
              <w:rPr>
                <w:rStyle w:val="a4"/>
                <w:color w:val="006600"/>
                <w:sz w:val="22"/>
                <w:szCs w:val="22"/>
              </w:rPr>
              <w:fldChar w:fldCharType="end"/>
            </w:r>
            <w:r w:rsidRPr="00B1363E">
              <w:rPr>
                <w:color w:val="333333"/>
                <w:sz w:val="22"/>
                <w:szCs w:val="22"/>
              </w:rPr>
              <w:t>, </w:t>
            </w:r>
            <w:hyperlink r:id="rId15" w:anchor="n620" w:history="1">
              <w:r w:rsidRPr="00B1363E">
                <w:rPr>
                  <w:rStyle w:val="a4"/>
                  <w:color w:val="006600"/>
                  <w:sz w:val="22"/>
                  <w:szCs w:val="22"/>
                </w:rPr>
                <w:t>5</w:t>
              </w:r>
            </w:hyperlink>
            <w:r w:rsidRPr="00B1363E">
              <w:rPr>
                <w:color w:val="333333"/>
                <w:sz w:val="22"/>
                <w:szCs w:val="22"/>
              </w:rPr>
              <w:t>, </w:t>
            </w:r>
            <w:hyperlink r:id="rId16" w:anchor="n621" w:history="1">
              <w:r w:rsidRPr="00B1363E">
                <w:rPr>
                  <w:rStyle w:val="a4"/>
                  <w:color w:val="006600"/>
                  <w:sz w:val="22"/>
                  <w:szCs w:val="22"/>
                </w:rPr>
                <w:t>6</w:t>
              </w:r>
            </w:hyperlink>
            <w:r w:rsidRPr="00B1363E">
              <w:rPr>
                <w:color w:val="333333"/>
                <w:sz w:val="22"/>
                <w:szCs w:val="22"/>
              </w:rPr>
              <w:t> і </w:t>
            </w:r>
            <w:hyperlink r:id="rId17" w:anchor="n627" w:history="1">
              <w:r w:rsidRPr="00B1363E">
                <w:rPr>
                  <w:rStyle w:val="a4"/>
                  <w:color w:val="006600"/>
                  <w:sz w:val="22"/>
                  <w:szCs w:val="22"/>
                </w:rPr>
                <w:t>12</w:t>
              </w:r>
            </w:hyperlink>
            <w:r w:rsidRPr="00B1363E">
              <w:rPr>
                <w:color w:val="333333"/>
                <w:sz w:val="22"/>
                <w:szCs w:val="22"/>
              </w:rPr>
              <w:t> та в </w:t>
            </w:r>
            <w:proofErr w:type="spellStart"/>
            <w:r w:rsidR="000D5391" w:rsidRPr="00B1363E">
              <w:fldChar w:fldCharType="begin"/>
            </w:r>
            <w:r w:rsidR="000D5391" w:rsidRPr="00B1363E">
              <w:rPr>
                <w:sz w:val="22"/>
                <w:szCs w:val="22"/>
              </w:rPr>
              <w:instrText xml:space="preserve"> HYPERLINK "https://zakon.rada.gov.ua/laws/show/1178-2022-%D0%BF" \l "n628" </w:instrText>
            </w:r>
            <w:r w:rsidR="000D5391" w:rsidRPr="00B1363E">
              <w:fldChar w:fldCharType="separate"/>
            </w:r>
            <w:r w:rsidRPr="00B1363E">
              <w:rPr>
                <w:rStyle w:val="a4"/>
                <w:color w:val="006600"/>
                <w:sz w:val="22"/>
                <w:szCs w:val="22"/>
              </w:rPr>
              <w:t>абзаці</w:t>
            </w:r>
            <w:proofErr w:type="spellEnd"/>
            <w:r w:rsidRPr="00B1363E">
              <w:rPr>
                <w:rStyle w:val="a4"/>
                <w:color w:val="006600"/>
                <w:sz w:val="22"/>
                <w:szCs w:val="22"/>
              </w:rPr>
              <w:t xml:space="preserve"> </w:t>
            </w:r>
            <w:proofErr w:type="spellStart"/>
            <w:r w:rsidRPr="00B1363E">
              <w:rPr>
                <w:rStyle w:val="a4"/>
                <w:color w:val="006600"/>
                <w:sz w:val="22"/>
                <w:szCs w:val="22"/>
              </w:rPr>
              <w:t>чотирнадцятому</w:t>
            </w:r>
            <w:proofErr w:type="spellEnd"/>
            <w:r w:rsidR="000D5391" w:rsidRPr="00B1363E">
              <w:rPr>
                <w:rStyle w:val="a4"/>
                <w:color w:val="006600"/>
                <w:sz w:val="22"/>
                <w:szCs w:val="22"/>
              </w:rPr>
              <w:fldChar w:fldCharType="end"/>
            </w:r>
            <w:r w:rsidRPr="00B1363E">
              <w:rPr>
                <w:color w:val="333333"/>
                <w:sz w:val="22"/>
                <w:szCs w:val="22"/>
              </w:rPr>
              <w:t>  пункту</w:t>
            </w:r>
            <w:r w:rsidR="00B1363E">
              <w:rPr>
                <w:color w:val="333333"/>
                <w:sz w:val="22"/>
                <w:szCs w:val="22"/>
                <w:lang w:val="uk-UA"/>
              </w:rPr>
              <w:t xml:space="preserve"> 47</w:t>
            </w:r>
            <w:r w:rsidRPr="00B1363E">
              <w:rPr>
                <w:color w:val="333333"/>
                <w:sz w:val="22"/>
                <w:szCs w:val="22"/>
              </w:rPr>
              <w:t xml:space="preserve">. </w:t>
            </w:r>
            <w:proofErr w:type="spellStart"/>
            <w:r w:rsidRPr="00B1363E">
              <w:rPr>
                <w:color w:val="333333"/>
                <w:sz w:val="22"/>
                <w:szCs w:val="22"/>
              </w:rPr>
              <w:t>Замовник</w:t>
            </w:r>
            <w:proofErr w:type="spellEnd"/>
            <w:r w:rsidRPr="00B1363E">
              <w:rPr>
                <w:color w:val="333333"/>
                <w:sz w:val="22"/>
                <w:szCs w:val="22"/>
              </w:rPr>
              <w:t xml:space="preserve"> не </w:t>
            </w:r>
            <w:proofErr w:type="spellStart"/>
            <w:r w:rsidRPr="00B1363E">
              <w:rPr>
                <w:color w:val="333333"/>
                <w:sz w:val="22"/>
                <w:szCs w:val="22"/>
              </w:rPr>
              <w:t>вимагає</w:t>
            </w:r>
            <w:proofErr w:type="spellEnd"/>
            <w:r w:rsidRPr="00B1363E">
              <w:rPr>
                <w:color w:val="333333"/>
                <w:sz w:val="22"/>
                <w:szCs w:val="22"/>
              </w:rPr>
              <w:t xml:space="preserve"> документального </w:t>
            </w:r>
            <w:proofErr w:type="spellStart"/>
            <w:r w:rsidRPr="00B1363E">
              <w:rPr>
                <w:color w:val="333333"/>
                <w:sz w:val="22"/>
                <w:szCs w:val="22"/>
              </w:rPr>
              <w:t>підтвердження</w:t>
            </w:r>
            <w:proofErr w:type="spellEnd"/>
            <w:r w:rsidRPr="00B1363E">
              <w:rPr>
                <w:color w:val="333333"/>
                <w:sz w:val="22"/>
                <w:szCs w:val="22"/>
              </w:rPr>
              <w:t xml:space="preserve"> </w:t>
            </w:r>
            <w:proofErr w:type="spellStart"/>
            <w:r w:rsidRPr="00B1363E">
              <w:rPr>
                <w:color w:val="333333"/>
                <w:sz w:val="22"/>
                <w:szCs w:val="22"/>
              </w:rPr>
              <w:t>публічної</w:t>
            </w:r>
            <w:proofErr w:type="spellEnd"/>
            <w:r w:rsidRPr="00B1363E">
              <w:rPr>
                <w:color w:val="333333"/>
                <w:sz w:val="22"/>
                <w:szCs w:val="22"/>
              </w:rPr>
              <w:t xml:space="preserve"> </w:t>
            </w:r>
            <w:proofErr w:type="spellStart"/>
            <w:r w:rsidRPr="00B1363E">
              <w:rPr>
                <w:color w:val="333333"/>
                <w:sz w:val="22"/>
                <w:szCs w:val="22"/>
              </w:rPr>
              <w:t>інформації</w:t>
            </w:r>
            <w:proofErr w:type="spellEnd"/>
            <w:r w:rsidRPr="00B1363E">
              <w:rPr>
                <w:color w:val="333333"/>
                <w:sz w:val="22"/>
                <w:szCs w:val="22"/>
              </w:rPr>
              <w:t xml:space="preserve">, </w:t>
            </w:r>
            <w:proofErr w:type="spellStart"/>
            <w:r w:rsidRPr="00B1363E">
              <w:rPr>
                <w:color w:val="333333"/>
                <w:sz w:val="22"/>
                <w:szCs w:val="22"/>
              </w:rPr>
              <w:t>що</w:t>
            </w:r>
            <w:proofErr w:type="spellEnd"/>
            <w:r w:rsidRPr="00B1363E">
              <w:rPr>
                <w:color w:val="333333"/>
                <w:sz w:val="22"/>
                <w:szCs w:val="22"/>
              </w:rPr>
              <w:t xml:space="preserve"> </w:t>
            </w:r>
            <w:proofErr w:type="spellStart"/>
            <w:r w:rsidRPr="00B1363E">
              <w:rPr>
                <w:color w:val="333333"/>
                <w:sz w:val="22"/>
                <w:szCs w:val="22"/>
              </w:rPr>
              <w:t>оприлюднена</w:t>
            </w:r>
            <w:proofErr w:type="spellEnd"/>
            <w:r w:rsidRPr="00B1363E">
              <w:rPr>
                <w:color w:val="333333"/>
                <w:sz w:val="22"/>
                <w:szCs w:val="22"/>
              </w:rPr>
              <w:t xml:space="preserve"> у </w:t>
            </w:r>
            <w:proofErr w:type="spellStart"/>
            <w:r w:rsidRPr="00B1363E">
              <w:rPr>
                <w:color w:val="333333"/>
                <w:sz w:val="22"/>
                <w:szCs w:val="22"/>
              </w:rPr>
              <w:t>формі</w:t>
            </w:r>
            <w:proofErr w:type="spellEnd"/>
            <w:r w:rsidRPr="00B1363E">
              <w:rPr>
                <w:color w:val="333333"/>
                <w:sz w:val="22"/>
                <w:szCs w:val="22"/>
              </w:rPr>
              <w:t xml:space="preserve"> </w:t>
            </w:r>
            <w:proofErr w:type="spellStart"/>
            <w:r w:rsidRPr="00B1363E">
              <w:rPr>
                <w:color w:val="333333"/>
                <w:sz w:val="22"/>
                <w:szCs w:val="22"/>
              </w:rPr>
              <w:t>відкритих</w:t>
            </w:r>
            <w:proofErr w:type="spellEnd"/>
            <w:r w:rsidRPr="00B1363E">
              <w:rPr>
                <w:color w:val="333333"/>
                <w:sz w:val="22"/>
                <w:szCs w:val="22"/>
              </w:rPr>
              <w:t xml:space="preserve"> </w:t>
            </w:r>
            <w:proofErr w:type="spellStart"/>
            <w:r w:rsidRPr="00B1363E">
              <w:rPr>
                <w:color w:val="333333"/>
                <w:sz w:val="22"/>
                <w:szCs w:val="22"/>
              </w:rPr>
              <w:t>даних</w:t>
            </w:r>
            <w:proofErr w:type="spellEnd"/>
            <w:r w:rsidRPr="00B1363E">
              <w:rPr>
                <w:color w:val="333333"/>
                <w:sz w:val="22"/>
                <w:szCs w:val="22"/>
              </w:rPr>
              <w:t xml:space="preserve"> </w:t>
            </w:r>
            <w:proofErr w:type="spellStart"/>
            <w:r w:rsidRPr="00B1363E">
              <w:rPr>
                <w:color w:val="333333"/>
                <w:sz w:val="22"/>
                <w:szCs w:val="22"/>
              </w:rPr>
              <w:t>згідно</w:t>
            </w:r>
            <w:proofErr w:type="spellEnd"/>
            <w:r w:rsidRPr="00B1363E">
              <w:rPr>
                <w:color w:val="333333"/>
                <w:sz w:val="22"/>
                <w:szCs w:val="22"/>
              </w:rPr>
              <w:t xml:space="preserve"> </w:t>
            </w:r>
            <w:proofErr w:type="spellStart"/>
            <w:r w:rsidRPr="00B1363E">
              <w:rPr>
                <w:color w:val="333333"/>
                <w:sz w:val="22"/>
                <w:szCs w:val="22"/>
              </w:rPr>
              <w:t>із</w:t>
            </w:r>
            <w:proofErr w:type="spellEnd"/>
            <w:r w:rsidRPr="00B1363E">
              <w:rPr>
                <w:color w:val="333333"/>
                <w:sz w:val="22"/>
                <w:szCs w:val="22"/>
              </w:rPr>
              <w:t> </w:t>
            </w:r>
            <w:hyperlink r:id="rId18" w:tgtFrame="_blank" w:history="1">
              <w:r w:rsidRPr="00B1363E">
                <w:rPr>
                  <w:rStyle w:val="a4"/>
                  <w:color w:val="000099"/>
                  <w:sz w:val="22"/>
                  <w:szCs w:val="22"/>
                </w:rPr>
                <w:t xml:space="preserve">Законом </w:t>
              </w:r>
              <w:proofErr w:type="spellStart"/>
              <w:r w:rsidRPr="00B1363E">
                <w:rPr>
                  <w:rStyle w:val="a4"/>
                  <w:color w:val="000099"/>
                  <w:sz w:val="22"/>
                  <w:szCs w:val="22"/>
                </w:rPr>
                <w:t>України</w:t>
              </w:r>
              <w:proofErr w:type="spellEnd"/>
            </w:hyperlink>
            <w:r w:rsidRPr="00B1363E">
              <w:rPr>
                <w:color w:val="333333"/>
                <w:sz w:val="22"/>
                <w:szCs w:val="22"/>
              </w:rPr>
              <w:t xml:space="preserve"> “Про доступ до </w:t>
            </w:r>
            <w:proofErr w:type="spellStart"/>
            <w:r w:rsidRPr="00B1363E">
              <w:rPr>
                <w:color w:val="333333"/>
                <w:sz w:val="22"/>
                <w:szCs w:val="22"/>
              </w:rPr>
              <w:t>публічної</w:t>
            </w:r>
            <w:proofErr w:type="spellEnd"/>
            <w:r w:rsidRPr="00B1363E">
              <w:rPr>
                <w:color w:val="333333"/>
                <w:sz w:val="22"/>
                <w:szCs w:val="22"/>
              </w:rPr>
              <w:t xml:space="preserve"> </w:t>
            </w:r>
            <w:proofErr w:type="spellStart"/>
            <w:r w:rsidRPr="00B1363E">
              <w:rPr>
                <w:color w:val="333333"/>
                <w:sz w:val="22"/>
                <w:szCs w:val="22"/>
              </w:rPr>
              <w:t>інформації</w:t>
            </w:r>
            <w:proofErr w:type="spellEnd"/>
            <w:r w:rsidRPr="00B1363E">
              <w:rPr>
                <w:color w:val="333333"/>
                <w:sz w:val="22"/>
                <w:szCs w:val="22"/>
              </w:rPr>
              <w:t>” та/</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міститься</w:t>
            </w:r>
            <w:proofErr w:type="spellEnd"/>
            <w:r w:rsidRPr="00B1363E">
              <w:rPr>
                <w:color w:val="333333"/>
                <w:sz w:val="22"/>
                <w:szCs w:val="22"/>
              </w:rPr>
              <w:t xml:space="preserve"> у </w:t>
            </w:r>
            <w:proofErr w:type="spellStart"/>
            <w:r w:rsidRPr="00B1363E">
              <w:rPr>
                <w:color w:val="333333"/>
                <w:sz w:val="22"/>
                <w:szCs w:val="22"/>
              </w:rPr>
              <w:t>відкритих</w:t>
            </w:r>
            <w:proofErr w:type="spellEnd"/>
            <w:r w:rsidRPr="00B1363E">
              <w:rPr>
                <w:color w:val="333333"/>
                <w:sz w:val="22"/>
                <w:szCs w:val="22"/>
              </w:rPr>
              <w:t xml:space="preserve"> </w:t>
            </w:r>
            <w:proofErr w:type="spellStart"/>
            <w:r w:rsidRPr="00B1363E">
              <w:rPr>
                <w:color w:val="333333"/>
                <w:sz w:val="22"/>
                <w:szCs w:val="22"/>
              </w:rPr>
              <w:t>публічних</w:t>
            </w:r>
            <w:proofErr w:type="spellEnd"/>
            <w:r w:rsidRPr="00B1363E">
              <w:rPr>
                <w:color w:val="333333"/>
                <w:sz w:val="22"/>
                <w:szCs w:val="22"/>
              </w:rPr>
              <w:t xml:space="preserve"> </w:t>
            </w:r>
            <w:proofErr w:type="spellStart"/>
            <w:r w:rsidRPr="00B1363E">
              <w:rPr>
                <w:color w:val="333333"/>
                <w:sz w:val="22"/>
                <w:szCs w:val="22"/>
              </w:rPr>
              <w:t>електронних</w:t>
            </w:r>
            <w:proofErr w:type="spellEnd"/>
            <w:r w:rsidRPr="00B1363E">
              <w:rPr>
                <w:color w:val="333333"/>
                <w:sz w:val="22"/>
                <w:szCs w:val="22"/>
              </w:rPr>
              <w:t xml:space="preserve"> </w:t>
            </w:r>
            <w:proofErr w:type="spellStart"/>
            <w:r w:rsidRPr="00B1363E">
              <w:rPr>
                <w:color w:val="333333"/>
                <w:sz w:val="22"/>
                <w:szCs w:val="22"/>
              </w:rPr>
              <w:t>реєстрах</w:t>
            </w:r>
            <w:proofErr w:type="spellEnd"/>
            <w:r w:rsidRPr="00B1363E">
              <w:rPr>
                <w:color w:val="333333"/>
                <w:sz w:val="22"/>
                <w:szCs w:val="22"/>
              </w:rPr>
              <w:t xml:space="preserve">, доступ до </w:t>
            </w:r>
            <w:proofErr w:type="spellStart"/>
            <w:r w:rsidRPr="00B1363E">
              <w:rPr>
                <w:color w:val="333333"/>
                <w:sz w:val="22"/>
                <w:szCs w:val="22"/>
              </w:rPr>
              <w:t>яких</w:t>
            </w:r>
            <w:proofErr w:type="spellEnd"/>
            <w:r w:rsidRPr="00B1363E">
              <w:rPr>
                <w:color w:val="333333"/>
                <w:sz w:val="22"/>
                <w:szCs w:val="22"/>
              </w:rPr>
              <w:t xml:space="preserve"> є </w:t>
            </w:r>
            <w:proofErr w:type="spellStart"/>
            <w:r w:rsidRPr="00B1363E">
              <w:rPr>
                <w:color w:val="333333"/>
                <w:sz w:val="22"/>
                <w:szCs w:val="22"/>
              </w:rPr>
              <w:t>вільним</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публічної</w:t>
            </w:r>
            <w:proofErr w:type="spellEnd"/>
            <w:r w:rsidRPr="00B1363E">
              <w:rPr>
                <w:color w:val="333333"/>
                <w:sz w:val="22"/>
                <w:szCs w:val="22"/>
              </w:rPr>
              <w:t xml:space="preserve"> </w:t>
            </w:r>
            <w:proofErr w:type="spellStart"/>
            <w:r w:rsidRPr="00B1363E">
              <w:rPr>
                <w:color w:val="333333"/>
                <w:sz w:val="22"/>
                <w:szCs w:val="22"/>
              </w:rPr>
              <w:t>інформації</w:t>
            </w:r>
            <w:proofErr w:type="spellEnd"/>
            <w:r w:rsidRPr="00B1363E">
              <w:rPr>
                <w:color w:val="333333"/>
                <w:sz w:val="22"/>
                <w:szCs w:val="22"/>
              </w:rPr>
              <w:t xml:space="preserve">, </w:t>
            </w:r>
            <w:proofErr w:type="spellStart"/>
            <w:r w:rsidRPr="00B1363E">
              <w:rPr>
                <w:color w:val="333333"/>
                <w:sz w:val="22"/>
                <w:szCs w:val="22"/>
              </w:rPr>
              <w:t>що</w:t>
            </w:r>
            <w:proofErr w:type="spellEnd"/>
            <w:r w:rsidRPr="00B1363E">
              <w:rPr>
                <w:color w:val="333333"/>
                <w:sz w:val="22"/>
                <w:szCs w:val="22"/>
              </w:rPr>
              <w:t xml:space="preserve"> є доступною в </w:t>
            </w:r>
            <w:proofErr w:type="spellStart"/>
            <w:r w:rsidRPr="00B1363E">
              <w:rPr>
                <w:color w:val="333333"/>
                <w:sz w:val="22"/>
                <w:szCs w:val="22"/>
              </w:rPr>
              <w:t>електронній</w:t>
            </w:r>
            <w:proofErr w:type="spellEnd"/>
            <w:r w:rsidRPr="00B1363E">
              <w:rPr>
                <w:color w:val="333333"/>
                <w:sz w:val="22"/>
                <w:szCs w:val="22"/>
              </w:rPr>
              <w:t xml:space="preserve"> </w:t>
            </w:r>
            <w:proofErr w:type="spellStart"/>
            <w:r w:rsidRPr="00B1363E">
              <w:rPr>
                <w:color w:val="333333"/>
                <w:sz w:val="22"/>
                <w:szCs w:val="22"/>
              </w:rPr>
              <w:t>системі</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w:t>
            </w:r>
            <w:proofErr w:type="spellStart"/>
            <w:r w:rsidRPr="00B1363E">
              <w:rPr>
                <w:color w:val="333333"/>
                <w:sz w:val="22"/>
                <w:szCs w:val="22"/>
              </w:rPr>
              <w:t>крім</w:t>
            </w:r>
            <w:proofErr w:type="spellEnd"/>
            <w:r w:rsidRPr="00B1363E">
              <w:rPr>
                <w:color w:val="333333"/>
                <w:sz w:val="22"/>
                <w:szCs w:val="22"/>
              </w:rPr>
              <w:t xml:space="preserve"> </w:t>
            </w:r>
            <w:proofErr w:type="spellStart"/>
            <w:r w:rsidRPr="00B1363E">
              <w:rPr>
                <w:color w:val="333333"/>
                <w:sz w:val="22"/>
                <w:szCs w:val="22"/>
              </w:rPr>
              <w:t>випадків</w:t>
            </w:r>
            <w:proofErr w:type="spellEnd"/>
            <w:r w:rsidRPr="00B1363E">
              <w:rPr>
                <w:color w:val="333333"/>
                <w:sz w:val="22"/>
                <w:szCs w:val="22"/>
              </w:rPr>
              <w:t xml:space="preserve">, коли доступ до </w:t>
            </w:r>
            <w:proofErr w:type="spellStart"/>
            <w:r w:rsidRPr="00B1363E">
              <w:rPr>
                <w:color w:val="333333"/>
                <w:sz w:val="22"/>
                <w:szCs w:val="22"/>
              </w:rPr>
              <w:t>такої</w:t>
            </w:r>
            <w:proofErr w:type="spellEnd"/>
            <w:r w:rsidRPr="00B1363E">
              <w:rPr>
                <w:color w:val="333333"/>
                <w:sz w:val="22"/>
                <w:szCs w:val="22"/>
              </w:rPr>
              <w:t xml:space="preserve"> </w:t>
            </w:r>
            <w:proofErr w:type="spellStart"/>
            <w:r w:rsidRPr="00B1363E">
              <w:rPr>
                <w:color w:val="333333"/>
                <w:sz w:val="22"/>
                <w:szCs w:val="22"/>
              </w:rPr>
              <w:t>інформації</w:t>
            </w:r>
            <w:proofErr w:type="spellEnd"/>
            <w:r w:rsidRPr="00B1363E">
              <w:rPr>
                <w:color w:val="333333"/>
                <w:sz w:val="22"/>
                <w:szCs w:val="22"/>
              </w:rPr>
              <w:t xml:space="preserve"> є </w:t>
            </w:r>
            <w:proofErr w:type="spellStart"/>
            <w:r w:rsidRPr="00B1363E">
              <w:rPr>
                <w:color w:val="333333"/>
                <w:sz w:val="22"/>
                <w:szCs w:val="22"/>
              </w:rPr>
              <w:t>обмеженим</w:t>
            </w:r>
            <w:proofErr w:type="spellEnd"/>
            <w:r w:rsidRPr="00B1363E">
              <w:rPr>
                <w:color w:val="333333"/>
                <w:sz w:val="22"/>
                <w:szCs w:val="22"/>
              </w:rPr>
              <w:t xml:space="preserve"> на момент </w:t>
            </w:r>
            <w:proofErr w:type="spellStart"/>
            <w:r w:rsidRPr="00B1363E">
              <w:rPr>
                <w:color w:val="333333"/>
                <w:sz w:val="22"/>
                <w:szCs w:val="22"/>
              </w:rPr>
              <w:t>оприлюднення</w:t>
            </w:r>
            <w:proofErr w:type="spellEnd"/>
            <w:r w:rsidRPr="00B1363E">
              <w:rPr>
                <w:color w:val="333333"/>
                <w:sz w:val="22"/>
                <w:szCs w:val="22"/>
              </w:rPr>
              <w:t xml:space="preserve"> </w:t>
            </w:r>
            <w:proofErr w:type="spellStart"/>
            <w:r w:rsidRPr="00B1363E">
              <w:rPr>
                <w:color w:val="333333"/>
                <w:sz w:val="22"/>
                <w:szCs w:val="22"/>
              </w:rPr>
              <w:t>оголошення</w:t>
            </w:r>
            <w:proofErr w:type="spellEnd"/>
            <w:r w:rsidRPr="00B1363E">
              <w:rPr>
                <w:color w:val="333333"/>
                <w:sz w:val="22"/>
                <w:szCs w:val="22"/>
              </w:rPr>
              <w:t xml:space="preserve"> про </w:t>
            </w:r>
            <w:proofErr w:type="spellStart"/>
            <w:r w:rsidRPr="00B1363E">
              <w:rPr>
                <w:color w:val="333333"/>
                <w:sz w:val="22"/>
                <w:szCs w:val="22"/>
              </w:rPr>
              <w:t>проведення</w:t>
            </w:r>
            <w:proofErr w:type="spellEnd"/>
            <w:r w:rsidRPr="00B1363E">
              <w:rPr>
                <w:color w:val="333333"/>
                <w:sz w:val="22"/>
                <w:szCs w:val="22"/>
              </w:rPr>
              <w:t xml:space="preserve"> </w:t>
            </w:r>
            <w:proofErr w:type="spellStart"/>
            <w:r w:rsidRPr="00B1363E">
              <w:rPr>
                <w:color w:val="333333"/>
                <w:sz w:val="22"/>
                <w:szCs w:val="22"/>
              </w:rPr>
              <w:t>відкритих</w:t>
            </w:r>
            <w:proofErr w:type="spellEnd"/>
            <w:r w:rsidRPr="00B1363E">
              <w:rPr>
                <w:color w:val="333333"/>
                <w:sz w:val="22"/>
                <w:szCs w:val="22"/>
              </w:rPr>
              <w:t xml:space="preserve"> </w:t>
            </w:r>
            <w:proofErr w:type="spellStart"/>
            <w:r w:rsidRPr="00B1363E">
              <w:rPr>
                <w:color w:val="333333"/>
                <w:sz w:val="22"/>
                <w:szCs w:val="22"/>
              </w:rPr>
              <w:t>торгів</w:t>
            </w:r>
            <w:proofErr w:type="spellEnd"/>
            <w:r w:rsidRPr="00B1363E">
              <w:rPr>
                <w:color w:val="333333"/>
                <w:sz w:val="22"/>
                <w:szCs w:val="22"/>
              </w:rPr>
              <w:t>.</w:t>
            </w:r>
          </w:p>
          <w:p w14:paraId="519ADCD4" w14:textId="350A6D2D" w:rsidR="008D752C" w:rsidRPr="00B1363E" w:rsidRDefault="008D752C" w:rsidP="008D752C">
            <w:pPr>
              <w:pStyle w:val="rvps2"/>
              <w:shd w:val="clear" w:color="auto" w:fill="FFFFFF"/>
              <w:spacing w:before="0" w:beforeAutospacing="0" w:after="150" w:afterAutospacing="0"/>
              <w:ind w:firstLine="450"/>
              <w:jc w:val="both"/>
              <w:rPr>
                <w:color w:val="333333"/>
                <w:sz w:val="22"/>
                <w:szCs w:val="22"/>
              </w:rPr>
            </w:pP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підтверджує</w:t>
            </w:r>
            <w:proofErr w:type="spellEnd"/>
            <w:r w:rsidRPr="00B1363E">
              <w:rPr>
                <w:color w:val="333333"/>
                <w:sz w:val="22"/>
                <w:szCs w:val="22"/>
              </w:rPr>
              <w:t xml:space="preserve"> </w:t>
            </w:r>
            <w:proofErr w:type="spellStart"/>
            <w:r w:rsidRPr="00B1363E">
              <w:rPr>
                <w:color w:val="333333"/>
                <w:sz w:val="22"/>
                <w:szCs w:val="22"/>
              </w:rPr>
              <w:t>відсутність</w:t>
            </w:r>
            <w:proofErr w:type="spellEnd"/>
            <w:r w:rsidRPr="00B1363E">
              <w:rPr>
                <w:color w:val="333333"/>
                <w:sz w:val="22"/>
                <w:szCs w:val="22"/>
              </w:rPr>
              <w:t xml:space="preserve"> </w:t>
            </w:r>
            <w:proofErr w:type="spellStart"/>
            <w:r w:rsidRPr="00B1363E">
              <w:rPr>
                <w:color w:val="333333"/>
                <w:sz w:val="22"/>
                <w:szCs w:val="22"/>
              </w:rPr>
              <w:t>підстав</w:t>
            </w:r>
            <w:proofErr w:type="spellEnd"/>
            <w:r w:rsidRPr="00B1363E">
              <w:rPr>
                <w:color w:val="333333"/>
                <w:sz w:val="22"/>
                <w:szCs w:val="22"/>
              </w:rPr>
              <w:t xml:space="preserve">, </w:t>
            </w:r>
            <w:proofErr w:type="spellStart"/>
            <w:r w:rsidRPr="00B1363E">
              <w:rPr>
                <w:color w:val="333333"/>
                <w:sz w:val="22"/>
                <w:szCs w:val="22"/>
              </w:rPr>
              <w:t>зазначених</w:t>
            </w:r>
            <w:proofErr w:type="spellEnd"/>
            <w:r w:rsidRPr="00B1363E">
              <w:rPr>
                <w:color w:val="333333"/>
                <w:sz w:val="22"/>
                <w:szCs w:val="22"/>
              </w:rPr>
              <w:t xml:space="preserve"> в </w:t>
            </w:r>
            <w:proofErr w:type="spellStart"/>
            <w:r w:rsidRPr="00B1363E">
              <w:rPr>
                <w:color w:val="333333"/>
                <w:sz w:val="22"/>
                <w:szCs w:val="22"/>
              </w:rPr>
              <w:t>цьому</w:t>
            </w:r>
            <w:proofErr w:type="spellEnd"/>
            <w:r w:rsidRPr="00B1363E">
              <w:rPr>
                <w:color w:val="333333"/>
                <w:sz w:val="22"/>
                <w:szCs w:val="22"/>
              </w:rPr>
              <w:t xml:space="preserve"> </w:t>
            </w:r>
            <w:proofErr w:type="spellStart"/>
            <w:r w:rsidRPr="00B1363E">
              <w:rPr>
                <w:color w:val="333333"/>
                <w:sz w:val="22"/>
                <w:szCs w:val="22"/>
              </w:rPr>
              <w:t>пункті</w:t>
            </w:r>
            <w:proofErr w:type="spellEnd"/>
            <w:r w:rsidRPr="00B1363E">
              <w:rPr>
                <w:color w:val="333333"/>
                <w:sz w:val="22"/>
                <w:szCs w:val="22"/>
              </w:rPr>
              <w:t xml:space="preserve"> (</w:t>
            </w:r>
            <w:proofErr w:type="spellStart"/>
            <w:r w:rsidRPr="00B1363E">
              <w:rPr>
                <w:color w:val="333333"/>
                <w:sz w:val="22"/>
                <w:szCs w:val="22"/>
              </w:rPr>
              <w:t>крім</w:t>
            </w:r>
            <w:proofErr w:type="spellEnd"/>
            <w:r w:rsidRPr="00B1363E">
              <w:rPr>
                <w:color w:val="333333"/>
                <w:sz w:val="22"/>
                <w:szCs w:val="22"/>
              </w:rPr>
              <w:t> </w:t>
            </w:r>
            <w:proofErr w:type="spellStart"/>
            <w:r w:rsidR="000D5391" w:rsidRPr="00B1363E">
              <w:fldChar w:fldCharType="begin"/>
            </w:r>
            <w:r w:rsidR="000D5391" w:rsidRPr="00B1363E">
              <w:rPr>
                <w:sz w:val="22"/>
                <w:szCs w:val="22"/>
              </w:rPr>
              <w:instrText xml:space="preserve"> HYPERLINK "https://zakon.rada.gov.ua/laws/show/1178-2022-%D0%BF" \l "n616" </w:instrText>
            </w:r>
            <w:r w:rsidR="000D5391" w:rsidRPr="00B1363E">
              <w:fldChar w:fldCharType="separate"/>
            </w:r>
            <w:r w:rsidRPr="00B1363E">
              <w:rPr>
                <w:rStyle w:val="a4"/>
                <w:color w:val="006600"/>
                <w:sz w:val="22"/>
                <w:szCs w:val="22"/>
              </w:rPr>
              <w:t>підпунктів</w:t>
            </w:r>
            <w:proofErr w:type="spellEnd"/>
            <w:r w:rsidRPr="00B1363E">
              <w:rPr>
                <w:rStyle w:val="a4"/>
                <w:color w:val="006600"/>
                <w:sz w:val="22"/>
                <w:szCs w:val="22"/>
              </w:rPr>
              <w:t xml:space="preserve"> 1</w:t>
            </w:r>
            <w:r w:rsidR="000D5391" w:rsidRPr="00B1363E">
              <w:rPr>
                <w:rStyle w:val="a4"/>
                <w:color w:val="006600"/>
                <w:sz w:val="22"/>
                <w:szCs w:val="22"/>
              </w:rPr>
              <w:fldChar w:fldCharType="end"/>
            </w:r>
            <w:r w:rsidRPr="00B1363E">
              <w:rPr>
                <w:color w:val="333333"/>
                <w:sz w:val="22"/>
                <w:szCs w:val="22"/>
              </w:rPr>
              <w:t> і </w:t>
            </w:r>
            <w:hyperlink r:id="rId19" w:anchor="n622" w:history="1">
              <w:r w:rsidRPr="00B1363E">
                <w:rPr>
                  <w:rStyle w:val="a4"/>
                  <w:color w:val="006600"/>
                  <w:sz w:val="22"/>
                  <w:szCs w:val="22"/>
                </w:rPr>
                <w:t>7</w:t>
              </w:r>
            </w:hyperlink>
            <w:r w:rsidRPr="00B1363E">
              <w:rPr>
                <w:color w:val="333333"/>
                <w:sz w:val="22"/>
                <w:szCs w:val="22"/>
              </w:rPr>
              <w:t>, </w:t>
            </w:r>
            <w:hyperlink r:id="rId20" w:anchor="n628" w:history="1">
              <w:r w:rsidRPr="00B1363E">
                <w:rPr>
                  <w:rStyle w:val="a4"/>
                  <w:color w:val="006600"/>
                  <w:sz w:val="22"/>
                  <w:szCs w:val="22"/>
                </w:rPr>
                <w:t xml:space="preserve">абзацу </w:t>
              </w:r>
              <w:proofErr w:type="spellStart"/>
              <w:r w:rsidRPr="00B1363E">
                <w:rPr>
                  <w:rStyle w:val="a4"/>
                  <w:color w:val="006600"/>
                  <w:sz w:val="22"/>
                  <w:szCs w:val="22"/>
                </w:rPr>
                <w:t>чотирнадцятого</w:t>
              </w:r>
              <w:proofErr w:type="spellEnd"/>
            </w:hyperlink>
            <w:r w:rsidRPr="00B1363E">
              <w:rPr>
                <w:color w:val="333333"/>
                <w:sz w:val="22"/>
                <w:szCs w:val="22"/>
              </w:rPr>
              <w:t> пункту</w:t>
            </w:r>
            <w:r w:rsidR="00B1363E">
              <w:rPr>
                <w:color w:val="333333"/>
                <w:sz w:val="22"/>
                <w:szCs w:val="22"/>
                <w:lang w:val="uk-UA"/>
              </w:rPr>
              <w:t xml:space="preserve"> 47</w:t>
            </w:r>
            <w:r w:rsidRPr="00B1363E">
              <w:rPr>
                <w:color w:val="333333"/>
                <w:sz w:val="22"/>
                <w:szCs w:val="22"/>
              </w:rPr>
              <w:t xml:space="preserve">), шляхом </w:t>
            </w:r>
            <w:proofErr w:type="spellStart"/>
            <w:r w:rsidRPr="00B1363E">
              <w:rPr>
                <w:color w:val="333333"/>
                <w:sz w:val="22"/>
                <w:szCs w:val="22"/>
              </w:rPr>
              <w:t>самостійного</w:t>
            </w:r>
            <w:proofErr w:type="spellEnd"/>
            <w:r w:rsidRPr="00B1363E">
              <w:rPr>
                <w:color w:val="333333"/>
                <w:sz w:val="22"/>
                <w:szCs w:val="22"/>
              </w:rPr>
              <w:t xml:space="preserve"> </w:t>
            </w:r>
            <w:proofErr w:type="spellStart"/>
            <w:r w:rsidRPr="00B1363E">
              <w:rPr>
                <w:color w:val="333333"/>
                <w:sz w:val="22"/>
                <w:szCs w:val="22"/>
              </w:rPr>
              <w:t>декларування</w:t>
            </w:r>
            <w:proofErr w:type="spellEnd"/>
            <w:r w:rsidRPr="00B1363E">
              <w:rPr>
                <w:color w:val="333333"/>
                <w:sz w:val="22"/>
                <w:szCs w:val="22"/>
              </w:rPr>
              <w:t xml:space="preserve"> </w:t>
            </w:r>
            <w:proofErr w:type="spellStart"/>
            <w:r w:rsidRPr="00B1363E">
              <w:rPr>
                <w:color w:val="333333"/>
                <w:sz w:val="22"/>
                <w:szCs w:val="22"/>
              </w:rPr>
              <w:t>відсутності</w:t>
            </w:r>
            <w:proofErr w:type="spellEnd"/>
            <w:r w:rsidRPr="00B1363E">
              <w:rPr>
                <w:color w:val="333333"/>
                <w:sz w:val="22"/>
                <w:szCs w:val="22"/>
              </w:rPr>
              <w:t xml:space="preserve"> таких </w:t>
            </w:r>
            <w:proofErr w:type="spellStart"/>
            <w:r w:rsidRPr="00B1363E">
              <w:rPr>
                <w:color w:val="333333"/>
                <w:sz w:val="22"/>
                <w:szCs w:val="22"/>
              </w:rPr>
              <w:t>підстав</w:t>
            </w:r>
            <w:proofErr w:type="spellEnd"/>
            <w:r w:rsidRPr="00B1363E">
              <w:rPr>
                <w:color w:val="333333"/>
                <w:sz w:val="22"/>
                <w:szCs w:val="22"/>
              </w:rPr>
              <w:t xml:space="preserve"> в </w:t>
            </w:r>
            <w:proofErr w:type="spellStart"/>
            <w:r w:rsidRPr="00B1363E">
              <w:rPr>
                <w:color w:val="333333"/>
                <w:sz w:val="22"/>
                <w:szCs w:val="22"/>
              </w:rPr>
              <w:t>електронній</w:t>
            </w:r>
            <w:proofErr w:type="spellEnd"/>
            <w:r w:rsidRPr="00B1363E">
              <w:rPr>
                <w:color w:val="333333"/>
                <w:sz w:val="22"/>
                <w:szCs w:val="22"/>
              </w:rPr>
              <w:t xml:space="preserve"> </w:t>
            </w:r>
            <w:proofErr w:type="spellStart"/>
            <w:r w:rsidRPr="00B1363E">
              <w:rPr>
                <w:color w:val="333333"/>
                <w:sz w:val="22"/>
                <w:szCs w:val="22"/>
              </w:rPr>
              <w:t>системі</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w:t>
            </w:r>
            <w:proofErr w:type="spellStart"/>
            <w:r w:rsidRPr="00B1363E">
              <w:rPr>
                <w:color w:val="333333"/>
                <w:sz w:val="22"/>
                <w:szCs w:val="22"/>
              </w:rPr>
              <w:t>під</w:t>
            </w:r>
            <w:proofErr w:type="spellEnd"/>
            <w:r w:rsidRPr="00B1363E">
              <w:rPr>
                <w:color w:val="333333"/>
                <w:sz w:val="22"/>
                <w:szCs w:val="22"/>
              </w:rPr>
              <w:t xml:space="preserve"> час </w:t>
            </w:r>
            <w:proofErr w:type="spellStart"/>
            <w:r w:rsidRPr="00B1363E">
              <w:rPr>
                <w:color w:val="333333"/>
                <w:sz w:val="22"/>
                <w:szCs w:val="22"/>
              </w:rPr>
              <w:t>подання</w:t>
            </w:r>
            <w:proofErr w:type="spellEnd"/>
            <w:r w:rsidRPr="00B1363E">
              <w:rPr>
                <w:color w:val="333333"/>
                <w:sz w:val="22"/>
                <w:szCs w:val="22"/>
              </w:rPr>
              <w:t xml:space="preserve"> </w:t>
            </w:r>
            <w:proofErr w:type="spellStart"/>
            <w:r w:rsidRPr="00B1363E">
              <w:rPr>
                <w:color w:val="333333"/>
                <w:sz w:val="22"/>
                <w:szCs w:val="22"/>
              </w:rPr>
              <w:t>тендерної</w:t>
            </w:r>
            <w:proofErr w:type="spellEnd"/>
            <w:r w:rsidRPr="00B1363E">
              <w:rPr>
                <w:color w:val="333333"/>
                <w:sz w:val="22"/>
                <w:szCs w:val="22"/>
              </w:rPr>
              <w:t xml:space="preserve"> </w:t>
            </w:r>
            <w:proofErr w:type="spellStart"/>
            <w:r w:rsidRPr="00B1363E">
              <w:rPr>
                <w:color w:val="333333"/>
                <w:sz w:val="22"/>
                <w:szCs w:val="22"/>
              </w:rPr>
              <w:t>пропозиції</w:t>
            </w:r>
            <w:proofErr w:type="spellEnd"/>
            <w:r w:rsidRPr="00B1363E">
              <w:rPr>
                <w:color w:val="333333"/>
                <w:sz w:val="22"/>
                <w:szCs w:val="22"/>
              </w:rPr>
              <w:t>.</w:t>
            </w:r>
          </w:p>
          <w:p w14:paraId="3D1689CF" w14:textId="2D68D321" w:rsidR="008D752C" w:rsidRPr="00B1363E" w:rsidRDefault="008D752C" w:rsidP="008D752C">
            <w:pPr>
              <w:pStyle w:val="rvps2"/>
              <w:shd w:val="clear" w:color="auto" w:fill="FFFFFF"/>
              <w:spacing w:before="0" w:beforeAutospacing="0" w:after="150" w:afterAutospacing="0"/>
              <w:ind w:firstLine="450"/>
              <w:jc w:val="both"/>
              <w:rPr>
                <w:color w:val="333333"/>
                <w:sz w:val="22"/>
                <w:szCs w:val="22"/>
              </w:rPr>
            </w:pPr>
            <w:proofErr w:type="spellStart"/>
            <w:r w:rsidRPr="00B1363E">
              <w:rPr>
                <w:color w:val="333333"/>
                <w:sz w:val="22"/>
                <w:szCs w:val="22"/>
              </w:rPr>
              <w:t>Замовник</w:t>
            </w:r>
            <w:proofErr w:type="spellEnd"/>
            <w:r w:rsidRPr="00B1363E">
              <w:rPr>
                <w:color w:val="333333"/>
                <w:sz w:val="22"/>
                <w:szCs w:val="22"/>
              </w:rPr>
              <w:t xml:space="preserve"> не </w:t>
            </w:r>
            <w:proofErr w:type="spellStart"/>
            <w:r w:rsidRPr="00B1363E">
              <w:rPr>
                <w:color w:val="333333"/>
                <w:sz w:val="22"/>
                <w:szCs w:val="22"/>
              </w:rPr>
              <w:t>вимагає</w:t>
            </w:r>
            <w:proofErr w:type="spellEnd"/>
            <w:r w:rsidRPr="00B1363E">
              <w:rPr>
                <w:color w:val="333333"/>
                <w:sz w:val="22"/>
                <w:szCs w:val="22"/>
              </w:rPr>
              <w:t xml:space="preserve"> </w:t>
            </w:r>
            <w:proofErr w:type="spellStart"/>
            <w:r w:rsidRPr="00B1363E">
              <w:rPr>
                <w:color w:val="333333"/>
                <w:sz w:val="22"/>
                <w:szCs w:val="22"/>
              </w:rPr>
              <w:t>від</w:t>
            </w:r>
            <w:proofErr w:type="spellEnd"/>
            <w:r w:rsidRPr="00B1363E">
              <w:rPr>
                <w:color w:val="333333"/>
                <w:sz w:val="22"/>
                <w:szCs w:val="22"/>
              </w:rPr>
              <w:t xml:space="preserve">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під</w:t>
            </w:r>
            <w:proofErr w:type="spellEnd"/>
            <w:r w:rsidRPr="00B1363E">
              <w:rPr>
                <w:color w:val="333333"/>
                <w:sz w:val="22"/>
                <w:szCs w:val="22"/>
              </w:rPr>
              <w:t xml:space="preserve"> час </w:t>
            </w:r>
            <w:proofErr w:type="spellStart"/>
            <w:r w:rsidRPr="00B1363E">
              <w:rPr>
                <w:color w:val="333333"/>
                <w:sz w:val="22"/>
                <w:szCs w:val="22"/>
              </w:rPr>
              <w:t>подання</w:t>
            </w:r>
            <w:proofErr w:type="spellEnd"/>
            <w:r w:rsidRPr="00B1363E">
              <w:rPr>
                <w:color w:val="333333"/>
                <w:sz w:val="22"/>
                <w:szCs w:val="22"/>
              </w:rPr>
              <w:t xml:space="preserve"> </w:t>
            </w:r>
            <w:proofErr w:type="spellStart"/>
            <w:r w:rsidRPr="00B1363E">
              <w:rPr>
                <w:color w:val="333333"/>
                <w:sz w:val="22"/>
                <w:szCs w:val="22"/>
              </w:rPr>
              <w:t>тендерної</w:t>
            </w:r>
            <w:proofErr w:type="spellEnd"/>
            <w:r w:rsidRPr="00B1363E">
              <w:rPr>
                <w:color w:val="333333"/>
                <w:sz w:val="22"/>
                <w:szCs w:val="22"/>
              </w:rPr>
              <w:t xml:space="preserve"> </w:t>
            </w:r>
            <w:proofErr w:type="spellStart"/>
            <w:r w:rsidRPr="00B1363E">
              <w:rPr>
                <w:color w:val="333333"/>
                <w:sz w:val="22"/>
                <w:szCs w:val="22"/>
              </w:rPr>
              <w:t>пропозиції</w:t>
            </w:r>
            <w:proofErr w:type="spellEnd"/>
            <w:r w:rsidRPr="00B1363E">
              <w:rPr>
                <w:color w:val="333333"/>
                <w:sz w:val="22"/>
                <w:szCs w:val="22"/>
              </w:rPr>
              <w:t xml:space="preserve"> в </w:t>
            </w:r>
            <w:proofErr w:type="spellStart"/>
            <w:r w:rsidRPr="00B1363E">
              <w:rPr>
                <w:color w:val="333333"/>
                <w:sz w:val="22"/>
                <w:szCs w:val="22"/>
              </w:rPr>
              <w:t>електронній</w:t>
            </w:r>
            <w:proofErr w:type="spellEnd"/>
            <w:r w:rsidRPr="00B1363E">
              <w:rPr>
                <w:color w:val="333333"/>
                <w:sz w:val="22"/>
                <w:szCs w:val="22"/>
              </w:rPr>
              <w:t xml:space="preserve"> </w:t>
            </w:r>
            <w:proofErr w:type="spellStart"/>
            <w:r w:rsidRPr="00B1363E">
              <w:rPr>
                <w:color w:val="333333"/>
                <w:sz w:val="22"/>
                <w:szCs w:val="22"/>
              </w:rPr>
              <w:t>системі</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будь-</w:t>
            </w:r>
            <w:proofErr w:type="spellStart"/>
            <w:r w:rsidRPr="00B1363E">
              <w:rPr>
                <w:color w:val="333333"/>
                <w:sz w:val="22"/>
                <w:szCs w:val="22"/>
              </w:rPr>
              <w:lastRenderedPageBreak/>
              <w:t>яких</w:t>
            </w:r>
            <w:proofErr w:type="spellEnd"/>
            <w:r w:rsidRPr="00B1363E">
              <w:rPr>
                <w:color w:val="333333"/>
                <w:sz w:val="22"/>
                <w:szCs w:val="22"/>
              </w:rPr>
              <w:t xml:space="preserve"> </w:t>
            </w:r>
            <w:proofErr w:type="spellStart"/>
            <w:r w:rsidRPr="00B1363E">
              <w:rPr>
                <w:color w:val="333333"/>
                <w:sz w:val="22"/>
                <w:szCs w:val="22"/>
              </w:rPr>
              <w:t>документів</w:t>
            </w:r>
            <w:proofErr w:type="spellEnd"/>
            <w:r w:rsidRPr="00B1363E">
              <w:rPr>
                <w:color w:val="333333"/>
                <w:sz w:val="22"/>
                <w:szCs w:val="22"/>
              </w:rPr>
              <w:t xml:space="preserve">, </w:t>
            </w:r>
            <w:proofErr w:type="spellStart"/>
            <w:r w:rsidRPr="00B1363E">
              <w:rPr>
                <w:color w:val="333333"/>
                <w:sz w:val="22"/>
                <w:szCs w:val="22"/>
              </w:rPr>
              <w:t>що</w:t>
            </w:r>
            <w:proofErr w:type="spellEnd"/>
            <w:r w:rsidRPr="00B1363E">
              <w:rPr>
                <w:color w:val="333333"/>
                <w:sz w:val="22"/>
                <w:szCs w:val="22"/>
              </w:rPr>
              <w:t xml:space="preserve"> </w:t>
            </w:r>
            <w:proofErr w:type="spellStart"/>
            <w:r w:rsidRPr="00B1363E">
              <w:rPr>
                <w:color w:val="333333"/>
                <w:sz w:val="22"/>
                <w:szCs w:val="22"/>
              </w:rPr>
              <w:t>підтверджують</w:t>
            </w:r>
            <w:proofErr w:type="spellEnd"/>
            <w:r w:rsidRPr="00B1363E">
              <w:rPr>
                <w:color w:val="333333"/>
                <w:sz w:val="22"/>
                <w:szCs w:val="22"/>
              </w:rPr>
              <w:t xml:space="preserve"> </w:t>
            </w:r>
            <w:proofErr w:type="spellStart"/>
            <w:r w:rsidRPr="00B1363E">
              <w:rPr>
                <w:color w:val="333333"/>
                <w:sz w:val="22"/>
                <w:szCs w:val="22"/>
              </w:rPr>
              <w:t>відсутність</w:t>
            </w:r>
            <w:proofErr w:type="spellEnd"/>
            <w:r w:rsidRPr="00B1363E">
              <w:rPr>
                <w:color w:val="333333"/>
                <w:sz w:val="22"/>
                <w:szCs w:val="22"/>
              </w:rPr>
              <w:t xml:space="preserve"> </w:t>
            </w:r>
            <w:proofErr w:type="spellStart"/>
            <w:r w:rsidRPr="00B1363E">
              <w:rPr>
                <w:color w:val="333333"/>
                <w:sz w:val="22"/>
                <w:szCs w:val="22"/>
              </w:rPr>
              <w:t>підстав</w:t>
            </w:r>
            <w:proofErr w:type="spellEnd"/>
            <w:r w:rsidRPr="00B1363E">
              <w:rPr>
                <w:color w:val="333333"/>
                <w:sz w:val="22"/>
                <w:szCs w:val="22"/>
              </w:rPr>
              <w:t xml:space="preserve">, </w:t>
            </w:r>
            <w:proofErr w:type="spellStart"/>
            <w:r w:rsidRPr="00B1363E">
              <w:rPr>
                <w:color w:val="333333"/>
                <w:sz w:val="22"/>
                <w:szCs w:val="22"/>
              </w:rPr>
              <w:t>визначених</w:t>
            </w:r>
            <w:proofErr w:type="spellEnd"/>
            <w:r w:rsidRPr="00B1363E">
              <w:rPr>
                <w:color w:val="333333"/>
                <w:sz w:val="22"/>
                <w:szCs w:val="22"/>
              </w:rPr>
              <w:t xml:space="preserve"> у </w:t>
            </w:r>
            <w:proofErr w:type="spellStart"/>
            <w:r w:rsidRPr="00B1363E">
              <w:rPr>
                <w:color w:val="333333"/>
                <w:sz w:val="22"/>
                <w:szCs w:val="22"/>
              </w:rPr>
              <w:t>цьому</w:t>
            </w:r>
            <w:proofErr w:type="spellEnd"/>
            <w:r w:rsidRPr="00B1363E">
              <w:rPr>
                <w:color w:val="333333"/>
                <w:sz w:val="22"/>
                <w:szCs w:val="22"/>
              </w:rPr>
              <w:t xml:space="preserve"> </w:t>
            </w:r>
            <w:proofErr w:type="spellStart"/>
            <w:r w:rsidRPr="00B1363E">
              <w:rPr>
                <w:color w:val="333333"/>
                <w:sz w:val="22"/>
                <w:szCs w:val="22"/>
              </w:rPr>
              <w:t>пункті</w:t>
            </w:r>
            <w:proofErr w:type="spellEnd"/>
            <w:r w:rsidRPr="00B1363E">
              <w:rPr>
                <w:color w:val="333333"/>
                <w:sz w:val="22"/>
                <w:szCs w:val="22"/>
              </w:rPr>
              <w:t xml:space="preserve"> (</w:t>
            </w:r>
            <w:proofErr w:type="spellStart"/>
            <w:r w:rsidRPr="00B1363E">
              <w:rPr>
                <w:color w:val="333333"/>
                <w:sz w:val="22"/>
                <w:szCs w:val="22"/>
              </w:rPr>
              <w:t>крім</w:t>
            </w:r>
            <w:proofErr w:type="spellEnd"/>
            <w:r w:rsidRPr="00B1363E">
              <w:rPr>
                <w:color w:val="333333"/>
                <w:sz w:val="22"/>
                <w:szCs w:val="22"/>
              </w:rPr>
              <w:t> </w:t>
            </w:r>
            <w:hyperlink r:id="rId21" w:anchor="n628" w:history="1">
              <w:r w:rsidRPr="00B1363E">
                <w:rPr>
                  <w:rStyle w:val="a4"/>
                  <w:color w:val="006600"/>
                  <w:sz w:val="22"/>
                  <w:szCs w:val="22"/>
                </w:rPr>
                <w:t xml:space="preserve">абзацу </w:t>
              </w:r>
              <w:proofErr w:type="spellStart"/>
              <w:r w:rsidRPr="00B1363E">
                <w:rPr>
                  <w:rStyle w:val="a4"/>
                  <w:color w:val="006600"/>
                  <w:sz w:val="22"/>
                  <w:szCs w:val="22"/>
                </w:rPr>
                <w:t>чотирнадцятого</w:t>
              </w:r>
              <w:proofErr w:type="spellEnd"/>
            </w:hyperlink>
            <w:r w:rsidRPr="00B1363E">
              <w:rPr>
                <w:color w:val="333333"/>
                <w:sz w:val="22"/>
                <w:szCs w:val="22"/>
              </w:rPr>
              <w:t> пункту</w:t>
            </w:r>
            <w:r w:rsidR="00B1363E">
              <w:rPr>
                <w:color w:val="333333"/>
                <w:sz w:val="22"/>
                <w:szCs w:val="22"/>
                <w:lang w:val="uk-UA"/>
              </w:rPr>
              <w:t xml:space="preserve"> 47</w:t>
            </w:r>
            <w:r w:rsidRPr="00B1363E">
              <w:rPr>
                <w:color w:val="333333"/>
                <w:sz w:val="22"/>
                <w:szCs w:val="22"/>
              </w:rPr>
              <w:t xml:space="preserve">), </w:t>
            </w:r>
            <w:proofErr w:type="spellStart"/>
            <w:r w:rsidRPr="00B1363E">
              <w:rPr>
                <w:color w:val="333333"/>
                <w:sz w:val="22"/>
                <w:szCs w:val="22"/>
              </w:rPr>
              <w:t>крім</w:t>
            </w:r>
            <w:proofErr w:type="spellEnd"/>
            <w:r w:rsidRPr="00B1363E">
              <w:rPr>
                <w:color w:val="333333"/>
                <w:sz w:val="22"/>
                <w:szCs w:val="22"/>
              </w:rPr>
              <w:t xml:space="preserve"> </w:t>
            </w:r>
            <w:proofErr w:type="spellStart"/>
            <w:r w:rsidRPr="00B1363E">
              <w:rPr>
                <w:color w:val="333333"/>
                <w:sz w:val="22"/>
                <w:szCs w:val="22"/>
              </w:rPr>
              <w:t>самостійного</w:t>
            </w:r>
            <w:proofErr w:type="spellEnd"/>
            <w:r w:rsidRPr="00B1363E">
              <w:rPr>
                <w:color w:val="333333"/>
                <w:sz w:val="22"/>
                <w:szCs w:val="22"/>
              </w:rPr>
              <w:t xml:space="preserve"> </w:t>
            </w:r>
            <w:proofErr w:type="spellStart"/>
            <w:r w:rsidRPr="00B1363E">
              <w:rPr>
                <w:color w:val="333333"/>
                <w:sz w:val="22"/>
                <w:szCs w:val="22"/>
              </w:rPr>
              <w:t>декларування</w:t>
            </w:r>
            <w:proofErr w:type="spellEnd"/>
            <w:r w:rsidRPr="00B1363E">
              <w:rPr>
                <w:color w:val="333333"/>
                <w:sz w:val="22"/>
                <w:szCs w:val="22"/>
              </w:rPr>
              <w:t xml:space="preserve"> </w:t>
            </w:r>
            <w:proofErr w:type="spellStart"/>
            <w:r w:rsidRPr="00B1363E">
              <w:rPr>
                <w:color w:val="333333"/>
                <w:sz w:val="22"/>
                <w:szCs w:val="22"/>
              </w:rPr>
              <w:t>відсутності</w:t>
            </w:r>
            <w:proofErr w:type="spellEnd"/>
            <w:r w:rsidRPr="00B1363E">
              <w:rPr>
                <w:color w:val="333333"/>
                <w:sz w:val="22"/>
                <w:szCs w:val="22"/>
              </w:rPr>
              <w:t xml:space="preserve"> таких </w:t>
            </w:r>
            <w:proofErr w:type="spellStart"/>
            <w:r w:rsidRPr="00B1363E">
              <w:rPr>
                <w:color w:val="333333"/>
                <w:sz w:val="22"/>
                <w:szCs w:val="22"/>
              </w:rPr>
              <w:t>підстав</w:t>
            </w:r>
            <w:proofErr w:type="spellEnd"/>
            <w:r w:rsidRPr="00B1363E">
              <w:rPr>
                <w:color w:val="333333"/>
                <w:sz w:val="22"/>
                <w:szCs w:val="22"/>
              </w:rPr>
              <w:t xml:space="preserve"> </w:t>
            </w:r>
            <w:proofErr w:type="spellStart"/>
            <w:r w:rsidRPr="00B1363E">
              <w:rPr>
                <w:color w:val="333333"/>
                <w:sz w:val="22"/>
                <w:szCs w:val="22"/>
              </w:rPr>
              <w:t>учасником</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відповідно</w:t>
            </w:r>
            <w:proofErr w:type="spellEnd"/>
            <w:r w:rsidRPr="00B1363E">
              <w:rPr>
                <w:color w:val="333333"/>
                <w:sz w:val="22"/>
                <w:szCs w:val="22"/>
              </w:rPr>
              <w:t xml:space="preserve"> до </w:t>
            </w:r>
            <w:hyperlink r:id="rId22" w:anchor="n630" w:history="1">
              <w:r w:rsidRPr="00B1363E">
                <w:rPr>
                  <w:rStyle w:val="a4"/>
                  <w:color w:val="006600"/>
                  <w:sz w:val="22"/>
                  <w:szCs w:val="22"/>
                </w:rPr>
                <w:t xml:space="preserve">абзацу </w:t>
              </w:r>
              <w:proofErr w:type="spellStart"/>
              <w:r w:rsidRPr="00B1363E">
                <w:rPr>
                  <w:rStyle w:val="a4"/>
                  <w:color w:val="006600"/>
                  <w:sz w:val="22"/>
                  <w:szCs w:val="22"/>
                </w:rPr>
                <w:t>шістнадцятого</w:t>
              </w:r>
              <w:proofErr w:type="spellEnd"/>
            </w:hyperlink>
            <w:r w:rsidRPr="00B1363E">
              <w:rPr>
                <w:color w:val="333333"/>
                <w:sz w:val="22"/>
                <w:szCs w:val="22"/>
              </w:rPr>
              <w:t> пункту</w:t>
            </w:r>
            <w:r w:rsidR="00B1363E">
              <w:rPr>
                <w:color w:val="333333"/>
                <w:sz w:val="22"/>
                <w:szCs w:val="22"/>
                <w:lang w:val="uk-UA"/>
              </w:rPr>
              <w:t xml:space="preserve"> 47</w:t>
            </w:r>
            <w:r w:rsidRPr="00B1363E">
              <w:rPr>
                <w:color w:val="333333"/>
                <w:sz w:val="22"/>
                <w:szCs w:val="22"/>
              </w:rPr>
              <w:t>.</w:t>
            </w:r>
          </w:p>
          <w:p w14:paraId="24B19E0C" w14:textId="596FFF3C" w:rsidR="008D752C" w:rsidRPr="00B1363E" w:rsidRDefault="008D752C" w:rsidP="008D752C">
            <w:pPr>
              <w:pStyle w:val="rvps2"/>
              <w:shd w:val="clear" w:color="auto" w:fill="FFFFFF"/>
              <w:spacing w:before="0" w:beforeAutospacing="0" w:after="150" w:afterAutospacing="0"/>
              <w:ind w:firstLine="450"/>
              <w:jc w:val="both"/>
              <w:rPr>
                <w:color w:val="333333"/>
                <w:sz w:val="22"/>
                <w:szCs w:val="22"/>
              </w:rPr>
            </w:pPr>
            <w:proofErr w:type="spellStart"/>
            <w:r w:rsidRPr="00B1363E">
              <w:rPr>
                <w:color w:val="333333"/>
                <w:sz w:val="22"/>
                <w:szCs w:val="22"/>
              </w:rPr>
              <w:t>Замовник</w:t>
            </w:r>
            <w:proofErr w:type="spellEnd"/>
            <w:r w:rsidRPr="00B1363E">
              <w:rPr>
                <w:color w:val="333333"/>
                <w:sz w:val="22"/>
                <w:szCs w:val="22"/>
              </w:rPr>
              <w:t xml:space="preserve"> </w:t>
            </w:r>
            <w:proofErr w:type="spellStart"/>
            <w:r w:rsidRPr="00B1363E">
              <w:rPr>
                <w:color w:val="333333"/>
                <w:sz w:val="22"/>
                <w:szCs w:val="22"/>
              </w:rPr>
              <w:t>самостійно</w:t>
            </w:r>
            <w:proofErr w:type="spellEnd"/>
            <w:r w:rsidRPr="00B1363E">
              <w:rPr>
                <w:color w:val="333333"/>
                <w:sz w:val="22"/>
                <w:szCs w:val="22"/>
              </w:rPr>
              <w:t xml:space="preserve"> за результатами </w:t>
            </w:r>
            <w:proofErr w:type="spellStart"/>
            <w:r w:rsidRPr="00B1363E">
              <w:rPr>
                <w:color w:val="333333"/>
                <w:sz w:val="22"/>
                <w:szCs w:val="22"/>
              </w:rPr>
              <w:t>розгляду</w:t>
            </w:r>
            <w:proofErr w:type="spellEnd"/>
            <w:r w:rsidRPr="00B1363E">
              <w:rPr>
                <w:color w:val="333333"/>
                <w:sz w:val="22"/>
                <w:szCs w:val="22"/>
              </w:rPr>
              <w:t xml:space="preserve"> </w:t>
            </w:r>
            <w:proofErr w:type="spellStart"/>
            <w:r w:rsidRPr="00B1363E">
              <w:rPr>
                <w:color w:val="333333"/>
                <w:sz w:val="22"/>
                <w:szCs w:val="22"/>
              </w:rPr>
              <w:t>тендерної</w:t>
            </w:r>
            <w:proofErr w:type="spellEnd"/>
            <w:r w:rsidRPr="00B1363E">
              <w:rPr>
                <w:color w:val="333333"/>
                <w:sz w:val="22"/>
                <w:szCs w:val="22"/>
              </w:rPr>
              <w:t xml:space="preserve"> </w:t>
            </w:r>
            <w:proofErr w:type="spellStart"/>
            <w:r w:rsidRPr="00B1363E">
              <w:rPr>
                <w:color w:val="333333"/>
                <w:sz w:val="22"/>
                <w:szCs w:val="22"/>
              </w:rPr>
              <w:t>пропозиції</w:t>
            </w:r>
            <w:proofErr w:type="spellEnd"/>
            <w:r w:rsidRPr="00B1363E">
              <w:rPr>
                <w:color w:val="333333"/>
                <w:sz w:val="22"/>
                <w:szCs w:val="22"/>
              </w:rPr>
              <w:t xml:space="preserve">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підтверджує</w:t>
            </w:r>
            <w:proofErr w:type="spellEnd"/>
            <w:r w:rsidRPr="00B1363E">
              <w:rPr>
                <w:color w:val="333333"/>
                <w:sz w:val="22"/>
                <w:szCs w:val="22"/>
              </w:rPr>
              <w:t xml:space="preserve"> в </w:t>
            </w:r>
            <w:proofErr w:type="spellStart"/>
            <w:r w:rsidRPr="00B1363E">
              <w:rPr>
                <w:color w:val="333333"/>
                <w:sz w:val="22"/>
                <w:szCs w:val="22"/>
              </w:rPr>
              <w:t>електронній</w:t>
            </w:r>
            <w:proofErr w:type="spellEnd"/>
            <w:r w:rsidRPr="00B1363E">
              <w:rPr>
                <w:color w:val="333333"/>
                <w:sz w:val="22"/>
                <w:szCs w:val="22"/>
              </w:rPr>
              <w:t xml:space="preserve"> </w:t>
            </w:r>
            <w:proofErr w:type="spellStart"/>
            <w:r w:rsidRPr="00B1363E">
              <w:rPr>
                <w:color w:val="333333"/>
                <w:sz w:val="22"/>
                <w:szCs w:val="22"/>
              </w:rPr>
              <w:t>системі</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w:t>
            </w:r>
            <w:proofErr w:type="spellStart"/>
            <w:r w:rsidRPr="00B1363E">
              <w:rPr>
                <w:color w:val="333333"/>
                <w:sz w:val="22"/>
                <w:szCs w:val="22"/>
              </w:rPr>
              <w:t>відсутність</w:t>
            </w:r>
            <w:proofErr w:type="spellEnd"/>
            <w:r w:rsidRPr="00B1363E">
              <w:rPr>
                <w:color w:val="333333"/>
                <w:sz w:val="22"/>
                <w:szCs w:val="22"/>
              </w:rPr>
              <w:t xml:space="preserve"> в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підстав</w:t>
            </w:r>
            <w:proofErr w:type="spellEnd"/>
            <w:r w:rsidRPr="00B1363E">
              <w:rPr>
                <w:color w:val="333333"/>
                <w:sz w:val="22"/>
                <w:szCs w:val="22"/>
              </w:rPr>
              <w:t xml:space="preserve">, </w:t>
            </w:r>
            <w:proofErr w:type="spellStart"/>
            <w:r w:rsidRPr="00B1363E">
              <w:rPr>
                <w:color w:val="333333"/>
                <w:sz w:val="22"/>
                <w:szCs w:val="22"/>
              </w:rPr>
              <w:t>визначених</w:t>
            </w:r>
            <w:proofErr w:type="spellEnd"/>
            <w:r w:rsidRPr="00B1363E">
              <w:rPr>
                <w:color w:val="333333"/>
                <w:sz w:val="22"/>
                <w:szCs w:val="22"/>
              </w:rPr>
              <w:t> </w:t>
            </w:r>
            <w:proofErr w:type="spellStart"/>
            <w:r w:rsidR="000D5391" w:rsidRPr="00B1363E">
              <w:fldChar w:fldCharType="begin"/>
            </w:r>
            <w:r w:rsidR="000D5391" w:rsidRPr="00B1363E">
              <w:rPr>
                <w:sz w:val="22"/>
                <w:szCs w:val="22"/>
              </w:rPr>
              <w:instrText xml:space="preserve"> HYPERLINK "https://zakon.rada.gov.ua/laws/show/1178-2022-%D0%BF" \l "n616" </w:instrText>
            </w:r>
            <w:r w:rsidR="000D5391" w:rsidRPr="00B1363E">
              <w:fldChar w:fldCharType="separate"/>
            </w:r>
            <w:r w:rsidRPr="00B1363E">
              <w:rPr>
                <w:rStyle w:val="a4"/>
                <w:color w:val="006600"/>
                <w:sz w:val="22"/>
                <w:szCs w:val="22"/>
              </w:rPr>
              <w:t>підпунктами</w:t>
            </w:r>
            <w:proofErr w:type="spellEnd"/>
            <w:r w:rsidRPr="00B1363E">
              <w:rPr>
                <w:rStyle w:val="a4"/>
                <w:color w:val="006600"/>
                <w:sz w:val="22"/>
                <w:szCs w:val="22"/>
              </w:rPr>
              <w:t xml:space="preserve"> 1</w:t>
            </w:r>
            <w:r w:rsidR="000D5391" w:rsidRPr="00B1363E">
              <w:rPr>
                <w:rStyle w:val="a4"/>
                <w:color w:val="006600"/>
                <w:sz w:val="22"/>
                <w:szCs w:val="22"/>
              </w:rPr>
              <w:fldChar w:fldCharType="end"/>
            </w:r>
            <w:r w:rsidRPr="00B1363E">
              <w:rPr>
                <w:color w:val="333333"/>
                <w:sz w:val="22"/>
                <w:szCs w:val="22"/>
              </w:rPr>
              <w:t> і </w:t>
            </w:r>
            <w:hyperlink r:id="rId23" w:anchor="n622" w:history="1">
              <w:r w:rsidRPr="00B1363E">
                <w:rPr>
                  <w:rStyle w:val="a4"/>
                  <w:color w:val="006600"/>
                  <w:sz w:val="22"/>
                  <w:szCs w:val="22"/>
                </w:rPr>
                <w:t>7</w:t>
              </w:r>
            </w:hyperlink>
            <w:r w:rsidRPr="00B1363E">
              <w:rPr>
                <w:color w:val="333333"/>
                <w:sz w:val="22"/>
                <w:szCs w:val="22"/>
              </w:rPr>
              <w:t> пункту</w:t>
            </w:r>
            <w:r w:rsidR="00B1363E">
              <w:rPr>
                <w:color w:val="333333"/>
                <w:sz w:val="22"/>
                <w:szCs w:val="22"/>
                <w:lang w:val="uk-UA"/>
              </w:rPr>
              <w:t xml:space="preserve"> 47</w:t>
            </w:r>
            <w:r w:rsidRPr="00B1363E">
              <w:rPr>
                <w:color w:val="333333"/>
                <w:sz w:val="22"/>
                <w:szCs w:val="22"/>
              </w:rPr>
              <w:t>.</w:t>
            </w:r>
          </w:p>
          <w:p w14:paraId="4D08EFA6" w14:textId="2BA00EEA" w:rsidR="008D752C" w:rsidRPr="00B1363E" w:rsidRDefault="008D752C" w:rsidP="008D752C">
            <w:pPr>
              <w:pStyle w:val="rvps2"/>
              <w:shd w:val="clear" w:color="auto" w:fill="FFFFFF"/>
              <w:spacing w:before="0" w:beforeAutospacing="0" w:after="150" w:afterAutospacing="0"/>
              <w:ind w:firstLine="450"/>
              <w:jc w:val="both"/>
              <w:rPr>
                <w:color w:val="333333"/>
                <w:sz w:val="22"/>
                <w:szCs w:val="22"/>
              </w:rPr>
            </w:pPr>
            <w:r w:rsidRPr="00B1363E">
              <w:rPr>
                <w:color w:val="333333"/>
                <w:sz w:val="22"/>
                <w:szCs w:val="22"/>
              </w:rPr>
              <w:t xml:space="preserve">У </w:t>
            </w:r>
            <w:proofErr w:type="spellStart"/>
            <w:r w:rsidRPr="00B1363E">
              <w:rPr>
                <w:color w:val="333333"/>
                <w:sz w:val="22"/>
                <w:szCs w:val="22"/>
              </w:rPr>
              <w:t>разі</w:t>
            </w:r>
            <w:proofErr w:type="spellEnd"/>
            <w:r w:rsidRPr="00B1363E">
              <w:rPr>
                <w:color w:val="333333"/>
                <w:sz w:val="22"/>
                <w:szCs w:val="22"/>
              </w:rPr>
              <w:t xml:space="preserve"> коли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має</w:t>
            </w:r>
            <w:proofErr w:type="spellEnd"/>
            <w:r w:rsidRPr="00B1363E">
              <w:rPr>
                <w:color w:val="333333"/>
                <w:sz w:val="22"/>
                <w:szCs w:val="22"/>
              </w:rPr>
              <w:t xml:space="preserve"> </w:t>
            </w:r>
            <w:proofErr w:type="spellStart"/>
            <w:r w:rsidRPr="00B1363E">
              <w:rPr>
                <w:color w:val="333333"/>
                <w:sz w:val="22"/>
                <w:szCs w:val="22"/>
              </w:rPr>
              <w:t>намір</w:t>
            </w:r>
            <w:proofErr w:type="spellEnd"/>
            <w:r w:rsidRPr="00B1363E">
              <w:rPr>
                <w:color w:val="333333"/>
                <w:sz w:val="22"/>
                <w:szCs w:val="22"/>
              </w:rPr>
              <w:t xml:space="preserve"> </w:t>
            </w:r>
            <w:proofErr w:type="spellStart"/>
            <w:r w:rsidRPr="00B1363E">
              <w:rPr>
                <w:color w:val="333333"/>
                <w:sz w:val="22"/>
                <w:szCs w:val="22"/>
              </w:rPr>
              <w:t>залучити</w:t>
            </w:r>
            <w:proofErr w:type="spellEnd"/>
            <w:r w:rsidRPr="00B1363E">
              <w:rPr>
                <w:color w:val="333333"/>
                <w:sz w:val="22"/>
                <w:szCs w:val="22"/>
              </w:rPr>
              <w:t xml:space="preserve"> </w:t>
            </w:r>
            <w:proofErr w:type="spellStart"/>
            <w:r w:rsidRPr="00B1363E">
              <w:rPr>
                <w:color w:val="333333"/>
                <w:sz w:val="22"/>
                <w:szCs w:val="22"/>
              </w:rPr>
              <w:t>інших</w:t>
            </w:r>
            <w:proofErr w:type="spellEnd"/>
            <w:r w:rsidRPr="00B1363E">
              <w:rPr>
                <w:color w:val="333333"/>
                <w:sz w:val="22"/>
                <w:szCs w:val="22"/>
              </w:rPr>
              <w:t xml:space="preserve"> </w:t>
            </w:r>
            <w:proofErr w:type="spellStart"/>
            <w:r w:rsidRPr="00B1363E">
              <w:rPr>
                <w:color w:val="333333"/>
                <w:sz w:val="22"/>
                <w:szCs w:val="22"/>
              </w:rPr>
              <w:t>суб’єктів</w:t>
            </w:r>
            <w:proofErr w:type="spellEnd"/>
            <w:r w:rsidRPr="00B1363E">
              <w:rPr>
                <w:color w:val="333333"/>
                <w:sz w:val="22"/>
                <w:szCs w:val="22"/>
              </w:rPr>
              <w:t xml:space="preserve"> </w:t>
            </w:r>
            <w:proofErr w:type="spellStart"/>
            <w:r w:rsidRPr="00B1363E">
              <w:rPr>
                <w:color w:val="333333"/>
                <w:sz w:val="22"/>
                <w:szCs w:val="22"/>
              </w:rPr>
              <w:t>господарювання</w:t>
            </w:r>
            <w:proofErr w:type="spellEnd"/>
            <w:r w:rsidRPr="00B1363E">
              <w:rPr>
                <w:color w:val="333333"/>
                <w:sz w:val="22"/>
                <w:szCs w:val="22"/>
              </w:rPr>
              <w:t xml:space="preserve"> як</w:t>
            </w:r>
            <w:r w:rsidRPr="00B1363E">
              <w:rPr>
                <w:color w:val="333333"/>
                <w:sz w:val="22"/>
                <w:szCs w:val="22"/>
                <w:lang w:val="uk-UA"/>
              </w:rPr>
              <w:t xml:space="preserve"> </w:t>
            </w:r>
            <w:proofErr w:type="spellStart"/>
            <w:r w:rsidRPr="00B1363E">
              <w:rPr>
                <w:color w:val="333333"/>
                <w:sz w:val="22"/>
                <w:szCs w:val="22"/>
              </w:rPr>
              <w:t>субпідрядників</w:t>
            </w:r>
            <w:proofErr w:type="spellEnd"/>
            <w:r w:rsidRPr="00B1363E">
              <w:rPr>
                <w:color w:val="333333"/>
                <w:sz w:val="22"/>
                <w:szCs w:val="22"/>
              </w:rPr>
              <w:t>/</w:t>
            </w:r>
            <w:proofErr w:type="spellStart"/>
            <w:r w:rsidRPr="00B1363E">
              <w:rPr>
                <w:color w:val="333333"/>
                <w:sz w:val="22"/>
                <w:szCs w:val="22"/>
              </w:rPr>
              <w:t>співвиконавців</w:t>
            </w:r>
            <w:proofErr w:type="spellEnd"/>
            <w:r w:rsidRPr="00B1363E">
              <w:rPr>
                <w:color w:val="333333"/>
                <w:sz w:val="22"/>
                <w:szCs w:val="22"/>
              </w:rPr>
              <w:t xml:space="preserve"> в </w:t>
            </w:r>
            <w:proofErr w:type="spellStart"/>
            <w:r w:rsidRPr="00B1363E">
              <w:rPr>
                <w:color w:val="333333"/>
                <w:sz w:val="22"/>
                <w:szCs w:val="22"/>
              </w:rPr>
              <w:t>обсязі</w:t>
            </w:r>
            <w:proofErr w:type="spellEnd"/>
            <w:r w:rsidRPr="00B1363E">
              <w:rPr>
                <w:color w:val="333333"/>
                <w:sz w:val="22"/>
                <w:szCs w:val="22"/>
              </w:rPr>
              <w:t xml:space="preserve"> не </w:t>
            </w:r>
            <w:proofErr w:type="spellStart"/>
            <w:r w:rsidRPr="00B1363E">
              <w:rPr>
                <w:color w:val="333333"/>
                <w:sz w:val="22"/>
                <w:szCs w:val="22"/>
              </w:rPr>
              <w:t>менш</w:t>
            </w:r>
            <w:proofErr w:type="spellEnd"/>
            <w:r w:rsidRPr="00B1363E">
              <w:rPr>
                <w:color w:val="333333"/>
                <w:sz w:val="22"/>
                <w:szCs w:val="22"/>
              </w:rPr>
              <w:t xml:space="preserve"> як 20 </w:t>
            </w:r>
            <w:proofErr w:type="spellStart"/>
            <w:r w:rsidRPr="00B1363E">
              <w:rPr>
                <w:color w:val="333333"/>
                <w:sz w:val="22"/>
                <w:szCs w:val="22"/>
              </w:rPr>
              <w:t>відсотків</w:t>
            </w:r>
            <w:proofErr w:type="spellEnd"/>
            <w:r w:rsidRPr="00B1363E">
              <w:rPr>
                <w:color w:val="333333"/>
                <w:sz w:val="22"/>
                <w:szCs w:val="22"/>
              </w:rPr>
              <w:t xml:space="preserve"> </w:t>
            </w:r>
            <w:proofErr w:type="spellStart"/>
            <w:r w:rsidRPr="00B1363E">
              <w:rPr>
                <w:color w:val="333333"/>
                <w:sz w:val="22"/>
                <w:szCs w:val="22"/>
              </w:rPr>
              <w:t>вартості</w:t>
            </w:r>
            <w:proofErr w:type="spellEnd"/>
            <w:r w:rsidRPr="00B1363E">
              <w:rPr>
                <w:color w:val="333333"/>
                <w:sz w:val="22"/>
                <w:szCs w:val="22"/>
              </w:rPr>
              <w:t xml:space="preserve"> договору про </w:t>
            </w:r>
            <w:proofErr w:type="spellStart"/>
            <w:r w:rsidRPr="00B1363E">
              <w:rPr>
                <w:color w:val="333333"/>
                <w:sz w:val="22"/>
                <w:szCs w:val="22"/>
              </w:rPr>
              <w:t>закупівлю</w:t>
            </w:r>
            <w:proofErr w:type="spellEnd"/>
            <w:r w:rsidRPr="00B1363E">
              <w:rPr>
                <w:color w:val="333333"/>
                <w:sz w:val="22"/>
                <w:szCs w:val="22"/>
              </w:rPr>
              <w:t xml:space="preserve"> у </w:t>
            </w:r>
            <w:proofErr w:type="spellStart"/>
            <w:r w:rsidRPr="00B1363E">
              <w:rPr>
                <w:color w:val="333333"/>
                <w:sz w:val="22"/>
                <w:szCs w:val="22"/>
              </w:rPr>
              <w:t>разі</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робіт</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послуг</w:t>
            </w:r>
            <w:proofErr w:type="spellEnd"/>
            <w:r w:rsidRPr="00B1363E">
              <w:rPr>
                <w:color w:val="333333"/>
                <w:sz w:val="22"/>
                <w:szCs w:val="22"/>
              </w:rPr>
              <w:t xml:space="preserve"> для </w:t>
            </w:r>
            <w:proofErr w:type="spellStart"/>
            <w:r w:rsidRPr="00B1363E">
              <w:rPr>
                <w:color w:val="333333"/>
                <w:sz w:val="22"/>
                <w:szCs w:val="22"/>
              </w:rPr>
              <w:t>підтвердження</w:t>
            </w:r>
            <w:proofErr w:type="spellEnd"/>
            <w:r w:rsidRPr="00B1363E">
              <w:rPr>
                <w:color w:val="333333"/>
                <w:sz w:val="22"/>
                <w:szCs w:val="22"/>
              </w:rPr>
              <w:t xml:space="preserve"> </w:t>
            </w:r>
            <w:proofErr w:type="spellStart"/>
            <w:r w:rsidRPr="00B1363E">
              <w:rPr>
                <w:color w:val="333333"/>
                <w:sz w:val="22"/>
                <w:szCs w:val="22"/>
              </w:rPr>
              <w:t>його</w:t>
            </w:r>
            <w:proofErr w:type="spellEnd"/>
            <w:r w:rsidRPr="00B1363E">
              <w:rPr>
                <w:color w:val="333333"/>
                <w:sz w:val="22"/>
                <w:szCs w:val="22"/>
              </w:rPr>
              <w:t xml:space="preserve"> </w:t>
            </w:r>
            <w:proofErr w:type="spellStart"/>
            <w:r w:rsidRPr="00B1363E">
              <w:rPr>
                <w:color w:val="333333"/>
                <w:sz w:val="22"/>
                <w:szCs w:val="22"/>
              </w:rPr>
              <w:t>відповідності</w:t>
            </w:r>
            <w:proofErr w:type="spellEnd"/>
            <w:r w:rsidRPr="00B1363E">
              <w:rPr>
                <w:color w:val="333333"/>
                <w:sz w:val="22"/>
                <w:szCs w:val="22"/>
              </w:rPr>
              <w:t xml:space="preserve"> </w:t>
            </w:r>
            <w:proofErr w:type="spellStart"/>
            <w:r w:rsidRPr="00B1363E">
              <w:rPr>
                <w:color w:val="333333"/>
                <w:sz w:val="22"/>
                <w:szCs w:val="22"/>
              </w:rPr>
              <w:t>кваліфікаційним</w:t>
            </w:r>
            <w:proofErr w:type="spellEnd"/>
            <w:r w:rsidRPr="00B1363E">
              <w:rPr>
                <w:color w:val="333333"/>
                <w:sz w:val="22"/>
                <w:szCs w:val="22"/>
              </w:rPr>
              <w:t xml:space="preserve"> </w:t>
            </w:r>
            <w:proofErr w:type="spellStart"/>
            <w:r w:rsidRPr="00B1363E">
              <w:rPr>
                <w:color w:val="333333"/>
                <w:sz w:val="22"/>
                <w:szCs w:val="22"/>
              </w:rPr>
              <w:t>критеріям</w:t>
            </w:r>
            <w:proofErr w:type="spellEnd"/>
            <w:r w:rsidRPr="00B1363E">
              <w:rPr>
                <w:color w:val="333333"/>
                <w:sz w:val="22"/>
                <w:szCs w:val="22"/>
              </w:rPr>
              <w:t xml:space="preserve"> </w:t>
            </w:r>
            <w:proofErr w:type="spellStart"/>
            <w:r w:rsidRPr="00B1363E">
              <w:rPr>
                <w:color w:val="333333"/>
                <w:sz w:val="22"/>
                <w:szCs w:val="22"/>
              </w:rPr>
              <w:t>відповідно</w:t>
            </w:r>
            <w:proofErr w:type="spellEnd"/>
            <w:r w:rsidRPr="00B1363E">
              <w:rPr>
                <w:color w:val="333333"/>
                <w:sz w:val="22"/>
                <w:szCs w:val="22"/>
              </w:rPr>
              <w:t xml:space="preserve"> до </w:t>
            </w:r>
            <w:proofErr w:type="spellStart"/>
            <w:r w:rsidR="000D5391" w:rsidRPr="00B1363E">
              <w:fldChar w:fldCharType="begin"/>
            </w:r>
            <w:r w:rsidR="000D5391" w:rsidRPr="00B1363E">
              <w:rPr>
                <w:sz w:val="22"/>
                <w:szCs w:val="22"/>
              </w:rPr>
              <w:instrText xml:space="preserve"> HYPERLINK "https://zakon.rada.gov.ua/laws/show/922-19" \l "n1257" \t "_blank" </w:instrText>
            </w:r>
            <w:r w:rsidR="000D5391" w:rsidRPr="00B1363E">
              <w:fldChar w:fldCharType="separate"/>
            </w:r>
            <w:r w:rsidRPr="00B1363E">
              <w:rPr>
                <w:rStyle w:val="a4"/>
                <w:color w:val="000099"/>
                <w:sz w:val="22"/>
                <w:szCs w:val="22"/>
              </w:rPr>
              <w:t>частини</w:t>
            </w:r>
            <w:proofErr w:type="spellEnd"/>
            <w:r w:rsidRPr="00B1363E">
              <w:rPr>
                <w:rStyle w:val="a4"/>
                <w:color w:val="000099"/>
                <w:sz w:val="22"/>
                <w:szCs w:val="22"/>
              </w:rPr>
              <w:t xml:space="preserve"> </w:t>
            </w:r>
            <w:proofErr w:type="spellStart"/>
            <w:r w:rsidRPr="00B1363E">
              <w:rPr>
                <w:rStyle w:val="a4"/>
                <w:color w:val="000099"/>
                <w:sz w:val="22"/>
                <w:szCs w:val="22"/>
              </w:rPr>
              <w:t>третьої</w:t>
            </w:r>
            <w:proofErr w:type="spellEnd"/>
            <w:r w:rsidR="000D5391" w:rsidRPr="00B1363E">
              <w:rPr>
                <w:rStyle w:val="a4"/>
                <w:color w:val="000099"/>
                <w:sz w:val="22"/>
                <w:szCs w:val="22"/>
              </w:rPr>
              <w:fldChar w:fldCharType="end"/>
            </w:r>
            <w:r w:rsidRPr="00B1363E">
              <w:rPr>
                <w:color w:val="333333"/>
                <w:sz w:val="22"/>
                <w:szCs w:val="22"/>
              </w:rPr>
              <w:t> </w:t>
            </w:r>
            <w:proofErr w:type="spellStart"/>
            <w:r w:rsidRPr="00B1363E">
              <w:rPr>
                <w:color w:val="333333"/>
                <w:sz w:val="22"/>
                <w:szCs w:val="22"/>
              </w:rPr>
              <w:t>статті</w:t>
            </w:r>
            <w:proofErr w:type="spellEnd"/>
            <w:r w:rsidRPr="00B1363E">
              <w:rPr>
                <w:color w:val="333333"/>
                <w:sz w:val="22"/>
                <w:szCs w:val="22"/>
              </w:rPr>
              <w:t xml:space="preserve"> 16 Закону (у </w:t>
            </w:r>
            <w:proofErr w:type="spellStart"/>
            <w:r w:rsidRPr="00B1363E">
              <w:rPr>
                <w:color w:val="333333"/>
                <w:sz w:val="22"/>
                <w:szCs w:val="22"/>
              </w:rPr>
              <w:t>разі</w:t>
            </w:r>
            <w:proofErr w:type="spellEnd"/>
            <w:r w:rsidRPr="00B1363E">
              <w:rPr>
                <w:color w:val="333333"/>
                <w:sz w:val="22"/>
                <w:szCs w:val="22"/>
              </w:rPr>
              <w:t xml:space="preserve"> </w:t>
            </w:r>
            <w:proofErr w:type="spellStart"/>
            <w:r w:rsidRPr="00B1363E">
              <w:rPr>
                <w:color w:val="333333"/>
                <w:sz w:val="22"/>
                <w:szCs w:val="22"/>
              </w:rPr>
              <w:t>застосування</w:t>
            </w:r>
            <w:proofErr w:type="spellEnd"/>
            <w:r w:rsidRPr="00B1363E">
              <w:rPr>
                <w:color w:val="333333"/>
                <w:sz w:val="22"/>
                <w:szCs w:val="22"/>
              </w:rPr>
              <w:t xml:space="preserve"> таких </w:t>
            </w:r>
            <w:proofErr w:type="spellStart"/>
            <w:r w:rsidRPr="00B1363E">
              <w:rPr>
                <w:color w:val="333333"/>
                <w:sz w:val="22"/>
                <w:szCs w:val="22"/>
              </w:rPr>
              <w:t>критеріїв</w:t>
            </w:r>
            <w:proofErr w:type="spellEnd"/>
            <w:r w:rsidRPr="00B1363E">
              <w:rPr>
                <w:color w:val="333333"/>
                <w:sz w:val="22"/>
                <w:szCs w:val="22"/>
              </w:rPr>
              <w:t xml:space="preserve"> до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замовник</w:t>
            </w:r>
            <w:proofErr w:type="spellEnd"/>
            <w:r w:rsidRPr="00B1363E">
              <w:rPr>
                <w:color w:val="333333"/>
                <w:sz w:val="22"/>
                <w:szCs w:val="22"/>
              </w:rPr>
              <w:t xml:space="preserve"> </w:t>
            </w:r>
            <w:proofErr w:type="spellStart"/>
            <w:r w:rsidRPr="00B1363E">
              <w:rPr>
                <w:color w:val="333333"/>
                <w:sz w:val="22"/>
                <w:szCs w:val="22"/>
              </w:rPr>
              <w:t>перевіряє</w:t>
            </w:r>
            <w:proofErr w:type="spellEnd"/>
            <w:r w:rsidRPr="00B1363E">
              <w:rPr>
                <w:color w:val="333333"/>
                <w:sz w:val="22"/>
                <w:szCs w:val="22"/>
              </w:rPr>
              <w:t xml:space="preserve"> таких </w:t>
            </w:r>
            <w:proofErr w:type="spellStart"/>
            <w:r w:rsidRPr="00B1363E">
              <w:rPr>
                <w:color w:val="333333"/>
                <w:sz w:val="22"/>
                <w:szCs w:val="22"/>
              </w:rPr>
              <w:t>суб’єктів</w:t>
            </w:r>
            <w:proofErr w:type="spellEnd"/>
            <w:r w:rsidRPr="00B1363E">
              <w:rPr>
                <w:color w:val="333333"/>
                <w:sz w:val="22"/>
                <w:szCs w:val="22"/>
              </w:rPr>
              <w:t xml:space="preserve"> </w:t>
            </w:r>
            <w:proofErr w:type="spellStart"/>
            <w:r w:rsidRPr="00B1363E">
              <w:rPr>
                <w:color w:val="333333"/>
                <w:sz w:val="22"/>
                <w:szCs w:val="22"/>
              </w:rPr>
              <w:t>господарювання</w:t>
            </w:r>
            <w:proofErr w:type="spellEnd"/>
            <w:r w:rsidRPr="00B1363E">
              <w:rPr>
                <w:color w:val="333333"/>
                <w:sz w:val="22"/>
                <w:szCs w:val="22"/>
              </w:rPr>
              <w:t xml:space="preserve"> </w:t>
            </w:r>
            <w:proofErr w:type="spellStart"/>
            <w:r w:rsidRPr="00B1363E">
              <w:rPr>
                <w:color w:val="333333"/>
                <w:sz w:val="22"/>
                <w:szCs w:val="22"/>
              </w:rPr>
              <w:t>щодо</w:t>
            </w:r>
            <w:proofErr w:type="spellEnd"/>
            <w:r w:rsidRPr="00B1363E">
              <w:rPr>
                <w:color w:val="333333"/>
                <w:sz w:val="22"/>
                <w:szCs w:val="22"/>
              </w:rPr>
              <w:t xml:space="preserve"> </w:t>
            </w:r>
            <w:proofErr w:type="spellStart"/>
            <w:r w:rsidRPr="00B1363E">
              <w:rPr>
                <w:color w:val="333333"/>
                <w:sz w:val="22"/>
                <w:szCs w:val="22"/>
              </w:rPr>
              <w:t>відсутності</w:t>
            </w:r>
            <w:proofErr w:type="spellEnd"/>
            <w:r w:rsidRPr="00B1363E">
              <w:rPr>
                <w:color w:val="333333"/>
                <w:sz w:val="22"/>
                <w:szCs w:val="22"/>
              </w:rPr>
              <w:t xml:space="preserve"> </w:t>
            </w:r>
            <w:proofErr w:type="spellStart"/>
            <w:r w:rsidRPr="00B1363E">
              <w:rPr>
                <w:color w:val="333333"/>
                <w:sz w:val="22"/>
                <w:szCs w:val="22"/>
              </w:rPr>
              <w:t>підстав</w:t>
            </w:r>
            <w:proofErr w:type="spellEnd"/>
            <w:r w:rsidRPr="00B1363E">
              <w:rPr>
                <w:color w:val="333333"/>
                <w:sz w:val="22"/>
                <w:szCs w:val="22"/>
              </w:rPr>
              <w:t xml:space="preserve">, </w:t>
            </w:r>
            <w:proofErr w:type="spellStart"/>
            <w:r w:rsidRPr="00B1363E">
              <w:rPr>
                <w:color w:val="333333"/>
                <w:sz w:val="22"/>
                <w:szCs w:val="22"/>
              </w:rPr>
              <w:t>визначених</w:t>
            </w:r>
            <w:proofErr w:type="spellEnd"/>
            <w:r w:rsidRPr="00B1363E">
              <w:rPr>
                <w:color w:val="333333"/>
                <w:sz w:val="22"/>
                <w:szCs w:val="22"/>
              </w:rPr>
              <w:t xml:space="preserve"> </w:t>
            </w:r>
            <w:proofErr w:type="spellStart"/>
            <w:r w:rsidRPr="00B1363E">
              <w:rPr>
                <w:color w:val="333333"/>
                <w:sz w:val="22"/>
                <w:szCs w:val="22"/>
              </w:rPr>
              <w:t>цим</w:t>
            </w:r>
            <w:proofErr w:type="spellEnd"/>
            <w:r w:rsidRPr="00B1363E">
              <w:rPr>
                <w:color w:val="333333"/>
                <w:sz w:val="22"/>
                <w:szCs w:val="22"/>
              </w:rPr>
              <w:t xml:space="preserve"> пунктом.</w:t>
            </w:r>
          </w:p>
          <w:p w14:paraId="124A0385" w14:textId="31C8BD34" w:rsidR="00746B43" w:rsidRPr="00B1363E" w:rsidRDefault="00C65461" w:rsidP="008D752C">
            <w:pPr>
              <w:widowControl w:val="0"/>
              <w:shd w:val="clear" w:color="auto" w:fill="FFFFFF" w:themeFill="background1"/>
              <w:spacing w:after="0" w:line="240" w:lineRule="auto"/>
              <w:ind w:firstLine="580"/>
              <w:jc w:val="both"/>
              <w:rPr>
                <w:rFonts w:ascii="Times New Roman" w:hAnsi="Times New Roman"/>
                <w:b/>
                <w:bCs/>
                <w:u w:val="single"/>
              </w:rPr>
            </w:pPr>
            <w:r w:rsidRPr="00B1363E">
              <w:rPr>
                <w:rFonts w:ascii="Times New Roman" w:hAnsi="Times New Roman"/>
                <w:b/>
                <w:lang w:val="uk-UA"/>
              </w:rPr>
              <w:t xml:space="preserve">Інформація про спосіб підтвердження відсутності підстав передбачених </w:t>
            </w:r>
            <w:r w:rsidR="00C24DD5" w:rsidRPr="00B1363E">
              <w:rPr>
                <w:rFonts w:ascii="Times New Roman" w:hAnsi="Times New Roman"/>
                <w:b/>
                <w:lang w:val="uk-UA"/>
              </w:rPr>
              <w:t>пунктом 4</w:t>
            </w:r>
            <w:r w:rsidR="005B74D3" w:rsidRPr="00B1363E">
              <w:rPr>
                <w:rFonts w:ascii="Times New Roman" w:hAnsi="Times New Roman"/>
                <w:b/>
                <w:lang w:val="uk-UA"/>
              </w:rPr>
              <w:t>7</w:t>
            </w:r>
            <w:r w:rsidR="00C24DD5" w:rsidRPr="00B1363E">
              <w:rPr>
                <w:rFonts w:ascii="Times New Roman" w:hAnsi="Times New Roman"/>
                <w:b/>
                <w:lang w:val="uk-UA"/>
              </w:rPr>
              <w:t xml:space="preserve"> Особливостей</w:t>
            </w:r>
            <w:r w:rsidRPr="00B1363E">
              <w:rPr>
                <w:rFonts w:ascii="Times New Roman" w:hAnsi="Times New Roman"/>
                <w:b/>
                <w:bCs/>
                <w:u w:val="single"/>
              </w:rPr>
              <w:t xml:space="preserve"> </w:t>
            </w:r>
            <w:proofErr w:type="spellStart"/>
            <w:r w:rsidRPr="00B1363E">
              <w:rPr>
                <w:rFonts w:ascii="Times New Roman" w:hAnsi="Times New Roman"/>
                <w:b/>
                <w:bCs/>
                <w:u w:val="single"/>
              </w:rPr>
              <w:t>визначено</w:t>
            </w:r>
            <w:proofErr w:type="spellEnd"/>
            <w:r w:rsidRPr="00B1363E">
              <w:rPr>
                <w:rFonts w:ascii="Times New Roman" w:hAnsi="Times New Roman"/>
                <w:b/>
                <w:bCs/>
                <w:u w:val="single"/>
              </w:rPr>
              <w:t xml:space="preserve"> у </w:t>
            </w:r>
            <w:proofErr w:type="spellStart"/>
            <w:r w:rsidRPr="00B1363E">
              <w:rPr>
                <w:rFonts w:ascii="Times New Roman" w:hAnsi="Times New Roman"/>
                <w:b/>
                <w:bCs/>
                <w:u w:val="single"/>
              </w:rPr>
              <w:t>додатку</w:t>
            </w:r>
            <w:proofErr w:type="spellEnd"/>
            <w:r w:rsidRPr="00B1363E">
              <w:rPr>
                <w:rFonts w:ascii="Times New Roman" w:hAnsi="Times New Roman"/>
                <w:b/>
                <w:bCs/>
                <w:u w:val="single"/>
              </w:rPr>
              <w:t xml:space="preserve"> №</w:t>
            </w:r>
            <w:r w:rsidRPr="00B1363E">
              <w:rPr>
                <w:rFonts w:ascii="Times New Roman" w:hAnsi="Times New Roman"/>
                <w:b/>
                <w:bCs/>
                <w:u w:val="single"/>
                <w:lang w:val="uk-UA"/>
              </w:rPr>
              <w:t>3</w:t>
            </w:r>
            <w:r w:rsidRPr="00B1363E">
              <w:rPr>
                <w:rFonts w:ascii="Times New Roman" w:hAnsi="Times New Roman"/>
                <w:b/>
                <w:bCs/>
                <w:u w:val="single"/>
              </w:rPr>
              <w:t xml:space="preserve"> </w:t>
            </w:r>
            <w:proofErr w:type="spellStart"/>
            <w:r w:rsidRPr="00B1363E">
              <w:rPr>
                <w:rFonts w:ascii="Times New Roman" w:hAnsi="Times New Roman"/>
                <w:b/>
                <w:bCs/>
                <w:u w:val="single"/>
              </w:rPr>
              <w:t>даної</w:t>
            </w:r>
            <w:proofErr w:type="spellEnd"/>
            <w:r w:rsidRPr="00B1363E">
              <w:rPr>
                <w:rFonts w:ascii="Times New Roman" w:hAnsi="Times New Roman"/>
                <w:b/>
                <w:bCs/>
                <w:u w:val="single"/>
              </w:rPr>
              <w:t xml:space="preserve"> </w:t>
            </w:r>
            <w:proofErr w:type="spellStart"/>
            <w:r w:rsidRPr="00B1363E">
              <w:rPr>
                <w:rFonts w:ascii="Times New Roman" w:hAnsi="Times New Roman"/>
                <w:b/>
                <w:bCs/>
                <w:u w:val="single"/>
              </w:rPr>
              <w:t>тендерної</w:t>
            </w:r>
            <w:proofErr w:type="spellEnd"/>
            <w:r w:rsidRPr="00B1363E">
              <w:rPr>
                <w:rFonts w:ascii="Times New Roman" w:hAnsi="Times New Roman"/>
                <w:b/>
                <w:bCs/>
                <w:u w:val="single"/>
              </w:rPr>
              <w:t xml:space="preserve"> </w:t>
            </w:r>
            <w:proofErr w:type="spellStart"/>
            <w:r w:rsidRPr="00B1363E">
              <w:rPr>
                <w:rFonts w:ascii="Times New Roman" w:hAnsi="Times New Roman"/>
                <w:b/>
                <w:bCs/>
                <w:u w:val="single"/>
              </w:rPr>
              <w:t>документації</w:t>
            </w:r>
            <w:proofErr w:type="spellEnd"/>
            <w:r w:rsidRPr="00B1363E">
              <w:rPr>
                <w:rFonts w:ascii="Times New Roman" w:hAnsi="Times New Roman"/>
                <w:b/>
                <w:bCs/>
                <w:u w:val="single"/>
              </w:rPr>
              <w:t xml:space="preserve">. </w:t>
            </w:r>
          </w:p>
          <w:p w14:paraId="40A115C3" w14:textId="45741B59" w:rsidR="00753EF3" w:rsidRPr="00B1363E" w:rsidRDefault="00753EF3" w:rsidP="00BF7447">
            <w:pPr>
              <w:widowControl w:val="0"/>
              <w:shd w:val="clear" w:color="auto" w:fill="FFFFFF" w:themeFill="background1"/>
              <w:spacing w:after="0" w:line="240" w:lineRule="auto"/>
              <w:ind w:firstLine="580"/>
              <w:jc w:val="both"/>
              <w:rPr>
                <w:rFonts w:ascii="Times New Roman" w:hAnsi="Times New Roman"/>
                <w:b/>
                <w:bCs/>
                <w:u w:val="single"/>
                <w:lang w:val="uk-UA"/>
              </w:rPr>
            </w:pPr>
            <w:r w:rsidRPr="00B1363E">
              <w:rPr>
                <w:rFonts w:ascii="Times New Roman" w:hAnsi="Times New Roman"/>
                <w:shd w:val="clear" w:color="auto" w:fill="FFFFFF"/>
                <w:lang w:val="uk-UA"/>
              </w:rPr>
              <w:t xml:space="preserve">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w:t>
            </w:r>
            <w:proofErr w:type="spellStart"/>
            <w:r w:rsidRPr="00B1363E">
              <w:rPr>
                <w:rFonts w:ascii="Times New Roman" w:hAnsi="Times New Roman"/>
                <w:shd w:val="clear" w:color="auto" w:fill="FFFFFF"/>
                <w:lang w:val="uk-UA"/>
              </w:rPr>
              <w:t>закупівель</w:t>
            </w:r>
            <w:proofErr w:type="spellEnd"/>
            <w:r w:rsidRPr="00B1363E">
              <w:rPr>
                <w:rFonts w:ascii="Times New Roman" w:hAnsi="Times New Roman"/>
                <w:shd w:val="clear" w:color="auto" w:fill="FFFFFF"/>
                <w:lang w:val="uk-UA"/>
              </w:rPr>
              <w:t xml:space="preserve">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w:t>
            </w:r>
            <w:r w:rsidRPr="00B1363E">
              <w:rPr>
                <w:rFonts w:ascii="Times New Roman" w:hAnsi="Times New Roman"/>
                <w:shd w:val="clear" w:color="auto" w:fill="FFFFFF"/>
              </w:rPr>
              <w:t> </w:t>
            </w:r>
            <w:r w:rsidRPr="00B1363E">
              <w:rPr>
                <w:rFonts w:ascii="Times New Roman" w:hAnsi="Times New Roman"/>
                <w:shd w:val="clear" w:color="auto" w:fill="FFFFFF"/>
                <w:lang w:val="uk-UA"/>
              </w:rPr>
              <w:t>514-</w:t>
            </w:r>
            <w:r w:rsidRPr="00B1363E">
              <w:rPr>
                <w:rFonts w:ascii="Times New Roman" w:hAnsi="Times New Roman"/>
                <w:shd w:val="clear" w:color="auto" w:fill="FFFFFF"/>
              </w:rPr>
              <w:t>VI</w:t>
            </w:r>
            <w:r w:rsidRPr="00B1363E">
              <w:rPr>
                <w:rFonts w:ascii="Times New Roman" w:hAnsi="Times New Roman"/>
                <w:shd w:val="clear" w:color="auto" w:fill="FFFFFF"/>
                <w:lang w:val="uk-UA"/>
              </w:rPr>
              <w:t xml:space="preserve"> «Про акціонерні товариства» та відповідно до статті 44 Закону України «Про </w:t>
            </w:r>
            <w:r w:rsidRPr="00B1363E">
              <w:rPr>
                <w:rFonts w:ascii="Times New Roman" w:hAnsi="Times New Roman"/>
                <w:bCs/>
                <w:shd w:val="clear" w:color="auto" w:fill="FFFFFF"/>
                <w:lang w:val="uk-UA"/>
              </w:rPr>
              <w:t>товариства з обмеженою та додатковою відповідальністю</w:t>
            </w:r>
            <w:r w:rsidRPr="00B1363E">
              <w:rPr>
                <w:rFonts w:ascii="Times New Roman" w:hAnsi="Times New Roman"/>
                <w:shd w:val="clear" w:color="auto" w:fill="FFFFFF"/>
                <w:lang w:val="uk-UA"/>
              </w:rPr>
              <w:t>»</w:t>
            </w:r>
            <w:r w:rsidRPr="00B1363E">
              <w:rPr>
                <w:rStyle w:val="10"/>
                <w:rFonts w:ascii="Times New Roman" w:hAnsi="Times New Roman"/>
                <w:b w:val="0"/>
                <w:bCs w:val="0"/>
                <w:sz w:val="22"/>
                <w:szCs w:val="22"/>
                <w:shd w:val="clear" w:color="auto" w:fill="FFFFFF"/>
              </w:rPr>
              <w:t xml:space="preserve"> </w:t>
            </w:r>
            <w:r w:rsidRPr="00B1363E">
              <w:rPr>
                <w:rStyle w:val="10"/>
                <w:rFonts w:ascii="Times New Roman" w:hAnsi="Times New Roman"/>
                <w:b w:val="0"/>
                <w:bCs w:val="0"/>
                <w:sz w:val="22"/>
                <w:szCs w:val="22"/>
                <w:shd w:val="clear" w:color="auto" w:fill="FFFFFF"/>
                <w:lang w:val="uk-UA"/>
              </w:rPr>
              <w:t>від</w:t>
            </w:r>
            <w:r w:rsidRPr="00B1363E">
              <w:rPr>
                <w:rStyle w:val="10"/>
                <w:rFonts w:ascii="Times New Roman" w:hAnsi="Times New Roman"/>
                <w:bCs w:val="0"/>
                <w:sz w:val="22"/>
                <w:szCs w:val="22"/>
                <w:shd w:val="clear" w:color="auto" w:fill="FFFFFF"/>
                <w:lang w:val="uk-UA"/>
              </w:rPr>
              <w:t xml:space="preserve"> </w:t>
            </w:r>
            <w:r w:rsidRPr="00B1363E">
              <w:rPr>
                <w:rStyle w:val="rvts44"/>
                <w:rFonts w:ascii="Times New Roman" w:hAnsi="Times New Roman"/>
                <w:bCs/>
                <w:shd w:val="clear" w:color="auto" w:fill="FFFFFF"/>
                <w:lang w:val="uk-UA"/>
              </w:rPr>
              <w:t>6 лютого 2018 року</w:t>
            </w:r>
            <w:r w:rsidRPr="00B1363E">
              <w:rPr>
                <w:rFonts w:ascii="Times New Roman" w:hAnsi="Times New Roman"/>
                <w:lang w:val="uk-UA"/>
              </w:rPr>
              <w:br/>
            </w:r>
            <w:r w:rsidRPr="00B1363E">
              <w:rPr>
                <w:rStyle w:val="rvts44"/>
                <w:rFonts w:ascii="Times New Roman" w:hAnsi="Times New Roman"/>
                <w:bCs/>
                <w:shd w:val="clear" w:color="auto" w:fill="FFFFFF"/>
                <w:lang w:val="uk-UA"/>
              </w:rPr>
              <w:t>№ 2275-</w:t>
            </w:r>
            <w:r w:rsidRPr="00B1363E">
              <w:rPr>
                <w:rStyle w:val="rvts44"/>
                <w:rFonts w:ascii="Times New Roman" w:hAnsi="Times New Roman"/>
                <w:bCs/>
                <w:shd w:val="clear" w:color="auto" w:fill="FFFFFF"/>
              </w:rPr>
              <w:t>VIII</w:t>
            </w:r>
            <w:r w:rsidRPr="00B1363E">
              <w:rPr>
                <w:rStyle w:val="rvts44"/>
                <w:rFonts w:ascii="Times New Roman" w:hAnsi="Times New Roman"/>
                <w:bCs/>
                <w:shd w:val="clear" w:color="auto" w:fill="FFFFFF"/>
                <w:lang w:val="uk-UA"/>
              </w:rPr>
              <w:t xml:space="preserve"> </w:t>
            </w:r>
            <w:r w:rsidRPr="00B1363E">
              <w:rPr>
                <w:rFonts w:ascii="Times New Roman" w:hAnsi="Times New Roman"/>
                <w:shd w:val="clear" w:color="auto" w:fill="FFFFFF"/>
                <w:lang w:val="uk-UA"/>
              </w:rPr>
              <w:t>рішення про надання згоди на вчинення значного правочину.</w:t>
            </w:r>
          </w:p>
          <w:p w14:paraId="0C52A031" w14:textId="77777777" w:rsidR="0052435A" w:rsidRPr="00B1363E" w:rsidRDefault="0052435A" w:rsidP="00BF7447">
            <w:pPr>
              <w:pStyle w:val="af5"/>
              <w:spacing w:before="0" w:beforeAutospacing="0" w:after="0" w:afterAutospacing="0"/>
              <w:ind w:firstLine="567"/>
              <w:jc w:val="both"/>
              <w:rPr>
                <w:sz w:val="22"/>
                <w:szCs w:val="22"/>
                <w:shd w:val="solid" w:color="FFFFFF" w:fill="FFFFFF"/>
                <w:lang w:val="uk-UA" w:eastAsia="en-US"/>
              </w:rPr>
            </w:pPr>
            <w:r w:rsidRPr="00B1363E">
              <w:rPr>
                <w:sz w:val="22"/>
                <w:szCs w:val="22"/>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58D825BB" w14:textId="77777777" w:rsidR="00D21658" w:rsidRPr="00B1363E" w:rsidRDefault="00D21658" w:rsidP="00BF7447">
            <w:pPr>
              <w:spacing w:after="0" w:line="240" w:lineRule="auto"/>
              <w:jc w:val="both"/>
              <w:rPr>
                <w:rFonts w:ascii="Times New Roman" w:hAnsi="Times New Roman"/>
                <w:b/>
                <w:bCs/>
                <w:lang w:val="uk-UA"/>
              </w:rPr>
            </w:pPr>
          </w:p>
          <w:p w14:paraId="02B233B4" w14:textId="77777777" w:rsidR="00121144" w:rsidRPr="00B1363E" w:rsidRDefault="00121144" w:rsidP="00BF7447">
            <w:pPr>
              <w:spacing w:after="0" w:line="240" w:lineRule="auto"/>
              <w:jc w:val="both"/>
              <w:rPr>
                <w:rFonts w:ascii="Times New Roman" w:hAnsi="Times New Roman"/>
                <w:b/>
                <w:bCs/>
                <w:lang w:val="uk-UA"/>
              </w:rPr>
            </w:pPr>
            <w:r w:rsidRPr="00B1363E">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 подаються у складі тендерної пропозиції:</w:t>
            </w:r>
          </w:p>
          <w:p w14:paraId="16E3B9E0" w14:textId="77777777" w:rsidR="00D866D6" w:rsidRPr="00B1363E" w:rsidRDefault="00D866D6" w:rsidP="00BF7447">
            <w:pPr>
              <w:numPr>
                <w:ilvl w:val="0"/>
                <w:numId w:val="2"/>
              </w:numPr>
              <w:spacing w:after="0" w:line="240" w:lineRule="auto"/>
              <w:ind w:left="129" w:firstLine="0"/>
              <w:jc w:val="both"/>
              <w:rPr>
                <w:rFonts w:ascii="Times New Roman" w:hAnsi="Times New Roman"/>
                <w:lang w:val="uk-UA"/>
              </w:rPr>
            </w:pPr>
            <w:r w:rsidRPr="00B1363E">
              <w:rPr>
                <w:rFonts w:ascii="Times New Roman" w:hAnsi="Times New Roman"/>
                <w:lang w:val="uk-UA"/>
              </w:rPr>
              <w:t>Учасник повинен підтвердити свою відповідність наступним кваліфікаційним критеріям:</w:t>
            </w:r>
          </w:p>
          <w:p w14:paraId="395E7342" w14:textId="77777777" w:rsidR="00D866D6" w:rsidRPr="00B1363E" w:rsidRDefault="00D866D6" w:rsidP="00BF7447">
            <w:pPr>
              <w:pStyle w:val="af1"/>
              <w:ind w:left="129"/>
              <w:jc w:val="both"/>
              <w:rPr>
                <w:rFonts w:ascii="Times New Roman" w:hAnsi="Times New Roman"/>
                <w:lang w:val="uk-UA"/>
              </w:rPr>
            </w:pPr>
            <w:r w:rsidRPr="00B1363E">
              <w:rPr>
                <w:rFonts w:ascii="Times New Roman" w:hAnsi="Times New Roman"/>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77787D3F" w14:textId="388670F7" w:rsidR="00D866D6" w:rsidRPr="00B1363E" w:rsidRDefault="00D866D6" w:rsidP="00BF7447">
            <w:pPr>
              <w:pStyle w:val="af1"/>
              <w:jc w:val="both"/>
              <w:rPr>
                <w:rFonts w:ascii="Times New Roman" w:hAnsi="Times New Roman"/>
                <w:lang w:val="uk-UA"/>
              </w:rPr>
            </w:pPr>
            <w:r w:rsidRPr="00B1363E">
              <w:rPr>
                <w:rFonts w:ascii="Times New Roman" w:hAnsi="Times New Roman"/>
                <w:b/>
                <w:lang w:val="uk-UA"/>
              </w:rPr>
              <w:t xml:space="preserve">Учасник надає довідку в довільній формі щодо наявності </w:t>
            </w:r>
            <w:r w:rsidRPr="00B1363E">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r w:rsidRPr="00B1363E">
              <w:rPr>
                <w:rFonts w:ascii="Times New Roman" w:hAnsi="Times New Roman"/>
                <w:b/>
                <w:lang w:val="uk-UA"/>
              </w:rPr>
              <w:t xml:space="preserve"> </w:t>
            </w:r>
            <w:r w:rsidRPr="00B1363E">
              <w:rPr>
                <w:rFonts w:ascii="Times New Roman" w:hAnsi="Times New Roman"/>
                <w:lang w:val="uk-UA"/>
              </w:rPr>
              <w:t xml:space="preserve">скановану копію або оригінал </w:t>
            </w:r>
            <w:r w:rsidRPr="00B1363E">
              <w:rPr>
                <w:rFonts w:ascii="Times New Roman" w:hAnsi="Times New Roman"/>
                <w:b/>
                <w:lang w:val="uk-UA"/>
              </w:rPr>
              <w:t>одного аналогічного договору</w:t>
            </w:r>
            <w:r w:rsidRPr="00B1363E">
              <w:rPr>
                <w:rFonts w:ascii="Times New Roman" w:hAnsi="Times New Roman"/>
                <w:lang w:val="uk-UA"/>
              </w:rPr>
              <w:t>*</w:t>
            </w:r>
            <w:r w:rsidR="00E722BE" w:rsidRPr="00B1363E">
              <w:rPr>
                <w:rFonts w:ascii="Times New Roman" w:hAnsi="Times New Roman"/>
                <w:lang w:val="uk-UA"/>
              </w:rPr>
              <w:t xml:space="preserve"> (або декількох)</w:t>
            </w:r>
            <w:r w:rsidRPr="00B1363E">
              <w:rPr>
                <w:rFonts w:ascii="Times New Roman" w:hAnsi="Times New Roman"/>
                <w:lang w:val="uk-UA"/>
              </w:rPr>
              <w:t xml:space="preserve">  (з додатками, які є невід’ємною частиною договору, в разі наявності) щодо виконання такого (таких)</w:t>
            </w:r>
            <w:r w:rsidRPr="00B1363E">
              <w:rPr>
                <w:rFonts w:ascii="Times New Roman" w:hAnsi="Times New Roman"/>
                <w:b/>
                <w:lang w:val="uk-UA"/>
              </w:rPr>
              <w:t xml:space="preserve"> договору (</w:t>
            </w:r>
            <w:proofErr w:type="spellStart"/>
            <w:r w:rsidRPr="00B1363E">
              <w:rPr>
                <w:rFonts w:ascii="Times New Roman" w:hAnsi="Times New Roman"/>
                <w:b/>
                <w:lang w:val="uk-UA"/>
              </w:rPr>
              <w:t>ів</w:t>
            </w:r>
            <w:proofErr w:type="spellEnd"/>
            <w:r w:rsidRPr="00B1363E">
              <w:rPr>
                <w:rFonts w:ascii="Times New Roman" w:hAnsi="Times New Roman"/>
                <w:b/>
                <w:lang w:val="uk-UA"/>
              </w:rPr>
              <w:t>)</w:t>
            </w:r>
            <w:r w:rsidRPr="00B1363E">
              <w:rPr>
                <w:rFonts w:ascii="Times New Roman" w:hAnsi="Times New Roman"/>
                <w:lang w:val="uk-UA"/>
              </w:rPr>
              <w:t xml:space="preserve">  за період з 2019 по 202</w:t>
            </w:r>
            <w:r w:rsidR="00007F8B" w:rsidRPr="00B1363E">
              <w:rPr>
                <w:rFonts w:ascii="Times New Roman" w:hAnsi="Times New Roman"/>
                <w:lang w:val="uk-UA"/>
              </w:rPr>
              <w:t>3</w:t>
            </w:r>
            <w:r w:rsidRPr="00B1363E">
              <w:rPr>
                <w:rFonts w:ascii="Times New Roman" w:hAnsi="Times New Roman"/>
                <w:lang w:val="uk-UA"/>
              </w:rPr>
              <w:t xml:space="preserve"> роки. </w:t>
            </w:r>
          </w:p>
          <w:p w14:paraId="4DEF3939" w14:textId="76EC5BE5" w:rsidR="00A6435D" w:rsidRPr="00B1363E" w:rsidRDefault="00D866D6" w:rsidP="00BF7447">
            <w:pPr>
              <w:spacing w:after="0" w:line="240" w:lineRule="auto"/>
              <w:jc w:val="both"/>
              <w:rPr>
                <w:rFonts w:ascii="Times New Roman" w:hAnsi="Times New Roman"/>
                <w:b/>
                <w:lang w:val="uk-UA"/>
              </w:rPr>
            </w:pPr>
            <w:r w:rsidRPr="00B1363E">
              <w:rPr>
                <w:rFonts w:ascii="Times New Roman" w:hAnsi="Times New Roman"/>
                <w:i/>
                <w:lang w:val="uk-UA"/>
              </w:rPr>
              <w:t>*</w:t>
            </w:r>
            <w:r w:rsidR="00A6435D" w:rsidRPr="00B1363E">
              <w:rPr>
                <w:rFonts w:ascii="Times New Roman" w:hAnsi="Times New Roman"/>
                <w:i/>
                <w:lang w:val="uk-UA"/>
              </w:rPr>
              <w:t xml:space="preserve"> під аналогічним договором відповідно до цієї Документації розуміється виконання учасником договору щодо надання послуг відповідно до ДК 021-2015 </w:t>
            </w:r>
            <w:r w:rsidR="00A6435D" w:rsidRPr="00B1363E">
              <w:rPr>
                <w:rFonts w:ascii="Times New Roman" w:eastAsia="Times New Roman" w:hAnsi="Times New Roman"/>
                <w:i/>
                <w:color w:val="000000"/>
                <w:lang w:val="uk-UA" w:eastAsia="uk-UA"/>
              </w:rPr>
              <w:t xml:space="preserve">2015: </w:t>
            </w:r>
            <w:r w:rsidR="00A6435D" w:rsidRPr="00B1363E">
              <w:rPr>
                <w:rFonts w:ascii="Times New Roman" w:hAnsi="Times New Roman"/>
                <w:b/>
                <w:lang w:val="uk-UA"/>
              </w:rPr>
              <w:t>50110000-9 Послуги з ремонту і технічного обслуговування моторних транспортних засобів і супутнього обладнання</w:t>
            </w:r>
            <w:r w:rsidR="00A6435D" w:rsidRPr="00B1363E">
              <w:rPr>
                <w:rFonts w:ascii="Times New Roman" w:eastAsia="Dotum" w:hAnsi="Times New Roman"/>
                <w:i/>
                <w:lang w:val="uk-UA" w:eastAsia="uk-UA"/>
              </w:rPr>
              <w:t xml:space="preserve"> </w:t>
            </w:r>
          </w:p>
          <w:p w14:paraId="0D2B221E" w14:textId="6D732F59" w:rsidR="00121144" w:rsidRPr="00B1363E" w:rsidRDefault="00121144" w:rsidP="00BF7447">
            <w:pPr>
              <w:pStyle w:val="af1"/>
              <w:jc w:val="both"/>
              <w:rPr>
                <w:rFonts w:ascii="Times New Roman" w:hAnsi="Times New Roman"/>
                <w:shd w:val="clear" w:color="auto" w:fill="FFFFFF"/>
                <w:lang w:val="uk-UA"/>
              </w:rPr>
            </w:pPr>
            <w:r w:rsidRPr="00B1363E">
              <w:rPr>
                <w:rFonts w:ascii="Times New Roman" w:hAnsi="Times New Roman"/>
                <w:lang w:val="uk-UA"/>
              </w:rPr>
              <w:t xml:space="preserve">  </w:t>
            </w:r>
            <w:r w:rsidRPr="00B1363E">
              <w:rPr>
                <w:rFonts w:ascii="Times New Roman" w:hAnsi="Times New Roman"/>
                <w:shd w:val="clear" w:color="auto" w:fill="FFFFFF"/>
                <w:lang w:val="uk-UA"/>
              </w:rPr>
              <w:t xml:space="preserve">    У разі участі об’єднання учасників підтвердження відповідності </w:t>
            </w:r>
            <w:r w:rsidRPr="00B1363E">
              <w:rPr>
                <w:rFonts w:ascii="Times New Roman" w:hAnsi="Times New Roman"/>
                <w:shd w:val="clear" w:color="auto" w:fill="FFFFFF"/>
                <w:lang w:val="uk-UA"/>
              </w:rPr>
              <w:lastRenderedPageBreak/>
              <w:t>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4AC87EBD" w14:textId="77777777" w:rsidR="00121144" w:rsidRPr="00B1363E" w:rsidRDefault="00121144" w:rsidP="00BF7447">
            <w:pPr>
              <w:widowControl w:val="0"/>
              <w:spacing w:after="0" w:line="240" w:lineRule="auto"/>
              <w:jc w:val="both"/>
              <w:rPr>
                <w:rFonts w:ascii="Times New Roman" w:hAnsi="Times New Roman"/>
                <w:b/>
                <w:bCs/>
                <w:shd w:val="clear" w:color="auto" w:fill="FFFFFF"/>
                <w:lang w:val="uk-UA"/>
              </w:rPr>
            </w:pPr>
            <w:r w:rsidRPr="00B1363E">
              <w:rPr>
                <w:rFonts w:ascii="Times New Roman" w:hAnsi="Times New Roman"/>
                <w:b/>
                <w:bCs/>
                <w:lang w:val="uk-UA"/>
              </w:rPr>
              <w:t xml:space="preserve">           </w:t>
            </w:r>
            <w:r w:rsidRPr="00B1363E">
              <w:rPr>
                <w:rFonts w:ascii="Times New Roman" w:hAnsi="Times New Roman"/>
                <w:b/>
                <w:bCs/>
                <w:shd w:val="clear" w:color="auto" w:fill="FFFFFF"/>
                <w:lang w:val="uk-UA"/>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rsidRPr="00B1363E">
              <w:rPr>
                <w:rFonts w:ascii="Times New Roman" w:hAnsi="Times New Roman"/>
                <w:b/>
                <w:bCs/>
                <w:shd w:val="clear" w:color="auto" w:fill="FFFFFF"/>
                <w:lang w:val="uk-UA"/>
              </w:rPr>
              <w:t>закупівель</w:t>
            </w:r>
            <w:proofErr w:type="spellEnd"/>
            <w:r w:rsidRPr="00B1363E">
              <w:rPr>
                <w:rFonts w:ascii="Times New Roman" w:hAnsi="Times New Roman"/>
                <w:b/>
                <w:bCs/>
                <w:shd w:val="clear" w:color="auto" w:fill="FFFFFF"/>
                <w:lang w:val="uk-UA"/>
              </w:rPr>
              <w:t>.</w:t>
            </w:r>
          </w:p>
          <w:p w14:paraId="08B2E816" w14:textId="77777777" w:rsidR="00121144" w:rsidRPr="00B1363E" w:rsidRDefault="00121144" w:rsidP="00BF7447">
            <w:pPr>
              <w:spacing w:after="0" w:line="240" w:lineRule="auto"/>
              <w:ind w:firstLine="567"/>
              <w:jc w:val="both"/>
              <w:rPr>
                <w:rFonts w:ascii="Times New Roman" w:hAnsi="Times New Roman"/>
                <w:b/>
                <w:bCs/>
              </w:rPr>
            </w:pPr>
            <w:r w:rsidRPr="00B1363E">
              <w:rPr>
                <w:rFonts w:ascii="Times New Roman" w:hAnsi="Times New Roman"/>
                <w:b/>
                <w:bCs/>
              </w:rPr>
              <w:t xml:space="preserve">За </w:t>
            </w:r>
            <w:proofErr w:type="spellStart"/>
            <w:r w:rsidRPr="00B1363E">
              <w:rPr>
                <w:rFonts w:ascii="Times New Roman" w:hAnsi="Times New Roman"/>
                <w:b/>
                <w:bCs/>
              </w:rPr>
              <w:t>достовірність</w:t>
            </w:r>
            <w:proofErr w:type="spellEnd"/>
            <w:r w:rsidRPr="00B1363E">
              <w:rPr>
                <w:rFonts w:ascii="Times New Roman" w:hAnsi="Times New Roman"/>
                <w:b/>
                <w:bCs/>
              </w:rPr>
              <w:t xml:space="preserve"> </w:t>
            </w:r>
            <w:proofErr w:type="spellStart"/>
            <w:r w:rsidRPr="00B1363E">
              <w:rPr>
                <w:rFonts w:ascii="Times New Roman" w:hAnsi="Times New Roman"/>
                <w:b/>
                <w:bCs/>
              </w:rPr>
              <w:t>наданих</w:t>
            </w:r>
            <w:proofErr w:type="spellEnd"/>
            <w:r w:rsidRPr="00B1363E">
              <w:rPr>
                <w:rFonts w:ascii="Times New Roman" w:hAnsi="Times New Roman"/>
                <w:b/>
                <w:bCs/>
              </w:rPr>
              <w:t xml:space="preserve"> </w:t>
            </w:r>
            <w:proofErr w:type="spellStart"/>
            <w:r w:rsidRPr="00B1363E">
              <w:rPr>
                <w:rFonts w:ascii="Times New Roman" w:hAnsi="Times New Roman"/>
                <w:b/>
                <w:bCs/>
              </w:rPr>
              <w:t>документів</w:t>
            </w:r>
            <w:proofErr w:type="spellEnd"/>
            <w:r w:rsidRPr="00B1363E">
              <w:rPr>
                <w:rFonts w:ascii="Times New Roman" w:hAnsi="Times New Roman"/>
                <w:b/>
                <w:bCs/>
              </w:rPr>
              <w:t xml:space="preserve"> </w:t>
            </w:r>
            <w:proofErr w:type="spellStart"/>
            <w:r w:rsidRPr="00B1363E">
              <w:rPr>
                <w:rFonts w:ascii="Times New Roman" w:hAnsi="Times New Roman"/>
                <w:b/>
                <w:bCs/>
              </w:rPr>
              <w:t>відповідальність</w:t>
            </w:r>
            <w:proofErr w:type="spellEnd"/>
            <w:r w:rsidRPr="00B1363E">
              <w:rPr>
                <w:rFonts w:ascii="Times New Roman" w:hAnsi="Times New Roman"/>
                <w:b/>
                <w:bCs/>
              </w:rPr>
              <w:t xml:space="preserve"> </w:t>
            </w:r>
            <w:proofErr w:type="spellStart"/>
            <w:r w:rsidRPr="00B1363E">
              <w:rPr>
                <w:rFonts w:ascii="Times New Roman" w:hAnsi="Times New Roman"/>
                <w:b/>
                <w:bCs/>
              </w:rPr>
              <w:t>безпосередньо</w:t>
            </w:r>
            <w:proofErr w:type="spellEnd"/>
            <w:r w:rsidRPr="00B1363E">
              <w:rPr>
                <w:rFonts w:ascii="Times New Roman" w:hAnsi="Times New Roman"/>
                <w:b/>
                <w:bCs/>
              </w:rPr>
              <w:t xml:space="preserve"> </w:t>
            </w:r>
            <w:proofErr w:type="spellStart"/>
            <w:r w:rsidRPr="00B1363E">
              <w:rPr>
                <w:rFonts w:ascii="Times New Roman" w:hAnsi="Times New Roman"/>
                <w:b/>
                <w:bCs/>
              </w:rPr>
              <w:t>несе</w:t>
            </w:r>
            <w:proofErr w:type="spellEnd"/>
            <w:r w:rsidRPr="00B1363E">
              <w:rPr>
                <w:rFonts w:ascii="Times New Roman" w:hAnsi="Times New Roman"/>
                <w:b/>
                <w:bCs/>
              </w:rPr>
              <w:t xml:space="preserve"> </w:t>
            </w:r>
            <w:proofErr w:type="spellStart"/>
            <w:r w:rsidRPr="00B1363E">
              <w:rPr>
                <w:rFonts w:ascii="Times New Roman" w:hAnsi="Times New Roman"/>
                <w:b/>
                <w:bCs/>
              </w:rPr>
              <w:t>Учасник</w:t>
            </w:r>
            <w:proofErr w:type="spellEnd"/>
            <w:r w:rsidRPr="00B1363E">
              <w:rPr>
                <w:rFonts w:ascii="Times New Roman" w:hAnsi="Times New Roman"/>
                <w:b/>
                <w:bCs/>
              </w:rPr>
              <w:t>.</w:t>
            </w:r>
          </w:p>
          <w:p w14:paraId="527E5C26" w14:textId="77777777" w:rsidR="00121144" w:rsidRPr="00B1363E" w:rsidRDefault="00121144" w:rsidP="00BF7447">
            <w:pPr>
              <w:spacing w:after="0" w:line="240" w:lineRule="auto"/>
              <w:ind w:firstLine="567"/>
              <w:jc w:val="both"/>
              <w:rPr>
                <w:rFonts w:ascii="Times New Roman" w:hAnsi="Times New Roman"/>
                <w:bCs/>
              </w:rPr>
            </w:pPr>
            <w:proofErr w:type="spellStart"/>
            <w:r w:rsidRPr="00B1363E">
              <w:rPr>
                <w:rFonts w:ascii="Times New Roman" w:hAnsi="Times New Roman"/>
                <w:bCs/>
              </w:rPr>
              <w:t>Учасники</w:t>
            </w:r>
            <w:proofErr w:type="spellEnd"/>
            <w:r w:rsidRPr="00B1363E">
              <w:rPr>
                <w:rFonts w:ascii="Times New Roman" w:hAnsi="Times New Roman"/>
                <w:bCs/>
              </w:rPr>
              <w:t xml:space="preserve"> </w:t>
            </w:r>
            <w:proofErr w:type="spellStart"/>
            <w:r w:rsidRPr="00B1363E">
              <w:rPr>
                <w:rFonts w:ascii="Times New Roman" w:hAnsi="Times New Roman"/>
                <w:bCs/>
              </w:rPr>
              <w:t>торгів</w:t>
            </w:r>
            <w:proofErr w:type="spellEnd"/>
            <w:r w:rsidRPr="00B1363E">
              <w:rPr>
                <w:rFonts w:ascii="Times New Roman" w:hAnsi="Times New Roman"/>
                <w:bCs/>
              </w:rPr>
              <w:t xml:space="preserve"> – </w:t>
            </w:r>
            <w:proofErr w:type="spellStart"/>
            <w:r w:rsidRPr="00B1363E">
              <w:rPr>
                <w:rFonts w:ascii="Times New Roman" w:hAnsi="Times New Roman"/>
                <w:bCs/>
              </w:rPr>
              <w:t>нерезиденти</w:t>
            </w:r>
            <w:proofErr w:type="spellEnd"/>
            <w:r w:rsidRPr="00B1363E">
              <w:rPr>
                <w:rFonts w:ascii="Times New Roman" w:hAnsi="Times New Roman"/>
                <w:bCs/>
              </w:rPr>
              <w:t xml:space="preserve"> для </w:t>
            </w:r>
            <w:proofErr w:type="spellStart"/>
            <w:r w:rsidRPr="00B1363E">
              <w:rPr>
                <w:rFonts w:ascii="Times New Roman" w:hAnsi="Times New Roman"/>
                <w:bCs/>
              </w:rPr>
              <w:t>виконання</w:t>
            </w:r>
            <w:proofErr w:type="spellEnd"/>
            <w:r w:rsidRPr="00B1363E">
              <w:rPr>
                <w:rFonts w:ascii="Times New Roman" w:hAnsi="Times New Roman"/>
                <w:bCs/>
              </w:rPr>
              <w:t xml:space="preserve"> </w:t>
            </w:r>
            <w:proofErr w:type="spellStart"/>
            <w:r w:rsidRPr="00B1363E">
              <w:rPr>
                <w:rFonts w:ascii="Times New Roman" w:hAnsi="Times New Roman"/>
                <w:bCs/>
              </w:rPr>
              <w:t>вимог</w:t>
            </w:r>
            <w:proofErr w:type="spellEnd"/>
            <w:r w:rsidRPr="00B1363E">
              <w:rPr>
                <w:rFonts w:ascii="Times New Roman" w:hAnsi="Times New Roman"/>
                <w:bCs/>
              </w:rPr>
              <w:t xml:space="preserve"> </w:t>
            </w:r>
            <w:proofErr w:type="spellStart"/>
            <w:r w:rsidRPr="00B1363E">
              <w:rPr>
                <w:rFonts w:ascii="Times New Roman" w:hAnsi="Times New Roman"/>
                <w:bCs/>
              </w:rPr>
              <w:t>щодо</w:t>
            </w:r>
            <w:proofErr w:type="spellEnd"/>
            <w:r w:rsidRPr="00B1363E">
              <w:rPr>
                <w:rFonts w:ascii="Times New Roman" w:hAnsi="Times New Roman"/>
                <w:bCs/>
              </w:rPr>
              <w:t xml:space="preserve"> </w:t>
            </w:r>
            <w:proofErr w:type="spellStart"/>
            <w:r w:rsidRPr="00B1363E">
              <w:rPr>
                <w:rFonts w:ascii="Times New Roman" w:hAnsi="Times New Roman"/>
                <w:bCs/>
              </w:rPr>
              <w:t>подання</w:t>
            </w:r>
            <w:proofErr w:type="spellEnd"/>
            <w:r w:rsidRPr="00B1363E">
              <w:rPr>
                <w:rFonts w:ascii="Times New Roman" w:hAnsi="Times New Roman"/>
                <w:bCs/>
              </w:rPr>
              <w:t xml:space="preserve"> </w:t>
            </w:r>
            <w:proofErr w:type="spellStart"/>
            <w:r w:rsidRPr="00B1363E">
              <w:rPr>
                <w:rFonts w:ascii="Times New Roman" w:hAnsi="Times New Roman"/>
                <w:bCs/>
              </w:rPr>
              <w:t>документів</w:t>
            </w:r>
            <w:proofErr w:type="spellEnd"/>
            <w:r w:rsidRPr="00B1363E">
              <w:rPr>
                <w:rFonts w:ascii="Times New Roman" w:hAnsi="Times New Roman"/>
                <w:bCs/>
              </w:rPr>
              <w:t xml:space="preserve">, </w:t>
            </w:r>
            <w:proofErr w:type="spellStart"/>
            <w:r w:rsidRPr="00B1363E">
              <w:rPr>
                <w:rFonts w:ascii="Times New Roman" w:hAnsi="Times New Roman"/>
                <w:bCs/>
              </w:rPr>
              <w:t>передбачених</w:t>
            </w:r>
            <w:proofErr w:type="spellEnd"/>
            <w:r w:rsidRPr="00B1363E">
              <w:rPr>
                <w:rFonts w:ascii="Times New Roman" w:hAnsi="Times New Roman"/>
                <w:bCs/>
              </w:rPr>
              <w:t xml:space="preserve"> у </w:t>
            </w:r>
            <w:proofErr w:type="spellStart"/>
            <w:r w:rsidRPr="00B1363E">
              <w:rPr>
                <w:rFonts w:ascii="Times New Roman" w:hAnsi="Times New Roman"/>
                <w:bCs/>
              </w:rPr>
              <w:t>даному</w:t>
            </w:r>
            <w:proofErr w:type="spellEnd"/>
            <w:r w:rsidRPr="00B1363E">
              <w:rPr>
                <w:rFonts w:ascii="Times New Roman" w:hAnsi="Times New Roman"/>
                <w:bCs/>
              </w:rPr>
              <w:t xml:space="preserve"> </w:t>
            </w:r>
            <w:proofErr w:type="spellStart"/>
            <w:r w:rsidRPr="00B1363E">
              <w:rPr>
                <w:rFonts w:ascii="Times New Roman" w:hAnsi="Times New Roman"/>
                <w:bCs/>
              </w:rPr>
              <w:t>додатку</w:t>
            </w:r>
            <w:proofErr w:type="spellEnd"/>
            <w:r w:rsidRPr="00B1363E">
              <w:rPr>
                <w:rFonts w:ascii="Times New Roman" w:hAnsi="Times New Roman"/>
                <w:bCs/>
              </w:rPr>
              <w:t xml:space="preserve"> </w:t>
            </w:r>
            <w:proofErr w:type="spellStart"/>
            <w:r w:rsidRPr="00B1363E">
              <w:rPr>
                <w:rFonts w:ascii="Times New Roman" w:hAnsi="Times New Roman"/>
                <w:bCs/>
              </w:rPr>
              <w:t>документації</w:t>
            </w:r>
            <w:proofErr w:type="spellEnd"/>
            <w:r w:rsidRPr="00B1363E">
              <w:rPr>
                <w:rFonts w:ascii="Times New Roman" w:hAnsi="Times New Roman"/>
                <w:bCs/>
              </w:rPr>
              <w:t xml:space="preserve"> </w:t>
            </w:r>
            <w:proofErr w:type="spellStart"/>
            <w:r w:rsidRPr="00B1363E">
              <w:rPr>
                <w:rFonts w:ascii="Times New Roman" w:hAnsi="Times New Roman"/>
                <w:bCs/>
              </w:rPr>
              <w:t>подають</w:t>
            </w:r>
            <w:proofErr w:type="spellEnd"/>
            <w:r w:rsidRPr="00B1363E">
              <w:rPr>
                <w:rFonts w:ascii="Times New Roman" w:hAnsi="Times New Roman"/>
                <w:bCs/>
              </w:rPr>
              <w:t xml:space="preserve"> у </w:t>
            </w:r>
            <w:proofErr w:type="spellStart"/>
            <w:r w:rsidRPr="00B1363E">
              <w:rPr>
                <w:rFonts w:ascii="Times New Roman" w:hAnsi="Times New Roman"/>
                <w:bCs/>
              </w:rPr>
              <w:t>складі</w:t>
            </w:r>
            <w:proofErr w:type="spellEnd"/>
            <w:r w:rsidRPr="00B1363E">
              <w:rPr>
                <w:rFonts w:ascii="Times New Roman" w:hAnsi="Times New Roman"/>
                <w:bCs/>
              </w:rPr>
              <w:t xml:space="preserve"> </w:t>
            </w:r>
            <w:proofErr w:type="spellStart"/>
            <w:r w:rsidRPr="00B1363E">
              <w:rPr>
                <w:rFonts w:ascii="Times New Roman" w:hAnsi="Times New Roman"/>
                <w:bCs/>
              </w:rPr>
              <w:t>своєї</w:t>
            </w:r>
            <w:proofErr w:type="spellEnd"/>
            <w:r w:rsidRPr="00B1363E">
              <w:rPr>
                <w:rFonts w:ascii="Times New Roman" w:hAnsi="Times New Roman"/>
                <w:bCs/>
              </w:rPr>
              <w:t xml:space="preserve"> </w:t>
            </w:r>
            <w:proofErr w:type="spellStart"/>
            <w:r w:rsidRPr="00B1363E">
              <w:rPr>
                <w:rFonts w:ascii="Times New Roman" w:hAnsi="Times New Roman"/>
                <w:bCs/>
              </w:rPr>
              <w:t>пропозиції</w:t>
            </w:r>
            <w:proofErr w:type="spellEnd"/>
            <w:r w:rsidRPr="00B1363E">
              <w:rPr>
                <w:rFonts w:ascii="Times New Roman" w:hAnsi="Times New Roman"/>
                <w:bCs/>
              </w:rPr>
              <w:t xml:space="preserve">, </w:t>
            </w:r>
            <w:proofErr w:type="spellStart"/>
            <w:r w:rsidRPr="00B1363E">
              <w:rPr>
                <w:rFonts w:ascii="Times New Roman" w:hAnsi="Times New Roman"/>
                <w:bCs/>
              </w:rPr>
              <w:t>документи</w:t>
            </w:r>
            <w:proofErr w:type="spellEnd"/>
            <w:r w:rsidRPr="00B1363E">
              <w:rPr>
                <w:rFonts w:ascii="Times New Roman" w:hAnsi="Times New Roman"/>
                <w:bCs/>
              </w:rPr>
              <w:t xml:space="preserve"> </w:t>
            </w:r>
            <w:proofErr w:type="spellStart"/>
            <w:r w:rsidRPr="00B1363E">
              <w:rPr>
                <w:rFonts w:ascii="Times New Roman" w:hAnsi="Times New Roman"/>
                <w:bCs/>
              </w:rPr>
              <w:t>передбачені</w:t>
            </w:r>
            <w:proofErr w:type="spellEnd"/>
            <w:r w:rsidRPr="00B1363E">
              <w:rPr>
                <w:rFonts w:ascii="Times New Roman" w:hAnsi="Times New Roman"/>
                <w:bCs/>
              </w:rPr>
              <w:t xml:space="preserve"> </w:t>
            </w:r>
            <w:proofErr w:type="spellStart"/>
            <w:r w:rsidRPr="00B1363E">
              <w:rPr>
                <w:rFonts w:ascii="Times New Roman" w:hAnsi="Times New Roman"/>
                <w:bCs/>
              </w:rPr>
              <w:t>законодавством</w:t>
            </w:r>
            <w:proofErr w:type="spellEnd"/>
            <w:r w:rsidRPr="00B1363E">
              <w:rPr>
                <w:rFonts w:ascii="Times New Roman" w:hAnsi="Times New Roman"/>
                <w:bCs/>
              </w:rPr>
              <w:t xml:space="preserve"> </w:t>
            </w:r>
            <w:proofErr w:type="spellStart"/>
            <w:r w:rsidRPr="00B1363E">
              <w:rPr>
                <w:rFonts w:ascii="Times New Roman" w:hAnsi="Times New Roman"/>
                <w:bCs/>
              </w:rPr>
              <w:t>країн</w:t>
            </w:r>
            <w:proofErr w:type="spellEnd"/>
            <w:r w:rsidRPr="00B1363E">
              <w:rPr>
                <w:rFonts w:ascii="Times New Roman" w:hAnsi="Times New Roman"/>
                <w:bCs/>
              </w:rPr>
              <w:t xml:space="preserve">, де вони </w:t>
            </w:r>
            <w:proofErr w:type="spellStart"/>
            <w:r w:rsidRPr="00B1363E">
              <w:rPr>
                <w:rFonts w:ascii="Times New Roman" w:hAnsi="Times New Roman"/>
                <w:bCs/>
              </w:rPr>
              <w:t>зареєстровані</w:t>
            </w:r>
            <w:proofErr w:type="spellEnd"/>
            <w:r w:rsidRPr="00B1363E">
              <w:rPr>
                <w:rFonts w:ascii="Times New Roman" w:hAnsi="Times New Roman"/>
                <w:bCs/>
              </w:rPr>
              <w:t>.</w:t>
            </w:r>
          </w:p>
          <w:p w14:paraId="64306BEA" w14:textId="7E7DE936" w:rsidR="00121144" w:rsidRPr="00B1363E" w:rsidRDefault="00121144" w:rsidP="00BF7447">
            <w:pPr>
              <w:widowControl w:val="0"/>
              <w:spacing w:after="0" w:line="240" w:lineRule="auto"/>
              <w:jc w:val="both"/>
              <w:rPr>
                <w:rFonts w:ascii="Times New Roman" w:hAnsi="Times New Roman"/>
                <w:b/>
                <w:lang w:val="uk-UA" w:eastAsia="uk-UA"/>
              </w:rPr>
            </w:pPr>
            <w:r w:rsidRPr="00B1363E">
              <w:rPr>
                <w:rFonts w:ascii="Times New Roman" w:hAnsi="Times New Roman"/>
                <w:b/>
                <w:lang w:val="uk-UA" w:eastAsia="uk-UA"/>
              </w:rPr>
              <w:t xml:space="preserve">  Учасник у складі тендерної пропозиції повинен надати:</w:t>
            </w:r>
          </w:p>
          <w:p w14:paraId="30A8D8E9" w14:textId="77777777" w:rsidR="00121144" w:rsidRPr="00B1363E" w:rsidRDefault="00121144" w:rsidP="00BF7447">
            <w:pPr>
              <w:pStyle w:val="af"/>
              <w:widowControl w:val="0"/>
              <w:numPr>
                <w:ilvl w:val="0"/>
                <w:numId w:val="5"/>
              </w:numPr>
              <w:spacing w:after="0" w:line="240" w:lineRule="auto"/>
              <w:jc w:val="both"/>
              <w:rPr>
                <w:rStyle w:val="af2"/>
                <w:rFonts w:ascii="Times New Roman" w:hAnsi="Times New Roman"/>
              </w:rPr>
            </w:pPr>
            <w:r w:rsidRPr="00B1363E">
              <w:rPr>
                <w:rFonts w:ascii="Times New Roman" w:hAnsi="Times New Roman"/>
                <w:bCs/>
              </w:rPr>
              <w:t xml:space="preserve"> </w:t>
            </w:r>
            <w:r w:rsidRPr="00B1363E">
              <w:rPr>
                <w:rStyle w:val="af2"/>
                <w:rFonts w:ascii="Times New Roman" w:hAnsi="Times New Roman"/>
              </w:rPr>
              <w:t xml:space="preserve">Дані про посадових/уповноважених осіб Учасника: (учасник надає скановану довідку з інформацію про посадових/уповноважених осіб, які відносяться до керівного складу та мають право на укладання договору/підписання тендерної пропозиції)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4"/>
              <w:gridCol w:w="1639"/>
              <w:gridCol w:w="1513"/>
              <w:gridCol w:w="1198"/>
            </w:tblGrid>
            <w:tr w:rsidR="001D47FE" w:rsidRPr="00B1363E" w14:paraId="350F437A" w14:textId="77777777" w:rsidTr="00121144">
              <w:tc>
                <w:tcPr>
                  <w:tcW w:w="1681" w:type="pct"/>
                  <w:tcBorders>
                    <w:top w:val="single" w:sz="4" w:space="0" w:color="auto"/>
                    <w:left w:val="single" w:sz="4" w:space="0" w:color="auto"/>
                    <w:bottom w:val="single" w:sz="4" w:space="0" w:color="auto"/>
                    <w:right w:val="single" w:sz="4" w:space="0" w:color="auto"/>
                  </w:tcBorders>
                  <w:shd w:val="clear" w:color="auto" w:fill="D6E3BC"/>
                </w:tcPr>
                <w:p w14:paraId="58962182" w14:textId="77777777" w:rsidR="00121144" w:rsidRPr="00B1363E" w:rsidRDefault="00121144" w:rsidP="00BF7447">
                  <w:pPr>
                    <w:pStyle w:val="af1"/>
                    <w:jc w:val="center"/>
                    <w:rPr>
                      <w:rFonts w:ascii="Times New Roman" w:hAnsi="Times New Roman"/>
                      <w:b/>
                      <w:sz w:val="16"/>
                      <w:szCs w:val="16"/>
                    </w:rPr>
                  </w:pPr>
                </w:p>
                <w:p w14:paraId="12906147" w14:textId="77777777" w:rsidR="00121144" w:rsidRPr="00B1363E" w:rsidRDefault="00121144" w:rsidP="00BF7447">
                  <w:pPr>
                    <w:pStyle w:val="af1"/>
                    <w:jc w:val="center"/>
                    <w:rPr>
                      <w:rFonts w:ascii="Times New Roman" w:hAnsi="Times New Roman"/>
                      <w:b/>
                      <w:sz w:val="16"/>
                      <w:szCs w:val="16"/>
                      <w:lang w:val="uk-UA"/>
                    </w:rPr>
                  </w:pPr>
                  <w:proofErr w:type="spellStart"/>
                  <w:r w:rsidRPr="00B1363E">
                    <w:rPr>
                      <w:rFonts w:ascii="Times New Roman" w:hAnsi="Times New Roman"/>
                      <w:b/>
                      <w:sz w:val="16"/>
                      <w:szCs w:val="16"/>
                    </w:rPr>
                    <w:t>Повна</w:t>
                  </w:r>
                  <w:proofErr w:type="spellEnd"/>
                  <w:r w:rsidRPr="00B1363E">
                    <w:rPr>
                      <w:rFonts w:ascii="Times New Roman" w:hAnsi="Times New Roman"/>
                      <w:b/>
                      <w:sz w:val="16"/>
                      <w:szCs w:val="16"/>
                    </w:rPr>
                    <w:t xml:space="preserve"> </w:t>
                  </w:r>
                  <w:proofErr w:type="spellStart"/>
                  <w:r w:rsidRPr="00B1363E">
                    <w:rPr>
                      <w:rFonts w:ascii="Times New Roman" w:hAnsi="Times New Roman"/>
                      <w:b/>
                      <w:sz w:val="16"/>
                      <w:szCs w:val="16"/>
                    </w:rPr>
                    <w:t>назва</w:t>
                  </w:r>
                  <w:proofErr w:type="spellEnd"/>
                  <w:r w:rsidRPr="00B1363E">
                    <w:rPr>
                      <w:rFonts w:ascii="Times New Roman" w:hAnsi="Times New Roman"/>
                      <w:b/>
                      <w:sz w:val="16"/>
                      <w:szCs w:val="16"/>
                    </w:rPr>
                    <w:t xml:space="preserve"> посад</w:t>
                  </w:r>
                  <w:r w:rsidRPr="00B1363E">
                    <w:rPr>
                      <w:rFonts w:ascii="Times New Roman" w:hAnsi="Times New Roman"/>
                      <w:b/>
                      <w:sz w:val="16"/>
                      <w:szCs w:val="16"/>
                      <w:lang w:val="uk-UA"/>
                    </w:rPr>
                    <w:t>/посади</w:t>
                  </w:r>
                </w:p>
              </w:tc>
              <w:tc>
                <w:tcPr>
                  <w:tcW w:w="1250" w:type="pct"/>
                  <w:tcBorders>
                    <w:top w:val="single" w:sz="4" w:space="0" w:color="auto"/>
                    <w:left w:val="single" w:sz="4" w:space="0" w:color="auto"/>
                    <w:bottom w:val="single" w:sz="4" w:space="0" w:color="auto"/>
                    <w:right w:val="single" w:sz="4" w:space="0" w:color="auto"/>
                  </w:tcBorders>
                  <w:shd w:val="clear" w:color="auto" w:fill="D6E3BC"/>
                </w:tcPr>
                <w:p w14:paraId="47F0AD98" w14:textId="77777777" w:rsidR="00121144" w:rsidRPr="00B1363E" w:rsidRDefault="00121144" w:rsidP="00BF7447">
                  <w:pPr>
                    <w:pStyle w:val="af1"/>
                    <w:jc w:val="center"/>
                    <w:rPr>
                      <w:rFonts w:ascii="Times New Roman" w:hAnsi="Times New Roman"/>
                      <w:b/>
                      <w:sz w:val="16"/>
                      <w:szCs w:val="16"/>
                    </w:rPr>
                  </w:pPr>
                  <w:proofErr w:type="spellStart"/>
                  <w:r w:rsidRPr="00B1363E">
                    <w:rPr>
                      <w:rFonts w:ascii="Times New Roman" w:hAnsi="Times New Roman"/>
                      <w:b/>
                      <w:sz w:val="16"/>
                      <w:szCs w:val="16"/>
                    </w:rPr>
                    <w:t>Прізвище</w:t>
                  </w:r>
                  <w:proofErr w:type="spellEnd"/>
                  <w:r w:rsidRPr="00B1363E">
                    <w:rPr>
                      <w:rFonts w:ascii="Times New Roman" w:hAnsi="Times New Roman"/>
                      <w:b/>
                      <w:sz w:val="16"/>
                      <w:szCs w:val="16"/>
                    </w:rPr>
                    <w:t xml:space="preserve">, </w:t>
                  </w:r>
                  <w:proofErr w:type="spellStart"/>
                  <w:r w:rsidRPr="00B1363E">
                    <w:rPr>
                      <w:rFonts w:ascii="Times New Roman" w:hAnsi="Times New Roman"/>
                      <w:b/>
                      <w:sz w:val="16"/>
                      <w:szCs w:val="16"/>
                    </w:rPr>
                    <w:t>ім’я</w:t>
                  </w:r>
                  <w:proofErr w:type="spellEnd"/>
                  <w:r w:rsidRPr="00B1363E">
                    <w:rPr>
                      <w:rFonts w:ascii="Times New Roman" w:hAnsi="Times New Roman"/>
                      <w:b/>
                      <w:sz w:val="16"/>
                      <w:szCs w:val="16"/>
                    </w:rPr>
                    <w:t>,</w:t>
                  </w:r>
                </w:p>
                <w:p w14:paraId="77408106" w14:textId="77777777" w:rsidR="00121144" w:rsidRPr="00B1363E" w:rsidRDefault="00121144" w:rsidP="00BF7447">
                  <w:pPr>
                    <w:pStyle w:val="af1"/>
                    <w:jc w:val="center"/>
                    <w:rPr>
                      <w:rFonts w:ascii="Times New Roman" w:hAnsi="Times New Roman"/>
                      <w:b/>
                      <w:sz w:val="16"/>
                      <w:szCs w:val="16"/>
                    </w:rPr>
                  </w:pPr>
                  <w:r w:rsidRPr="00B1363E">
                    <w:rPr>
                      <w:rFonts w:ascii="Times New Roman" w:hAnsi="Times New Roman"/>
                      <w:b/>
                      <w:sz w:val="16"/>
                      <w:szCs w:val="16"/>
                    </w:rPr>
                    <w:t xml:space="preserve">по </w:t>
                  </w:r>
                  <w:proofErr w:type="spellStart"/>
                  <w:r w:rsidRPr="00B1363E">
                    <w:rPr>
                      <w:rFonts w:ascii="Times New Roman" w:hAnsi="Times New Roman"/>
                      <w:b/>
                      <w:sz w:val="16"/>
                      <w:szCs w:val="16"/>
                    </w:rPr>
                    <w:t>батькові</w:t>
                  </w:r>
                  <w:proofErr w:type="spellEnd"/>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00A2B719" w14:textId="77777777" w:rsidR="00121144" w:rsidRPr="00B1363E" w:rsidRDefault="00121144" w:rsidP="00BF7447">
                  <w:pPr>
                    <w:pStyle w:val="af1"/>
                    <w:jc w:val="center"/>
                    <w:rPr>
                      <w:rFonts w:ascii="Times New Roman" w:hAnsi="Times New Roman"/>
                      <w:b/>
                      <w:sz w:val="16"/>
                      <w:szCs w:val="16"/>
                      <w:lang w:val="uk-UA"/>
                    </w:rPr>
                  </w:pPr>
                  <w:proofErr w:type="spellStart"/>
                  <w:r w:rsidRPr="00B1363E">
                    <w:rPr>
                      <w:rFonts w:ascii="Times New Roman" w:hAnsi="Times New Roman"/>
                      <w:b/>
                      <w:sz w:val="16"/>
                      <w:szCs w:val="16"/>
                    </w:rPr>
                    <w:t>Контактний</w:t>
                  </w:r>
                  <w:proofErr w:type="spellEnd"/>
                  <w:r w:rsidRPr="00B1363E">
                    <w:rPr>
                      <w:rFonts w:ascii="Times New Roman" w:hAnsi="Times New Roman"/>
                      <w:b/>
                      <w:sz w:val="16"/>
                      <w:szCs w:val="16"/>
                    </w:rPr>
                    <w:t xml:space="preserve"> номер телефону</w:t>
                  </w:r>
                </w:p>
                <w:p w14:paraId="7D56ED8E" w14:textId="77777777" w:rsidR="00121144" w:rsidRPr="00B1363E" w:rsidRDefault="00121144" w:rsidP="00BF7447">
                  <w:pPr>
                    <w:pStyle w:val="af1"/>
                    <w:jc w:val="center"/>
                    <w:rPr>
                      <w:rFonts w:ascii="Times New Roman" w:hAnsi="Times New Roman"/>
                      <w:b/>
                      <w:sz w:val="16"/>
                      <w:szCs w:val="16"/>
                    </w:rPr>
                  </w:pPr>
                  <w:r w:rsidRPr="00B1363E">
                    <w:rPr>
                      <w:rFonts w:ascii="Times New Roman" w:hAnsi="Times New Roman"/>
                      <w:b/>
                      <w:sz w:val="16"/>
                      <w:szCs w:val="16"/>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0AE458A0" w14:textId="77777777" w:rsidR="00121144" w:rsidRPr="00B1363E" w:rsidRDefault="00121144" w:rsidP="00BF7447">
                  <w:pPr>
                    <w:pStyle w:val="af1"/>
                    <w:jc w:val="center"/>
                    <w:rPr>
                      <w:rFonts w:ascii="Times New Roman" w:hAnsi="Times New Roman"/>
                      <w:b/>
                      <w:sz w:val="16"/>
                      <w:szCs w:val="16"/>
                      <w:lang w:val="uk-UA"/>
                    </w:rPr>
                  </w:pPr>
                  <w:r w:rsidRPr="00B1363E">
                    <w:rPr>
                      <w:rFonts w:ascii="Times New Roman" w:hAnsi="Times New Roman"/>
                      <w:b/>
                      <w:sz w:val="16"/>
                      <w:szCs w:val="16"/>
                    </w:rPr>
                    <w:t>Е-</w:t>
                  </w:r>
                  <w:proofErr w:type="spellStart"/>
                  <w:r w:rsidRPr="00B1363E">
                    <w:rPr>
                      <w:rFonts w:ascii="Times New Roman" w:hAnsi="Times New Roman"/>
                      <w:b/>
                      <w:sz w:val="16"/>
                      <w:szCs w:val="16"/>
                    </w:rPr>
                    <w:t>mail</w:t>
                  </w:r>
                  <w:proofErr w:type="spellEnd"/>
                  <w:r w:rsidRPr="00B1363E">
                    <w:rPr>
                      <w:rFonts w:ascii="Times New Roman" w:hAnsi="Times New Roman"/>
                      <w:b/>
                      <w:sz w:val="16"/>
                      <w:szCs w:val="16"/>
                    </w:rPr>
                    <w:t xml:space="preserve"> </w:t>
                  </w:r>
                </w:p>
                <w:p w14:paraId="7528B0B0" w14:textId="77777777" w:rsidR="00121144" w:rsidRPr="00B1363E" w:rsidRDefault="00121144" w:rsidP="00BF7447">
                  <w:pPr>
                    <w:pStyle w:val="af1"/>
                    <w:jc w:val="center"/>
                    <w:rPr>
                      <w:rFonts w:ascii="Times New Roman" w:hAnsi="Times New Roman"/>
                      <w:b/>
                      <w:sz w:val="16"/>
                      <w:szCs w:val="16"/>
                    </w:rPr>
                  </w:pPr>
                  <w:r w:rsidRPr="00B1363E">
                    <w:rPr>
                      <w:rFonts w:ascii="Times New Roman" w:hAnsi="Times New Roman"/>
                      <w:b/>
                      <w:sz w:val="16"/>
                      <w:szCs w:val="16"/>
                    </w:rPr>
                    <w:t xml:space="preserve">(у </w:t>
                  </w:r>
                  <w:proofErr w:type="spellStart"/>
                  <w:r w:rsidRPr="00B1363E">
                    <w:rPr>
                      <w:rFonts w:ascii="Times New Roman" w:hAnsi="Times New Roman"/>
                      <w:b/>
                      <w:sz w:val="16"/>
                      <w:szCs w:val="16"/>
                    </w:rPr>
                    <w:t>разі</w:t>
                  </w:r>
                  <w:proofErr w:type="spellEnd"/>
                  <w:r w:rsidRPr="00B1363E">
                    <w:rPr>
                      <w:rFonts w:ascii="Times New Roman" w:hAnsi="Times New Roman"/>
                      <w:b/>
                      <w:sz w:val="16"/>
                      <w:szCs w:val="16"/>
                    </w:rPr>
                    <w:t xml:space="preserve"> </w:t>
                  </w:r>
                  <w:proofErr w:type="spellStart"/>
                  <w:r w:rsidRPr="00B1363E">
                    <w:rPr>
                      <w:rFonts w:ascii="Times New Roman" w:hAnsi="Times New Roman"/>
                      <w:b/>
                      <w:sz w:val="16"/>
                      <w:szCs w:val="16"/>
                    </w:rPr>
                    <w:t>наявності</w:t>
                  </w:r>
                  <w:proofErr w:type="spellEnd"/>
                  <w:r w:rsidRPr="00B1363E">
                    <w:rPr>
                      <w:rFonts w:ascii="Times New Roman" w:hAnsi="Times New Roman"/>
                      <w:b/>
                      <w:sz w:val="16"/>
                      <w:szCs w:val="16"/>
                    </w:rPr>
                    <w:t>)</w:t>
                  </w:r>
                </w:p>
              </w:tc>
            </w:tr>
            <w:tr w:rsidR="001D47FE" w:rsidRPr="00B1363E" w14:paraId="199DF9C1" w14:textId="77777777" w:rsidTr="00121144">
              <w:tc>
                <w:tcPr>
                  <w:tcW w:w="1681" w:type="pct"/>
                  <w:tcBorders>
                    <w:top w:val="single" w:sz="4" w:space="0" w:color="auto"/>
                    <w:left w:val="single" w:sz="4" w:space="0" w:color="auto"/>
                    <w:bottom w:val="single" w:sz="4" w:space="0" w:color="auto"/>
                    <w:right w:val="single" w:sz="4" w:space="0" w:color="auto"/>
                  </w:tcBorders>
                </w:tcPr>
                <w:p w14:paraId="259C7CC2" w14:textId="77777777" w:rsidR="00121144" w:rsidRPr="00B1363E" w:rsidRDefault="00121144" w:rsidP="00BF7447">
                  <w:pPr>
                    <w:pStyle w:val="af1"/>
                    <w:jc w:val="center"/>
                    <w:rPr>
                      <w:rFonts w:ascii="Times New Roman" w:hAnsi="Times New Roman"/>
                      <w:b/>
                      <w:sz w:val="16"/>
                      <w:szCs w:val="16"/>
                      <w:lang w:val="uk-UA"/>
                    </w:rPr>
                  </w:pPr>
                  <w:r w:rsidRPr="00B1363E">
                    <w:rPr>
                      <w:rFonts w:ascii="Times New Roman" w:hAnsi="Times New Roman"/>
                      <w:b/>
                      <w:sz w:val="16"/>
                      <w:szCs w:val="16"/>
                    </w:rPr>
                    <w:t xml:space="preserve">1. </w:t>
                  </w:r>
                  <w:proofErr w:type="spellStart"/>
                  <w:r w:rsidRPr="00B1363E">
                    <w:rPr>
                      <w:rFonts w:ascii="Times New Roman" w:hAnsi="Times New Roman"/>
                      <w:sz w:val="16"/>
                      <w:szCs w:val="16"/>
                    </w:rPr>
                    <w:t>Посадова</w:t>
                  </w:r>
                  <w:proofErr w:type="spellEnd"/>
                  <w:r w:rsidRPr="00B1363E">
                    <w:rPr>
                      <w:rFonts w:ascii="Times New Roman" w:hAnsi="Times New Roman"/>
                      <w:sz w:val="16"/>
                      <w:szCs w:val="16"/>
                    </w:rPr>
                    <w:t>/</w:t>
                  </w:r>
                  <w:proofErr w:type="spellStart"/>
                  <w:r w:rsidRPr="00B1363E">
                    <w:rPr>
                      <w:rFonts w:ascii="Times New Roman" w:hAnsi="Times New Roman"/>
                      <w:sz w:val="16"/>
                      <w:szCs w:val="16"/>
                    </w:rPr>
                    <w:t>уповноважена</w:t>
                  </w:r>
                  <w:proofErr w:type="spellEnd"/>
                  <w:r w:rsidRPr="00B1363E">
                    <w:rPr>
                      <w:rFonts w:ascii="Times New Roman" w:hAnsi="Times New Roman"/>
                      <w:sz w:val="16"/>
                      <w:szCs w:val="16"/>
                    </w:rPr>
                    <w:t xml:space="preserve"> особа, яка </w:t>
                  </w:r>
                  <w:proofErr w:type="spellStart"/>
                  <w:r w:rsidRPr="00B1363E">
                    <w:rPr>
                      <w:rFonts w:ascii="Times New Roman" w:hAnsi="Times New Roman"/>
                      <w:sz w:val="16"/>
                      <w:szCs w:val="16"/>
                    </w:rPr>
                    <w:t>має</w:t>
                  </w:r>
                  <w:proofErr w:type="spellEnd"/>
                  <w:r w:rsidRPr="00B1363E">
                    <w:rPr>
                      <w:rFonts w:ascii="Times New Roman" w:hAnsi="Times New Roman"/>
                      <w:sz w:val="16"/>
                      <w:szCs w:val="16"/>
                    </w:rPr>
                    <w:t xml:space="preserve"> право на </w:t>
                  </w:r>
                  <w:proofErr w:type="spellStart"/>
                  <w:r w:rsidRPr="00B1363E">
                    <w:rPr>
                      <w:rFonts w:ascii="Times New Roman" w:hAnsi="Times New Roman"/>
                      <w:sz w:val="16"/>
                      <w:szCs w:val="16"/>
                    </w:rPr>
                    <w:t>укладення</w:t>
                  </w:r>
                  <w:proofErr w:type="spellEnd"/>
                  <w:r w:rsidRPr="00B1363E">
                    <w:rPr>
                      <w:rFonts w:ascii="Times New Roman" w:hAnsi="Times New Roman"/>
                      <w:sz w:val="16"/>
                      <w:szCs w:val="16"/>
                    </w:rPr>
                    <w:t xml:space="preserve"> договору</w:t>
                  </w:r>
                  <w:r w:rsidRPr="00B1363E">
                    <w:rPr>
                      <w:rFonts w:ascii="Times New Roman" w:hAnsi="Times New Roman"/>
                      <w:sz w:val="16"/>
                      <w:szCs w:val="16"/>
                      <w:lang w:val="uk-UA"/>
                    </w:rPr>
                    <w:t>:</w:t>
                  </w:r>
                </w:p>
              </w:tc>
              <w:tc>
                <w:tcPr>
                  <w:tcW w:w="1250" w:type="pct"/>
                  <w:tcBorders>
                    <w:top w:val="single" w:sz="4" w:space="0" w:color="auto"/>
                    <w:left w:val="single" w:sz="4" w:space="0" w:color="auto"/>
                    <w:bottom w:val="single" w:sz="4" w:space="0" w:color="auto"/>
                    <w:right w:val="single" w:sz="4" w:space="0" w:color="auto"/>
                  </w:tcBorders>
                </w:tcPr>
                <w:p w14:paraId="7F6AE55B" w14:textId="77777777" w:rsidR="00121144" w:rsidRPr="00B1363E" w:rsidRDefault="00121144" w:rsidP="00BF7447">
                  <w:pPr>
                    <w:pStyle w:val="af1"/>
                    <w:rPr>
                      <w:rFonts w:ascii="Times New Roman" w:hAnsi="Times New Roman"/>
                      <w:b/>
                      <w:sz w:val="16"/>
                      <w:szCs w:val="16"/>
                    </w:rPr>
                  </w:pPr>
                </w:p>
              </w:tc>
              <w:tc>
                <w:tcPr>
                  <w:tcW w:w="1154" w:type="pct"/>
                  <w:tcBorders>
                    <w:top w:val="single" w:sz="4" w:space="0" w:color="auto"/>
                    <w:left w:val="single" w:sz="4" w:space="0" w:color="auto"/>
                    <w:bottom w:val="single" w:sz="4" w:space="0" w:color="auto"/>
                    <w:right w:val="single" w:sz="4" w:space="0" w:color="auto"/>
                  </w:tcBorders>
                </w:tcPr>
                <w:p w14:paraId="42EDCDD1" w14:textId="77777777" w:rsidR="00121144" w:rsidRPr="00B1363E" w:rsidRDefault="00121144" w:rsidP="00BF7447">
                  <w:pPr>
                    <w:pStyle w:val="af1"/>
                    <w:rPr>
                      <w:rFonts w:ascii="Times New Roman" w:hAnsi="Times New Roman"/>
                      <w:b/>
                      <w:sz w:val="16"/>
                      <w:szCs w:val="16"/>
                    </w:rPr>
                  </w:pPr>
                </w:p>
              </w:tc>
              <w:tc>
                <w:tcPr>
                  <w:tcW w:w="914" w:type="pct"/>
                  <w:tcBorders>
                    <w:top w:val="single" w:sz="4" w:space="0" w:color="auto"/>
                    <w:left w:val="single" w:sz="4" w:space="0" w:color="auto"/>
                    <w:bottom w:val="single" w:sz="4" w:space="0" w:color="auto"/>
                    <w:right w:val="single" w:sz="4" w:space="0" w:color="auto"/>
                  </w:tcBorders>
                </w:tcPr>
                <w:p w14:paraId="37FDAB36" w14:textId="77777777" w:rsidR="00121144" w:rsidRPr="00B1363E" w:rsidRDefault="00121144" w:rsidP="00BF7447">
                  <w:pPr>
                    <w:pStyle w:val="af1"/>
                    <w:rPr>
                      <w:rFonts w:ascii="Times New Roman" w:hAnsi="Times New Roman"/>
                      <w:b/>
                      <w:sz w:val="16"/>
                      <w:szCs w:val="16"/>
                    </w:rPr>
                  </w:pPr>
                </w:p>
              </w:tc>
            </w:tr>
            <w:tr w:rsidR="001D47FE" w:rsidRPr="00B1363E" w14:paraId="5C43ECAB" w14:textId="77777777" w:rsidTr="00121144">
              <w:tc>
                <w:tcPr>
                  <w:tcW w:w="1681" w:type="pct"/>
                  <w:tcBorders>
                    <w:top w:val="single" w:sz="4" w:space="0" w:color="auto"/>
                    <w:left w:val="single" w:sz="4" w:space="0" w:color="auto"/>
                    <w:bottom w:val="single" w:sz="4" w:space="0" w:color="auto"/>
                    <w:right w:val="single" w:sz="4" w:space="0" w:color="auto"/>
                  </w:tcBorders>
                </w:tcPr>
                <w:p w14:paraId="5C83315C" w14:textId="77777777" w:rsidR="00121144" w:rsidRPr="00B1363E" w:rsidRDefault="00121144" w:rsidP="00BF7447">
                  <w:pPr>
                    <w:pStyle w:val="af1"/>
                    <w:jc w:val="center"/>
                    <w:rPr>
                      <w:rFonts w:ascii="Times New Roman" w:hAnsi="Times New Roman"/>
                      <w:b/>
                      <w:sz w:val="16"/>
                      <w:szCs w:val="16"/>
                      <w:lang w:val="uk-UA"/>
                    </w:rPr>
                  </w:pPr>
                  <w:r w:rsidRPr="00B1363E">
                    <w:rPr>
                      <w:rFonts w:ascii="Times New Roman" w:hAnsi="Times New Roman"/>
                      <w:sz w:val="16"/>
                      <w:szCs w:val="16"/>
                      <w:lang w:val="uk-UA"/>
                    </w:rPr>
                    <w:t xml:space="preserve">2. </w:t>
                  </w:r>
                  <w:proofErr w:type="spellStart"/>
                  <w:r w:rsidRPr="00B1363E">
                    <w:rPr>
                      <w:rFonts w:ascii="Times New Roman" w:hAnsi="Times New Roman"/>
                      <w:sz w:val="16"/>
                      <w:szCs w:val="16"/>
                    </w:rPr>
                    <w:t>Посадова</w:t>
                  </w:r>
                  <w:proofErr w:type="spellEnd"/>
                  <w:r w:rsidRPr="00B1363E">
                    <w:rPr>
                      <w:rFonts w:ascii="Times New Roman" w:hAnsi="Times New Roman"/>
                      <w:sz w:val="16"/>
                      <w:szCs w:val="16"/>
                    </w:rPr>
                    <w:t>/</w:t>
                  </w:r>
                  <w:proofErr w:type="spellStart"/>
                  <w:r w:rsidRPr="00B1363E">
                    <w:rPr>
                      <w:rFonts w:ascii="Times New Roman" w:hAnsi="Times New Roman"/>
                      <w:sz w:val="16"/>
                      <w:szCs w:val="16"/>
                    </w:rPr>
                    <w:t>уповноважена</w:t>
                  </w:r>
                  <w:proofErr w:type="spellEnd"/>
                  <w:r w:rsidRPr="00B1363E">
                    <w:rPr>
                      <w:rFonts w:ascii="Times New Roman" w:hAnsi="Times New Roman"/>
                      <w:sz w:val="16"/>
                      <w:szCs w:val="16"/>
                    </w:rPr>
                    <w:t xml:space="preserve"> особа, яка </w:t>
                  </w:r>
                  <w:proofErr w:type="spellStart"/>
                  <w:r w:rsidRPr="00B1363E">
                    <w:rPr>
                      <w:rFonts w:ascii="Times New Roman" w:hAnsi="Times New Roman"/>
                      <w:sz w:val="16"/>
                      <w:szCs w:val="16"/>
                    </w:rPr>
                    <w:t>має</w:t>
                  </w:r>
                  <w:proofErr w:type="spellEnd"/>
                  <w:r w:rsidRPr="00B1363E">
                    <w:rPr>
                      <w:rFonts w:ascii="Times New Roman" w:hAnsi="Times New Roman"/>
                      <w:sz w:val="16"/>
                      <w:szCs w:val="16"/>
                    </w:rPr>
                    <w:t xml:space="preserve"> право на </w:t>
                  </w:r>
                  <w:proofErr w:type="spellStart"/>
                  <w:r w:rsidRPr="00B1363E">
                    <w:rPr>
                      <w:rFonts w:ascii="Times New Roman" w:hAnsi="Times New Roman"/>
                      <w:sz w:val="16"/>
                      <w:szCs w:val="16"/>
                    </w:rPr>
                    <w:t>підписання</w:t>
                  </w:r>
                  <w:proofErr w:type="spellEnd"/>
                  <w:r w:rsidRPr="00B1363E">
                    <w:rPr>
                      <w:rFonts w:ascii="Times New Roman" w:hAnsi="Times New Roman"/>
                      <w:sz w:val="16"/>
                      <w:szCs w:val="16"/>
                    </w:rPr>
                    <w:t xml:space="preserve"> </w:t>
                  </w:r>
                  <w:proofErr w:type="spellStart"/>
                  <w:r w:rsidRPr="00B1363E">
                    <w:rPr>
                      <w:rFonts w:ascii="Times New Roman" w:hAnsi="Times New Roman"/>
                      <w:sz w:val="16"/>
                      <w:szCs w:val="16"/>
                    </w:rPr>
                    <w:t>тендерної</w:t>
                  </w:r>
                  <w:proofErr w:type="spellEnd"/>
                  <w:r w:rsidRPr="00B1363E">
                    <w:rPr>
                      <w:rFonts w:ascii="Times New Roman" w:hAnsi="Times New Roman"/>
                      <w:sz w:val="16"/>
                      <w:szCs w:val="16"/>
                    </w:rPr>
                    <w:t xml:space="preserve"> </w:t>
                  </w:r>
                  <w:proofErr w:type="spellStart"/>
                  <w:r w:rsidRPr="00B1363E">
                    <w:rPr>
                      <w:rFonts w:ascii="Times New Roman" w:hAnsi="Times New Roman"/>
                      <w:sz w:val="16"/>
                      <w:szCs w:val="16"/>
                    </w:rPr>
                    <w:t>пропозиції</w:t>
                  </w:r>
                  <w:proofErr w:type="spellEnd"/>
                  <w:r w:rsidRPr="00B1363E">
                    <w:rPr>
                      <w:rFonts w:ascii="Times New Roman" w:hAnsi="Times New Roman"/>
                      <w:sz w:val="16"/>
                      <w:szCs w:val="16"/>
                    </w:rPr>
                    <w:t>:</w:t>
                  </w:r>
                </w:p>
              </w:tc>
              <w:tc>
                <w:tcPr>
                  <w:tcW w:w="1250" w:type="pct"/>
                  <w:tcBorders>
                    <w:top w:val="single" w:sz="4" w:space="0" w:color="auto"/>
                    <w:left w:val="single" w:sz="4" w:space="0" w:color="auto"/>
                    <w:bottom w:val="single" w:sz="4" w:space="0" w:color="auto"/>
                    <w:right w:val="single" w:sz="4" w:space="0" w:color="auto"/>
                  </w:tcBorders>
                </w:tcPr>
                <w:p w14:paraId="300984DE" w14:textId="77777777" w:rsidR="00121144" w:rsidRPr="00B1363E" w:rsidRDefault="00121144" w:rsidP="00BF7447">
                  <w:pPr>
                    <w:pStyle w:val="af1"/>
                    <w:rPr>
                      <w:rFonts w:ascii="Times New Roman" w:hAnsi="Times New Roman"/>
                      <w:b/>
                      <w:sz w:val="16"/>
                      <w:szCs w:val="16"/>
                    </w:rPr>
                  </w:pPr>
                </w:p>
              </w:tc>
              <w:tc>
                <w:tcPr>
                  <w:tcW w:w="1154" w:type="pct"/>
                  <w:tcBorders>
                    <w:top w:val="single" w:sz="4" w:space="0" w:color="auto"/>
                    <w:left w:val="single" w:sz="4" w:space="0" w:color="auto"/>
                    <w:bottom w:val="single" w:sz="4" w:space="0" w:color="auto"/>
                    <w:right w:val="single" w:sz="4" w:space="0" w:color="auto"/>
                  </w:tcBorders>
                </w:tcPr>
                <w:p w14:paraId="783B0872" w14:textId="77777777" w:rsidR="00121144" w:rsidRPr="00B1363E" w:rsidRDefault="00121144" w:rsidP="00BF7447">
                  <w:pPr>
                    <w:pStyle w:val="af1"/>
                    <w:rPr>
                      <w:rFonts w:ascii="Times New Roman" w:hAnsi="Times New Roman"/>
                      <w:b/>
                      <w:sz w:val="16"/>
                      <w:szCs w:val="16"/>
                    </w:rPr>
                  </w:pPr>
                </w:p>
              </w:tc>
              <w:tc>
                <w:tcPr>
                  <w:tcW w:w="914" w:type="pct"/>
                  <w:tcBorders>
                    <w:top w:val="single" w:sz="4" w:space="0" w:color="auto"/>
                    <w:left w:val="single" w:sz="4" w:space="0" w:color="auto"/>
                    <w:bottom w:val="single" w:sz="4" w:space="0" w:color="auto"/>
                    <w:right w:val="single" w:sz="4" w:space="0" w:color="auto"/>
                  </w:tcBorders>
                </w:tcPr>
                <w:p w14:paraId="0BBFE86A" w14:textId="77777777" w:rsidR="00121144" w:rsidRPr="00B1363E" w:rsidRDefault="00121144" w:rsidP="00BF7447">
                  <w:pPr>
                    <w:pStyle w:val="af1"/>
                    <w:rPr>
                      <w:rFonts w:ascii="Times New Roman" w:hAnsi="Times New Roman"/>
                      <w:b/>
                      <w:sz w:val="16"/>
                      <w:szCs w:val="16"/>
                    </w:rPr>
                  </w:pPr>
                </w:p>
              </w:tc>
            </w:tr>
          </w:tbl>
          <w:p w14:paraId="34DB44DF" w14:textId="77777777" w:rsidR="00121144" w:rsidRPr="00B1363E" w:rsidRDefault="00121144" w:rsidP="00BF7447">
            <w:pPr>
              <w:pStyle w:val="af1"/>
              <w:jc w:val="both"/>
              <w:rPr>
                <w:rFonts w:ascii="Times New Roman" w:hAnsi="Times New Roman"/>
                <w:b/>
                <w:lang w:val="uk-UA"/>
              </w:rPr>
            </w:pPr>
          </w:p>
          <w:p w14:paraId="5AEDF64D" w14:textId="77777777" w:rsidR="00121144" w:rsidRPr="00B1363E" w:rsidRDefault="00121144" w:rsidP="00BF7447">
            <w:pPr>
              <w:pStyle w:val="af1"/>
              <w:ind w:left="325" w:firstLine="426"/>
              <w:jc w:val="both"/>
              <w:rPr>
                <w:rFonts w:ascii="Times New Roman" w:hAnsi="Times New Roman"/>
                <w:i/>
                <w:lang w:val="uk-UA"/>
              </w:rPr>
            </w:pPr>
            <w:r w:rsidRPr="00B1363E">
              <w:rPr>
                <w:rFonts w:ascii="Times New Roman" w:hAnsi="Times New Roman"/>
                <w:b/>
                <w:lang w:val="uk-UA"/>
              </w:rPr>
              <w:t xml:space="preserve">- </w:t>
            </w:r>
            <w:r w:rsidRPr="00B1363E">
              <w:rPr>
                <w:rFonts w:ascii="Times New Roman" w:hAnsi="Times New Roman"/>
                <w:b/>
              </w:rPr>
              <w:t>Статут</w:t>
            </w:r>
            <w:r w:rsidRPr="00B1363E">
              <w:rPr>
                <w:rFonts w:ascii="Times New Roman" w:hAnsi="Times New Roman"/>
              </w:rPr>
              <w:t xml:space="preserve"> </w:t>
            </w:r>
            <w:proofErr w:type="spellStart"/>
            <w:r w:rsidRPr="00B1363E">
              <w:rPr>
                <w:rFonts w:ascii="Times New Roman" w:hAnsi="Times New Roman"/>
              </w:rPr>
              <w:t>або</w:t>
            </w:r>
            <w:proofErr w:type="spellEnd"/>
            <w:r w:rsidRPr="00B1363E">
              <w:rPr>
                <w:rFonts w:ascii="Times New Roman" w:hAnsi="Times New Roman"/>
              </w:rPr>
              <w:t xml:space="preserve"> </w:t>
            </w:r>
            <w:proofErr w:type="spellStart"/>
            <w:r w:rsidRPr="00B1363E">
              <w:rPr>
                <w:rFonts w:ascii="Times New Roman" w:hAnsi="Times New Roman"/>
              </w:rPr>
              <w:t>інш</w:t>
            </w:r>
            <w:r w:rsidRPr="00B1363E">
              <w:rPr>
                <w:rFonts w:ascii="Times New Roman" w:hAnsi="Times New Roman"/>
                <w:lang w:val="uk-UA"/>
              </w:rPr>
              <w:t>ий</w:t>
            </w:r>
            <w:proofErr w:type="spellEnd"/>
            <w:r w:rsidRPr="00B1363E">
              <w:rPr>
                <w:rFonts w:ascii="Times New Roman" w:hAnsi="Times New Roman"/>
              </w:rPr>
              <w:t xml:space="preserve"> </w:t>
            </w:r>
            <w:proofErr w:type="spellStart"/>
            <w:r w:rsidRPr="00B1363E">
              <w:rPr>
                <w:rFonts w:ascii="Times New Roman" w:hAnsi="Times New Roman"/>
              </w:rPr>
              <w:t>установч</w:t>
            </w:r>
            <w:r w:rsidRPr="00B1363E">
              <w:rPr>
                <w:rFonts w:ascii="Times New Roman" w:hAnsi="Times New Roman"/>
                <w:lang w:val="uk-UA"/>
              </w:rPr>
              <w:t>ий</w:t>
            </w:r>
            <w:proofErr w:type="spellEnd"/>
            <w:r w:rsidRPr="00B1363E">
              <w:rPr>
                <w:rFonts w:ascii="Times New Roman" w:hAnsi="Times New Roman"/>
              </w:rPr>
              <w:t xml:space="preserve"> документ в </w:t>
            </w:r>
            <w:proofErr w:type="spellStart"/>
            <w:r w:rsidRPr="00B1363E">
              <w:rPr>
                <w:rFonts w:ascii="Times New Roman" w:hAnsi="Times New Roman"/>
              </w:rPr>
              <w:t>останній</w:t>
            </w:r>
            <w:proofErr w:type="spellEnd"/>
            <w:r w:rsidRPr="00B1363E">
              <w:rPr>
                <w:rFonts w:ascii="Times New Roman" w:hAnsi="Times New Roman"/>
              </w:rPr>
              <w:t xml:space="preserve"> </w:t>
            </w:r>
            <w:proofErr w:type="spellStart"/>
            <w:r w:rsidRPr="00B1363E">
              <w:rPr>
                <w:rFonts w:ascii="Times New Roman" w:hAnsi="Times New Roman"/>
              </w:rPr>
              <w:t>редакції</w:t>
            </w:r>
            <w:proofErr w:type="spellEnd"/>
            <w:r w:rsidRPr="00B1363E">
              <w:rPr>
                <w:rFonts w:ascii="Times New Roman" w:hAnsi="Times New Roman"/>
              </w:rPr>
              <w:t>.</w:t>
            </w:r>
            <w:r w:rsidRPr="00B1363E">
              <w:rPr>
                <w:rFonts w:ascii="Times New Roman" w:hAnsi="Times New Roman"/>
                <w:lang w:val="uk-UA"/>
              </w:rPr>
              <w:t xml:space="preserve"> </w:t>
            </w:r>
            <w:r w:rsidRPr="00B1363E">
              <w:rPr>
                <w:rFonts w:ascii="Times New Roman" w:hAnsi="Times New Roman"/>
                <w:lang w:eastAsia="uk-UA"/>
              </w:rPr>
              <w:t xml:space="preserve">У </w:t>
            </w:r>
            <w:proofErr w:type="spellStart"/>
            <w:r w:rsidRPr="00B1363E">
              <w:rPr>
                <w:rFonts w:ascii="Times New Roman" w:hAnsi="Times New Roman"/>
                <w:lang w:eastAsia="uk-UA"/>
              </w:rPr>
              <w:t>випадку</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якщо</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Учасник</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діє</w:t>
            </w:r>
            <w:proofErr w:type="spellEnd"/>
            <w:r w:rsidRPr="00B1363E">
              <w:rPr>
                <w:rFonts w:ascii="Times New Roman" w:hAnsi="Times New Roman"/>
                <w:lang w:eastAsia="uk-UA"/>
              </w:rPr>
              <w:t xml:space="preserve"> на </w:t>
            </w:r>
            <w:proofErr w:type="spellStart"/>
            <w:r w:rsidRPr="00B1363E">
              <w:rPr>
                <w:rFonts w:ascii="Times New Roman" w:hAnsi="Times New Roman"/>
                <w:lang w:eastAsia="uk-UA"/>
              </w:rPr>
              <w:t>підставі</w:t>
            </w:r>
            <w:proofErr w:type="spellEnd"/>
            <w:r w:rsidRPr="00B1363E">
              <w:rPr>
                <w:rFonts w:ascii="Times New Roman" w:hAnsi="Times New Roman"/>
                <w:lang w:eastAsia="uk-UA"/>
              </w:rPr>
              <w:t xml:space="preserve"> модельного статуту </w:t>
            </w:r>
            <w:proofErr w:type="spellStart"/>
            <w:r w:rsidRPr="00B1363E">
              <w:rPr>
                <w:rFonts w:ascii="Times New Roman" w:hAnsi="Times New Roman"/>
                <w:lang w:eastAsia="uk-UA"/>
              </w:rPr>
              <w:t>необхідно</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надати</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рішення</w:t>
            </w:r>
            <w:proofErr w:type="spellEnd"/>
            <w:r w:rsidRPr="00B1363E">
              <w:rPr>
                <w:rFonts w:ascii="Times New Roman" w:hAnsi="Times New Roman"/>
                <w:lang w:eastAsia="uk-UA"/>
              </w:rPr>
              <w:t xml:space="preserve"> про </w:t>
            </w:r>
            <w:proofErr w:type="spellStart"/>
            <w:r w:rsidRPr="00B1363E">
              <w:rPr>
                <w:rFonts w:ascii="Times New Roman" w:hAnsi="Times New Roman"/>
                <w:lang w:eastAsia="uk-UA"/>
              </w:rPr>
              <w:t>створення</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Учасника</w:t>
            </w:r>
            <w:proofErr w:type="spellEnd"/>
            <w:r w:rsidRPr="00B1363E">
              <w:rPr>
                <w:rFonts w:ascii="Times New Roman" w:hAnsi="Times New Roman"/>
                <w:lang w:eastAsia="uk-UA"/>
              </w:rPr>
              <w:t>;</w:t>
            </w:r>
            <w:r w:rsidRPr="00B1363E">
              <w:rPr>
                <w:rFonts w:ascii="Times New Roman" w:hAnsi="Times New Roman"/>
              </w:rPr>
              <w:t xml:space="preserve"> У </w:t>
            </w:r>
            <w:proofErr w:type="spellStart"/>
            <w:r w:rsidRPr="00B1363E">
              <w:rPr>
                <w:rFonts w:ascii="Times New Roman" w:hAnsi="Times New Roman"/>
              </w:rPr>
              <w:t>разі</w:t>
            </w:r>
            <w:proofErr w:type="spellEnd"/>
            <w:r w:rsidRPr="00B1363E">
              <w:rPr>
                <w:rFonts w:ascii="Times New Roman" w:hAnsi="Times New Roman"/>
              </w:rPr>
              <w:t xml:space="preserve">, </w:t>
            </w:r>
            <w:proofErr w:type="spellStart"/>
            <w:r w:rsidRPr="00B1363E">
              <w:rPr>
                <w:rFonts w:ascii="Times New Roman" w:hAnsi="Times New Roman"/>
              </w:rPr>
              <w:t>якщо</w:t>
            </w:r>
            <w:proofErr w:type="spellEnd"/>
            <w:r w:rsidRPr="00B1363E">
              <w:rPr>
                <w:rFonts w:ascii="Times New Roman" w:hAnsi="Times New Roman"/>
              </w:rPr>
              <w:t xml:space="preserve"> </w:t>
            </w:r>
            <w:proofErr w:type="spellStart"/>
            <w:r w:rsidRPr="00B1363E">
              <w:rPr>
                <w:rFonts w:ascii="Times New Roman" w:hAnsi="Times New Roman"/>
              </w:rPr>
              <w:t>державна</w:t>
            </w:r>
            <w:proofErr w:type="spellEnd"/>
            <w:r w:rsidRPr="00B1363E">
              <w:rPr>
                <w:rFonts w:ascii="Times New Roman" w:hAnsi="Times New Roman"/>
              </w:rPr>
              <w:t xml:space="preserve"> </w:t>
            </w:r>
            <w:proofErr w:type="spellStart"/>
            <w:r w:rsidRPr="00B1363E">
              <w:rPr>
                <w:rFonts w:ascii="Times New Roman" w:hAnsi="Times New Roman"/>
              </w:rPr>
              <w:t>реєстрація</w:t>
            </w:r>
            <w:proofErr w:type="spellEnd"/>
            <w:r w:rsidRPr="00B1363E">
              <w:rPr>
                <w:rFonts w:ascii="Times New Roman" w:hAnsi="Times New Roman"/>
              </w:rPr>
              <w:t xml:space="preserve"> </w:t>
            </w:r>
            <w:proofErr w:type="spellStart"/>
            <w:r w:rsidRPr="00B1363E">
              <w:rPr>
                <w:rFonts w:ascii="Times New Roman" w:hAnsi="Times New Roman"/>
              </w:rPr>
              <w:t>установчого</w:t>
            </w:r>
            <w:proofErr w:type="spellEnd"/>
            <w:r w:rsidRPr="00B1363E">
              <w:rPr>
                <w:rFonts w:ascii="Times New Roman" w:hAnsi="Times New Roman"/>
              </w:rPr>
              <w:t xml:space="preserve"> документу </w:t>
            </w:r>
            <w:proofErr w:type="spellStart"/>
            <w:r w:rsidRPr="00B1363E">
              <w:rPr>
                <w:rFonts w:ascii="Times New Roman" w:hAnsi="Times New Roman"/>
              </w:rPr>
              <w:t>чи</w:t>
            </w:r>
            <w:proofErr w:type="spellEnd"/>
            <w:r w:rsidRPr="00B1363E">
              <w:rPr>
                <w:rFonts w:ascii="Times New Roman" w:hAnsi="Times New Roman"/>
              </w:rPr>
              <w:t xml:space="preserve"> </w:t>
            </w:r>
            <w:proofErr w:type="spellStart"/>
            <w:r w:rsidRPr="00B1363E">
              <w:rPr>
                <w:rFonts w:ascii="Times New Roman" w:hAnsi="Times New Roman"/>
              </w:rPr>
              <w:t>змін</w:t>
            </w:r>
            <w:proofErr w:type="spellEnd"/>
            <w:r w:rsidRPr="00B1363E">
              <w:rPr>
                <w:rFonts w:ascii="Times New Roman" w:hAnsi="Times New Roman"/>
              </w:rPr>
              <w:t xml:space="preserve"> до </w:t>
            </w:r>
            <w:proofErr w:type="spellStart"/>
            <w:r w:rsidRPr="00B1363E">
              <w:rPr>
                <w:rFonts w:ascii="Times New Roman" w:hAnsi="Times New Roman"/>
              </w:rPr>
              <w:t>нього</w:t>
            </w:r>
            <w:proofErr w:type="spellEnd"/>
            <w:r w:rsidRPr="00B1363E">
              <w:rPr>
                <w:rFonts w:ascii="Times New Roman" w:hAnsi="Times New Roman"/>
              </w:rPr>
              <w:t xml:space="preserve">, </w:t>
            </w:r>
            <w:proofErr w:type="spellStart"/>
            <w:r w:rsidRPr="00B1363E">
              <w:rPr>
                <w:rFonts w:ascii="Times New Roman" w:hAnsi="Times New Roman"/>
              </w:rPr>
              <w:t>була</w:t>
            </w:r>
            <w:proofErr w:type="spellEnd"/>
            <w:r w:rsidRPr="00B1363E">
              <w:rPr>
                <w:rFonts w:ascii="Times New Roman" w:hAnsi="Times New Roman"/>
              </w:rPr>
              <w:t xml:space="preserve"> </w:t>
            </w:r>
            <w:proofErr w:type="spellStart"/>
            <w:r w:rsidRPr="00B1363E">
              <w:rPr>
                <w:rFonts w:ascii="Times New Roman" w:hAnsi="Times New Roman"/>
              </w:rPr>
              <w:t>здійснена</w:t>
            </w:r>
            <w:proofErr w:type="spellEnd"/>
            <w:r w:rsidRPr="00B1363E">
              <w:rPr>
                <w:rFonts w:ascii="Times New Roman" w:hAnsi="Times New Roman"/>
              </w:rPr>
              <w:t xml:space="preserve"> </w:t>
            </w:r>
            <w:proofErr w:type="spellStart"/>
            <w:r w:rsidRPr="00B1363E">
              <w:rPr>
                <w:rFonts w:ascii="Times New Roman" w:hAnsi="Times New Roman"/>
              </w:rPr>
              <w:t>після</w:t>
            </w:r>
            <w:proofErr w:type="spellEnd"/>
            <w:r w:rsidRPr="00B1363E">
              <w:rPr>
                <w:rFonts w:ascii="Times New Roman" w:hAnsi="Times New Roman"/>
              </w:rPr>
              <w:t xml:space="preserve"> 13.12.2015 року </w:t>
            </w:r>
            <w:proofErr w:type="spellStart"/>
            <w:r w:rsidRPr="00B1363E">
              <w:rPr>
                <w:rFonts w:ascii="Times New Roman" w:hAnsi="Times New Roman"/>
              </w:rPr>
              <w:t>додатково</w:t>
            </w:r>
            <w:proofErr w:type="spellEnd"/>
            <w:r w:rsidRPr="00B1363E">
              <w:rPr>
                <w:rFonts w:ascii="Times New Roman" w:hAnsi="Times New Roman"/>
              </w:rPr>
              <w:t xml:space="preserve"> </w:t>
            </w:r>
            <w:proofErr w:type="spellStart"/>
            <w:r w:rsidRPr="00B1363E">
              <w:rPr>
                <w:rFonts w:ascii="Times New Roman" w:hAnsi="Times New Roman"/>
              </w:rPr>
              <w:t>необхідно</w:t>
            </w:r>
            <w:proofErr w:type="spellEnd"/>
            <w:r w:rsidRPr="00B1363E">
              <w:rPr>
                <w:rFonts w:ascii="Times New Roman" w:hAnsi="Times New Roman"/>
              </w:rPr>
              <w:t xml:space="preserve"> </w:t>
            </w:r>
            <w:proofErr w:type="spellStart"/>
            <w:r w:rsidRPr="00B1363E">
              <w:rPr>
                <w:rFonts w:ascii="Times New Roman" w:hAnsi="Times New Roman"/>
              </w:rPr>
              <w:t>надати</w:t>
            </w:r>
            <w:proofErr w:type="spellEnd"/>
            <w:r w:rsidRPr="00B1363E">
              <w:rPr>
                <w:rFonts w:ascii="Times New Roman" w:hAnsi="Times New Roman"/>
              </w:rPr>
              <w:t xml:space="preserve"> </w:t>
            </w:r>
            <w:proofErr w:type="spellStart"/>
            <w:r w:rsidRPr="00B1363E">
              <w:rPr>
                <w:rFonts w:ascii="Times New Roman" w:hAnsi="Times New Roman"/>
              </w:rPr>
              <w:t>копію</w:t>
            </w:r>
            <w:proofErr w:type="spellEnd"/>
            <w:r w:rsidRPr="00B1363E">
              <w:rPr>
                <w:rFonts w:ascii="Times New Roman" w:hAnsi="Times New Roman"/>
              </w:rPr>
              <w:t xml:space="preserve"> «</w:t>
            </w:r>
            <w:proofErr w:type="spellStart"/>
            <w:r w:rsidRPr="00B1363E">
              <w:rPr>
                <w:rFonts w:ascii="Times New Roman" w:hAnsi="Times New Roman"/>
              </w:rPr>
              <w:t>Опису</w:t>
            </w:r>
            <w:proofErr w:type="spellEnd"/>
            <w:r w:rsidRPr="00B1363E">
              <w:rPr>
                <w:rFonts w:ascii="Times New Roman" w:hAnsi="Times New Roman"/>
              </w:rPr>
              <w:t xml:space="preserve"> </w:t>
            </w:r>
            <w:proofErr w:type="spellStart"/>
            <w:r w:rsidRPr="00B1363E">
              <w:rPr>
                <w:rFonts w:ascii="Times New Roman" w:hAnsi="Times New Roman"/>
              </w:rPr>
              <w:t>документів</w:t>
            </w:r>
            <w:proofErr w:type="spellEnd"/>
            <w:r w:rsidRPr="00B1363E">
              <w:rPr>
                <w:rFonts w:ascii="Times New Roman" w:hAnsi="Times New Roman"/>
              </w:rPr>
              <w:t xml:space="preserve">, </w:t>
            </w:r>
            <w:proofErr w:type="spellStart"/>
            <w:r w:rsidRPr="00B1363E">
              <w:rPr>
                <w:rFonts w:ascii="Times New Roman" w:hAnsi="Times New Roman"/>
              </w:rPr>
              <w:t>що</w:t>
            </w:r>
            <w:proofErr w:type="spellEnd"/>
            <w:r w:rsidRPr="00B1363E">
              <w:rPr>
                <w:rFonts w:ascii="Times New Roman" w:hAnsi="Times New Roman"/>
              </w:rPr>
              <w:t xml:space="preserve"> </w:t>
            </w:r>
            <w:proofErr w:type="spellStart"/>
            <w:r w:rsidRPr="00B1363E">
              <w:rPr>
                <w:rFonts w:ascii="Times New Roman" w:hAnsi="Times New Roman"/>
              </w:rPr>
              <w:t>надаються</w:t>
            </w:r>
            <w:proofErr w:type="spellEnd"/>
            <w:r w:rsidRPr="00B1363E">
              <w:rPr>
                <w:rFonts w:ascii="Times New Roman" w:hAnsi="Times New Roman"/>
              </w:rPr>
              <w:t xml:space="preserve"> </w:t>
            </w:r>
            <w:proofErr w:type="spellStart"/>
            <w:r w:rsidRPr="00B1363E">
              <w:rPr>
                <w:rFonts w:ascii="Times New Roman" w:hAnsi="Times New Roman"/>
              </w:rPr>
              <w:t>юридичною</w:t>
            </w:r>
            <w:proofErr w:type="spellEnd"/>
            <w:r w:rsidRPr="00B1363E">
              <w:rPr>
                <w:rFonts w:ascii="Times New Roman" w:hAnsi="Times New Roman"/>
              </w:rPr>
              <w:t xml:space="preserve"> особою державному </w:t>
            </w:r>
            <w:proofErr w:type="spellStart"/>
            <w:r w:rsidRPr="00B1363E">
              <w:rPr>
                <w:rFonts w:ascii="Times New Roman" w:hAnsi="Times New Roman"/>
              </w:rPr>
              <w:t>реєстратору</w:t>
            </w:r>
            <w:proofErr w:type="spellEnd"/>
            <w:r w:rsidRPr="00B1363E">
              <w:rPr>
                <w:rFonts w:ascii="Times New Roman" w:hAnsi="Times New Roman"/>
              </w:rPr>
              <w:t xml:space="preserve"> для </w:t>
            </w:r>
            <w:proofErr w:type="spellStart"/>
            <w:r w:rsidRPr="00B1363E">
              <w:rPr>
                <w:rFonts w:ascii="Times New Roman" w:hAnsi="Times New Roman"/>
              </w:rPr>
              <w:t>проведення</w:t>
            </w:r>
            <w:proofErr w:type="spellEnd"/>
            <w:r w:rsidRPr="00B1363E">
              <w:rPr>
                <w:rFonts w:ascii="Times New Roman" w:hAnsi="Times New Roman"/>
              </w:rPr>
              <w:t xml:space="preserve"> </w:t>
            </w:r>
            <w:proofErr w:type="spellStart"/>
            <w:r w:rsidRPr="00B1363E">
              <w:rPr>
                <w:rFonts w:ascii="Times New Roman" w:hAnsi="Times New Roman"/>
              </w:rPr>
              <w:t>реєстраційної</w:t>
            </w:r>
            <w:proofErr w:type="spellEnd"/>
            <w:r w:rsidRPr="00B1363E">
              <w:rPr>
                <w:rFonts w:ascii="Times New Roman" w:hAnsi="Times New Roman"/>
              </w:rPr>
              <w:t xml:space="preserve"> </w:t>
            </w:r>
            <w:proofErr w:type="spellStart"/>
            <w:r w:rsidRPr="00B1363E">
              <w:rPr>
                <w:rFonts w:ascii="Times New Roman" w:hAnsi="Times New Roman"/>
              </w:rPr>
              <w:t>зміни</w:t>
            </w:r>
            <w:proofErr w:type="spellEnd"/>
            <w:r w:rsidRPr="00B1363E">
              <w:rPr>
                <w:rFonts w:ascii="Times New Roman" w:hAnsi="Times New Roman"/>
              </w:rPr>
              <w:t xml:space="preserve">» з </w:t>
            </w:r>
            <w:proofErr w:type="spellStart"/>
            <w:r w:rsidRPr="00B1363E">
              <w:rPr>
                <w:rFonts w:ascii="Times New Roman" w:hAnsi="Times New Roman"/>
              </w:rPr>
              <w:t>відповідним</w:t>
            </w:r>
            <w:proofErr w:type="spellEnd"/>
            <w:r w:rsidRPr="00B1363E">
              <w:rPr>
                <w:rFonts w:ascii="Times New Roman" w:hAnsi="Times New Roman"/>
              </w:rPr>
              <w:t xml:space="preserve"> </w:t>
            </w:r>
            <w:proofErr w:type="spellStart"/>
            <w:r w:rsidRPr="00B1363E">
              <w:rPr>
                <w:rFonts w:ascii="Times New Roman" w:hAnsi="Times New Roman"/>
              </w:rPr>
              <w:t>кодифікатором</w:t>
            </w:r>
            <w:proofErr w:type="spellEnd"/>
            <w:r w:rsidRPr="00B1363E">
              <w:rPr>
                <w:rFonts w:ascii="Times New Roman" w:hAnsi="Times New Roman"/>
              </w:rPr>
              <w:t xml:space="preserve"> </w:t>
            </w:r>
            <w:proofErr w:type="spellStart"/>
            <w:r w:rsidRPr="00B1363E">
              <w:rPr>
                <w:rFonts w:ascii="Times New Roman" w:hAnsi="Times New Roman"/>
              </w:rPr>
              <w:t>реєстраційної</w:t>
            </w:r>
            <w:proofErr w:type="spellEnd"/>
            <w:r w:rsidRPr="00B1363E">
              <w:rPr>
                <w:rFonts w:ascii="Times New Roman" w:hAnsi="Times New Roman"/>
              </w:rPr>
              <w:t xml:space="preserve"> </w:t>
            </w:r>
            <w:proofErr w:type="spellStart"/>
            <w:r w:rsidRPr="00B1363E">
              <w:rPr>
                <w:rFonts w:ascii="Times New Roman" w:hAnsi="Times New Roman"/>
              </w:rPr>
              <w:t>дії</w:t>
            </w:r>
            <w:proofErr w:type="spellEnd"/>
            <w:r w:rsidRPr="00B1363E">
              <w:rPr>
                <w:rFonts w:ascii="Times New Roman" w:hAnsi="Times New Roman"/>
              </w:rPr>
              <w:t xml:space="preserve"> в </w:t>
            </w:r>
            <w:proofErr w:type="spellStart"/>
            <w:r w:rsidRPr="00B1363E">
              <w:rPr>
                <w:rFonts w:ascii="Times New Roman" w:hAnsi="Times New Roman"/>
              </w:rPr>
              <w:t>Єдиному</w:t>
            </w:r>
            <w:proofErr w:type="spellEnd"/>
            <w:r w:rsidRPr="00B1363E">
              <w:rPr>
                <w:rFonts w:ascii="Times New Roman" w:hAnsi="Times New Roman"/>
              </w:rPr>
              <w:t xml:space="preserve"> державному </w:t>
            </w:r>
            <w:proofErr w:type="spellStart"/>
            <w:r w:rsidRPr="00B1363E">
              <w:rPr>
                <w:rFonts w:ascii="Times New Roman" w:hAnsi="Times New Roman"/>
              </w:rPr>
              <w:t>реєстрі</w:t>
            </w:r>
            <w:proofErr w:type="spellEnd"/>
            <w:r w:rsidRPr="00B1363E">
              <w:rPr>
                <w:rFonts w:ascii="Times New Roman" w:hAnsi="Times New Roman"/>
              </w:rPr>
              <w:t xml:space="preserve"> </w:t>
            </w:r>
            <w:proofErr w:type="spellStart"/>
            <w:r w:rsidRPr="00B1363E">
              <w:rPr>
                <w:rFonts w:ascii="Times New Roman" w:hAnsi="Times New Roman"/>
              </w:rPr>
              <w:t>юридичних</w:t>
            </w:r>
            <w:proofErr w:type="spellEnd"/>
            <w:r w:rsidRPr="00B1363E">
              <w:rPr>
                <w:rFonts w:ascii="Times New Roman" w:hAnsi="Times New Roman"/>
              </w:rPr>
              <w:t xml:space="preserve"> </w:t>
            </w:r>
            <w:proofErr w:type="spellStart"/>
            <w:r w:rsidRPr="00B1363E">
              <w:rPr>
                <w:rFonts w:ascii="Times New Roman" w:hAnsi="Times New Roman"/>
              </w:rPr>
              <w:t>осіб</w:t>
            </w:r>
            <w:proofErr w:type="spellEnd"/>
            <w:r w:rsidRPr="00B1363E">
              <w:rPr>
                <w:rFonts w:ascii="Times New Roman" w:hAnsi="Times New Roman"/>
              </w:rPr>
              <w:t xml:space="preserve">, </w:t>
            </w:r>
            <w:proofErr w:type="spellStart"/>
            <w:r w:rsidRPr="00B1363E">
              <w:rPr>
                <w:rFonts w:ascii="Times New Roman" w:hAnsi="Times New Roman"/>
              </w:rPr>
              <w:t>фізичних</w:t>
            </w:r>
            <w:proofErr w:type="spellEnd"/>
            <w:r w:rsidRPr="00B1363E">
              <w:rPr>
                <w:rFonts w:ascii="Times New Roman" w:hAnsi="Times New Roman"/>
              </w:rPr>
              <w:t xml:space="preserve"> </w:t>
            </w:r>
            <w:proofErr w:type="spellStart"/>
            <w:r w:rsidRPr="00B1363E">
              <w:rPr>
                <w:rFonts w:ascii="Times New Roman" w:hAnsi="Times New Roman"/>
              </w:rPr>
              <w:t>осіб-підприємців</w:t>
            </w:r>
            <w:proofErr w:type="spellEnd"/>
            <w:r w:rsidRPr="00B1363E">
              <w:rPr>
                <w:rFonts w:ascii="Times New Roman" w:hAnsi="Times New Roman"/>
              </w:rPr>
              <w:t xml:space="preserve"> та </w:t>
            </w:r>
            <w:proofErr w:type="spellStart"/>
            <w:r w:rsidRPr="00B1363E">
              <w:rPr>
                <w:rFonts w:ascii="Times New Roman" w:hAnsi="Times New Roman"/>
              </w:rPr>
              <w:t>громадських</w:t>
            </w:r>
            <w:proofErr w:type="spellEnd"/>
            <w:r w:rsidRPr="00B1363E">
              <w:rPr>
                <w:rFonts w:ascii="Times New Roman" w:hAnsi="Times New Roman"/>
              </w:rPr>
              <w:t xml:space="preserve"> </w:t>
            </w:r>
            <w:proofErr w:type="spellStart"/>
            <w:r w:rsidRPr="00B1363E">
              <w:rPr>
                <w:rFonts w:ascii="Times New Roman" w:hAnsi="Times New Roman"/>
              </w:rPr>
              <w:t>формувань</w:t>
            </w:r>
            <w:proofErr w:type="spellEnd"/>
            <w:r w:rsidRPr="00B1363E">
              <w:rPr>
                <w:rFonts w:ascii="Times New Roman" w:hAnsi="Times New Roman"/>
                <w:lang w:val="uk-UA"/>
              </w:rPr>
              <w:t xml:space="preserve"> </w:t>
            </w:r>
            <w:r w:rsidRPr="00B1363E">
              <w:rPr>
                <w:rFonts w:ascii="Times New Roman" w:hAnsi="Times New Roman"/>
                <w:i/>
                <w:lang w:val="uk-UA"/>
              </w:rPr>
              <w:t>(оригінали або копії  документів завірені належним чином)</w:t>
            </w:r>
          </w:p>
          <w:p w14:paraId="760ED943" w14:textId="77777777" w:rsidR="00121144" w:rsidRPr="00B1363E" w:rsidRDefault="00121144" w:rsidP="00BF7447">
            <w:pPr>
              <w:pStyle w:val="af1"/>
              <w:ind w:left="325" w:firstLine="426"/>
              <w:jc w:val="both"/>
              <w:rPr>
                <w:rFonts w:ascii="Times New Roman" w:hAnsi="Times New Roman"/>
                <w:lang w:val="uk-UA"/>
              </w:rPr>
            </w:pPr>
            <w:r w:rsidRPr="00B1363E">
              <w:rPr>
                <w:rFonts w:ascii="Times New Roman" w:hAnsi="Times New Roman"/>
                <w:b/>
                <w:lang w:val="uk-UA"/>
              </w:rPr>
              <w:t>- Д</w:t>
            </w:r>
            <w:r w:rsidRPr="00B1363E">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32B1D1C2" w14:textId="77777777" w:rsidR="00121144" w:rsidRPr="00B1363E" w:rsidRDefault="00121144" w:rsidP="00BF7447">
            <w:pPr>
              <w:pStyle w:val="af1"/>
              <w:ind w:left="325" w:firstLine="426"/>
              <w:jc w:val="both"/>
              <w:rPr>
                <w:rFonts w:ascii="Times New Roman" w:eastAsia="Times New Roman" w:hAnsi="Times New Roman"/>
                <w:lang w:val="uk-UA"/>
              </w:rPr>
            </w:pPr>
            <w:r w:rsidRPr="00B1363E">
              <w:rPr>
                <w:rFonts w:ascii="Times New Roman" w:hAnsi="Times New Roman"/>
                <w:b/>
                <w:lang w:val="uk-UA"/>
              </w:rPr>
              <w:t>*</w:t>
            </w:r>
            <w:r w:rsidRPr="00B1363E">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6AC8C109" w14:textId="77777777" w:rsidR="00121144" w:rsidRPr="00B1363E" w:rsidRDefault="00121144" w:rsidP="00BF7447">
            <w:pPr>
              <w:pStyle w:val="af1"/>
              <w:ind w:left="325" w:firstLine="426"/>
              <w:jc w:val="both"/>
              <w:rPr>
                <w:rFonts w:ascii="Times New Roman" w:eastAsia="Times New Roman" w:hAnsi="Times New Roman"/>
                <w:lang w:val="uk-UA"/>
              </w:rPr>
            </w:pPr>
            <w:r w:rsidRPr="00B1363E">
              <w:rPr>
                <w:rFonts w:ascii="Times New Roman" w:eastAsia="Times New Roman" w:hAnsi="Times New Roman"/>
                <w:lang w:val="uk-UA"/>
              </w:rPr>
              <w:t xml:space="preserve">- </w:t>
            </w:r>
            <w:r w:rsidRPr="00B1363E">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w:t>
            </w:r>
            <w:r w:rsidRPr="00B1363E">
              <w:rPr>
                <w:rFonts w:ascii="Times New Roman" w:hAnsi="Times New Roman"/>
                <w:bCs/>
                <w:lang w:val="en-US"/>
              </w:rPr>
              <w:t>ID</w:t>
            </w:r>
            <w:r w:rsidRPr="00B1363E">
              <w:rPr>
                <w:rFonts w:ascii="Times New Roman" w:hAnsi="Times New Roman"/>
                <w:bCs/>
                <w:lang w:val="uk-UA"/>
              </w:rPr>
              <w:t xml:space="preserve">-картки з додатком  </w:t>
            </w:r>
            <w:r w:rsidRPr="00B1363E">
              <w:rPr>
                <w:rFonts w:ascii="Times New Roman" w:hAnsi="Times New Roman"/>
                <w:i/>
                <w:lang w:val="uk-UA"/>
              </w:rPr>
              <w:t>(оригінали або копії  документів завірені належним чином)</w:t>
            </w:r>
          </w:p>
          <w:p w14:paraId="32A27400" w14:textId="77777777" w:rsidR="00121144" w:rsidRPr="00B1363E" w:rsidRDefault="00121144" w:rsidP="00BF7447">
            <w:pPr>
              <w:pStyle w:val="af1"/>
              <w:ind w:left="325" w:firstLine="426"/>
              <w:jc w:val="both"/>
              <w:rPr>
                <w:rFonts w:ascii="Times New Roman" w:hAnsi="Times New Roman"/>
                <w:i/>
                <w:lang w:val="uk-UA"/>
              </w:rPr>
            </w:pPr>
            <w:r w:rsidRPr="00B1363E">
              <w:rPr>
                <w:rFonts w:ascii="Times New Roman" w:eastAsia="Times New Roman" w:hAnsi="Times New Roman"/>
                <w:lang w:val="uk-UA"/>
              </w:rPr>
              <w:t xml:space="preserve">- </w:t>
            </w:r>
            <w:r w:rsidRPr="00B1363E">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B1363E">
              <w:rPr>
                <w:rFonts w:ascii="Times New Roman" w:hAnsi="Times New Roman"/>
                <w:i/>
                <w:lang w:val="uk-UA"/>
              </w:rPr>
              <w:t xml:space="preserve">(оригінали або копії  документів </w:t>
            </w:r>
            <w:r w:rsidRPr="00B1363E">
              <w:rPr>
                <w:rFonts w:ascii="Times New Roman" w:hAnsi="Times New Roman"/>
                <w:i/>
                <w:lang w:val="uk-UA"/>
              </w:rPr>
              <w:lastRenderedPageBreak/>
              <w:t>завірені належним чином)</w:t>
            </w:r>
          </w:p>
          <w:p w14:paraId="1D48F60D" w14:textId="77777777" w:rsidR="00121144" w:rsidRPr="00B1363E" w:rsidRDefault="00121144" w:rsidP="00BF7447">
            <w:pPr>
              <w:pStyle w:val="af1"/>
              <w:ind w:left="325" w:firstLine="426"/>
              <w:jc w:val="both"/>
              <w:rPr>
                <w:rFonts w:ascii="Times New Roman" w:hAnsi="Times New Roman"/>
                <w:i/>
                <w:lang w:val="uk-UA"/>
              </w:rPr>
            </w:pPr>
            <w:r w:rsidRPr="00B1363E">
              <w:rPr>
                <w:rFonts w:ascii="Times New Roman" w:hAnsi="Times New Roman"/>
                <w:i/>
                <w:lang w:val="uk-UA"/>
              </w:rPr>
              <w:t>- С</w:t>
            </w:r>
            <w:r w:rsidRPr="00B1363E">
              <w:rPr>
                <w:rFonts w:ascii="Times New Roman" w:hAnsi="Times New Roman"/>
                <w:bCs/>
                <w:lang w:val="uk-UA"/>
              </w:rPr>
              <w:t>кановані</w:t>
            </w:r>
            <w:r w:rsidRPr="00B1363E">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B1363E">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B1363E">
              <w:rPr>
                <w:rFonts w:ascii="Times New Roman" w:hAnsi="Times New Roman"/>
                <w:i/>
                <w:lang w:val="uk-UA"/>
              </w:rPr>
              <w:t>(оригінали або копії  документів завірені належним чином)</w:t>
            </w:r>
          </w:p>
          <w:p w14:paraId="1314003B" w14:textId="77777777" w:rsidR="00121144" w:rsidRPr="00B1363E" w:rsidRDefault="00121144" w:rsidP="00BF7447">
            <w:pPr>
              <w:pStyle w:val="af1"/>
              <w:ind w:left="325" w:firstLine="426"/>
              <w:jc w:val="both"/>
              <w:rPr>
                <w:rFonts w:ascii="Times New Roman" w:hAnsi="Times New Roman"/>
                <w:bCs/>
                <w:lang w:val="uk-UA"/>
              </w:rPr>
            </w:pPr>
            <w:r w:rsidRPr="00B1363E">
              <w:rPr>
                <w:rFonts w:ascii="Times New Roman" w:hAnsi="Times New Roman"/>
                <w:bCs/>
                <w:spacing w:val="-4"/>
                <w:lang w:val="uk-UA"/>
              </w:rPr>
              <w:t xml:space="preserve">   </w:t>
            </w:r>
            <w:r w:rsidRPr="00B1363E">
              <w:rPr>
                <w:rFonts w:ascii="Times New Roman" w:hAnsi="Times New Roman"/>
                <w:bCs/>
                <w:lang w:val="uk-UA"/>
              </w:rPr>
              <w:t xml:space="preserve"> </w:t>
            </w:r>
            <w:r w:rsidRPr="00B1363E">
              <w:rPr>
                <w:rFonts w:ascii="Times New Roman" w:hAnsi="Times New Roman"/>
                <w:bCs/>
              </w:rPr>
              <w:t xml:space="preserve">У </w:t>
            </w:r>
            <w:proofErr w:type="spellStart"/>
            <w:r w:rsidRPr="00B1363E">
              <w:rPr>
                <w:rFonts w:ascii="Times New Roman" w:hAnsi="Times New Roman"/>
                <w:bCs/>
              </w:rPr>
              <w:t>разі</w:t>
            </w:r>
            <w:proofErr w:type="spellEnd"/>
            <w:r w:rsidRPr="00B1363E">
              <w:rPr>
                <w:rFonts w:ascii="Times New Roman" w:hAnsi="Times New Roman"/>
                <w:bCs/>
              </w:rPr>
              <w:t xml:space="preserve">, </w:t>
            </w:r>
            <w:proofErr w:type="spellStart"/>
            <w:r w:rsidRPr="00B1363E">
              <w:rPr>
                <w:rFonts w:ascii="Times New Roman" w:hAnsi="Times New Roman"/>
                <w:bCs/>
              </w:rPr>
              <w:t>якщо</w:t>
            </w:r>
            <w:proofErr w:type="spellEnd"/>
            <w:r w:rsidRPr="00B1363E">
              <w:rPr>
                <w:rFonts w:ascii="Times New Roman" w:hAnsi="Times New Roman"/>
                <w:bCs/>
              </w:rPr>
              <w:t xml:space="preserve"> </w:t>
            </w:r>
            <w:proofErr w:type="spellStart"/>
            <w:r w:rsidRPr="00B1363E">
              <w:rPr>
                <w:rFonts w:ascii="Times New Roman" w:hAnsi="Times New Roman"/>
                <w:bCs/>
              </w:rPr>
              <w:t>інтереси</w:t>
            </w:r>
            <w:proofErr w:type="spellEnd"/>
            <w:r w:rsidRPr="00B1363E">
              <w:rPr>
                <w:rFonts w:ascii="Times New Roman" w:hAnsi="Times New Roman"/>
                <w:bCs/>
              </w:rPr>
              <w:t xml:space="preserve"> </w:t>
            </w:r>
            <w:proofErr w:type="spellStart"/>
            <w:r w:rsidRPr="00B1363E">
              <w:rPr>
                <w:rFonts w:ascii="Times New Roman" w:hAnsi="Times New Roman"/>
                <w:bCs/>
              </w:rPr>
              <w:t>учасника</w:t>
            </w:r>
            <w:proofErr w:type="spellEnd"/>
            <w:r w:rsidRPr="00B1363E">
              <w:rPr>
                <w:rFonts w:ascii="Times New Roman" w:hAnsi="Times New Roman"/>
                <w:bCs/>
              </w:rPr>
              <w:t xml:space="preserve"> </w:t>
            </w:r>
            <w:proofErr w:type="spellStart"/>
            <w:r w:rsidRPr="00B1363E">
              <w:rPr>
                <w:rFonts w:ascii="Times New Roman" w:hAnsi="Times New Roman"/>
                <w:bCs/>
              </w:rPr>
              <w:t>представляє</w:t>
            </w:r>
            <w:proofErr w:type="spellEnd"/>
            <w:r w:rsidRPr="00B1363E">
              <w:rPr>
                <w:rFonts w:ascii="Times New Roman" w:hAnsi="Times New Roman"/>
                <w:bCs/>
              </w:rPr>
              <w:t xml:space="preserve"> не </w:t>
            </w:r>
            <w:proofErr w:type="spellStart"/>
            <w:r w:rsidRPr="00B1363E">
              <w:rPr>
                <w:rFonts w:ascii="Times New Roman" w:hAnsi="Times New Roman"/>
                <w:bCs/>
              </w:rPr>
              <w:t>керівник</w:t>
            </w:r>
            <w:proofErr w:type="spellEnd"/>
            <w:r w:rsidRPr="00B1363E">
              <w:rPr>
                <w:rFonts w:ascii="Times New Roman" w:hAnsi="Times New Roman"/>
                <w:bCs/>
              </w:rPr>
              <w:t xml:space="preserve">, а </w:t>
            </w:r>
            <w:proofErr w:type="spellStart"/>
            <w:r w:rsidRPr="00B1363E">
              <w:rPr>
                <w:rFonts w:ascii="Times New Roman" w:hAnsi="Times New Roman"/>
                <w:bCs/>
              </w:rPr>
              <w:t>саме</w:t>
            </w:r>
            <w:proofErr w:type="spellEnd"/>
            <w:r w:rsidRPr="00B1363E">
              <w:rPr>
                <w:rFonts w:ascii="Times New Roman" w:hAnsi="Times New Roman"/>
                <w:bCs/>
              </w:rPr>
              <w:t xml:space="preserve">, </w:t>
            </w:r>
            <w:proofErr w:type="spellStart"/>
            <w:r w:rsidRPr="00B1363E">
              <w:rPr>
                <w:rFonts w:ascii="Times New Roman" w:hAnsi="Times New Roman"/>
                <w:bCs/>
              </w:rPr>
              <w:t>якщо</w:t>
            </w:r>
            <w:proofErr w:type="spellEnd"/>
            <w:r w:rsidRPr="00B1363E">
              <w:rPr>
                <w:rFonts w:ascii="Times New Roman" w:hAnsi="Times New Roman"/>
                <w:bCs/>
              </w:rPr>
              <w:t xml:space="preserve"> </w:t>
            </w:r>
            <w:proofErr w:type="spellStart"/>
            <w:r w:rsidRPr="00B1363E">
              <w:rPr>
                <w:rFonts w:ascii="Times New Roman" w:hAnsi="Times New Roman"/>
                <w:bCs/>
              </w:rPr>
              <w:t>документи</w:t>
            </w:r>
            <w:proofErr w:type="spellEnd"/>
            <w:r w:rsidRPr="00B1363E">
              <w:rPr>
                <w:rFonts w:ascii="Times New Roman" w:hAnsi="Times New Roman"/>
                <w:bCs/>
              </w:rPr>
              <w:t xml:space="preserve"> </w:t>
            </w:r>
            <w:proofErr w:type="spellStart"/>
            <w:r w:rsidRPr="00B1363E">
              <w:rPr>
                <w:rFonts w:ascii="Times New Roman" w:hAnsi="Times New Roman"/>
                <w:bCs/>
              </w:rPr>
              <w:t>тендерної</w:t>
            </w:r>
            <w:proofErr w:type="spellEnd"/>
            <w:r w:rsidRPr="00B1363E">
              <w:rPr>
                <w:rFonts w:ascii="Times New Roman" w:hAnsi="Times New Roman"/>
                <w:bCs/>
              </w:rPr>
              <w:t xml:space="preserve"> </w:t>
            </w:r>
            <w:proofErr w:type="spellStart"/>
            <w:r w:rsidRPr="00B1363E">
              <w:rPr>
                <w:rFonts w:ascii="Times New Roman" w:hAnsi="Times New Roman"/>
                <w:bCs/>
              </w:rPr>
              <w:t>пропозиції</w:t>
            </w:r>
            <w:proofErr w:type="spellEnd"/>
            <w:r w:rsidRPr="00B1363E">
              <w:rPr>
                <w:rFonts w:ascii="Times New Roman" w:hAnsi="Times New Roman"/>
                <w:bCs/>
              </w:rPr>
              <w:t xml:space="preserve"> </w:t>
            </w:r>
            <w:proofErr w:type="spellStart"/>
            <w:r w:rsidRPr="00B1363E">
              <w:rPr>
                <w:rFonts w:ascii="Times New Roman" w:hAnsi="Times New Roman"/>
                <w:bCs/>
              </w:rPr>
              <w:t>підписує</w:t>
            </w:r>
            <w:proofErr w:type="spellEnd"/>
            <w:r w:rsidRPr="00B1363E">
              <w:rPr>
                <w:rFonts w:ascii="Times New Roman" w:hAnsi="Times New Roman"/>
                <w:bCs/>
              </w:rPr>
              <w:t xml:space="preserve"> не </w:t>
            </w:r>
            <w:proofErr w:type="spellStart"/>
            <w:r w:rsidRPr="00B1363E">
              <w:rPr>
                <w:rFonts w:ascii="Times New Roman" w:hAnsi="Times New Roman"/>
                <w:bCs/>
              </w:rPr>
              <w:t>керівник</w:t>
            </w:r>
            <w:proofErr w:type="spellEnd"/>
            <w:r w:rsidRPr="00B1363E">
              <w:rPr>
                <w:rFonts w:ascii="Times New Roman" w:hAnsi="Times New Roman"/>
                <w:bCs/>
              </w:rPr>
              <w:t xml:space="preserve">, а </w:t>
            </w:r>
            <w:proofErr w:type="spellStart"/>
            <w:r w:rsidRPr="00B1363E">
              <w:rPr>
                <w:rFonts w:ascii="Times New Roman" w:hAnsi="Times New Roman"/>
                <w:bCs/>
              </w:rPr>
              <w:t>уповноважена</w:t>
            </w:r>
            <w:proofErr w:type="spellEnd"/>
            <w:r w:rsidRPr="00B1363E">
              <w:rPr>
                <w:rFonts w:ascii="Times New Roman" w:hAnsi="Times New Roman"/>
                <w:bCs/>
              </w:rPr>
              <w:t xml:space="preserve"> ним особа, яку </w:t>
            </w:r>
            <w:proofErr w:type="spellStart"/>
            <w:r w:rsidRPr="00B1363E">
              <w:rPr>
                <w:rFonts w:ascii="Times New Roman" w:hAnsi="Times New Roman"/>
                <w:bCs/>
              </w:rPr>
              <w:t>уповноважено</w:t>
            </w:r>
            <w:proofErr w:type="spellEnd"/>
            <w:r w:rsidRPr="00B1363E">
              <w:rPr>
                <w:rFonts w:ascii="Times New Roman" w:hAnsi="Times New Roman"/>
                <w:bCs/>
              </w:rPr>
              <w:t xml:space="preserve"> </w:t>
            </w:r>
            <w:proofErr w:type="spellStart"/>
            <w:r w:rsidRPr="00B1363E">
              <w:rPr>
                <w:rFonts w:ascii="Times New Roman" w:hAnsi="Times New Roman"/>
                <w:bCs/>
              </w:rPr>
              <w:t>під</w:t>
            </w:r>
            <w:proofErr w:type="spellEnd"/>
            <w:r w:rsidRPr="00B1363E">
              <w:rPr>
                <w:rFonts w:ascii="Times New Roman" w:hAnsi="Times New Roman"/>
                <w:bCs/>
              </w:rPr>
              <w:t xml:space="preserve"> час </w:t>
            </w:r>
            <w:proofErr w:type="spellStart"/>
            <w:r w:rsidRPr="00B1363E">
              <w:rPr>
                <w:rFonts w:ascii="Times New Roman" w:hAnsi="Times New Roman"/>
                <w:bCs/>
              </w:rPr>
              <w:t>проведення</w:t>
            </w:r>
            <w:proofErr w:type="spellEnd"/>
            <w:r w:rsidRPr="00B1363E">
              <w:rPr>
                <w:rFonts w:ascii="Times New Roman" w:hAnsi="Times New Roman"/>
                <w:bCs/>
              </w:rPr>
              <w:t xml:space="preserve"> </w:t>
            </w:r>
            <w:proofErr w:type="spellStart"/>
            <w:r w:rsidRPr="00B1363E">
              <w:rPr>
                <w:rFonts w:ascii="Times New Roman" w:hAnsi="Times New Roman"/>
                <w:bCs/>
              </w:rPr>
              <w:t>процедури</w:t>
            </w:r>
            <w:proofErr w:type="spellEnd"/>
            <w:r w:rsidRPr="00B1363E">
              <w:rPr>
                <w:rFonts w:ascii="Times New Roman" w:hAnsi="Times New Roman"/>
                <w:bCs/>
              </w:rPr>
              <w:t xml:space="preserve"> </w:t>
            </w:r>
            <w:proofErr w:type="spellStart"/>
            <w:r w:rsidRPr="00B1363E">
              <w:rPr>
                <w:rFonts w:ascii="Times New Roman" w:hAnsi="Times New Roman"/>
                <w:bCs/>
              </w:rPr>
              <w:t>закупівлі</w:t>
            </w:r>
            <w:proofErr w:type="spellEnd"/>
            <w:r w:rsidRPr="00B1363E">
              <w:rPr>
                <w:rFonts w:ascii="Times New Roman" w:hAnsi="Times New Roman"/>
                <w:bCs/>
              </w:rPr>
              <w:t xml:space="preserve"> </w:t>
            </w:r>
            <w:proofErr w:type="spellStart"/>
            <w:r w:rsidRPr="00B1363E">
              <w:rPr>
                <w:rFonts w:ascii="Times New Roman" w:hAnsi="Times New Roman"/>
                <w:bCs/>
              </w:rPr>
              <w:t>підписувати</w:t>
            </w:r>
            <w:proofErr w:type="spellEnd"/>
            <w:r w:rsidRPr="00B1363E">
              <w:rPr>
                <w:rFonts w:ascii="Times New Roman" w:hAnsi="Times New Roman"/>
                <w:bCs/>
              </w:rPr>
              <w:t xml:space="preserve"> </w:t>
            </w:r>
            <w:proofErr w:type="spellStart"/>
            <w:r w:rsidRPr="00B1363E">
              <w:rPr>
                <w:rFonts w:ascii="Times New Roman" w:hAnsi="Times New Roman"/>
                <w:bCs/>
              </w:rPr>
              <w:t>документи</w:t>
            </w:r>
            <w:proofErr w:type="spellEnd"/>
            <w:r w:rsidRPr="00B1363E">
              <w:rPr>
                <w:rFonts w:ascii="Times New Roman" w:hAnsi="Times New Roman"/>
                <w:bCs/>
              </w:rPr>
              <w:t xml:space="preserve"> </w:t>
            </w:r>
            <w:proofErr w:type="spellStart"/>
            <w:r w:rsidRPr="00B1363E">
              <w:rPr>
                <w:rFonts w:ascii="Times New Roman" w:hAnsi="Times New Roman"/>
                <w:bCs/>
              </w:rPr>
              <w:t>тендерної</w:t>
            </w:r>
            <w:proofErr w:type="spellEnd"/>
            <w:r w:rsidRPr="00B1363E">
              <w:rPr>
                <w:rFonts w:ascii="Times New Roman" w:hAnsi="Times New Roman"/>
                <w:bCs/>
              </w:rPr>
              <w:t xml:space="preserve"> </w:t>
            </w:r>
            <w:proofErr w:type="spellStart"/>
            <w:r w:rsidRPr="00B1363E">
              <w:rPr>
                <w:rFonts w:ascii="Times New Roman" w:hAnsi="Times New Roman"/>
                <w:bCs/>
              </w:rPr>
              <w:t>пропозиції</w:t>
            </w:r>
            <w:proofErr w:type="spellEnd"/>
            <w:r w:rsidRPr="00B1363E">
              <w:rPr>
                <w:rFonts w:ascii="Times New Roman" w:hAnsi="Times New Roman"/>
                <w:bCs/>
              </w:rPr>
              <w:t xml:space="preserve">, </w:t>
            </w:r>
            <w:proofErr w:type="spellStart"/>
            <w:r w:rsidRPr="00B1363E">
              <w:rPr>
                <w:rFonts w:ascii="Times New Roman" w:hAnsi="Times New Roman"/>
                <w:bCs/>
              </w:rPr>
              <w:t>подається</w:t>
            </w:r>
            <w:proofErr w:type="spellEnd"/>
            <w:r w:rsidRPr="00B1363E">
              <w:rPr>
                <w:rFonts w:ascii="Times New Roman" w:hAnsi="Times New Roman"/>
                <w:bCs/>
              </w:rPr>
              <w:t xml:space="preserve"> </w:t>
            </w:r>
            <w:r w:rsidRPr="00B1363E">
              <w:rPr>
                <w:rFonts w:ascii="Times New Roman" w:hAnsi="Times New Roman"/>
                <w:bCs/>
                <w:i/>
                <w:lang w:val="uk-UA"/>
              </w:rPr>
              <w:t>оригінал</w:t>
            </w:r>
            <w:r w:rsidRPr="00B1363E">
              <w:rPr>
                <w:rFonts w:ascii="Times New Roman" w:hAnsi="Times New Roman"/>
                <w:bCs/>
                <w:lang w:val="uk-UA"/>
              </w:rPr>
              <w:t xml:space="preserve"> Д</w:t>
            </w:r>
            <w:proofErr w:type="spellStart"/>
            <w:r w:rsidRPr="00B1363E">
              <w:rPr>
                <w:rFonts w:ascii="Times New Roman" w:hAnsi="Times New Roman"/>
                <w:bCs/>
              </w:rPr>
              <w:t>овірен</w:t>
            </w:r>
            <w:proofErr w:type="spellEnd"/>
            <w:r w:rsidRPr="00B1363E">
              <w:rPr>
                <w:rFonts w:ascii="Times New Roman" w:hAnsi="Times New Roman"/>
                <w:bCs/>
                <w:lang w:val="uk-UA"/>
              </w:rPr>
              <w:t>ості</w:t>
            </w:r>
            <w:r w:rsidRPr="00B1363E">
              <w:rPr>
                <w:rFonts w:ascii="Times New Roman" w:hAnsi="Times New Roman"/>
                <w:bCs/>
              </w:rPr>
              <w:t xml:space="preserve"> </w:t>
            </w:r>
            <w:r w:rsidRPr="00B1363E">
              <w:rPr>
                <w:rFonts w:ascii="Times New Roman" w:hAnsi="Times New Roman"/>
              </w:rPr>
              <w:t>(</w:t>
            </w:r>
            <w:proofErr w:type="spellStart"/>
            <w:r w:rsidRPr="00B1363E">
              <w:rPr>
                <w:rFonts w:ascii="Times New Roman" w:hAnsi="Times New Roman"/>
              </w:rPr>
              <w:t>доручення</w:t>
            </w:r>
            <w:proofErr w:type="spellEnd"/>
            <w:r w:rsidRPr="00B1363E">
              <w:rPr>
                <w:rFonts w:ascii="Times New Roman" w:hAnsi="Times New Roman"/>
              </w:rPr>
              <w:t xml:space="preserve">) на </w:t>
            </w:r>
            <w:proofErr w:type="spellStart"/>
            <w:r w:rsidRPr="00B1363E">
              <w:rPr>
                <w:rFonts w:ascii="Times New Roman" w:hAnsi="Times New Roman"/>
              </w:rPr>
              <w:t>цю</w:t>
            </w:r>
            <w:proofErr w:type="spellEnd"/>
            <w:r w:rsidRPr="00B1363E">
              <w:rPr>
                <w:rFonts w:ascii="Times New Roman" w:hAnsi="Times New Roman"/>
              </w:rPr>
              <w:t xml:space="preserve"> особу </w:t>
            </w:r>
            <w:proofErr w:type="spellStart"/>
            <w:r w:rsidRPr="00B1363E">
              <w:rPr>
                <w:rFonts w:ascii="Times New Roman" w:hAnsi="Times New Roman"/>
              </w:rPr>
              <w:t>учасника</w:t>
            </w:r>
            <w:proofErr w:type="spellEnd"/>
            <w:r w:rsidRPr="00B1363E">
              <w:rPr>
                <w:rFonts w:ascii="Times New Roman" w:hAnsi="Times New Roman"/>
              </w:rPr>
              <w:t xml:space="preserve"> про </w:t>
            </w:r>
            <w:proofErr w:type="spellStart"/>
            <w:r w:rsidRPr="00B1363E">
              <w:rPr>
                <w:rFonts w:ascii="Times New Roman" w:hAnsi="Times New Roman"/>
              </w:rPr>
              <w:t>надання</w:t>
            </w:r>
            <w:proofErr w:type="spellEnd"/>
            <w:r w:rsidRPr="00B1363E">
              <w:rPr>
                <w:rFonts w:ascii="Times New Roman" w:hAnsi="Times New Roman"/>
              </w:rPr>
              <w:t xml:space="preserve"> </w:t>
            </w:r>
            <w:proofErr w:type="spellStart"/>
            <w:r w:rsidRPr="00B1363E">
              <w:rPr>
                <w:rFonts w:ascii="Times New Roman" w:hAnsi="Times New Roman"/>
              </w:rPr>
              <w:t>повноважень</w:t>
            </w:r>
            <w:proofErr w:type="spellEnd"/>
            <w:r w:rsidRPr="00B1363E">
              <w:rPr>
                <w:rFonts w:ascii="Times New Roman" w:hAnsi="Times New Roman"/>
              </w:rPr>
              <w:t xml:space="preserve"> </w:t>
            </w:r>
            <w:proofErr w:type="spellStart"/>
            <w:r w:rsidRPr="00B1363E">
              <w:rPr>
                <w:rFonts w:ascii="Times New Roman" w:hAnsi="Times New Roman"/>
              </w:rPr>
              <w:t>цій</w:t>
            </w:r>
            <w:proofErr w:type="spellEnd"/>
            <w:r w:rsidRPr="00B1363E">
              <w:rPr>
                <w:rFonts w:ascii="Times New Roman" w:hAnsi="Times New Roman"/>
              </w:rPr>
              <w:t xml:space="preserve"> </w:t>
            </w:r>
            <w:proofErr w:type="spellStart"/>
            <w:r w:rsidRPr="00B1363E">
              <w:rPr>
                <w:rFonts w:ascii="Times New Roman" w:hAnsi="Times New Roman"/>
              </w:rPr>
              <w:t>особі</w:t>
            </w:r>
            <w:proofErr w:type="spellEnd"/>
            <w:r w:rsidRPr="00B1363E">
              <w:rPr>
                <w:rFonts w:ascii="Times New Roman" w:hAnsi="Times New Roman"/>
              </w:rPr>
              <w:t xml:space="preserve"> </w:t>
            </w:r>
            <w:proofErr w:type="spellStart"/>
            <w:r w:rsidRPr="00B1363E">
              <w:rPr>
                <w:rFonts w:ascii="Times New Roman" w:hAnsi="Times New Roman"/>
                <w:bCs/>
              </w:rPr>
              <w:t>підписувати</w:t>
            </w:r>
            <w:proofErr w:type="spellEnd"/>
            <w:r w:rsidRPr="00B1363E">
              <w:rPr>
                <w:rFonts w:ascii="Times New Roman" w:hAnsi="Times New Roman"/>
                <w:bCs/>
              </w:rPr>
              <w:t xml:space="preserve"> </w:t>
            </w:r>
            <w:proofErr w:type="spellStart"/>
            <w:r w:rsidRPr="00B1363E">
              <w:rPr>
                <w:rFonts w:ascii="Times New Roman" w:hAnsi="Times New Roman"/>
                <w:bCs/>
              </w:rPr>
              <w:t>документи</w:t>
            </w:r>
            <w:proofErr w:type="spellEnd"/>
            <w:r w:rsidRPr="00B1363E">
              <w:rPr>
                <w:rFonts w:ascii="Times New Roman" w:hAnsi="Times New Roman"/>
                <w:bCs/>
              </w:rPr>
              <w:t xml:space="preserve"> </w:t>
            </w:r>
            <w:proofErr w:type="spellStart"/>
            <w:r w:rsidRPr="00B1363E">
              <w:rPr>
                <w:rFonts w:ascii="Times New Roman" w:hAnsi="Times New Roman"/>
                <w:bCs/>
              </w:rPr>
              <w:t>тендерної</w:t>
            </w:r>
            <w:proofErr w:type="spellEnd"/>
            <w:r w:rsidRPr="00B1363E">
              <w:rPr>
                <w:rFonts w:ascii="Times New Roman" w:hAnsi="Times New Roman"/>
                <w:bCs/>
              </w:rPr>
              <w:t xml:space="preserve"> </w:t>
            </w:r>
            <w:proofErr w:type="spellStart"/>
            <w:r w:rsidRPr="00B1363E">
              <w:rPr>
                <w:rFonts w:ascii="Times New Roman" w:hAnsi="Times New Roman"/>
                <w:bCs/>
              </w:rPr>
              <w:t>пропозиції</w:t>
            </w:r>
            <w:proofErr w:type="spellEnd"/>
            <w:r w:rsidRPr="00B1363E">
              <w:rPr>
                <w:rFonts w:ascii="Times New Roman" w:hAnsi="Times New Roman"/>
                <w:bCs/>
                <w:lang w:val="uk-UA"/>
              </w:rPr>
              <w:t xml:space="preserve"> </w:t>
            </w:r>
          </w:p>
          <w:p w14:paraId="0159910F" w14:textId="77777777" w:rsidR="00121144" w:rsidRPr="00B1363E" w:rsidRDefault="00121144" w:rsidP="00BF7447">
            <w:pPr>
              <w:pStyle w:val="af1"/>
              <w:numPr>
                <w:ilvl w:val="0"/>
                <w:numId w:val="5"/>
              </w:numPr>
              <w:ind w:left="325" w:firstLine="426"/>
              <w:jc w:val="both"/>
              <w:rPr>
                <w:rFonts w:ascii="Times New Roman" w:hAnsi="Times New Roman"/>
                <w:bCs/>
                <w:lang w:val="uk-UA"/>
              </w:rPr>
            </w:pPr>
            <w:r w:rsidRPr="00B1363E">
              <w:rPr>
                <w:rFonts w:ascii="Times New Roman" w:hAnsi="Times New Roman"/>
                <w:lang w:val="uk-UA"/>
              </w:rPr>
              <w:t xml:space="preserve">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B1363E">
              <w:rPr>
                <w:rFonts w:ascii="Times New Roman" w:hAnsi="Times New Roman"/>
                <w:lang w:val="uk-UA" w:eastAsia="uk-UA"/>
              </w:rPr>
              <w:t xml:space="preserve"> </w:t>
            </w:r>
          </w:p>
          <w:p w14:paraId="641E93B6" w14:textId="77777777" w:rsidR="00121144" w:rsidRPr="00B1363E" w:rsidRDefault="00121144" w:rsidP="00BF7447">
            <w:pPr>
              <w:pStyle w:val="af1"/>
              <w:numPr>
                <w:ilvl w:val="0"/>
                <w:numId w:val="5"/>
              </w:numPr>
              <w:ind w:left="325" w:firstLine="426"/>
              <w:jc w:val="both"/>
              <w:rPr>
                <w:rFonts w:ascii="Times New Roman" w:hAnsi="Times New Roman"/>
                <w:bCs/>
                <w:lang w:val="uk-UA"/>
              </w:rPr>
            </w:pPr>
            <w:r w:rsidRPr="00B1363E">
              <w:rPr>
                <w:rFonts w:ascii="Times New Roman" w:hAnsi="Times New Roman"/>
                <w:lang w:val="uk-UA"/>
              </w:rPr>
              <w:t xml:space="preserve">Сканований </w:t>
            </w:r>
            <w:r w:rsidRPr="00B1363E">
              <w:rPr>
                <w:rFonts w:ascii="Times New Roman" w:hAnsi="Times New Roman"/>
                <w:i/>
                <w:lang w:val="uk-UA"/>
              </w:rPr>
              <w:t>оригінал</w:t>
            </w:r>
            <w:r w:rsidRPr="00B1363E">
              <w:rPr>
                <w:rFonts w:ascii="Times New Roman" w:hAnsi="Times New Roman"/>
                <w:lang w:val="uk-UA"/>
              </w:rPr>
              <w:t xml:space="preserve"> </w:t>
            </w:r>
            <w:r w:rsidRPr="00B1363E">
              <w:rPr>
                <w:rFonts w:ascii="Times New Roman" w:hAnsi="Times New Roman"/>
              </w:rPr>
              <w:t>лист</w:t>
            </w:r>
            <w:r w:rsidRPr="00B1363E">
              <w:rPr>
                <w:rFonts w:ascii="Times New Roman" w:hAnsi="Times New Roman"/>
                <w:lang w:val="uk-UA"/>
              </w:rPr>
              <w:t>а</w:t>
            </w:r>
            <w:r w:rsidRPr="00B1363E">
              <w:rPr>
                <w:rFonts w:ascii="Times New Roman" w:hAnsi="Times New Roman"/>
              </w:rPr>
              <w:t xml:space="preserve"> – </w:t>
            </w:r>
            <w:proofErr w:type="spellStart"/>
            <w:r w:rsidRPr="00B1363E">
              <w:rPr>
                <w:rFonts w:ascii="Times New Roman" w:hAnsi="Times New Roman"/>
              </w:rPr>
              <w:t>згод</w:t>
            </w:r>
            <w:proofErr w:type="spellEnd"/>
            <w:r w:rsidRPr="00B1363E">
              <w:rPr>
                <w:rFonts w:ascii="Times New Roman" w:hAnsi="Times New Roman"/>
                <w:lang w:val="uk-UA"/>
              </w:rPr>
              <w:t>и</w:t>
            </w:r>
            <w:r w:rsidRPr="00B1363E">
              <w:rPr>
                <w:rFonts w:ascii="Times New Roman" w:hAnsi="Times New Roman"/>
              </w:rPr>
              <w:t xml:space="preserve"> </w:t>
            </w:r>
            <w:proofErr w:type="spellStart"/>
            <w:r w:rsidRPr="00B1363E">
              <w:rPr>
                <w:rFonts w:ascii="Times New Roman" w:hAnsi="Times New Roman"/>
              </w:rPr>
              <w:t>учасника</w:t>
            </w:r>
            <w:proofErr w:type="spellEnd"/>
            <w:r w:rsidRPr="00B1363E">
              <w:rPr>
                <w:rFonts w:ascii="Times New Roman" w:hAnsi="Times New Roman"/>
              </w:rPr>
              <w:t xml:space="preserve"> з </w:t>
            </w:r>
            <w:proofErr w:type="spellStart"/>
            <w:r w:rsidRPr="00B1363E">
              <w:rPr>
                <w:rFonts w:ascii="Times New Roman" w:hAnsi="Times New Roman"/>
              </w:rPr>
              <w:t>Істотними</w:t>
            </w:r>
            <w:proofErr w:type="spellEnd"/>
            <w:r w:rsidRPr="00B1363E">
              <w:rPr>
                <w:rFonts w:ascii="Times New Roman" w:hAnsi="Times New Roman"/>
              </w:rPr>
              <w:t xml:space="preserve"> </w:t>
            </w:r>
            <w:proofErr w:type="spellStart"/>
            <w:r w:rsidRPr="00B1363E">
              <w:rPr>
                <w:rFonts w:ascii="Times New Roman" w:hAnsi="Times New Roman"/>
              </w:rPr>
              <w:t>умовами</w:t>
            </w:r>
            <w:proofErr w:type="spellEnd"/>
            <w:r w:rsidRPr="00B1363E">
              <w:rPr>
                <w:rFonts w:ascii="Times New Roman" w:hAnsi="Times New Roman"/>
              </w:rPr>
              <w:t xml:space="preserve"> договору про </w:t>
            </w:r>
            <w:proofErr w:type="spellStart"/>
            <w:r w:rsidRPr="00B1363E">
              <w:rPr>
                <w:rFonts w:ascii="Times New Roman" w:hAnsi="Times New Roman"/>
              </w:rPr>
              <w:t>закупівлю</w:t>
            </w:r>
            <w:proofErr w:type="spellEnd"/>
            <w:r w:rsidRPr="00B1363E">
              <w:rPr>
                <w:rFonts w:ascii="Times New Roman" w:hAnsi="Times New Roman"/>
              </w:rPr>
              <w:t xml:space="preserve"> </w:t>
            </w:r>
            <w:proofErr w:type="spellStart"/>
            <w:r w:rsidRPr="00B1363E">
              <w:rPr>
                <w:rFonts w:ascii="Times New Roman" w:hAnsi="Times New Roman"/>
              </w:rPr>
              <w:t>зазначеним</w:t>
            </w:r>
            <w:proofErr w:type="spellEnd"/>
            <w:r w:rsidRPr="00B1363E">
              <w:rPr>
                <w:rFonts w:ascii="Times New Roman" w:hAnsi="Times New Roman"/>
                <w:lang w:val="uk-UA"/>
              </w:rPr>
              <w:t>и</w:t>
            </w:r>
            <w:r w:rsidRPr="00B1363E">
              <w:rPr>
                <w:rFonts w:ascii="Times New Roman" w:hAnsi="Times New Roman"/>
              </w:rPr>
              <w:t xml:space="preserve"> у </w:t>
            </w:r>
            <w:proofErr w:type="spellStart"/>
            <w:r w:rsidRPr="00B1363E">
              <w:rPr>
                <w:rFonts w:ascii="Times New Roman" w:hAnsi="Times New Roman"/>
              </w:rPr>
              <w:t>даній</w:t>
            </w:r>
            <w:proofErr w:type="spellEnd"/>
            <w:r w:rsidRPr="00B1363E">
              <w:rPr>
                <w:rFonts w:ascii="Times New Roman" w:hAnsi="Times New Roman"/>
              </w:rPr>
              <w:t xml:space="preserve"> </w:t>
            </w:r>
            <w:r w:rsidRPr="00B1363E">
              <w:rPr>
                <w:rFonts w:ascii="Times New Roman" w:hAnsi="Times New Roman"/>
                <w:lang w:val="uk-UA"/>
              </w:rPr>
              <w:t xml:space="preserve">тендерній </w:t>
            </w:r>
            <w:proofErr w:type="spellStart"/>
            <w:r w:rsidRPr="00B1363E">
              <w:rPr>
                <w:rFonts w:ascii="Times New Roman" w:hAnsi="Times New Roman"/>
              </w:rPr>
              <w:t>документації</w:t>
            </w:r>
            <w:proofErr w:type="spellEnd"/>
            <w:r w:rsidRPr="00B1363E">
              <w:rPr>
                <w:rFonts w:ascii="Times New Roman" w:hAnsi="Times New Roman"/>
              </w:rPr>
              <w:t>;</w:t>
            </w:r>
          </w:p>
          <w:p w14:paraId="04158DDB" w14:textId="56E58DA6" w:rsidR="00121144" w:rsidRPr="00B1363E" w:rsidRDefault="00121144" w:rsidP="00BF7447">
            <w:pPr>
              <w:pStyle w:val="af1"/>
              <w:numPr>
                <w:ilvl w:val="0"/>
                <w:numId w:val="5"/>
              </w:numPr>
              <w:ind w:left="325" w:firstLine="426"/>
              <w:jc w:val="both"/>
              <w:rPr>
                <w:rFonts w:ascii="Times New Roman" w:hAnsi="Times New Roman"/>
                <w:lang w:val="uk-UA"/>
              </w:rPr>
            </w:pPr>
            <w:r w:rsidRPr="00B1363E">
              <w:rPr>
                <w:rFonts w:ascii="Times New Roman" w:hAnsi="Times New Roman"/>
                <w:lang w:val="uk-UA"/>
              </w:rPr>
              <w:t xml:space="preserve">Сканований </w:t>
            </w:r>
            <w:r w:rsidRPr="00B1363E">
              <w:rPr>
                <w:rFonts w:ascii="Times New Roman" w:hAnsi="Times New Roman"/>
                <w:i/>
                <w:lang w:val="uk-UA"/>
              </w:rPr>
              <w:t>оригінал</w:t>
            </w:r>
            <w:r w:rsidRPr="00B1363E">
              <w:rPr>
                <w:rFonts w:ascii="Times New Roman" w:hAnsi="Times New Roman"/>
                <w:lang w:val="uk-UA"/>
              </w:rPr>
              <w:t xml:space="preserve"> </w:t>
            </w:r>
            <w:r w:rsidRPr="00B1363E">
              <w:rPr>
                <w:rFonts w:ascii="Times New Roman" w:hAnsi="Times New Roman"/>
              </w:rPr>
              <w:t>лист</w:t>
            </w:r>
            <w:r w:rsidRPr="00B1363E">
              <w:rPr>
                <w:rFonts w:ascii="Times New Roman" w:hAnsi="Times New Roman"/>
                <w:lang w:val="uk-UA"/>
              </w:rPr>
              <w:t>а</w:t>
            </w:r>
            <w:r w:rsidRPr="00B1363E">
              <w:rPr>
                <w:rFonts w:ascii="Times New Roman" w:hAnsi="Times New Roman"/>
              </w:rPr>
              <w:t xml:space="preserve"> – </w:t>
            </w:r>
            <w:proofErr w:type="spellStart"/>
            <w:r w:rsidRPr="00B1363E">
              <w:rPr>
                <w:rFonts w:ascii="Times New Roman" w:hAnsi="Times New Roman"/>
              </w:rPr>
              <w:t>згод</w:t>
            </w:r>
            <w:proofErr w:type="spellEnd"/>
            <w:r w:rsidRPr="00B1363E">
              <w:rPr>
                <w:rFonts w:ascii="Times New Roman" w:hAnsi="Times New Roman"/>
                <w:lang w:val="uk-UA"/>
              </w:rPr>
              <w:t>а</w:t>
            </w:r>
            <w:r w:rsidRPr="00B1363E">
              <w:rPr>
                <w:rFonts w:ascii="Times New Roman" w:hAnsi="Times New Roman"/>
              </w:rPr>
              <w:t xml:space="preserve"> </w:t>
            </w:r>
            <w:proofErr w:type="spellStart"/>
            <w:r w:rsidRPr="00B1363E">
              <w:rPr>
                <w:rFonts w:ascii="Times New Roman" w:hAnsi="Times New Roman"/>
              </w:rPr>
              <w:t>учасника</w:t>
            </w:r>
            <w:proofErr w:type="spellEnd"/>
            <w:r w:rsidRPr="00B1363E">
              <w:rPr>
                <w:rFonts w:ascii="Times New Roman" w:hAnsi="Times New Roman"/>
              </w:rPr>
              <w:t xml:space="preserve"> з Проектом договору про з</w:t>
            </w:r>
            <w:r w:rsidRPr="00B1363E">
              <w:rPr>
                <w:rFonts w:ascii="Times New Roman" w:hAnsi="Times New Roman"/>
                <w:lang w:val="uk-UA"/>
              </w:rPr>
              <w:t>а</w:t>
            </w:r>
            <w:proofErr w:type="spellStart"/>
            <w:r w:rsidRPr="00B1363E">
              <w:rPr>
                <w:rFonts w:ascii="Times New Roman" w:hAnsi="Times New Roman"/>
              </w:rPr>
              <w:t>купівл</w:t>
            </w:r>
            <w:proofErr w:type="spellEnd"/>
            <w:r w:rsidRPr="00B1363E">
              <w:rPr>
                <w:rFonts w:ascii="Times New Roman" w:hAnsi="Times New Roman"/>
                <w:lang w:val="uk-UA"/>
              </w:rPr>
              <w:t>ю</w:t>
            </w:r>
            <w:r w:rsidR="00E21CD1" w:rsidRPr="00B1363E">
              <w:rPr>
                <w:rFonts w:ascii="Times New Roman" w:hAnsi="Times New Roman"/>
                <w:lang w:val="uk-UA"/>
              </w:rPr>
              <w:t>, підписаний проект договору</w:t>
            </w:r>
            <w:r w:rsidRPr="00B1363E">
              <w:rPr>
                <w:rFonts w:ascii="Times New Roman" w:hAnsi="Times New Roman"/>
                <w:lang w:val="uk-UA"/>
              </w:rPr>
              <w:t>;</w:t>
            </w:r>
          </w:p>
          <w:p w14:paraId="49EFB63E" w14:textId="77777777" w:rsidR="00121144" w:rsidRPr="00B1363E" w:rsidRDefault="00121144" w:rsidP="00BF7447">
            <w:pPr>
              <w:pStyle w:val="af1"/>
              <w:numPr>
                <w:ilvl w:val="0"/>
                <w:numId w:val="5"/>
              </w:numPr>
              <w:ind w:left="325" w:firstLine="426"/>
              <w:jc w:val="both"/>
              <w:rPr>
                <w:rFonts w:ascii="Times New Roman" w:hAnsi="Times New Roman"/>
                <w:lang w:val="uk-UA"/>
              </w:rPr>
            </w:pPr>
            <w:r w:rsidRPr="00B1363E">
              <w:rPr>
                <w:rFonts w:ascii="Times New Roman" w:hAnsi="Times New Roman"/>
                <w:lang w:val="uk-UA"/>
              </w:rPr>
              <w:t xml:space="preserve">Сканований </w:t>
            </w:r>
            <w:r w:rsidRPr="00B1363E">
              <w:rPr>
                <w:rFonts w:ascii="Times New Roman" w:hAnsi="Times New Roman"/>
                <w:i/>
                <w:lang w:val="uk-UA"/>
              </w:rPr>
              <w:t>оригінал</w:t>
            </w:r>
            <w:r w:rsidRPr="00B1363E">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0C2F3E65" w14:textId="77777777" w:rsidR="00121144" w:rsidRPr="00B1363E" w:rsidRDefault="00121144" w:rsidP="00BF7447">
            <w:pPr>
              <w:pStyle w:val="af1"/>
              <w:numPr>
                <w:ilvl w:val="0"/>
                <w:numId w:val="5"/>
              </w:numPr>
              <w:ind w:left="325" w:firstLine="426"/>
              <w:jc w:val="both"/>
              <w:rPr>
                <w:rFonts w:ascii="Times New Roman" w:hAnsi="Times New Roman"/>
                <w:bCs/>
                <w:lang w:val="uk-UA"/>
              </w:rPr>
            </w:pPr>
            <w:r w:rsidRPr="00B1363E">
              <w:rPr>
                <w:rFonts w:ascii="Times New Roman" w:hAnsi="Times New Roman"/>
                <w:bCs/>
                <w:lang w:val="uk-UA"/>
              </w:rPr>
              <w:t xml:space="preserve">Ліцензій з усіма додатками у разі наявності (чинну на дату розкриття тендерних пропозицій), якщо учасник є виробником запропонованого товару або Ліцензії на право здійснення учасником торгівлі запропонованими товарами (чинну на дату розкриття тендерних пропозицій), за умови, якщо реалізація товару, що пропонується учасником в рамках цих торгів потребує наявності такої Ліцензії згідно законодавства </w:t>
            </w:r>
            <w:r w:rsidRPr="00B1363E">
              <w:rPr>
                <w:rFonts w:ascii="Times New Roman" w:hAnsi="Times New Roman"/>
                <w:bCs/>
                <w:i/>
                <w:lang w:val="uk-UA"/>
              </w:rPr>
              <w:t>(оригінали або копії  документів завірені належним чином)</w:t>
            </w:r>
          </w:p>
          <w:p w14:paraId="0B796251" w14:textId="77777777" w:rsidR="00121144" w:rsidRPr="00B1363E" w:rsidRDefault="00121144" w:rsidP="00BF7447">
            <w:pPr>
              <w:pStyle w:val="af1"/>
              <w:numPr>
                <w:ilvl w:val="0"/>
                <w:numId w:val="5"/>
              </w:numPr>
              <w:ind w:left="325" w:firstLine="426"/>
              <w:jc w:val="both"/>
              <w:rPr>
                <w:rFonts w:ascii="Times New Roman" w:hAnsi="Times New Roman"/>
                <w:lang w:val="uk-UA"/>
              </w:rPr>
            </w:pPr>
            <w:r w:rsidRPr="00B1363E">
              <w:rPr>
                <w:rFonts w:ascii="Times New Roman" w:hAnsi="Times New Roman"/>
                <w:lang w:val="uk-UA"/>
              </w:rPr>
              <w:t xml:space="preserve">Сканований </w:t>
            </w:r>
            <w:r w:rsidRPr="00B1363E">
              <w:rPr>
                <w:rFonts w:ascii="Times New Roman" w:hAnsi="Times New Roman"/>
                <w:i/>
                <w:lang w:val="uk-UA"/>
              </w:rPr>
              <w:t>оригінал</w:t>
            </w:r>
            <w:r w:rsidRPr="00B1363E">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B1363E">
              <w:rPr>
                <w:rFonts w:ascii="Times New Roman" w:hAnsi="Times New Roman"/>
                <w:bCs/>
                <w:lang w:val="uk-UA"/>
              </w:rPr>
              <w:t>Закону України «Про санкції».</w:t>
            </w:r>
          </w:p>
          <w:p w14:paraId="4ABD64B0" w14:textId="77777777" w:rsidR="00121144" w:rsidRPr="00B1363E" w:rsidRDefault="00121144" w:rsidP="00BF7447">
            <w:pPr>
              <w:pStyle w:val="af1"/>
              <w:numPr>
                <w:ilvl w:val="0"/>
                <w:numId w:val="5"/>
              </w:numPr>
              <w:ind w:left="325" w:firstLine="426"/>
              <w:jc w:val="both"/>
              <w:rPr>
                <w:rFonts w:ascii="Times New Roman" w:hAnsi="Times New Roman"/>
                <w:lang w:val="uk-UA"/>
              </w:rPr>
            </w:pPr>
            <w:r w:rsidRPr="00B1363E">
              <w:rPr>
                <w:rFonts w:ascii="Times New Roman" w:hAnsi="Times New Roman"/>
                <w:i/>
                <w:lang w:val="uk-UA"/>
              </w:rPr>
              <w:t>Для учасників юридичних осіб</w:t>
            </w:r>
            <w:r w:rsidRPr="00B1363E">
              <w:rPr>
                <w:rFonts w:ascii="Times New Roman" w:hAnsi="Times New Roman"/>
                <w:lang w:val="uk-UA"/>
              </w:rPr>
              <w:t xml:space="preserve"> - у разі відсутності у </w:t>
            </w:r>
            <w:r w:rsidRPr="00B1363E">
              <w:rPr>
                <w:rFonts w:ascii="Times New Roman" w:hAnsi="Times New Roman"/>
                <w:lang w:val="uk-UA" w:eastAsia="uk-UA"/>
              </w:rPr>
              <w:t xml:space="preserve">Єдиному державному реєстрі юридичних осіб, фізичних осіб - підприємців та громадських формувань </w:t>
            </w:r>
            <w:r w:rsidRPr="00B1363E">
              <w:rPr>
                <w:rFonts w:ascii="Times New Roman" w:hAnsi="Times New Roman"/>
                <w:lang w:val="uk-UA"/>
              </w:rPr>
              <w:t xml:space="preserve">інформації, передбаченої </w:t>
            </w:r>
            <w:r w:rsidRPr="00B1363E">
              <w:rPr>
                <w:rFonts w:ascii="Times New Roman" w:hAnsi="Times New Roman"/>
                <w:lang w:val="uk-UA" w:eastAsia="uk-UA"/>
              </w:rPr>
              <w:t>пунктом 9 частини другої статті 9 Закону України «Про державну реєстрацію юридичних осіб, фізичних осіб - підприємців та громадських формувань»</w:t>
            </w:r>
            <w:r w:rsidRPr="00B1363E">
              <w:rPr>
                <w:rFonts w:ascii="Times New Roman" w:hAnsi="Times New Roman"/>
                <w:lang w:val="uk-UA"/>
              </w:rPr>
              <w:t xml:space="preserve">, про кінцевого </w:t>
            </w:r>
            <w:proofErr w:type="spellStart"/>
            <w:r w:rsidRPr="00B1363E">
              <w:rPr>
                <w:rFonts w:ascii="Times New Roman" w:hAnsi="Times New Roman"/>
                <w:lang w:val="uk-UA"/>
              </w:rPr>
              <w:t>бенефіціарного</w:t>
            </w:r>
            <w:proofErr w:type="spellEnd"/>
            <w:r w:rsidRPr="00B1363E">
              <w:rPr>
                <w:rFonts w:ascii="Times New Roman" w:hAnsi="Times New Roman"/>
                <w:lang w:val="uk-UA"/>
              </w:rPr>
              <w:t xml:space="preserve"> власника (контролера) юридичної особи, яка є учасником, у складі тендерної пропозиції учасник повинен надати </w:t>
            </w:r>
            <w:r w:rsidRPr="00B1363E">
              <w:rPr>
                <w:rFonts w:ascii="Times New Roman" w:hAnsi="Times New Roman"/>
                <w:i/>
                <w:lang w:val="uk-UA"/>
              </w:rPr>
              <w:t xml:space="preserve">оригінал </w:t>
            </w:r>
            <w:r w:rsidRPr="00B1363E">
              <w:rPr>
                <w:rFonts w:ascii="Times New Roman" w:hAnsi="Times New Roman"/>
                <w:lang w:val="uk-UA"/>
              </w:rPr>
              <w:t xml:space="preserve">довідки/пояснення щодо причин відсутності інформації про кінцевого </w:t>
            </w:r>
            <w:proofErr w:type="spellStart"/>
            <w:r w:rsidRPr="00B1363E">
              <w:rPr>
                <w:rFonts w:ascii="Times New Roman" w:hAnsi="Times New Roman"/>
                <w:lang w:val="uk-UA"/>
              </w:rPr>
              <w:t>бенефіціарного</w:t>
            </w:r>
            <w:proofErr w:type="spellEnd"/>
            <w:r w:rsidRPr="00B1363E">
              <w:rPr>
                <w:rFonts w:ascii="Times New Roman" w:hAnsi="Times New Roman"/>
                <w:lang w:val="uk-UA"/>
              </w:rPr>
              <w:t xml:space="preserve"> власника (контролера) у Єдиному </w:t>
            </w:r>
            <w:r w:rsidRPr="00B1363E">
              <w:rPr>
                <w:rFonts w:ascii="Times New Roman" w:hAnsi="Times New Roman"/>
                <w:lang w:val="uk-UA" w:eastAsia="uk-UA"/>
              </w:rPr>
              <w:t>державному реєстрі юридичних осіб, фізичних осіб - підприємців та громадських формувань</w:t>
            </w:r>
            <w:r w:rsidRPr="00B1363E">
              <w:rPr>
                <w:rFonts w:ascii="Times New Roman" w:hAnsi="Times New Roman"/>
                <w:lang w:val="uk-UA"/>
              </w:rPr>
              <w:t>* з посиланням на відповідні положення чинного законодавства України;</w:t>
            </w:r>
          </w:p>
          <w:p w14:paraId="69705111" w14:textId="77777777" w:rsidR="00121144" w:rsidRPr="00B1363E" w:rsidRDefault="00121144" w:rsidP="00BF7447">
            <w:pPr>
              <w:pStyle w:val="af1"/>
              <w:jc w:val="both"/>
              <w:rPr>
                <w:rFonts w:ascii="Times New Roman" w:hAnsi="Times New Roman"/>
                <w:b/>
                <w:i/>
                <w:lang w:val="uk-UA"/>
              </w:rPr>
            </w:pPr>
            <w:r w:rsidRPr="00B1363E">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w:t>
            </w:r>
            <w:proofErr w:type="spellStart"/>
            <w:r w:rsidRPr="00B1363E">
              <w:rPr>
                <w:rFonts w:ascii="Times New Roman" w:hAnsi="Times New Roman"/>
                <w:lang w:val="uk-UA"/>
              </w:rPr>
              <w:t>пукту</w:t>
            </w:r>
            <w:proofErr w:type="spellEnd"/>
            <w:r w:rsidRPr="00B1363E">
              <w:rPr>
                <w:rFonts w:ascii="Times New Roman" w:hAnsi="Times New Roman"/>
                <w:lang w:val="uk-UA"/>
              </w:rPr>
              <w:t xml:space="preserve">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B1363E">
              <w:rPr>
                <w:rFonts w:ascii="Times New Roman" w:hAnsi="Times New Roman"/>
                <w:lang w:val="uk-UA"/>
              </w:rPr>
              <w:lastRenderedPageBreak/>
              <w:t>відповідно</w:t>
            </w:r>
            <w:proofErr w:type="spellEnd"/>
            <w:r w:rsidRPr="00B1363E">
              <w:rPr>
                <w:rFonts w:ascii="Times New Roman" w:hAnsi="Times New Roman"/>
                <w:lang w:val="uk-UA"/>
              </w:rPr>
              <w:t xml:space="preserve"> до підпункту 1 </w:t>
            </w:r>
            <w:proofErr w:type="spellStart"/>
            <w:r w:rsidRPr="00B1363E">
              <w:rPr>
                <w:rFonts w:ascii="Times New Roman" w:hAnsi="Times New Roman"/>
                <w:lang w:val="uk-UA"/>
              </w:rPr>
              <w:t>пукту</w:t>
            </w:r>
            <w:proofErr w:type="spellEnd"/>
            <w:r w:rsidRPr="00B1363E">
              <w:rPr>
                <w:rFonts w:ascii="Times New Roman" w:hAnsi="Times New Roman"/>
                <w:lang w:val="uk-UA"/>
              </w:rPr>
              <w:t xml:space="preserve">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B1363E">
              <w:rPr>
                <w:rFonts w:ascii="Times New Roman" w:hAnsi="Times New Roman"/>
                <w:lang w:val="uk-UA"/>
              </w:rPr>
              <w:t>бенефіціар</w:t>
            </w:r>
            <w:proofErr w:type="spellEnd"/>
            <w:r w:rsidRPr="00B1363E">
              <w:rPr>
                <w:rFonts w:ascii="Times New Roman" w:hAnsi="Times New Roman"/>
                <w:lang w:val="uk-UA"/>
              </w:rPr>
              <w:t xml:space="preserve"> пов'язаний з Російською </w:t>
            </w:r>
            <w:proofErr w:type="spellStart"/>
            <w:r w:rsidRPr="00B1363E">
              <w:rPr>
                <w:rFonts w:ascii="Times New Roman" w:hAnsi="Times New Roman"/>
              </w:rPr>
              <w:t>Федерацією</w:t>
            </w:r>
            <w:proofErr w:type="spellEnd"/>
            <w:r w:rsidRPr="00B1363E">
              <w:rPr>
                <w:rFonts w:ascii="Times New Roman" w:hAnsi="Times New Roman"/>
              </w:rPr>
              <w:t>).</w:t>
            </w:r>
          </w:p>
          <w:p w14:paraId="5D614B24" w14:textId="77777777" w:rsidR="00121144" w:rsidRPr="00B1363E" w:rsidRDefault="00121144" w:rsidP="00BF7447">
            <w:pPr>
              <w:widowControl w:val="0"/>
              <w:autoSpaceDE w:val="0"/>
              <w:autoSpaceDN w:val="0"/>
              <w:adjustRightInd w:val="0"/>
              <w:spacing w:after="0" w:line="240" w:lineRule="auto"/>
              <w:jc w:val="both"/>
              <w:rPr>
                <w:rFonts w:ascii="Times New Roman" w:hAnsi="Times New Roman"/>
                <w:i/>
                <w:iCs/>
                <w:u w:val="single"/>
              </w:rPr>
            </w:pPr>
            <w:r w:rsidRPr="00B1363E">
              <w:rPr>
                <w:rFonts w:ascii="Times New Roman" w:hAnsi="Times New Roman"/>
                <w:i/>
                <w:iCs/>
                <w:u w:val="single"/>
                <w:lang w:val="uk-UA"/>
              </w:rPr>
              <w:t xml:space="preserve">        </w:t>
            </w:r>
            <w:r w:rsidRPr="00B1363E">
              <w:rPr>
                <w:rFonts w:ascii="Times New Roman" w:hAnsi="Times New Roman"/>
                <w:i/>
                <w:iCs/>
                <w:u w:val="single"/>
              </w:rPr>
              <w:t xml:space="preserve">Для правильного </w:t>
            </w:r>
            <w:proofErr w:type="spellStart"/>
            <w:r w:rsidRPr="00B1363E">
              <w:rPr>
                <w:rFonts w:ascii="Times New Roman" w:hAnsi="Times New Roman"/>
                <w:i/>
                <w:iCs/>
                <w:u w:val="single"/>
              </w:rPr>
              <w:t>оформлення</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тендерної</w:t>
            </w:r>
            <w:r w:rsidRPr="00B1363E">
              <w:rPr>
                <w:rFonts w:ascii="Times New Roman" w:hAnsi="Times New Roman"/>
                <w:i/>
                <w:iCs/>
                <w:u w:val="single"/>
              </w:rPr>
              <w:t xml:space="preserve"> </w:t>
            </w:r>
            <w:proofErr w:type="spellStart"/>
            <w:r w:rsidRPr="00B1363E">
              <w:rPr>
                <w:rFonts w:ascii="Times New Roman" w:hAnsi="Times New Roman"/>
                <w:i/>
                <w:iCs/>
                <w:u w:val="single"/>
              </w:rPr>
              <w:t>пропозиції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учасник</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вивчає</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всі</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інструкції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форми</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терміни</w:t>
            </w:r>
            <w:proofErr w:type="spellEnd"/>
            <w:r w:rsidRPr="00B1363E">
              <w:rPr>
                <w:rFonts w:ascii="Times New Roman" w:hAnsi="Times New Roman"/>
                <w:i/>
                <w:iCs/>
                <w:u w:val="single"/>
              </w:rPr>
              <w:t xml:space="preserve"> та </w:t>
            </w:r>
            <w:proofErr w:type="spellStart"/>
            <w:r w:rsidRPr="00B1363E">
              <w:rPr>
                <w:rFonts w:ascii="Times New Roman" w:hAnsi="Times New Roman"/>
                <w:i/>
                <w:iCs/>
                <w:u w:val="single"/>
              </w:rPr>
              <w:t>специфікації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наведені</w:t>
            </w:r>
            <w:proofErr w:type="spellEnd"/>
            <w:r w:rsidRPr="00B1363E">
              <w:rPr>
                <w:rFonts w:ascii="Times New Roman" w:hAnsi="Times New Roman"/>
                <w:i/>
                <w:iCs/>
                <w:u w:val="single"/>
              </w:rPr>
              <w:t xml:space="preserve"> у</w:t>
            </w:r>
            <w:r w:rsidRPr="00B1363E">
              <w:rPr>
                <w:rFonts w:ascii="Times New Roman" w:hAnsi="Times New Roman"/>
                <w:i/>
                <w:iCs/>
                <w:u w:val="single"/>
                <w:lang w:val="uk-UA"/>
              </w:rPr>
              <w:t xml:space="preserve"> тендерній </w:t>
            </w:r>
            <w:proofErr w:type="spellStart"/>
            <w:r w:rsidRPr="00B1363E">
              <w:rPr>
                <w:rFonts w:ascii="Times New Roman" w:hAnsi="Times New Roman"/>
                <w:i/>
                <w:iCs/>
                <w:u w:val="single"/>
              </w:rPr>
              <w:t>документації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Неспроможність</w:t>
            </w:r>
            <w:proofErr w:type="spellEnd"/>
            <w:r w:rsidRPr="00B1363E">
              <w:rPr>
                <w:rFonts w:ascii="Times New Roman" w:hAnsi="Times New Roman"/>
                <w:i/>
                <w:iCs/>
                <w:u w:val="single"/>
              </w:rPr>
              <w:t xml:space="preserve"> подати всю </w:t>
            </w:r>
            <w:proofErr w:type="spellStart"/>
            <w:r w:rsidRPr="00B1363E">
              <w:rPr>
                <w:rFonts w:ascii="Times New Roman" w:hAnsi="Times New Roman"/>
                <w:i/>
                <w:iCs/>
                <w:u w:val="single"/>
              </w:rPr>
              <w:t>інформацію</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що</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потребує</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тендерна </w:t>
            </w:r>
            <w:proofErr w:type="spellStart"/>
            <w:r w:rsidRPr="00B1363E">
              <w:rPr>
                <w:rFonts w:ascii="Times New Roman" w:hAnsi="Times New Roman"/>
                <w:i/>
                <w:iCs/>
                <w:u w:val="single"/>
              </w:rPr>
              <w:t>документація</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або</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подання</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тендерної </w:t>
            </w:r>
            <w:proofErr w:type="spellStart"/>
            <w:r w:rsidRPr="00B1363E">
              <w:rPr>
                <w:rFonts w:ascii="Times New Roman" w:hAnsi="Times New Roman"/>
                <w:i/>
                <w:iCs/>
                <w:u w:val="single"/>
              </w:rPr>
              <w:t>пропозиції</w:t>
            </w:r>
            <w:proofErr w:type="spellEnd"/>
            <w:r w:rsidRPr="00B1363E">
              <w:rPr>
                <w:rFonts w:ascii="Times New Roman" w:hAnsi="Times New Roman"/>
                <w:i/>
                <w:iCs/>
                <w:u w:val="single"/>
              </w:rPr>
              <w:t xml:space="preserve">, яка не </w:t>
            </w:r>
            <w:proofErr w:type="spellStart"/>
            <w:r w:rsidRPr="00B1363E">
              <w:rPr>
                <w:rFonts w:ascii="Times New Roman" w:hAnsi="Times New Roman"/>
                <w:i/>
                <w:iCs/>
                <w:u w:val="single"/>
              </w:rPr>
              <w:t>відповідає</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вимогам</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тендерної </w:t>
            </w:r>
            <w:proofErr w:type="spellStart"/>
            <w:r w:rsidRPr="00B1363E">
              <w:rPr>
                <w:rFonts w:ascii="Times New Roman" w:hAnsi="Times New Roman"/>
                <w:i/>
                <w:iCs/>
                <w:u w:val="single"/>
              </w:rPr>
              <w:t>документації</w:t>
            </w:r>
            <w:proofErr w:type="spellEnd"/>
            <w:r w:rsidRPr="00B1363E">
              <w:rPr>
                <w:rFonts w:ascii="Times New Roman" w:hAnsi="Times New Roman"/>
                <w:i/>
                <w:iCs/>
                <w:u w:val="single"/>
              </w:rPr>
              <w:t xml:space="preserve">, буде </w:t>
            </w:r>
            <w:proofErr w:type="spellStart"/>
            <w:r w:rsidRPr="00B1363E">
              <w:rPr>
                <w:rFonts w:ascii="Times New Roman" w:hAnsi="Times New Roman"/>
                <w:i/>
                <w:iCs/>
                <w:u w:val="single"/>
              </w:rPr>
              <w:t>віднесена</w:t>
            </w:r>
            <w:proofErr w:type="spellEnd"/>
            <w:r w:rsidRPr="00B1363E">
              <w:rPr>
                <w:rFonts w:ascii="Times New Roman" w:hAnsi="Times New Roman"/>
                <w:i/>
                <w:iCs/>
                <w:u w:val="single"/>
              </w:rPr>
              <w:t xml:space="preserve"> на </w:t>
            </w:r>
            <w:proofErr w:type="spellStart"/>
            <w:r w:rsidRPr="00B1363E">
              <w:rPr>
                <w:rFonts w:ascii="Times New Roman" w:hAnsi="Times New Roman"/>
                <w:i/>
                <w:iCs/>
                <w:u w:val="single"/>
              </w:rPr>
              <w:t>ризик</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учасника</w:t>
            </w:r>
            <w:proofErr w:type="spellEnd"/>
            <w:r w:rsidRPr="00B1363E">
              <w:rPr>
                <w:rFonts w:ascii="Times New Roman" w:hAnsi="Times New Roman"/>
                <w:i/>
                <w:iCs/>
                <w:u w:val="single"/>
              </w:rPr>
              <w:t xml:space="preserve"> та </w:t>
            </w:r>
            <w:proofErr w:type="spellStart"/>
            <w:r w:rsidRPr="00B1363E">
              <w:rPr>
                <w:rFonts w:ascii="Times New Roman" w:hAnsi="Times New Roman"/>
                <w:i/>
                <w:iCs/>
                <w:u w:val="single"/>
              </w:rPr>
              <w:t>спричинить</w:t>
            </w:r>
            <w:proofErr w:type="spellEnd"/>
            <w:r w:rsidRPr="00B1363E">
              <w:rPr>
                <w:rFonts w:ascii="Times New Roman" w:hAnsi="Times New Roman"/>
                <w:i/>
                <w:iCs/>
                <w:u w:val="single"/>
              </w:rPr>
              <w:t xml:space="preserve"> за собою </w:t>
            </w:r>
            <w:proofErr w:type="spellStart"/>
            <w:r w:rsidRPr="00B1363E">
              <w:rPr>
                <w:rFonts w:ascii="Times New Roman" w:hAnsi="Times New Roman"/>
                <w:i/>
                <w:iCs/>
                <w:u w:val="single"/>
              </w:rPr>
              <w:t>відхилення</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такої</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тендерної </w:t>
            </w:r>
            <w:proofErr w:type="spellStart"/>
            <w:r w:rsidRPr="00B1363E">
              <w:rPr>
                <w:rFonts w:ascii="Times New Roman" w:hAnsi="Times New Roman"/>
                <w:i/>
                <w:iCs/>
                <w:u w:val="single"/>
              </w:rPr>
              <w:t>пропозиції</w:t>
            </w:r>
            <w:proofErr w:type="spellEnd"/>
            <w:r w:rsidRPr="00B1363E">
              <w:rPr>
                <w:rFonts w:ascii="Times New Roman" w:hAnsi="Times New Roman"/>
                <w:i/>
                <w:iCs/>
                <w:u w:val="single"/>
              </w:rPr>
              <w:t xml:space="preserve">. </w:t>
            </w:r>
          </w:p>
          <w:p w14:paraId="788C851B" w14:textId="77777777" w:rsidR="00121144" w:rsidRPr="00B1363E" w:rsidRDefault="00121144" w:rsidP="00BF7447">
            <w:pPr>
              <w:spacing w:after="0" w:line="240" w:lineRule="auto"/>
              <w:ind w:firstLine="249"/>
              <w:jc w:val="both"/>
              <w:rPr>
                <w:rFonts w:ascii="Times New Roman" w:hAnsi="Times New Roman"/>
                <w:bCs/>
              </w:rPr>
            </w:pPr>
            <w:proofErr w:type="spellStart"/>
            <w:r w:rsidRPr="00B1363E">
              <w:rPr>
                <w:rFonts w:ascii="Times New Roman" w:hAnsi="Times New Roman"/>
                <w:bCs/>
              </w:rPr>
              <w:t>Усі</w:t>
            </w:r>
            <w:proofErr w:type="spellEnd"/>
            <w:r w:rsidRPr="00B1363E">
              <w:rPr>
                <w:rFonts w:ascii="Times New Roman" w:hAnsi="Times New Roman"/>
                <w:bCs/>
                <w:lang w:val="uk-UA"/>
              </w:rPr>
              <w:t>,</w:t>
            </w:r>
            <w:r w:rsidRPr="00B1363E">
              <w:rPr>
                <w:rFonts w:ascii="Times New Roman" w:hAnsi="Times New Roman"/>
                <w:bCs/>
              </w:rPr>
              <w:t xml:space="preserve"> </w:t>
            </w:r>
            <w:proofErr w:type="spellStart"/>
            <w:r w:rsidRPr="00B1363E">
              <w:rPr>
                <w:rFonts w:ascii="Times New Roman" w:hAnsi="Times New Roman"/>
                <w:bCs/>
              </w:rPr>
              <w:t>передбачені</w:t>
            </w:r>
            <w:proofErr w:type="spellEnd"/>
            <w:r w:rsidRPr="00B1363E">
              <w:rPr>
                <w:rFonts w:ascii="Times New Roman" w:hAnsi="Times New Roman"/>
                <w:bCs/>
              </w:rPr>
              <w:t xml:space="preserve"> </w:t>
            </w:r>
            <w:r w:rsidRPr="00B1363E">
              <w:rPr>
                <w:rFonts w:ascii="Times New Roman" w:hAnsi="Times New Roman"/>
                <w:bCs/>
                <w:lang w:val="uk-UA"/>
              </w:rPr>
              <w:t>даним розділом</w:t>
            </w:r>
            <w:r w:rsidRPr="00B1363E">
              <w:rPr>
                <w:rFonts w:ascii="Times New Roman" w:hAnsi="Times New Roman"/>
                <w:bCs/>
              </w:rPr>
              <w:t xml:space="preserve"> </w:t>
            </w:r>
            <w:proofErr w:type="spellStart"/>
            <w:r w:rsidRPr="00B1363E">
              <w:rPr>
                <w:rFonts w:ascii="Times New Roman" w:hAnsi="Times New Roman"/>
              </w:rPr>
              <w:t>документи</w:t>
            </w:r>
            <w:proofErr w:type="spellEnd"/>
            <w:r w:rsidRPr="00B1363E">
              <w:rPr>
                <w:rFonts w:ascii="Times New Roman" w:hAnsi="Times New Roman"/>
              </w:rPr>
              <w:t xml:space="preserve">, у </w:t>
            </w:r>
            <w:proofErr w:type="spellStart"/>
            <w:r w:rsidRPr="00B1363E">
              <w:rPr>
                <w:rFonts w:ascii="Times New Roman" w:hAnsi="Times New Roman"/>
              </w:rPr>
              <w:t>яких</w:t>
            </w:r>
            <w:proofErr w:type="spellEnd"/>
            <w:r w:rsidRPr="00B1363E">
              <w:rPr>
                <w:rFonts w:ascii="Times New Roman" w:hAnsi="Times New Roman"/>
              </w:rPr>
              <w:t xml:space="preserve"> установлено </w:t>
            </w:r>
            <w:proofErr w:type="spellStart"/>
            <w:r w:rsidRPr="00B1363E">
              <w:rPr>
                <w:rFonts w:ascii="Times New Roman" w:hAnsi="Times New Roman"/>
              </w:rPr>
              <w:t>термін</w:t>
            </w:r>
            <w:proofErr w:type="spellEnd"/>
            <w:r w:rsidRPr="00B1363E">
              <w:rPr>
                <w:rFonts w:ascii="Times New Roman" w:hAnsi="Times New Roman"/>
              </w:rPr>
              <w:t xml:space="preserve"> (строк) </w:t>
            </w:r>
            <w:proofErr w:type="spellStart"/>
            <w:r w:rsidRPr="00B1363E">
              <w:rPr>
                <w:rFonts w:ascii="Times New Roman" w:hAnsi="Times New Roman"/>
              </w:rPr>
              <w:t>дії</w:t>
            </w:r>
            <w:proofErr w:type="spellEnd"/>
            <w:r w:rsidRPr="00B1363E">
              <w:rPr>
                <w:rFonts w:ascii="Times New Roman" w:hAnsi="Times New Roman"/>
              </w:rPr>
              <w:t xml:space="preserve">, </w:t>
            </w:r>
            <w:proofErr w:type="spellStart"/>
            <w:r w:rsidRPr="00B1363E">
              <w:rPr>
                <w:rFonts w:ascii="Times New Roman" w:hAnsi="Times New Roman"/>
              </w:rPr>
              <w:t>подаються</w:t>
            </w:r>
            <w:proofErr w:type="spellEnd"/>
            <w:r w:rsidRPr="00B1363E">
              <w:rPr>
                <w:rFonts w:ascii="Times New Roman" w:hAnsi="Times New Roman"/>
              </w:rPr>
              <w:t xml:space="preserve"> </w:t>
            </w:r>
            <w:proofErr w:type="spellStart"/>
            <w:r w:rsidRPr="00B1363E">
              <w:rPr>
                <w:rFonts w:ascii="Times New Roman" w:hAnsi="Times New Roman"/>
              </w:rPr>
              <w:t>дійсними</w:t>
            </w:r>
            <w:proofErr w:type="spellEnd"/>
            <w:r w:rsidRPr="00B1363E">
              <w:rPr>
                <w:rFonts w:ascii="Times New Roman" w:hAnsi="Times New Roman"/>
              </w:rPr>
              <w:t xml:space="preserve"> на дату </w:t>
            </w:r>
            <w:proofErr w:type="spellStart"/>
            <w:r w:rsidRPr="00B1363E">
              <w:rPr>
                <w:rFonts w:ascii="Times New Roman" w:hAnsi="Times New Roman"/>
              </w:rPr>
              <w:t>розкриття</w:t>
            </w:r>
            <w:proofErr w:type="spellEnd"/>
            <w:r w:rsidRPr="00B1363E">
              <w:rPr>
                <w:rFonts w:ascii="Times New Roman" w:hAnsi="Times New Roman"/>
              </w:rPr>
              <w:t xml:space="preserve">, </w:t>
            </w:r>
            <w:proofErr w:type="spellStart"/>
            <w:r w:rsidRPr="00B1363E">
              <w:rPr>
                <w:rFonts w:ascii="Times New Roman" w:hAnsi="Times New Roman"/>
              </w:rPr>
              <w:t>зазначену</w:t>
            </w:r>
            <w:proofErr w:type="spellEnd"/>
            <w:r w:rsidRPr="00B1363E">
              <w:rPr>
                <w:rFonts w:ascii="Times New Roman" w:hAnsi="Times New Roman"/>
              </w:rPr>
              <w:t xml:space="preserve"> в </w:t>
            </w:r>
            <w:proofErr w:type="spellStart"/>
            <w:r w:rsidRPr="00B1363E">
              <w:rPr>
                <w:rFonts w:ascii="Times New Roman" w:hAnsi="Times New Roman"/>
              </w:rPr>
              <w:t>оприлюдненому</w:t>
            </w:r>
            <w:proofErr w:type="spellEnd"/>
            <w:r w:rsidRPr="00B1363E">
              <w:rPr>
                <w:rFonts w:ascii="Times New Roman" w:hAnsi="Times New Roman"/>
              </w:rPr>
              <w:t xml:space="preserve"> </w:t>
            </w:r>
            <w:proofErr w:type="spellStart"/>
            <w:r w:rsidRPr="00B1363E">
              <w:rPr>
                <w:rFonts w:ascii="Times New Roman" w:hAnsi="Times New Roman"/>
              </w:rPr>
              <w:t>оголошенні</w:t>
            </w:r>
            <w:proofErr w:type="spellEnd"/>
            <w:r w:rsidRPr="00B1363E">
              <w:rPr>
                <w:rFonts w:ascii="Times New Roman" w:hAnsi="Times New Roman"/>
              </w:rPr>
              <w:t xml:space="preserve"> про </w:t>
            </w:r>
            <w:proofErr w:type="spellStart"/>
            <w:r w:rsidRPr="00B1363E">
              <w:rPr>
                <w:rFonts w:ascii="Times New Roman" w:hAnsi="Times New Roman"/>
              </w:rPr>
              <w:t>проведення</w:t>
            </w:r>
            <w:proofErr w:type="spellEnd"/>
            <w:r w:rsidRPr="00B1363E">
              <w:rPr>
                <w:rFonts w:ascii="Times New Roman" w:hAnsi="Times New Roman"/>
              </w:rPr>
              <w:t xml:space="preserve"> </w:t>
            </w:r>
            <w:proofErr w:type="spellStart"/>
            <w:r w:rsidRPr="00B1363E">
              <w:rPr>
                <w:rFonts w:ascii="Times New Roman" w:hAnsi="Times New Roman"/>
              </w:rPr>
              <w:t>торгів</w:t>
            </w:r>
            <w:proofErr w:type="spellEnd"/>
            <w:r w:rsidRPr="00B1363E">
              <w:rPr>
                <w:rFonts w:ascii="Times New Roman" w:hAnsi="Times New Roman"/>
              </w:rPr>
              <w:t xml:space="preserve"> </w:t>
            </w:r>
            <w:proofErr w:type="spellStart"/>
            <w:r w:rsidRPr="00B1363E">
              <w:rPr>
                <w:rFonts w:ascii="Times New Roman" w:hAnsi="Times New Roman"/>
              </w:rPr>
              <w:t>або</w:t>
            </w:r>
            <w:proofErr w:type="spellEnd"/>
            <w:r w:rsidRPr="00B1363E">
              <w:rPr>
                <w:rFonts w:ascii="Times New Roman" w:hAnsi="Times New Roman"/>
              </w:rPr>
              <w:t xml:space="preserve"> </w:t>
            </w:r>
            <w:proofErr w:type="spellStart"/>
            <w:r w:rsidRPr="00B1363E">
              <w:rPr>
                <w:rFonts w:ascii="Times New Roman" w:hAnsi="Times New Roman"/>
              </w:rPr>
              <w:t>більш</w:t>
            </w:r>
            <w:proofErr w:type="spellEnd"/>
            <w:r w:rsidRPr="00B1363E">
              <w:rPr>
                <w:rFonts w:ascii="Times New Roman" w:hAnsi="Times New Roman"/>
              </w:rPr>
              <w:t xml:space="preserve"> </w:t>
            </w:r>
            <w:proofErr w:type="spellStart"/>
            <w:r w:rsidRPr="00B1363E">
              <w:rPr>
                <w:rFonts w:ascii="Times New Roman" w:hAnsi="Times New Roman"/>
              </w:rPr>
              <w:t>пізню</w:t>
            </w:r>
            <w:proofErr w:type="spellEnd"/>
            <w:r w:rsidRPr="00B1363E">
              <w:rPr>
                <w:rFonts w:ascii="Times New Roman" w:hAnsi="Times New Roman"/>
              </w:rPr>
              <w:t xml:space="preserve"> дату.</w:t>
            </w:r>
          </w:p>
          <w:p w14:paraId="0CF04B69" w14:textId="77777777" w:rsidR="004E22BC" w:rsidRPr="00B1363E" w:rsidRDefault="004E22BC" w:rsidP="00BF7447">
            <w:pPr>
              <w:pStyle w:val="af1"/>
              <w:jc w:val="both"/>
              <w:rPr>
                <w:rFonts w:ascii="Times New Roman" w:hAnsi="Times New Roman"/>
                <w:shd w:val="clear" w:color="auto" w:fill="FFFFFF"/>
                <w:lang w:val="uk-UA"/>
              </w:rPr>
            </w:pPr>
            <w:r w:rsidRPr="00B1363E">
              <w:rPr>
                <w:rFonts w:ascii="Times New Roman" w:hAnsi="Times New Roman"/>
                <w:shd w:val="clear" w:color="auto" w:fill="FFFFFF"/>
                <w:lang w:val="uk-UA"/>
              </w:rPr>
              <w:t xml:space="preserve">    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7989ADCB" w14:textId="77777777" w:rsidR="001849BA" w:rsidRPr="00B1363E" w:rsidRDefault="004E22BC" w:rsidP="00BF7447">
            <w:pPr>
              <w:widowControl w:val="0"/>
              <w:spacing w:after="0" w:line="240" w:lineRule="auto"/>
              <w:jc w:val="both"/>
              <w:rPr>
                <w:rFonts w:ascii="Times New Roman" w:hAnsi="Times New Roman"/>
                <w:bCs/>
                <w:shd w:val="clear" w:color="auto" w:fill="FFFFFF"/>
                <w:lang w:val="uk-UA"/>
              </w:rPr>
            </w:pPr>
            <w:r w:rsidRPr="00B1363E">
              <w:rPr>
                <w:rFonts w:ascii="Times New Roman" w:hAnsi="Times New Roman"/>
                <w:b/>
                <w:bCs/>
                <w:lang w:val="uk-UA"/>
              </w:rPr>
              <w:t xml:space="preserve">    </w:t>
            </w:r>
            <w:bookmarkStart w:id="42" w:name="n1277"/>
            <w:bookmarkEnd w:id="42"/>
            <w:r w:rsidR="00E16A71" w:rsidRPr="00B1363E">
              <w:rPr>
                <w:rFonts w:ascii="Times New Roman" w:hAnsi="Times New Roman"/>
                <w:b/>
                <w:bCs/>
                <w:lang w:val="uk-UA"/>
              </w:rPr>
              <w:t xml:space="preserve">       </w:t>
            </w:r>
            <w:r w:rsidR="001849BA" w:rsidRPr="00B1363E">
              <w:rPr>
                <w:rFonts w:ascii="Times New Roman" w:hAnsi="Times New Roman"/>
                <w:bCs/>
                <w:shd w:val="clear" w:color="auto" w:fill="FFFFFF"/>
                <w:lang w:val="uk-UA"/>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rsidR="001849BA" w:rsidRPr="00B1363E">
              <w:rPr>
                <w:rFonts w:ascii="Times New Roman" w:hAnsi="Times New Roman"/>
                <w:bCs/>
                <w:shd w:val="clear" w:color="auto" w:fill="FFFFFF"/>
                <w:lang w:val="uk-UA"/>
              </w:rPr>
              <w:t>закупівель</w:t>
            </w:r>
            <w:proofErr w:type="spellEnd"/>
            <w:r w:rsidR="001849BA" w:rsidRPr="00B1363E">
              <w:rPr>
                <w:rFonts w:ascii="Times New Roman" w:hAnsi="Times New Roman"/>
                <w:bCs/>
                <w:shd w:val="clear" w:color="auto" w:fill="FFFFFF"/>
                <w:lang w:val="uk-UA"/>
              </w:rPr>
              <w:t>.</w:t>
            </w:r>
          </w:p>
          <w:p w14:paraId="31DD3CDB" w14:textId="77777777" w:rsidR="001849BA" w:rsidRPr="00B1363E" w:rsidRDefault="001849BA" w:rsidP="00BF7447">
            <w:pPr>
              <w:spacing w:after="0" w:line="240" w:lineRule="auto"/>
              <w:ind w:firstLine="567"/>
              <w:jc w:val="both"/>
              <w:rPr>
                <w:rFonts w:ascii="Times New Roman" w:hAnsi="Times New Roman"/>
                <w:b/>
                <w:bCs/>
              </w:rPr>
            </w:pPr>
            <w:r w:rsidRPr="00B1363E">
              <w:rPr>
                <w:rFonts w:ascii="Times New Roman" w:hAnsi="Times New Roman"/>
                <w:b/>
                <w:bCs/>
              </w:rPr>
              <w:t xml:space="preserve">За </w:t>
            </w:r>
            <w:proofErr w:type="spellStart"/>
            <w:r w:rsidRPr="00B1363E">
              <w:rPr>
                <w:rFonts w:ascii="Times New Roman" w:hAnsi="Times New Roman"/>
                <w:b/>
                <w:bCs/>
              </w:rPr>
              <w:t>достовірність</w:t>
            </w:r>
            <w:proofErr w:type="spellEnd"/>
            <w:r w:rsidRPr="00B1363E">
              <w:rPr>
                <w:rFonts w:ascii="Times New Roman" w:hAnsi="Times New Roman"/>
                <w:b/>
                <w:bCs/>
              </w:rPr>
              <w:t xml:space="preserve"> </w:t>
            </w:r>
            <w:proofErr w:type="spellStart"/>
            <w:r w:rsidRPr="00B1363E">
              <w:rPr>
                <w:rFonts w:ascii="Times New Roman" w:hAnsi="Times New Roman"/>
                <w:b/>
                <w:bCs/>
              </w:rPr>
              <w:t>наданих</w:t>
            </w:r>
            <w:proofErr w:type="spellEnd"/>
            <w:r w:rsidRPr="00B1363E">
              <w:rPr>
                <w:rFonts w:ascii="Times New Roman" w:hAnsi="Times New Roman"/>
                <w:b/>
                <w:bCs/>
              </w:rPr>
              <w:t xml:space="preserve"> </w:t>
            </w:r>
            <w:proofErr w:type="spellStart"/>
            <w:r w:rsidRPr="00B1363E">
              <w:rPr>
                <w:rFonts w:ascii="Times New Roman" w:hAnsi="Times New Roman"/>
                <w:b/>
                <w:bCs/>
              </w:rPr>
              <w:t>документів</w:t>
            </w:r>
            <w:proofErr w:type="spellEnd"/>
            <w:r w:rsidRPr="00B1363E">
              <w:rPr>
                <w:rFonts w:ascii="Times New Roman" w:hAnsi="Times New Roman"/>
                <w:b/>
                <w:bCs/>
              </w:rPr>
              <w:t xml:space="preserve"> </w:t>
            </w:r>
            <w:proofErr w:type="spellStart"/>
            <w:r w:rsidRPr="00B1363E">
              <w:rPr>
                <w:rFonts w:ascii="Times New Roman" w:hAnsi="Times New Roman"/>
                <w:b/>
                <w:bCs/>
              </w:rPr>
              <w:t>відповідальність</w:t>
            </w:r>
            <w:proofErr w:type="spellEnd"/>
            <w:r w:rsidRPr="00B1363E">
              <w:rPr>
                <w:rFonts w:ascii="Times New Roman" w:hAnsi="Times New Roman"/>
                <w:b/>
                <w:bCs/>
              </w:rPr>
              <w:t xml:space="preserve"> </w:t>
            </w:r>
            <w:proofErr w:type="spellStart"/>
            <w:r w:rsidRPr="00B1363E">
              <w:rPr>
                <w:rFonts w:ascii="Times New Roman" w:hAnsi="Times New Roman"/>
                <w:b/>
                <w:bCs/>
              </w:rPr>
              <w:t>безпосередньо</w:t>
            </w:r>
            <w:proofErr w:type="spellEnd"/>
            <w:r w:rsidRPr="00B1363E">
              <w:rPr>
                <w:rFonts w:ascii="Times New Roman" w:hAnsi="Times New Roman"/>
                <w:b/>
                <w:bCs/>
              </w:rPr>
              <w:t xml:space="preserve"> </w:t>
            </w:r>
            <w:proofErr w:type="spellStart"/>
            <w:r w:rsidRPr="00B1363E">
              <w:rPr>
                <w:rFonts w:ascii="Times New Roman" w:hAnsi="Times New Roman"/>
                <w:b/>
                <w:bCs/>
              </w:rPr>
              <w:t>несе</w:t>
            </w:r>
            <w:proofErr w:type="spellEnd"/>
            <w:r w:rsidRPr="00B1363E">
              <w:rPr>
                <w:rFonts w:ascii="Times New Roman" w:hAnsi="Times New Roman"/>
                <w:b/>
                <w:bCs/>
              </w:rPr>
              <w:t xml:space="preserve"> </w:t>
            </w:r>
            <w:proofErr w:type="spellStart"/>
            <w:r w:rsidRPr="00B1363E">
              <w:rPr>
                <w:rFonts w:ascii="Times New Roman" w:hAnsi="Times New Roman"/>
                <w:b/>
                <w:bCs/>
              </w:rPr>
              <w:t>Учасник</w:t>
            </w:r>
            <w:proofErr w:type="spellEnd"/>
            <w:r w:rsidRPr="00B1363E">
              <w:rPr>
                <w:rFonts w:ascii="Times New Roman" w:hAnsi="Times New Roman"/>
                <w:b/>
                <w:bCs/>
              </w:rPr>
              <w:t>.</w:t>
            </w:r>
          </w:p>
          <w:p w14:paraId="7843AE9A" w14:textId="3D28A1C7" w:rsidR="00FC3EE7" w:rsidRPr="00B1363E" w:rsidRDefault="00FC3EE7" w:rsidP="00BF7447">
            <w:pPr>
              <w:widowControl w:val="0"/>
              <w:pBdr>
                <w:top w:val="nil"/>
                <w:left w:val="nil"/>
                <w:bottom w:val="nil"/>
                <w:right w:val="nil"/>
                <w:between w:val="nil"/>
              </w:pBdr>
              <w:spacing w:after="0" w:line="240" w:lineRule="auto"/>
              <w:jc w:val="both"/>
              <w:rPr>
                <w:rFonts w:ascii="Times New Roman" w:eastAsia="Times New Roman" w:hAnsi="Times New Roman"/>
              </w:rPr>
            </w:pPr>
            <w:proofErr w:type="spellStart"/>
            <w:r w:rsidRPr="00B1363E">
              <w:rPr>
                <w:rFonts w:ascii="Times New Roman" w:eastAsia="Times New Roman" w:hAnsi="Times New Roman"/>
              </w:rPr>
              <w:t>Учасники</w:t>
            </w:r>
            <w:proofErr w:type="spellEnd"/>
            <w:r w:rsidRPr="00B1363E">
              <w:rPr>
                <w:rFonts w:ascii="Times New Roman" w:eastAsia="Times New Roman" w:hAnsi="Times New Roman"/>
              </w:rPr>
              <w:t xml:space="preserve"> при </w:t>
            </w:r>
            <w:proofErr w:type="spellStart"/>
            <w:r w:rsidRPr="00B1363E">
              <w:rPr>
                <w:rFonts w:ascii="Times New Roman" w:eastAsia="Times New Roman" w:hAnsi="Times New Roman"/>
              </w:rPr>
              <w:t>поданні</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тендерної</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пропозиції</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повинні</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враховувати</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норми</w:t>
            </w:r>
            <w:proofErr w:type="spellEnd"/>
            <w:r w:rsidRPr="00B1363E">
              <w:rPr>
                <w:rFonts w:ascii="Times New Roman" w:eastAsia="Times New Roman" w:hAnsi="Times New Roman"/>
              </w:rPr>
              <w:t>:</w:t>
            </w:r>
          </w:p>
          <w:p w14:paraId="578E3A69" w14:textId="77777777" w:rsidR="00FC3EE7" w:rsidRPr="00B1363E" w:rsidRDefault="00FC3EE7" w:rsidP="00BF7447">
            <w:pPr>
              <w:widowControl w:val="0"/>
              <w:pBdr>
                <w:top w:val="nil"/>
                <w:left w:val="nil"/>
                <w:bottom w:val="nil"/>
                <w:right w:val="nil"/>
                <w:between w:val="nil"/>
              </w:pBdr>
              <w:spacing w:after="0" w:line="240" w:lineRule="auto"/>
              <w:jc w:val="both"/>
              <w:rPr>
                <w:rFonts w:ascii="Times New Roman" w:eastAsia="Times New Roman" w:hAnsi="Times New Roman"/>
              </w:rPr>
            </w:pPr>
            <w:r w:rsidRPr="00B1363E">
              <w:rPr>
                <w:rFonts w:ascii="Times New Roman" w:eastAsia="Times New Roman" w:hAnsi="Times New Roman"/>
              </w:rPr>
              <w:t xml:space="preserve">—   </w:t>
            </w:r>
            <w:r w:rsidRPr="00B1363E">
              <w:rPr>
                <w:rFonts w:ascii="Times New Roman" w:eastAsia="Times New Roman" w:hAnsi="Times New Roman"/>
              </w:rPr>
              <w:tab/>
              <w:t xml:space="preserve">постанови </w:t>
            </w:r>
            <w:proofErr w:type="spellStart"/>
            <w:r w:rsidRPr="00B1363E">
              <w:rPr>
                <w:rFonts w:ascii="Times New Roman" w:eastAsia="Times New Roman" w:hAnsi="Times New Roman"/>
              </w:rPr>
              <w:t>Кабінету</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Міністрів</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України</w:t>
            </w:r>
            <w:proofErr w:type="spellEnd"/>
            <w:r w:rsidRPr="00B1363E">
              <w:rPr>
                <w:rFonts w:ascii="Times New Roman" w:eastAsia="Times New Roman" w:hAnsi="Times New Roman"/>
              </w:rPr>
              <w:t xml:space="preserve"> «Про </w:t>
            </w:r>
            <w:proofErr w:type="spellStart"/>
            <w:r w:rsidRPr="00B1363E">
              <w:rPr>
                <w:rFonts w:ascii="Times New Roman" w:eastAsia="Times New Roman" w:hAnsi="Times New Roman"/>
              </w:rPr>
              <w:t>забезпечення</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захисту</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національних</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інтересів</w:t>
            </w:r>
            <w:proofErr w:type="spellEnd"/>
            <w:r w:rsidRPr="00B1363E">
              <w:rPr>
                <w:rFonts w:ascii="Times New Roman" w:eastAsia="Times New Roman" w:hAnsi="Times New Roman"/>
              </w:rPr>
              <w:t xml:space="preserve"> за </w:t>
            </w:r>
            <w:proofErr w:type="spellStart"/>
            <w:r w:rsidRPr="00B1363E">
              <w:rPr>
                <w:rFonts w:ascii="Times New Roman" w:eastAsia="Times New Roman" w:hAnsi="Times New Roman"/>
              </w:rPr>
              <w:t>майбутніми</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позовами</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держави</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Україна</w:t>
            </w:r>
            <w:proofErr w:type="spellEnd"/>
            <w:r w:rsidRPr="00B1363E">
              <w:rPr>
                <w:rFonts w:ascii="Times New Roman" w:eastAsia="Times New Roman" w:hAnsi="Times New Roman"/>
              </w:rPr>
              <w:t xml:space="preserve"> у </w:t>
            </w:r>
            <w:proofErr w:type="spellStart"/>
            <w:r w:rsidRPr="00B1363E">
              <w:rPr>
                <w:rFonts w:ascii="Times New Roman" w:eastAsia="Times New Roman" w:hAnsi="Times New Roman"/>
              </w:rPr>
              <w:t>зв’язку</w:t>
            </w:r>
            <w:proofErr w:type="spellEnd"/>
            <w:r w:rsidRPr="00B1363E">
              <w:rPr>
                <w:rFonts w:ascii="Times New Roman" w:eastAsia="Times New Roman" w:hAnsi="Times New Roman"/>
              </w:rPr>
              <w:t xml:space="preserve"> з </w:t>
            </w:r>
            <w:proofErr w:type="spellStart"/>
            <w:r w:rsidRPr="00B1363E">
              <w:rPr>
                <w:rFonts w:ascii="Times New Roman" w:eastAsia="Times New Roman" w:hAnsi="Times New Roman"/>
              </w:rPr>
              <w:t>військовою</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агресією</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Російської</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Федерації</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від</w:t>
            </w:r>
            <w:proofErr w:type="spellEnd"/>
            <w:r w:rsidRPr="00B1363E">
              <w:rPr>
                <w:rFonts w:ascii="Times New Roman" w:eastAsia="Times New Roman" w:hAnsi="Times New Roman"/>
              </w:rPr>
              <w:t xml:space="preserve"> 03.03.2022 № 187, </w:t>
            </w:r>
            <w:proofErr w:type="spellStart"/>
            <w:r w:rsidRPr="00B1363E">
              <w:rPr>
                <w:rFonts w:ascii="Times New Roman" w:eastAsia="Times New Roman" w:hAnsi="Times New Roman"/>
              </w:rPr>
              <w:t>оскільки</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замовник</w:t>
            </w:r>
            <w:proofErr w:type="spellEnd"/>
            <w:r w:rsidRPr="00B1363E">
              <w:rPr>
                <w:rFonts w:ascii="Times New Roman" w:eastAsia="Times New Roman" w:hAnsi="Times New Roman"/>
              </w:rPr>
              <w:t xml:space="preserve"> не </w:t>
            </w:r>
            <w:proofErr w:type="spellStart"/>
            <w:r w:rsidRPr="00B1363E">
              <w:rPr>
                <w:rFonts w:ascii="Times New Roman" w:eastAsia="Times New Roman" w:hAnsi="Times New Roman"/>
              </w:rPr>
              <w:t>може</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виконувати</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зобов’язання</w:t>
            </w:r>
            <w:proofErr w:type="spellEnd"/>
            <w:r w:rsidRPr="00B1363E">
              <w:rPr>
                <w:rFonts w:ascii="Times New Roman" w:eastAsia="Times New Roman" w:hAnsi="Times New Roman"/>
              </w:rPr>
              <w:t xml:space="preserve">, кредиторами за </w:t>
            </w:r>
            <w:proofErr w:type="spellStart"/>
            <w:r w:rsidRPr="00B1363E">
              <w:rPr>
                <w:rFonts w:ascii="Times New Roman" w:eastAsia="Times New Roman" w:hAnsi="Times New Roman"/>
              </w:rPr>
              <w:t>якими</w:t>
            </w:r>
            <w:proofErr w:type="spellEnd"/>
            <w:r w:rsidRPr="00B1363E">
              <w:rPr>
                <w:rFonts w:ascii="Times New Roman" w:eastAsia="Times New Roman" w:hAnsi="Times New Roman"/>
              </w:rPr>
              <w:t xml:space="preserve"> є </w:t>
            </w:r>
            <w:proofErr w:type="spellStart"/>
            <w:r w:rsidRPr="00B1363E">
              <w:rPr>
                <w:rFonts w:ascii="Times New Roman" w:eastAsia="Times New Roman" w:hAnsi="Times New Roman"/>
              </w:rPr>
              <w:t>Російська</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Федерація</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або</w:t>
            </w:r>
            <w:proofErr w:type="spellEnd"/>
            <w:r w:rsidRPr="00B1363E">
              <w:rPr>
                <w:rFonts w:ascii="Times New Roman" w:eastAsia="Times New Roman" w:hAnsi="Times New Roman"/>
              </w:rPr>
              <w:t xml:space="preserve"> особи, </w:t>
            </w:r>
            <w:proofErr w:type="spellStart"/>
            <w:r w:rsidRPr="00B1363E">
              <w:rPr>
                <w:rFonts w:ascii="Times New Roman" w:eastAsia="Times New Roman" w:hAnsi="Times New Roman"/>
              </w:rPr>
              <w:t>пов’язані</w:t>
            </w:r>
            <w:proofErr w:type="spellEnd"/>
            <w:r w:rsidRPr="00B1363E">
              <w:rPr>
                <w:rFonts w:ascii="Times New Roman" w:eastAsia="Times New Roman" w:hAnsi="Times New Roman"/>
              </w:rPr>
              <w:t xml:space="preserve"> з </w:t>
            </w:r>
            <w:proofErr w:type="spellStart"/>
            <w:r w:rsidRPr="00B1363E">
              <w:rPr>
                <w:rFonts w:ascii="Times New Roman" w:eastAsia="Times New Roman" w:hAnsi="Times New Roman"/>
              </w:rPr>
              <w:t>країною-агресором</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що</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визначені</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підпунктом</w:t>
            </w:r>
            <w:proofErr w:type="spellEnd"/>
            <w:r w:rsidRPr="00B1363E">
              <w:rPr>
                <w:rFonts w:ascii="Times New Roman" w:eastAsia="Times New Roman" w:hAnsi="Times New Roman"/>
              </w:rPr>
              <w:t xml:space="preserve"> 1 пункту 1 </w:t>
            </w:r>
            <w:proofErr w:type="spellStart"/>
            <w:r w:rsidRPr="00B1363E">
              <w:rPr>
                <w:rFonts w:ascii="Times New Roman" w:eastAsia="Times New Roman" w:hAnsi="Times New Roman"/>
              </w:rPr>
              <w:t>цієї</w:t>
            </w:r>
            <w:proofErr w:type="spellEnd"/>
            <w:r w:rsidRPr="00B1363E">
              <w:rPr>
                <w:rFonts w:ascii="Times New Roman" w:eastAsia="Times New Roman" w:hAnsi="Times New Roman"/>
              </w:rPr>
              <w:t xml:space="preserve"> Постанови;</w:t>
            </w:r>
          </w:p>
          <w:p w14:paraId="0663C0B7" w14:textId="77777777" w:rsidR="00FC3EE7" w:rsidRPr="00B1363E" w:rsidRDefault="00FC3EE7" w:rsidP="00BF7447">
            <w:pPr>
              <w:widowControl w:val="0"/>
              <w:pBdr>
                <w:top w:val="nil"/>
                <w:left w:val="nil"/>
                <w:bottom w:val="nil"/>
                <w:right w:val="nil"/>
                <w:between w:val="nil"/>
              </w:pBdr>
              <w:spacing w:after="0" w:line="240" w:lineRule="auto"/>
              <w:jc w:val="both"/>
              <w:rPr>
                <w:rFonts w:ascii="Times New Roman" w:eastAsia="Times New Roman" w:hAnsi="Times New Roman"/>
              </w:rPr>
            </w:pPr>
            <w:r w:rsidRPr="00B1363E">
              <w:rPr>
                <w:rFonts w:ascii="Times New Roman" w:eastAsia="Times New Roman" w:hAnsi="Times New Roman"/>
              </w:rPr>
              <w:t xml:space="preserve">—   </w:t>
            </w:r>
            <w:r w:rsidRPr="00B1363E">
              <w:rPr>
                <w:rFonts w:ascii="Times New Roman" w:eastAsia="Times New Roman" w:hAnsi="Times New Roman"/>
              </w:rPr>
              <w:tab/>
              <w:t xml:space="preserve">постанови </w:t>
            </w:r>
            <w:proofErr w:type="spellStart"/>
            <w:r w:rsidRPr="00B1363E">
              <w:rPr>
                <w:rFonts w:ascii="Times New Roman" w:eastAsia="Times New Roman" w:hAnsi="Times New Roman"/>
              </w:rPr>
              <w:t>Кабінету</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Міністрів</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України</w:t>
            </w:r>
            <w:proofErr w:type="spellEnd"/>
            <w:r w:rsidRPr="00B1363E">
              <w:rPr>
                <w:rFonts w:ascii="Times New Roman" w:eastAsia="Times New Roman" w:hAnsi="Times New Roman"/>
              </w:rPr>
              <w:t xml:space="preserve"> «Про </w:t>
            </w:r>
            <w:proofErr w:type="spellStart"/>
            <w:r w:rsidRPr="00B1363E">
              <w:rPr>
                <w:rFonts w:ascii="Times New Roman" w:eastAsia="Times New Roman" w:hAnsi="Times New Roman"/>
              </w:rPr>
              <w:t>застосування</w:t>
            </w:r>
            <w:proofErr w:type="spellEnd"/>
            <w:r w:rsidRPr="00B1363E">
              <w:rPr>
                <w:rFonts w:ascii="Times New Roman" w:eastAsia="Times New Roman" w:hAnsi="Times New Roman"/>
              </w:rPr>
              <w:t xml:space="preserve"> заборони </w:t>
            </w:r>
            <w:proofErr w:type="spellStart"/>
            <w:r w:rsidRPr="00B1363E">
              <w:rPr>
                <w:rFonts w:ascii="Times New Roman" w:eastAsia="Times New Roman" w:hAnsi="Times New Roman"/>
              </w:rPr>
              <w:t>ввезення</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товарів</w:t>
            </w:r>
            <w:proofErr w:type="spellEnd"/>
            <w:r w:rsidRPr="00B1363E">
              <w:rPr>
                <w:rFonts w:ascii="Times New Roman" w:eastAsia="Times New Roman" w:hAnsi="Times New Roman"/>
              </w:rPr>
              <w:t xml:space="preserve"> з </w:t>
            </w:r>
            <w:proofErr w:type="spellStart"/>
            <w:r w:rsidRPr="00B1363E">
              <w:rPr>
                <w:rFonts w:ascii="Times New Roman" w:eastAsia="Times New Roman" w:hAnsi="Times New Roman"/>
              </w:rPr>
              <w:t>Російської</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Федерації</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від</w:t>
            </w:r>
            <w:proofErr w:type="spellEnd"/>
            <w:r w:rsidRPr="00B1363E">
              <w:rPr>
                <w:rFonts w:ascii="Times New Roman" w:eastAsia="Times New Roman" w:hAnsi="Times New Roman"/>
              </w:rPr>
              <w:t xml:space="preserve"> 09.04.2022 № 426, </w:t>
            </w:r>
            <w:proofErr w:type="spellStart"/>
            <w:r w:rsidRPr="00B1363E">
              <w:rPr>
                <w:rFonts w:ascii="Times New Roman" w:eastAsia="Times New Roman" w:hAnsi="Times New Roman"/>
              </w:rPr>
              <w:t>оскільки</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цією</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постановою</w:t>
            </w:r>
            <w:proofErr w:type="spellEnd"/>
            <w:r w:rsidRPr="00B1363E">
              <w:rPr>
                <w:rFonts w:ascii="Times New Roman" w:eastAsia="Times New Roman" w:hAnsi="Times New Roman"/>
              </w:rPr>
              <w:t xml:space="preserve"> заборонено </w:t>
            </w:r>
            <w:proofErr w:type="spellStart"/>
            <w:r w:rsidRPr="00B1363E">
              <w:rPr>
                <w:rFonts w:ascii="Times New Roman" w:eastAsia="Times New Roman" w:hAnsi="Times New Roman"/>
              </w:rPr>
              <w:t>ввезення</w:t>
            </w:r>
            <w:proofErr w:type="spellEnd"/>
            <w:r w:rsidRPr="00B1363E">
              <w:rPr>
                <w:rFonts w:ascii="Times New Roman" w:eastAsia="Times New Roman" w:hAnsi="Times New Roman"/>
              </w:rPr>
              <w:t xml:space="preserve"> на </w:t>
            </w:r>
            <w:proofErr w:type="spellStart"/>
            <w:r w:rsidRPr="00B1363E">
              <w:rPr>
                <w:rFonts w:ascii="Times New Roman" w:eastAsia="Times New Roman" w:hAnsi="Times New Roman"/>
              </w:rPr>
              <w:t>митну</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територію</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України</w:t>
            </w:r>
            <w:proofErr w:type="spellEnd"/>
            <w:r w:rsidRPr="00B1363E">
              <w:rPr>
                <w:rFonts w:ascii="Times New Roman" w:eastAsia="Times New Roman" w:hAnsi="Times New Roman"/>
              </w:rPr>
              <w:t xml:space="preserve"> в </w:t>
            </w:r>
            <w:proofErr w:type="spellStart"/>
            <w:r w:rsidRPr="00B1363E">
              <w:rPr>
                <w:rFonts w:ascii="Times New Roman" w:eastAsia="Times New Roman" w:hAnsi="Times New Roman"/>
              </w:rPr>
              <w:t>митному</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режимі</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імпорту</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товарів</w:t>
            </w:r>
            <w:proofErr w:type="spellEnd"/>
            <w:r w:rsidRPr="00B1363E">
              <w:rPr>
                <w:rFonts w:ascii="Times New Roman" w:eastAsia="Times New Roman" w:hAnsi="Times New Roman"/>
              </w:rPr>
              <w:t xml:space="preserve"> з </w:t>
            </w:r>
            <w:proofErr w:type="spellStart"/>
            <w:r w:rsidRPr="00B1363E">
              <w:rPr>
                <w:rFonts w:ascii="Times New Roman" w:eastAsia="Times New Roman" w:hAnsi="Times New Roman"/>
              </w:rPr>
              <w:t>Російської</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Федерації</w:t>
            </w:r>
            <w:proofErr w:type="spellEnd"/>
            <w:r w:rsidRPr="00B1363E">
              <w:rPr>
                <w:rFonts w:ascii="Times New Roman" w:eastAsia="Times New Roman" w:hAnsi="Times New Roman"/>
              </w:rPr>
              <w:t>;</w:t>
            </w:r>
          </w:p>
          <w:p w14:paraId="3BE4D58B" w14:textId="77777777" w:rsidR="00FC3EE7" w:rsidRPr="00B1363E" w:rsidRDefault="00FC3EE7" w:rsidP="00BF7447">
            <w:pPr>
              <w:widowControl w:val="0"/>
              <w:pBdr>
                <w:top w:val="nil"/>
                <w:left w:val="nil"/>
                <w:bottom w:val="nil"/>
                <w:right w:val="nil"/>
                <w:between w:val="nil"/>
              </w:pBdr>
              <w:spacing w:after="0" w:line="240" w:lineRule="auto"/>
              <w:jc w:val="both"/>
              <w:rPr>
                <w:rFonts w:ascii="Times New Roman" w:eastAsia="Times New Roman" w:hAnsi="Times New Roman"/>
                <w:i/>
              </w:rPr>
            </w:pPr>
            <w:r w:rsidRPr="00B1363E">
              <w:rPr>
                <w:rFonts w:ascii="Times New Roman" w:eastAsia="Times New Roman" w:hAnsi="Times New Roman"/>
              </w:rPr>
              <w:t xml:space="preserve">—   </w:t>
            </w:r>
            <w:r w:rsidRPr="00B1363E">
              <w:rPr>
                <w:rFonts w:ascii="Times New Roman" w:eastAsia="Times New Roman" w:hAnsi="Times New Roman"/>
              </w:rPr>
              <w:tab/>
              <w:t xml:space="preserve">Закону </w:t>
            </w:r>
            <w:proofErr w:type="spellStart"/>
            <w:r w:rsidRPr="00B1363E">
              <w:rPr>
                <w:rFonts w:ascii="Times New Roman" w:eastAsia="Times New Roman" w:hAnsi="Times New Roman"/>
              </w:rPr>
              <w:t>України</w:t>
            </w:r>
            <w:proofErr w:type="spellEnd"/>
            <w:r w:rsidRPr="00B1363E">
              <w:rPr>
                <w:rFonts w:ascii="Times New Roman" w:eastAsia="Times New Roman" w:hAnsi="Times New Roman"/>
              </w:rPr>
              <w:t xml:space="preserve"> «Про </w:t>
            </w:r>
            <w:proofErr w:type="spellStart"/>
            <w:r w:rsidRPr="00B1363E">
              <w:rPr>
                <w:rFonts w:ascii="Times New Roman" w:eastAsia="Times New Roman" w:hAnsi="Times New Roman"/>
              </w:rPr>
              <w:t>забезпечення</w:t>
            </w:r>
            <w:proofErr w:type="spellEnd"/>
            <w:r w:rsidRPr="00B1363E">
              <w:rPr>
                <w:rFonts w:ascii="Times New Roman" w:eastAsia="Times New Roman" w:hAnsi="Times New Roman"/>
              </w:rPr>
              <w:t xml:space="preserve"> прав і свобод </w:t>
            </w:r>
            <w:proofErr w:type="spellStart"/>
            <w:r w:rsidRPr="00B1363E">
              <w:rPr>
                <w:rFonts w:ascii="Times New Roman" w:eastAsia="Times New Roman" w:hAnsi="Times New Roman"/>
              </w:rPr>
              <w:t>громадян</w:t>
            </w:r>
            <w:proofErr w:type="spellEnd"/>
            <w:r w:rsidRPr="00B1363E">
              <w:rPr>
                <w:rFonts w:ascii="Times New Roman" w:eastAsia="Times New Roman" w:hAnsi="Times New Roman"/>
              </w:rPr>
              <w:t xml:space="preserve"> та </w:t>
            </w:r>
            <w:proofErr w:type="spellStart"/>
            <w:r w:rsidRPr="00B1363E">
              <w:rPr>
                <w:rFonts w:ascii="Times New Roman" w:eastAsia="Times New Roman" w:hAnsi="Times New Roman"/>
              </w:rPr>
              <w:t>правовий</w:t>
            </w:r>
            <w:proofErr w:type="spellEnd"/>
            <w:r w:rsidRPr="00B1363E">
              <w:rPr>
                <w:rFonts w:ascii="Times New Roman" w:eastAsia="Times New Roman" w:hAnsi="Times New Roman"/>
              </w:rPr>
              <w:t xml:space="preserve"> режим на </w:t>
            </w:r>
            <w:proofErr w:type="spellStart"/>
            <w:r w:rsidRPr="00B1363E">
              <w:rPr>
                <w:rFonts w:ascii="Times New Roman" w:eastAsia="Times New Roman" w:hAnsi="Times New Roman"/>
              </w:rPr>
              <w:t>тимчасово</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окупованій</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території</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України</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від</w:t>
            </w:r>
            <w:proofErr w:type="spellEnd"/>
            <w:r w:rsidRPr="00B1363E">
              <w:rPr>
                <w:rFonts w:ascii="Times New Roman" w:eastAsia="Times New Roman" w:hAnsi="Times New Roman"/>
              </w:rPr>
              <w:t xml:space="preserve"> 15.04.2014 № 1207-VII..</w:t>
            </w:r>
          </w:p>
          <w:p w14:paraId="0A962C2C" w14:textId="72C62F9A" w:rsidR="00EE2EAC" w:rsidRPr="00B1363E" w:rsidRDefault="00FC3EE7" w:rsidP="00BF7447">
            <w:pPr>
              <w:widowControl w:val="0"/>
              <w:spacing w:after="0" w:line="240" w:lineRule="auto"/>
              <w:jc w:val="both"/>
              <w:rPr>
                <w:rFonts w:ascii="Times New Roman" w:eastAsia="Times New Roman" w:hAnsi="Times New Roman"/>
                <w:i/>
              </w:rPr>
            </w:pPr>
            <w:r w:rsidRPr="00B1363E">
              <w:rPr>
                <w:rFonts w:ascii="Times New Roman" w:eastAsia="Times New Roman" w:hAnsi="Times New Roman"/>
              </w:rPr>
              <w:t xml:space="preserve">А </w:t>
            </w:r>
            <w:proofErr w:type="spellStart"/>
            <w:r w:rsidRPr="00B1363E">
              <w:rPr>
                <w:rFonts w:ascii="Times New Roman" w:eastAsia="Times New Roman" w:hAnsi="Times New Roman"/>
              </w:rPr>
              <w:t>також</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враховувати</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що</w:t>
            </w:r>
            <w:proofErr w:type="spellEnd"/>
            <w:r w:rsidRPr="00B1363E">
              <w:rPr>
                <w:rFonts w:ascii="Times New Roman" w:eastAsia="Times New Roman" w:hAnsi="Times New Roman"/>
              </w:rPr>
              <w:t xml:space="preserve"> в </w:t>
            </w:r>
            <w:proofErr w:type="spellStart"/>
            <w:r w:rsidRPr="00B1363E">
              <w:rPr>
                <w:rFonts w:ascii="Times New Roman" w:eastAsia="Times New Roman" w:hAnsi="Times New Roman"/>
              </w:rPr>
              <w:t>Україні</w:t>
            </w:r>
            <w:proofErr w:type="spellEnd"/>
            <w:r w:rsidRPr="00B1363E">
              <w:rPr>
                <w:rFonts w:ascii="Times New Roman" w:eastAsia="Times New Roman" w:hAnsi="Times New Roman"/>
              </w:rPr>
              <w:t xml:space="preserve"> </w:t>
            </w:r>
            <w:proofErr w:type="spellStart"/>
            <w:r w:rsidR="00EE2EAC" w:rsidRPr="00B1363E">
              <w:rPr>
                <w:rFonts w:ascii="Times New Roman" w:hAnsi="Times New Roman"/>
                <w:color w:val="333333"/>
                <w:shd w:val="clear" w:color="auto" w:fill="FFFFFF"/>
              </w:rPr>
              <w:t>замовникам</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забороняється</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здійснювати</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публічні</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закупівлі</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товарів</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робіт</w:t>
            </w:r>
            <w:proofErr w:type="spellEnd"/>
            <w:r w:rsidR="00EE2EAC" w:rsidRPr="00B1363E">
              <w:rPr>
                <w:rFonts w:ascii="Times New Roman" w:hAnsi="Times New Roman"/>
                <w:color w:val="333333"/>
                <w:shd w:val="clear" w:color="auto" w:fill="FFFFFF"/>
              </w:rPr>
              <w:t xml:space="preserve"> і </w:t>
            </w:r>
            <w:proofErr w:type="spellStart"/>
            <w:r w:rsidR="00EE2EAC" w:rsidRPr="00B1363E">
              <w:rPr>
                <w:rFonts w:ascii="Times New Roman" w:hAnsi="Times New Roman"/>
                <w:color w:val="333333"/>
                <w:shd w:val="clear" w:color="auto" w:fill="FFFFFF"/>
              </w:rPr>
              <w:t>послуг</w:t>
            </w:r>
            <w:proofErr w:type="spellEnd"/>
            <w:r w:rsidR="00EE2EAC" w:rsidRPr="00B1363E">
              <w:rPr>
                <w:rFonts w:ascii="Times New Roman" w:hAnsi="Times New Roman"/>
                <w:color w:val="333333"/>
                <w:shd w:val="clear" w:color="auto" w:fill="FFFFFF"/>
              </w:rPr>
              <w:t xml:space="preserve"> у </w:t>
            </w:r>
            <w:proofErr w:type="spellStart"/>
            <w:r w:rsidR="00EE2EAC" w:rsidRPr="00B1363E">
              <w:rPr>
                <w:rFonts w:ascii="Times New Roman" w:hAnsi="Times New Roman"/>
                <w:color w:val="333333"/>
                <w:shd w:val="clear" w:color="auto" w:fill="FFFFFF"/>
              </w:rPr>
              <w:t>громадян</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Російської</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Федерації</w:t>
            </w:r>
            <w:proofErr w:type="spellEnd"/>
            <w:r w:rsidR="00EE2EAC" w:rsidRPr="00B1363E">
              <w:rPr>
                <w:rFonts w:ascii="Times New Roman" w:hAnsi="Times New Roman"/>
                <w:color w:val="333333"/>
                <w:shd w:val="clear" w:color="auto" w:fill="FFFFFF"/>
              </w:rPr>
              <w:t>/</w:t>
            </w:r>
            <w:proofErr w:type="spellStart"/>
            <w:r w:rsidR="00EE2EAC" w:rsidRPr="00B1363E">
              <w:rPr>
                <w:rFonts w:ascii="Times New Roman" w:hAnsi="Times New Roman"/>
                <w:color w:val="333333"/>
                <w:shd w:val="clear" w:color="auto" w:fill="FFFFFF"/>
              </w:rPr>
              <w:t>Республіки</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Білорусь</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крім</w:t>
            </w:r>
            <w:proofErr w:type="spellEnd"/>
            <w:r w:rsidR="00EE2EAC" w:rsidRPr="00B1363E">
              <w:rPr>
                <w:rFonts w:ascii="Times New Roman" w:hAnsi="Times New Roman"/>
                <w:color w:val="333333"/>
                <w:shd w:val="clear" w:color="auto" w:fill="FFFFFF"/>
              </w:rPr>
              <w:t xml:space="preserve"> тих, </w:t>
            </w:r>
            <w:proofErr w:type="spellStart"/>
            <w:r w:rsidR="00EE2EAC" w:rsidRPr="00B1363E">
              <w:rPr>
                <w:rFonts w:ascii="Times New Roman" w:hAnsi="Times New Roman"/>
                <w:color w:val="333333"/>
                <w:shd w:val="clear" w:color="auto" w:fill="FFFFFF"/>
              </w:rPr>
              <w:t>що</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проживають</w:t>
            </w:r>
            <w:proofErr w:type="spellEnd"/>
            <w:r w:rsidR="00EE2EAC" w:rsidRPr="00B1363E">
              <w:rPr>
                <w:rFonts w:ascii="Times New Roman" w:hAnsi="Times New Roman"/>
                <w:color w:val="333333"/>
                <w:shd w:val="clear" w:color="auto" w:fill="FFFFFF"/>
              </w:rPr>
              <w:t xml:space="preserve"> на </w:t>
            </w:r>
            <w:proofErr w:type="spellStart"/>
            <w:r w:rsidR="00EE2EAC" w:rsidRPr="00B1363E">
              <w:rPr>
                <w:rFonts w:ascii="Times New Roman" w:hAnsi="Times New Roman"/>
                <w:color w:val="333333"/>
                <w:shd w:val="clear" w:color="auto" w:fill="FFFFFF"/>
              </w:rPr>
              <w:t>території</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України</w:t>
            </w:r>
            <w:proofErr w:type="spellEnd"/>
            <w:r w:rsidR="00EE2EAC" w:rsidRPr="00B1363E">
              <w:rPr>
                <w:rFonts w:ascii="Times New Roman" w:hAnsi="Times New Roman"/>
                <w:color w:val="333333"/>
                <w:shd w:val="clear" w:color="auto" w:fill="FFFFFF"/>
              </w:rPr>
              <w:t xml:space="preserve"> на </w:t>
            </w:r>
            <w:proofErr w:type="spellStart"/>
            <w:r w:rsidR="00EE2EAC" w:rsidRPr="00B1363E">
              <w:rPr>
                <w:rFonts w:ascii="Times New Roman" w:hAnsi="Times New Roman"/>
                <w:color w:val="333333"/>
                <w:shd w:val="clear" w:color="auto" w:fill="FFFFFF"/>
              </w:rPr>
              <w:t>законних</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підставах</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юридичних</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осіб</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утворених</w:t>
            </w:r>
            <w:proofErr w:type="spellEnd"/>
            <w:r w:rsidR="00EE2EAC" w:rsidRPr="00B1363E">
              <w:rPr>
                <w:rFonts w:ascii="Times New Roman" w:hAnsi="Times New Roman"/>
                <w:color w:val="333333"/>
                <w:shd w:val="clear" w:color="auto" w:fill="FFFFFF"/>
              </w:rPr>
              <w:t xml:space="preserve"> та </w:t>
            </w:r>
            <w:proofErr w:type="spellStart"/>
            <w:r w:rsidR="00EE2EAC" w:rsidRPr="00B1363E">
              <w:rPr>
                <w:rFonts w:ascii="Times New Roman" w:hAnsi="Times New Roman"/>
                <w:color w:val="333333"/>
                <w:shd w:val="clear" w:color="auto" w:fill="FFFFFF"/>
              </w:rPr>
              <w:t>зареєстрованих</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відповідно</w:t>
            </w:r>
            <w:proofErr w:type="spellEnd"/>
            <w:r w:rsidR="00EE2EAC" w:rsidRPr="00B1363E">
              <w:rPr>
                <w:rFonts w:ascii="Times New Roman" w:hAnsi="Times New Roman"/>
                <w:color w:val="333333"/>
                <w:shd w:val="clear" w:color="auto" w:fill="FFFFFF"/>
              </w:rPr>
              <w:t xml:space="preserve"> до </w:t>
            </w:r>
            <w:proofErr w:type="spellStart"/>
            <w:r w:rsidR="00EE2EAC" w:rsidRPr="00B1363E">
              <w:rPr>
                <w:rFonts w:ascii="Times New Roman" w:hAnsi="Times New Roman"/>
                <w:color w:val="333333"/>
                <w:shd w:val="clear" w:color="auto" w:fill="FFFFFF"/>
              </w:rPr>
              <w:t>законодавства</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Російської</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Федерації</w:t>
            </w:r>
            <w:proofErr w:type="spellEnd"/>
            <w:r w:rsidR="00EE2EAC" w:rsidRPr="00B1363E">
              <w:rPr>
                <w:rFonts w:ascii="Times New Roman" w:hAnsi="Times New Roman"/>
                <w:color w:val="333333"/>
                <w:shd w:val="clear" w:color="auto" w:fill="FFFFFF"/>
              </w:rPr>
              <w:t>/</w:t>
            </w:r>
            <w:proofErr w:type="spellStart"/>
            <w:r w:rsidR="00EE2EAC" w:rsidRPr="00B1363E">
              <w:rPr>
                <w:rFonts w:ascii="Times New Roman" w:hAnsi="Times New Roman"/>
                <w:color w:val="333333"/>
                <w:shd w:val="clear" w:color="auto" w:fill="FFFFFF"/>
              </w:rPr>
              <w:t>Республіки</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Білорусь</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юридичних</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осіб</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утворених</w:t>
            </w:r>
            <w:proofErr w:type="spellEnd"/>
            <w:r w:rsidR="00EE2EAC" w:rsidRPr="00B1363E">
              <w:rPr>
                <w:rFonts w:ascii="Times New Roman" w:hAnsi="Times New Roman"/>
                <w:color w:val="333333"/>
                <w:shd w:val="clear" w:color="auto" w:fill="FFFFFF"/>
              </w:rPr>
              <w:t xml:space="preserve"> та </w:t>
            </w:r>
            <w:proofErr w:type="spellStart"/>
            <w:r w:rsidR="00EE2EAC" w:rsidRPr="00B1363E">
              <w:rPr>
                <w:rFonts w:ascii="Times New Roman" w:hAnsi="Times New Roman"/>
                <w:color w:val="333333"/>
                <w:shd w:val="clear" w:color="auto" w:fill="FFFFFF"/>
              </w:rPr>
              <w:t>зареєстрованих</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відповідно</w:t>
            </w:r>
            <w:proofErr w:type="spellEnd"/>
            <w:r w:rsidR="00EE2EAC" w:rsidRPr="00B1363E">
              <w:rPr>
                <w:rFonts w:ascii="Times New Roman" w:hAnsi="Times New Roman"/>
                <w:color w:val="333333"/>
                <w:shd w:val="clear" w:color="auto" w:fill="FFFFFF"/>
              </w:rPr>
              <w:t xml:space="preserve"> до </w:t>
            </w:r>
            <w:proofErr w:type="spellStart"/>
            <w:r w:rsidR="00EE2EAC" w:rsidRPr="00B1363E">
              <w:rPr>
                <w:rFonts w:ascii="Times New Roman" w:hAnsi="Times New Roman"/>
                <w:color w:val="333333"/>
                <w:shd w:val="clear" w:color="auto" w:fill="FFFFFF"/>
              </w:rPr>
              <w:t>законодавства</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України</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кінцевим</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lastRenderedPageBreak/>
              <w:t>бенефіціарним</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власником</w:t>
            </w:r>
            <w:proofErr w:type="spellEnd"/>
            <w:r w:rsidR="00EE2EAC" w:rsidRPr="00B1363E">
              <w:rPr>
                <w:rFonts w:ascii="Times New Roman" w:hAnsi="Times New Roman"/>
                <w:color w:val="333333"/>
                <w:shd w:val="clear" w:color="auto" w:fill="FFFFFF"/>
              </w:rPr>
              <w:t xml:space="preserve">, членом </w:t>
            </w:r>
            <w:proofErr w:type="spellStart"/>
            <w:r w:rsidR="00EE2EAC" w:rsidRPr="00B1363E">
              <w:rPr>
                <w:rFonts w:ascii="Times New Roman" w:hAnsi="Times New Roman"/>
                <w:color w:val="333333"/>
                <w:shd w:val="clear" w:color="auto" w:fill="FFFFFF"/>
              </w:rPr>
              <w:t>або</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учасником</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акціонером</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що</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має</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частку</w:t>
            </w:r>
            <w:proofErr w:type="spellEnd"/>
            <w:r w:rsidR="00EE2EAC" w:rsidRPr="00B1363E">
              <w:rPr>
                <w:rFonts w:ascii="Times New Roman" w:hAnsi="Times New Roman"/>
                <w:color w:val="333333"/>
                <w:shd w:val="clear" w:color="auto" w:fill="FFFFFF"/>
              </w:rPr>
              <w:t xml:space="preserve"> в статутному </w:t>
            </w:r>
            <w:proofErr w:type="spellStart"/>
            <w:r w:rsidR="00EE2EAC" w:rsidRPr="00B1363E">
              <w:rPr>
                <w:rFonts w:ascii="Times New Roman" w:hAnsi="Times New Roman"/>
                <w:color w:val="333333"/>
                <w:shd w:val="clear" w:color="auto" w:fill="FFFFFF"/>
              </w:rPr>
              <w:t>капіталі</w:t>
            </w:r>
            <w:proofErr w:type="spellEnd"/>
            <w:r w:rsidR="00EE2EAC" w:rsidRPr="00B1363E">
              <w:rPr>
                <w:rFonts w:ascii="Times New Roman" w:hAnsi="Times New Roman"/>
                <w:color w:val="333333"/>
                <w:shd w:val="clear" w:color="auto" w:fill="FFFFFF"/>
              </w:rPr>
              <w:t xml:space="preserve"> 10 і </w:t>
            </w:r>
            <w:proofErr w:type="spellStart"/>
            <w:r w:rsidR="00EE2EAC" w:rsidRPr="00B1363E">
              <w:rPr>
                <w:rFonts w:ascii="Times New Roman" w:hAnsi="Times New Roman"/>
                <w:color w:val="333333"/>
                <w:shd w:val="clear" w:color="auto" w:fill="FFFFFF"/>
              </w:rPr>
              <w:t>більше</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відсотків</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далі</w:t>
            </w:r>
            <w:proofErr w:type="spellEnd"/>
            <w:r w:rsidR="00EE2EAC" w:rsidRPr="00B1363E">
              <w:rPr>
                <w:rFonts w:ascii="Times New Roman" w:hAnsi="Times New Roman"/>
                <w:color w:val="333333"/>
                <w:shd w:val="clear" w:color="auto" w:fill="FFFFFF"/>
              </w:rPr>
              <w:t xml:space="preserve"> - </w:t>
            </w:r>
            <w:proofErr w:type="spellStart"/>
            <w:r w:rsidR="00EE2EAC" w:rsidRPr="00B1363E">
              <w:rPr>
                <w:rFonts w:ascii="Times New Roman" w:hAnsi="Times New Roman"/>
                <w:color w:val="333333"/>
                <w:shd w:val="clear" w:color="auto" w:fill="FFFFFF"/>
              </w:rPr>
              <w:t>активи</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якої</w:t>
            </w:r>
            <w:proofErr w:type="spellEnd"/>
            <w:r w:rsidR="00EE2EAC" w:rsidRPr="00B1363E">
              <w:rPr>
                <w:rFonts w:ascii="Times New Roman" w:hAnsi="Times New Roman"/>
                <w:color w:val="333333"/>
                <w:shd w:val="clear" w:color="auto" w:fill="FFFFFF"/>
              </w:rPr>
              <w:t xml:space="preserve"> є </w:t>
            </w:r>
            <w:proofErr w:type="spellStart"/>
            <w:r w:rsidR="00EE2EAC" w:rsidRPr="00B1363E">
              <w:rPr>
                <w:rFonts w:ascii="Times New Roman" w:hAnsi="Times New Roman"/>
                <w:color w:val="333333"/>
                <w:shd w:val="clear" w:color="auto" w:fill="FFFFFF"/>
              </w:rPr>
              <w:t>Російська</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Федерація</w:t>
            </w:r>
            <w:proofErr w:type="spellEnd"/>
            <w:r w:rsidR="00EE2EAC" w:rsidRPr="00B1363E">
              <w:rPr>
                <w:rFonts w:ascii="Times New Roman" w:hAnsi="Times New Roman"/>
                <w:color w:val="333333"/>
                <w:shd w:val="clear" w:color="auto" w:fill="FFFFFF"/>
              </w:rPr>
              <w:t>/</w:t>
            </w:r>
            <w:proofErr w:type="spellStart"/>
            <w:r w:rsidR="00EE2EAC" w:rsidRPr="00B1363E">
              <w:rPr>
                <w:rFonts w:ascii="Times New Roman" w:hAnsi="Times New Roman"/>
                <w:color w:val="333333"/>
                <w:shd w:val="clear" w:color="auto" w:fill="FFFFFF"/>
              </w:rPr>
              <w:t>Республіка</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Білорусь</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громадянин</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Російської</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Федерації</w:t>
            </w:r>
            <w:proofErr w:type="spellEnd"/>
            <w:r w:rsidR="00EE2EAC" w:rsidRPr="00B1363E">
              <w:rPr>
                <w:rFonts w:ascii="Times New Roman" w:hAnsi="Times New Roman"/>
                <w:color w:val="333333"/>
                <w:shd w:val="clear" w:color="auto" w:fill="FFFFFF"/>
              </w:rPr>
              <w:t>/</w:t>
            </w:r>
            <w:proofErr w:type="spellStart"/>
            <w:r w:rsidR="00EE2EAC" w:rsidRPr="00B1363E">
              <w:rPr>
                <w:rFonts w:ascii="Times New Roman" w:hAnsi="Times New Roman"/>
                <w:color w:val="333333"/>
                <w:shd w:val="clear" w:color="auto" w:fill="FFFFFF"/>
              </w:rPr>
              <w:t>Республіки</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Білорусь</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крім</w:t>
            </w:r>
            <w:proofErr w:type="spellEnd"/>
            <w:r w:rsidR="00EE2EAC" w:rsidRPr="00B1363E">
              <w:rPr>
                <w:rFonts w:ascii="Times New Roman" w:hAnsi="Times New Roman"/>
                <w:color w:val="333333"/>
                <w:shd w:val="clear" w:color="auto" w:fill="FFFFFF"/>
              </w:rPr>
              <w:t xml:space="preserve"> тих, </w:t>
            </w:r>
            <w:proofErr w:type="spellStart"/>
            <w:r w:rsidR="00EE2EAC" w:rsidRPr="00B1363E">
              <w:rPr>
                <w:rFonts w:ascii="Times New Roman" w:hAnsi="Times New Roman"/>
                <w:color w:val="333333"/>
                <w:shd w:val="clear" w:color="auto" w:fill="FFFFFF"/>
              </w:rPr>
              <w:t>що</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проживають</w:t>
            </w:r>
            <w:proofErr w:type="spellEnd"/>
            <w:r w:rsidR="00EE2EAC" w:rsidRPr="00B1363E">
              <w:rPr>
                <w:rFonts w:ascii="Times New Roman" w:hAnsi="Times New Roman"/>
                <w:color w:val="333333"/>
                <w:shd w:val="clear" w:color="auto" w:fill="FFFFFF"/>
              </w:rPr>
              <w:t xml:space="preserve"> на </w:t>
            </w:r>
            <w:proofErr w:type="spellStart"/>
            <w:r w:rsidR="00EE2EAC" w:rsidRPr="00B1363E">
              <w:rPr>
                <w:rFonts w:ascii="Times New Roman" w:hAnsi="Times New Roman"/>
                <w:color w:val="333333"/>
                <w:shd w:val="clear" w:color="auto" w:fill="FFFFFF"/>
              </w:rPr>
              <w:t>території</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України</w:t>
            </w:r>
            <w:proofErr w:type="spellEnd"/>
            <w:r w:rsidR="00EE2EAC" w:rsidRPr="00B1363E">
              <w:rPr>
                <w:rFonts w:ascii="Times New Roman" w:hAnsi="Times New Roman"/>
                <w:color w:val="333333"/>
                <w:shd w:val="clear" w:color="auto" w:fill="FFFFFF"/>
              </w:rPr>
              <w:t xml:space="preserve"> на </w:t>
            </w:r>
            <w:proofErr w:type="spellStart"/>
            <w:r w:rsidR="00EE2EAC" w:rsidRPr="00B1363E">
              <w:rPr>
                <w:rFonts w:ascii="Times New Roman" w:hAnsi="Times New Roman"/>
                <w:color w:val="333333"/>
                <w:shd w:val="clear" w:color="auto" w:fill="FFFFFF"/>
              </w:rPr>
              <w:t>законних</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підставах</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або</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юридичних</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осіб</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утворених</w:t>
            </w:r>
            <w:proofErr w:type="spellEnd"/>
            <w:r w:rsidR="00EE2EAC" w:rsidRPr="00B1363E">
              <w:rPr>
                <w:rFonts w:ascii="Times New Roman" w:hAnsi="Times New Roman"/>
                <w:color w:val="333333"/>
                <w:shd w:val="clear" w:color="auto" w:fill="FFFFFF"/>
              </w:rPr>
              <w:t xml:space="preserve"> та </w:t>
            </w:r>
            <w:proofErr w:type="spellStart"/>
            <w:r w:rsidR="00EE2EAC" w:rsidRPr="00B1363E">
              <w:rPr>
                <w:rFonts w:ascii="Times New Roman" w:hAnsi="Times New Roman"/>
                <w:color w:val="333333"/>
                <w:shd w:val="clear" w:color="auto" w:fill="FFFFFF"/>
              </w:rPr>
              <w:t>зареєстрованих</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відповідно</w:t>
            </w:r>
            <w:proofErr w:type="spellEnd"/>
            <w:r w:rsidR="00EE2EAC" w:rsidRPr="00B1363E">
              <w:rPr>
                <w:rFonts w:ascii="Times New Roman" w:hAnsi="Times New Roman"/>
                <w:color w:val="333333"/>
                <w:shd w:val="clear" w:color="auto" w:fill="FFFFFF"/>
              </w:rPr>
              <w:t xml:space="preserve"> до </w:t>
            </w:r>
            <w:proofErr w:type="spellStart"/>
            <w:r w:rsidR="00EE2EAC" w:rsidRPr="00B1363E">
              <w:rPr>
                <w:rFonts w:ascii="Times New Roman" w:hAnsi="Times New Roman"/>
                <w:color w:val="333333"/>
                <w:shd w:val="clear" w:color="auto" w:fill="FFFFFF"/>
              </w:rPr>
              <w:t>законодавства</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Російської</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Федерації</w:t>
            </w:r>
            <w:proofErr w:type="spellEnd"/>
            <w:r w:rsidR="00EE2EAC" w:rsidRPr="00B1363E">
              <w:rPr>
                <w:rFonts w:ascii="Times New Roman" w:hAnsi="Times New Roman"/>
                <w:color w:val="333333"/>
                <w:shd w:val="clear" w:color="auto" w:fill="FFFFFF"/>
              </w:rPr>
              <w:t>/</w:t>
            </w:r>
            <w:proofErr w:type="spellStart"/>
            <w:r w:rsidR="00EE2EAC" w:rsidRPr="00B1363E">
              <w:rPr>
                <w:rFonts w:ascii="Times New Roman" w:hAnsi="Times New Roman"/>
                <w:color w:val="333333"/>
                <w:shd w:val="clear" w:color="auto" w:fill="FFFFFF"/>
              </w:rPr>
              <w:t>Республіки</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Білорусь</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крім</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випадків</w:t>
            </w:r>
            <w:proofErr w:type="spellEnd"/>
            <w:r w:rsidR="00EE2EAC" w:rsidRPr="00B1363E">
              <w:rPr>
                <w:rFonts w:ascii="Times New Roman" w:hAnsi="Times New Roman"/>
                <w:color w:val="333333"/>
                <w:shd w:val="clear" w:color="auto" w:fill="FFFFFF"/>
              </w:rPr>
              <w:t xml:space="preserve"> коли </w:t>
            </w:r>
            <w:proofErr w:type="spellStart"/>
            <w:r w:rsidR="00EE2EAC" w:rsidRPr="00B1363E">
              <w:rPr>
                <w:rFonts w:ascii="Times New Roman" w:hAnsi="Times New Roman"/>
                <w:color w:val="333333"/>
                <w:shd w:val="clear" w:color="auto" w:fill="FFFFFF"/>
              </w:rPr>
              <w:t>активи</w:t>
            </w:r>
            <w:proofErr w:type="spellEnd"/>
            <w:r w:rsidR="00EE2EAC" w:rsidRPr="00B1363E">
              <w:rPr>
                <w:rFonts w:ascii="Times New Roman" w:hAnsi="Times New Roman"/>
                <w:color w:val="333333"/>
                <w:shd w:val="clear" w:color="auto" w:fill="FFFFFF"/>
              </w:rPr>
              <w:t xml:space="preserve"> в </w:t>
            </w:r>
            <w:proofErr w:type="spellStart"/>
            <w:r w:rsidR="00EE2EAC" w:rsidRPr="00B1363E">
              <w:rPr>
                <w:rFonts w:ascii="Times New Roman" w:hAnsi="Times New Roman"/>
                <w:color w:val="333333"/>
                <w:shd w:val="clear" w:color="auto" w:fill="FFFFFF"/>
              </w:rPr>
              <w:t>установленому</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законодавством</w:t>
            </w:r>
            <w:proofErr w:type="spellEnd"/>
            <w:r w:rsidR="00EE2EAC" w:rsidRPr="00B1363E">
              <w:rPr>
                <w:rFonts w:ascii="Times New Roman" w:hAnsi="Times New Roman"/>
                <w:color w:val="333333"/>
                <w:shd w:val="clear" w:color="auto" w:fill="FFFFFF"/>
              </w:rPr>
              <w:t xml:space="preserve"> порядку </w:t>
            </w:r>
            <w:proofErr w:type="spellStart"/>
            <w:r w:rsidR="00EE2EAC" w:rsidRPr="00B1363E">
              <w:rPr>
                <w:rFonts w:ascii="Times New Roman" w:hAnsi="Times New Roman"/>
                <w:color w:val="333333"/>
                <w:shd w:val="clear" w:color="auto" w:fill="FFFFFF"/>
              </w:rPr>
              <w:t>передані</w:t>
            </w:r>
            <w:proofErr w:type="spellEnd"/>
            <w:r w:rsidR="00EE2EAC" w:rsidRPr="00B1363E">
              <w:rPr>
                <w:rFonts w:ascii="Times New Roman" w:hAnsi="Times New Roman"/>
                <w:color w:val="333333"/>
                <w:shd w:val="clear" w:color="auto" w:fill="FFFFFF"/>
              </w:rPr>
              <w:t xml:space="preserve"> в </w:t>
            </w:r>
            <w:proofErr w:type="spellStart"/>
            <w:r w:rsidR="00EE2EAC" w:rsidRPr="00B1363E">
              <w:rPr>
                <w:rFonts w:ascii="Times New Roman" w:hAnsi="Times New Roman"/>
                <w:color w:val="333333"/>
                <w:shd w:val="clear" w:color="auto" w:fill="FFFFFF"/>
              </w:rPr>
              <w:t>управління</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Національному</w:t>
            </w:r>
            <w:proofErr w:type="spellEnd"/>
            <w:r w:rsidR="00EE2EAC" w:rsidRPr="00B1363E">
              <w:rPr>
                <w:rFonts w:ascii="Times New Roman" w:hAnsi="Times New Roman"/>
                <w:color w:val="333333"/>
                <w:shd w:val="clear" w:color="auto" w:fill="FFFFFF"/>
              </w:rPr>
              <w:t xml:space="preserve"> агентству з </w:t>
            </w:r>
            <w:proofErr w:type="spellStart"/>
            <w:r w:rsidR="00EE2EAC" w:rsidRPr="00B1363E">
              <w:rPr>
                <w:rFonts w:ascii="Times New Roman" w:hAnsi="Times New Roman"/>
                <w:color w:val="333333"/>
                <w:shd w:val="clear" w:color="auto" w:fill="FFFFFF"/>
              </w:rPr>
              <w:t>питань</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виявлення</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розшуку</w:t>
            </w:r>
            <w:proofErr w:type="spellEnd"/>
            <w:r w:rsidR="00EE2EAC" w:rsidRPr="00B1363E">
              <w:rPr>
                <w:rFonts w:ascii="Times New Roman" w:hAnsi="Times New Roman"/>
                <w:color w:val="333333"/>
                <w:shd w:val="clear" w:color="auto" w:fill="FFFFFF"/>
              </w:rPr>
              <w:t xml:space="preserve"> та </w:t>
            </w:r>
            <w:proofErr w:type="spellStart"/>
            <w:r w:rsidR="00EE2EAC" w:rsidRPr="00B1363E">
              <w:rPr>
                <w:rFonts w:ascii="Times New Roman" w:hAnsi="Times New Roman"/>
                <w:color w:val="333333"/>
                <w:shd w:val="clear" w:color="auto" w:fill="FFFFFF"/>
              </w:rPr>
              <w:t>управління</w:t>
            </w:r>
            <w:proofErr w:type="spellEnd"/>
            <w:r w:rsidR="00EE2EAC" w:rsidRPr="00B1363E">
              <w:rPr>
                <w:rFonts w:ascii="Times New Roman" w:hAnsi="Times New Roman"/>
                <w:color w:val="333333"/>
                <w:shd w:val="clear" w:color="auto" w:fill="FFFFFF"/>
              </w:rPr>
              <w:t xml:space="preserve"> активами, </w:t>
            </w:r>
            <w:proofErr w:type="spellStart"/>
            <w:r w:rsidR="00EE2EAC" w:rsidRPr="00B1363E">
              <w:rPr>
                <w:rFonts w:ascii="Times New Roman" w:hAnsi="Times New Roman"/>
                <w:color w:val="333333"/>
                <w:shd w:val="clear" w:color="auto" w:fill="FFFFFF"/>
              </w:rPr>
              <w:t>одержаними</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від</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корупційних</w:t>
            </w:r>
            <w:proofErr w:type="spellEnd"/>
            <w:r w:rsidR="00EE2EAC" w:rsidRPr="00B1363E">
              <w:rPr>
                <w:rFonts w:ascii="Times New Roman" w:hAnsi="Times New Roman"/>
                <w:color w:val="333333"/>
                <w:shd w:val="clear" w:color="auto" w:fill="FFFFFF"/>
              </w:rPr>
              <w:t xml:space="preserve"> та </w:t>
            </w:r>
            <w:proofErr w:type="spellStart"/>
            <w:r w:rsidR="00EE2EAC" w:rsidRPr="00B1363E">
              <w:rPr>
                <w:rFonts w:ascii="Times New Roman" w:hAnsi="Times New Roman"/>
                <w:color w:val="333333"/>
                <w:shd w:val="clear" w:color="auto" w:fill="FFFFFF"/>
              </w:rPr>
              <w:t>інших</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злочинів</w:t>
            </w:r>
            <w:proofErr w:type="spellEnd"/>
            <w:r w:rsidR="00EE2EAC" w:rsidRPr="00B1363E">
              <w:rPr>
                <w:rFonts w:ascii="Times New Roman" w:hAnsi="Times New Roman"/>
                <w:color w:val="333333"/>
                <w:shd w:val="clear" w:color="auto" w:fill="FFFFFF"/>
                <w:lang w:val="uk-UA"/>
              </w:rPr>
              <w:t xml:space="preserve">, а також </w:t>
            </w:r>
            <w:proofErr w:type="spellStart"/>
            <w:r w:rsidR="00EE2EAC" w:rsidRPr="00B1363E">
              <w:rPr>
                <w:rFonts w:ascii="Times New Roman" w:hAnsi="Times New Roman"/>
                <w:color w:val="333333"/>
                <w:shd w:val="clear" w:color="auto" w:fill="FFFFFF"/>
              </w:rPr>
              <w:t>забороняється</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здійснювати</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публічні</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закупівлі</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товарів</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походженням</w:t>
            </w:r>
            <w:proofErr w:type="spellEnd"/>
            <w:r w:rsidR="00EE2EAC" w:rsidRPr="00B1363E">
              <w:rPr>
                <w:rFonts w:ascii="Times New Roman" w:hAnsi="Times New Roman"/>
                <w:color w:val="333333"/>
                <w:shd w:val="clear" w:color="auto" w:fill="FFFFFF"/>
              </w:rPr>
              <w:t xml:space="preserve"> з </w:t>
            </w:r>
            <w:proofErr w:type="spellStart"/>
            <w:r w:rsidR="00EE2EAC" w:rsidRPr="00B1363E">
              <w:rPr>
                <w:rFonts w:ascii="Times New Roman" w:hAnsi="Times New Roman"/>
                <w:color w:val="333333"/>
                <w:shd w:val="clear" w:color="auto" w:fill="FFFFFF"/>
              </w:rPr>
              <w:t>Російської</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Федерації</w:t>
            </w:r>
            <w:proofErr w:type="spellEnd"/>
            <w:r w:rsidR="00EE2EAC" w:rsidRPr="00B1363E">
              <w:rPr>
                <w:rFonts w:ascii="Times New Roman" w:hAnsi="Times New Roman"/>
                <w:color w:val="333333"/>
                <w:shd w:val="clear" w:color="auto" w:fill="FFFFFF"/>
              </w:rPr>
              <w:t>/</w:t>
            </w:r>
            <w:proofErr w:type="spellStart"/>
            <w:r w:rsidR="00EE2EAC" w:rsidRPr="00B1363E">
              <w:rPr>
                <w:rFonts w:ascii="Times New Roman" w:hAnsi="Times New Roman"/>
                <w:color w:val="333333"/>
                <w:shd w:val="clear" w:color="auto" w:fill="FFFFFF"/>
              </w:rPr>
              <w:t>Республіки</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Білорусь</w:t>
            </w:r>
            <w:proofErr w:type="spellEnd"/>
            <w:r w:rsidR="00EE2EAC" w:rsidRPr="00B1363E">
              <w:rPr>
                <w:rFonts w:ascii="Times New Roman" w:hAnsi="Times New Roman"/>
                <w:color w:val="333333"/>
                <w:shd w:val="clear" w:color="auto" w:fill="FFFFFF"/>
              </w:rPr>
              <w:t xml:space="preserve">, за </w:t>
            </w:r>
            <w:proofErr w:type="spellStart"/>
            <w:r w:rsidR="00EE2EAC" w:rsidRPr="00B1363E">
              <w:rPr>
                <w:rFonts w:ascii="Times New Roman" w:hAnsi="Times New Roman"/>
                <w:color w:val="333333"/>
                <w:shd w:val="clear" w:color="auto" w:fill="FFFFFF"/>
              </w:rPr>
              <w:t>винятком</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товарів</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необхідних</w:t>
            </w:r>
            <w:proofErr w:type="spellEnd"/>
            <w:r w:rsidR="00EE2EAC" w:rsidRPr="00B1363E">
              <w:rPr>
                <w:rFonts w:ascii="Times New Roman" w:hAnsi="Times New Roman"/>
                <w:color w:val="333333"/>
                <w:shd w:val="clear" w:color="auto" w:fill="FFFFFF"/>
              </w:rPr>
              <w:t xml:space="preserve"> для ремонту та </w:t>
            </w:r>
            <w:proofErr w:type="spellStart"/>
            <w:r w:rsidR="00EE2EAC" w:rsidRPr="00B1363E">
              <w:rPr>
                <w:rFonts w:ascii="Times New Roman" w:hAnsi="Times New Roman"/>
                <w:color w:val="333333"/>
                <w:shd w:val="clear" w:color="auto" w:fill="FFFFFF"/>
              </w:rPr>
              <w:t>обслуговування</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товарів</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придбаних</w:t>
            </w:r>
            <w:proofErr w:type="spellEnd"/>
            <w:r w:rsidR="00EE2EAC" w:rsidRPr="00B1363E">
              <w:rPr>
                <w:rFonts w:ascii="Times New Roman" w:hAnsi="Times New Roman"/>
                <w:color w:val="333333"/>
                <w:shd w:val="clear" w:color="auto" w:fill="FFFFFF"/>
              </w:rPr>
              <w:t xml:space="preserve"> до </w:t>
            </w:r>
            <w:proofErr w:type="spellStart"/>
            <w:r w:rsidR="00EE2EAC" w:rsidRPr="00B1363E">
              <w:rPr>
                <w:rFonts w:ascii="Times New Roman" w:hAnsi="Times New Roman"/>
                <w:color w:val="333333"/>
                <w:shd w:val="clear" w:color="auto" w:fill="FFFFFF"/>
              </w:rPr>
              <w:t>набрання</w:t>
            </w:r>
            <w:proofErr w:type="spellEnd"/>
            <w:r w:rsidR="00EE2EAC" w:rsidRPr="00B1363E">
              <w:rPr>
                <w:rFonts w:ascii="Times New Roman" w:hAnsi="Times New Roman"/>
                <w:color w:val="333333"/>
                <w:shd w:val="clear" w:color="auto" w:fill="FFFFFF"/>
              </w:rPr>
              <w:t xml:space="preserve"> </w:t>
            </w:r>
            <w:proofErr w:type="spellStart"/>
            <w:r w:rsidR="00EE2EAC" w:rsidRPr="00B1363E">
              <w:rPr>
                <w:rFonts w:ascii="Times New Roman" w:hAnsi="Times New Roman"/>
                <w:color w:val="333333"/>
                <w:shd w:val="clear" w:color="auto" w:fill="FFFFFF"/>
              </w:rPr>
              <w:t>чинності</w:t>
            </w:r>
            <w:proofErr w:type="spellEnd"/>
            <w:r w:rsidR="00EE2EAC" w:rsidRPr="00B1363E">
              <w:rPr>
                <w:rFonts w:ascii="Times New Roman" w:hAnsi="Times New Roman"/>
                <w:color w:val="333333"/>
                <w:shd w:val="clear" w:color="auto" w:fill="FFFFFF"/>
              </w:rPr>
              <w:t xml:space="preserve"> </w:t>
            </w:r>
            <w:r w:rsidR="00EE2EAC" w:rsidRPr="00B1363E">
              <w:rPr>
                <w:rFonts w:ascii="Times New Roman" w:hAnsi="Times New Roman"/>
                <w:lang w:val="uk-UA"/>
              </w:rPr>
              <w:t>постанови Кабінету Міністрів України від 12 жовтня 2022 р. № 1178 «</w:t>
            </w:r>
            <w:r w:rsidR="00EE2EAC" w:rsidRPr="00B1363E">
              <w:rPr>
                <w:rFonts w:ascii="Times New Roman" w:hAnsi="Times New Roman"/>
                <w:shd w:val="clear" w:color="auto" w:fill="FFFFFF"/>
                <w:lang w:val="uk-UA"/>
              </w:rPr>
              <w:t xml:space="preserve">Про затвердження особливостей здійснення публічних </w:t>
            </w:r>
            <w:proofErr w:type="spellStart"/>
            <w:r w:rsidR="00EE2EAC" w:rsidRPr="00B1363E">
              <w:rPr>
                <w:rFonts w:ascii="Times New Roman" w:hAnsi="Times New Roman"/>
                <w:shd w:val="clear" w:color="auto" w:fill="FFFFFF"/>
                <w:lang w:val="uk-UA"/>
              </w:rPr>
              <w:t>закупівель</w:t>
            </w:r>
            <w:proofErr w:type="spellEnd"/>
            <w:r w:rsidR="00EE2EAC" w:rsidRPr="00B1363E">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EE2EAC" w:rsidRPr="00B1363E">
              <w:rPr>
                <w:rFonts w:ascii="Times New Roman" w:hAnsi="Times New Roman"/>
                <w:lang w:val="uk-UA"/>
              </w:rPr>
              <w:t xml:space="preserve"> (зі змінами).</w:t>
            </w:r>
          </w:p>
          <w:p w14:paraId="566FC66F" w14:textId="4DED1729" w:rsidR="00FC3EE7" w:rsidRPr="00B1363E" w:rsidRDefault="00FC3EE7" w:rsidP="00BF7447">
            <w:pPr>
              <w:widowControl w:val="0"/>
              <w:spacing w:after="0" w:line="240" w:lineRule="auto"/>
              <w:jc w:val="both"/>
              <w:rPr>
                <w:rFonts w:ascii="Times New Roman" w:eastAsia="Times New Roman" w:hAnsi="Times New Roman"/>
                <w:i/>
              </w:rPr>
            </w:pPr>
            <w:r w:rsidRPr="00B1363E">
              <w:rPr>
                <w:rFonts w:ascii="Times New Roman" w:eastAsia="Times New Roman" w:hAnsi="Times New Roman"/>
                <w:i/>
              </w:rPr>
              <w:t xml:space="preserve">У </w:t>
            </w:r>
            <w:proofErr w:type="spellStart"/>
            <w:r w:rsidRPr="00B1363E">
              <w:rPr>
                <w:rFonts w:ascii="Times New Roman" w:eastAsia="Times New Roman" w:hAnsi="Times New Roman"/>
                <w:i/>
              </w:rPr>
              <w:t>випадку</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неврахування</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учасником</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під</w:t>
            </w:r>
            <w:proofErr w:type="spellEnd"/>
            <w:r w:rsidRPr="00B1363E">
              <w:rPr>
                <w:rFonts w:ascii="Times New Roman" w:eastAsia="Times New Roman" w:hAnsi="Times New Roman"/>
                <w:i/>
              </w:rPr>
              <w:t xml:space="preserve"> час </w:t>
            </w:r>
            <w:proofErr w:type="spellStart"/>
            <w:r w:rsidRPr="00B1363E">
              <w:rPr>
                <w:rFonts w:ascii="Times New Roman" w:eastAsia="Times New Roman" w:hAnsi="Times New Roman"/>
                <w:i/>
              </w:rPr>
              <w:t>подання</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тендерної</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пропозиції</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зокрема</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невідповідність</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учасника</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чи</w:t>
            </w:r>
            <w:proofErr w:type="spellEnd"/>
            <w:r w:rsidRPr="00B1363E">
              <w:rPr>
                <w:rFonts w:ascii="Times New Roman" w:eastAsia="Times New Roman" w:hAnsi="Times New Roman"/>
                <w:i/>
              </w:rPr>
              <w:t xml:space="preserve"> товару</w:t>
            </w:r>
            <w:r w:rsidR="00274FE3" w:rsidRPr="00B1363E">
              <w:rPr>
                <w:rFonts w:ascii="Times New Roman" w:eastAsia="Times New Roman" w:hAnsi="Times New Roman"/>
                <w:i/>
                <w:lang w:val="uk-UA"/>
              </w:rPr>
              <w:t>, робіт, послуг</w:t>
            </w:r>
            <w:r w:rsidRPr="00B1363E">
              <w:rPr>
                <w:rFonts w:ascii="Times New Roman" w:eastAsia="Times New Roman" w:hAnsi="Times New Roman"/>
                <w:i/>
              </w:rPr>
              <w:t xml:space="preserve"> </w:t>
            </w:r>
            <w:proofErr w:type="spellStart"/>
            <w:r w:rsidRPr="00B1363E">
              <w:rPr>
                <w:rFonts w:ascii="Times New Roman" w:eastAsia="Times New Roman" w:hAnsi="Times New Roman"/>
                <w:i/>
              </w:rPr>
              <w:t>зазначеним</w:t>
            </w:r>
            <w:proofErr w:type="spellEnd"/>
            <w:r w:rsidRPr="00B1363E">
              <w:rPr>
                <w:rFonts w:ascii="Times New Roman" w:eastAsia="Times New Roman" w:hAnsi="Times New Roman"/>
                <w:i/>
              </w:rPr>
              <w:t xml:space="preserve"> нормативно-</w:t>
            </w:r>
            <w:proofErr w:type="spellStart"/>
            <w:r w:rsidRPr="00B1363E">
              <w:rPr>
                <w:rFonts w:ascii="Times New Roman" w:eastAsia="Times New Roman" w:hAnsi="Times New Roman"/>
                <w:i/>
              </w:rPr>
              <w:t>правовим</w:t>
            </w:r>
            <w:proofErr w:type="spellEnd"/>
            <w:r w:rsidRPr="00B1363E">
              <w:rPr>
                <w:rFonts w:ascii="Times New Roman" w:eastAsia="Times New Roman" w:hAnsi="Times New Roman"/>
                <w:i/>
              </w:rPr>
              <w:t xml:space="preserve"> актам, </w:t>
            </w:r>
            <w:proofErr w:type="spellStart"/>
            <w:r w:rsidRPr="00B1363E">
              <w:rPr>
                <w:rFonts w:ascii="Times New Roman" w:eastAsia="Times New Roman" w:hAnsi="Times New Roman"/>
                <w:i/>
              </w:rPr>
              <w:t>учасник</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вважатиметься</w:t>
            </w:r>
            <w:proofErr w:type="spellEnd"/>
            <w:r w:rsidRPr="00B1363E">
              <w:rPr>
                <w:rFonts w:ascii="Times New Roman" w:eastAsia="Times New Roman" w:hAnsi="Times New Roman"/>
                <w:i/>
              </w:rPr>
              <w:t xml:space="preserve"> таким, </w:t>
            </w:r>
            <w:proofErr w:type="spellStart"/>
            <w:r w:rsidRPr="00B1363E">
              <w:rPr>
                <w:rFonts w:ascii="Times New Roman" w:eastAsia="Times New Roman" w:hAnsi="Times New Roman"/>
                <w:i/>
              </w:rPr>
              <w:t>що</w:t>
            </w:r>
            <w:proofErr w:type="spellEnd"/>
            <w:r w:rsidRPr="00B1363E">
              <w:rPr>
                <w:rFonts w:ascii="Times New Roman" w:eastAsia="Times New Roman" w:hAnsi="Times New Roman"/>
                <w:i/>
              </w:rPr>
              <w:t xml:space="preserve"> не </w:t>
            </w:r>
            <w:proofErr w:type="spellStart"/>
            <w:r w:rsidRPr="00B1363E">
              <w:rPr>
                <w:rFonts w:ascii="Times New Roman" w:eastAsia="Times New Roman" w:hAnsi="Times New Roman"/>
                <w:i/>
              </w:rPr>
              <w:t>відповідає</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встановленим</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вимогам</w:t>
            </w:r>
            <w:proofErr w:type="spellEnd"/>
            <w:r w:rsidRPr="00B1363E">
              <w:rPr>
                <w:rFonts w:ascii="Times New Roman" w:eastAsia="Times New Roman" w:hAnsi="Times New Roman"/>
                <w:i/>
              </w:rPr>
              <w:t xml:space="preserve">, а </w:t>
            </w:r>
            <w:proofErr w:type="spellStart"/>
            <w:r w:rsidRPr="00B1363E">
              <w:rPr>
                <w:rFonts w:ascii="Times New Roman" w:eastAsia="Times New Roman" w:hAnsi="Times New Roman"/>
                <w:i/>
              </w:rPr>
              <w:t>його</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тендерна</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пропозиція</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підлягатиме</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відхиленню</w:t>
            </w:r>
            <w:proofErr w:type="spellEnd"/>
            <w:r w:rsidRPr="00B1363E">
              <w:rPr>
                <w:rFonts w:ascii="Times New Roman" w:eastAsia="Times New Roman" w:hAnsi="Times New Roman"/>
                <w:i/>
              </w:rPr>
              <w:t xml:space="preserve"> на </w:t>
            </w:r>
            <w:proofErr w:type="spellStart"/>
            <w:r w:rsidRPr="00B1363E">
              <w:rPr>
                <w:rFonts w:ascii="Times New Roman" w:eastAsia="Times New Roman" w:hAnsi="Times New Roman"/>
                <w:i/>
              </w:rPr>
              <w:t>підставі</w:t>
            </w:r>
            <w:proofErr w:type="spellEnd"/>
            <w:r w:rsidRPr="00B1363E">
              <w:rPr>
                <w:rFonts w:ascii="Times New Roman" w:eastAsia="Times New Roman" w:hAnsi="Times New Roman"/>
                <w:i/>
              </w:rPr>
              <w:t xml:space="preserve"> пункту 4</w:t>
            </w:r>
            <w:r w:rsidR="00EE2EAC" w:rsidRPr="00B1363E">
              <w:rPr>
                <w:rFonts w:ascii="Times New Roman" w:eastAsia="Times New Roman" w:hAnsi="Times New Roman"/>
                <w:i/>
                <w:lang w:val="uk-UA"/>
              </w:rPr>
              <w:t>4</w:t>
            </w:r>
            <w:r w:rsidRPr="00B1363E">
              <w:rPr>
                <w:rFonts w:ascii="Times New Roman" w:eastAsia="Times New Roman" w:hAnsi="Times New Roman"/>
                <w:i/>
              </w:rPr>
              <w:t xml:space="preserve"> </w:t>
            </w:r>
            <w:proofErr w:type="spellStart"/>
            <w:r w:rsidRPr="00B1363E">
              <w:rPr>
                <w:rFonts w:ascii="Times New Roman" w:eastAsia="Times New Roman" w:hAnsi="Times New Roman"/>
                <w:i/>
              </w:rPr>
              <w:t>Особливостей</w:t>
            </w:r>
            <w:proofErr w:type="spellEnd"/>
            <w:r w:rsidRPr="00B1363E">
              <w:rPr>
                <w:rFonts w:ascii="Times New Roman" w:eastAsia="Times New Roman" w:hAnsi="Times New Roman"/>
                <w:i/>
              </w:rPr>
              <w:t>.</w:t>
            </w:r>
          </w:p>
          <w:p w14:paraId="1F14EC2A" w14:textId="77777777" w:rsidR="00CB546D" w:rsidRPr="00B1363E" w:rsidRDefault="00CB546D" w:rsidP="00BF7447">
            <w:pPr>
              <w:widowControl w:val="0"/>
              <w:autoSpaceDE w:val="0"/>
              <w:autoSpaceDN w:val="0"/>
              <w:adjustRightInd w:val="0"/>
              <w:spacing w:after="0" w:line="240" w:lineRule="auto"/>
              <w:jc w:val="both"/>
              <w:rPr>
                <w:rFonts w:ascii="Times New Roman" w:hAnsi="Times New Roman"/>
                <w:i/>
                <w:iCs/>
                <w:u w:val="single"/>
              </w:rPr>
            </w:pPr>
            <w:r w:rsidRPr="00B1363E">
              <w:rPr>
                <w:rFonts w:ascii="Times New Roman" w:hAnsi="Times New Roman"/>
                <w:i/>
                <w:iCs/>
                <w:u w:val="single"/>
                <w:lang w:val="uk-UA"/>
              </w:rPr>
              <w:t xml:space="preserve">        </w:t>
            </w:r>
            <w:r w:rsidRPr="00B1363E">
              <w:rPr>
                <w:rFonts w:ascii="Times New Roman" w:hAnsi="Times New Roman"/>
                <w:i/>
                <w:iCs/>
                <w:u w:val="single"/>
              </w:rPr>
              <w:t xml:space="preserve">Для правильного </w:t>
            </w:r>
            <w:proofErr w:type="spellStart"/>
            <w:r w:rsidRPr="00B1363E">
              <w:rPr>
                <w:rFonts w:ascii="Times New Roman" w:hAnsi="Times New Roman"/>
                <w:i/>
                <w:iCs/>
                <w:u w:val="single"/>
              </w:rPr>
              <w:t>оформлення</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тендерної</w:t>
            </w:r>
            <w:r w:rsidRPr="00B1363E">
              <w:rPr>
                <w:rFonts w:ascii="Times New Roman" w:hAnsi="Times New Roman"/>
                <w:i/>
                <w:iCs/>
                <w:u w:val="single"/>
              </w:rPr>
              <w:t xml:space="preserve"> </w:t>
            </w:r>
            <w:proofErr w:type="spellStart"/>
            <w:r w:rsidRPr="00B1363E">
              <w:rPr>
                <w:rFonts w:ascii="Times New Roman" w:hAnsi="Times New Roman"/>
                <w:i/>
                <w:iCs/>
                <w:u w:val="single"/>
              </w:rPr>
              <w:t>пропозиції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учасник</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вивчає</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всі</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інструкції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форми</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терміни</w:t>
            </w:r>
            <w:proofErr w:type="spellEnd"/>
            <w:r w:rsidRPr="00B1363E">
              <w:rPr>
                <w:rFonts w:ascii="Times New Roman" w:hAnsi="Times New Roman"/>
                <w:i/>
                <w:iCs/>
                <w:u w:val="single"/>
              </w:rPr>
              <w:t xml:space="preserve"> та </w:t>
            </w:r>
            <w:proofErr w:type="spellStart"/>
            <w:r w:rsidRPr="00B1363E">
              <w:rPr>
                <w:rFonts w:ascii="Times New Roman" w:hAnsi="Times New Roman"/>
                <w:i/>
                <w:iCs/>
                <w:u w:val="single"/>
              </w:rPr>
              <w:t>специфікації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наведені</w:t>
            </w:r>
            <w:proofErr w:type="spellEnd"/>
            <w:r w:rsidRPr="00B1363E">
              <w:rPr>
                <w:rFonts w:ascii="Times New Roman" w:hAnsi="Times New Roman"/>
                <w:i/>
                <w:iCs/>
                <w:u w:val="single"/>
              </w:rPr>
              <w:t xml:space="preserve"> у</w:t>
            </w:r>
            <w:r w:rsidRPr="00B1363E">
              <w:rPr>
                <w:rFonts w:ascii="Times New Roman" w:hAnsi="Times New Roman"/>
                <w:i/>
                <w:iCs/>
                <w:u w:val="single"/>
                <w:lang w:val="uk-UA"/>
              </w:rPr>
              <w:t xml:space="preserve"> тендерній </w:t>
            </w:r>
            <w:proofErr w:type="spellStart"/>
            <w:r w:rsidRPr="00B1363E">
              <w:rPr>
                <w:rFonts w:ascii="Times New Roman" w:hAnsi="Times New Roman"/>
                <w:i/>
                <w:iCs/>
                <w:u w:val="single"/>
              </w:rPr>
              <w:t>документації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Неспроможність</w:t>
            </w:r>
            <w:proofErr w:type="spellEnd"/>
            <w:r w:rsidRPr="00B1363E">
              <w:rPr>
                <w:rFonts w:ascii="Times New Roman" w:hAnsi="Times New Roman"/>
                <w:i/>
                <w:iCs/>
                <w:u w:val="single"/>
              </w:rPr>
              <w:t xml:space="preserve"> подати всю </w:t>
            </w:r>
            <w:proofErr w:type="spellStart"/>
            <w:r w:rsidRPr="00B1363E">
              <w:rPr>
                <w:rFonts w:ascii="Times New Roman" w:hAnsi="Times New Roman"/>
                <w:i/>
                <w:iCs/>
                <w:u w:val="single"/>
              </w:rPr>
              <w:t>інформацію</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що</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потребує</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тендерна </w:t>
            </w:r>
            <w:proofErr w:type="spellStart"/>
            <w:r w:rsidRPr="00B1363E">
              <w:rPr>
                <w:rFonts w:ascii="Times New Roman" w:hAnsi="Times New Roman"/>
                <w:i/>
                <w:iCs/>
                <w:u w:val="single"/>
              </w:rPr>
              <w:t>документація</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або</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подання</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тендерної </w:t>
            </w:r>
            <w:proofErr w:type="spellStart"/>
            <w:r w:rsidRPr="00B1363E">
              <w:rPr>
                <w:rFonts w:ascii="Times New Roman" w:hAnsi="Times New Roman"/>
                <w:i/>
                <w:iCs/>
                <w:u w:val="single"/>
              </w:rPr>
              <w:t>пропозиції</w:t>
            </w:r>
            <w:proofErr w:type="spellEnd"/>
            <w:r w:rsidRPr="00B1363E">
              <w:rPr>
                <w:rFonts w:ascii="Times New Roman" w:hAnsi="Times New Roman"/>
                <w:i/>
                <w:iCs/>
                <w:u w:val="single"/>
              </w:rPr>
              <w:t xml:space="preserve">, яка не </w:t>
            </w:r>
            <w:proofErr w:type="spellStart"/>
            <w:r w:rsidRPr="00B1363E">
              <w:rPr>
                <w:rFonts w:ascii="Times New Roman" w:hAnsi="Times New Roman"/>
                <w:i/>
                <w:iCs/>
                <w:u w:val="single"/>
              </w:rPr>
              <w:t>відповідає</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вимогам</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тендерної </w:t>
            </w:r>
            <w:proofErr w:type="spellStart"/>
            <w:r w:rsidRPr="00B1363E">
              <w:rPr>
                <w:rFonts w:ascii="Times New Roman" w:hAnsi="Times New Roman"/>
                <w:i/>
                <w:iCs/>
                <w:u w:val="single"/>
              </w:rPr>
              <w:t>документації</w:t>
            </w:r>
            <w:proofErr w:type="spellEnd"/>
            <w:r w:rsidRPr="00B1363E">
              <w:rPr>
                <w:rFonts w:ascii="Times New Roman" w:hAnsi="Times New Roman"/>
                <w:i/>
                <w:iCs/>
                <w:u w:val="single"/>
              </w:rPr>
              <w:t xml:space="preserve">, буде </w:t>
            </w:r>
            <w:proofErr w:type="spellStart"/>
            <w:r w:rsidRPr="00B1363E">
              <w:rPr>
                <w:rFonts w:ascii="Times New Roman" w:hAnsi="Times New Roman"/>
                <w:i/>
                <w:iCs/>
                <w:u w:val="single"/>
              </w:rPr>
              <w:t>віднесена</w:t>
            </w:r>
            <w:proofErr w:type="spellEnd"/>
            <w:r w:rsidRPr="00B1363E">
              <w:rPr>
                <w:rFonts w:ascii="Times New Roman" w:hAnsi="Times New Roman"/>
                <w:i/>
                <w:iCs/>
                <w:u w:val="single"/>
              </w:rPr>
              <w:t xml:space="preserve"> на </w:t>
            </w:r>
            <w:proofErr w:type="spellStart"/>
            <w:r w:rsidRPr="00B1363E">
              <w:rPr>
                <w:rFonts w:ascii="Times New Roman" w:hAnsi="Times New Roman"/>
                <w:i/>
                <w:iCs/>
                <w:u w:val="single"/>
              </w:rPr>
              <w:t>ризик</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учасника</w:t>
            </w:r>
            <w:proofErr w:type="spellEnd"/>
            <w:r w:rsidRPr="00B1363E">
              <w:rPr>
                <w:rFonts w:ascii="Times New Roman" w:hAnsi="Times New Roman"/>
                <w:i/>
                <w:iCs/>
                <w:u w:val="single"/>
              </w:rPr>
              <w:t xml:space="preserve"> та </w:t>
            </w:r>
            <w:proofErr w:type="spellStart"/>
            <w:r w:rsidRPr="00B1363E">
              <w:rPr>
                <w:rFonts w:ascii="Times New Roman" w:hAnsi="Times New Roman"/>
                <w:i/>
                <w:iCs/>
                <w:u w:val="single"/>
              </w:rPr>
              <w:t>спричинить</w:t>
            </w:r>
            <w:proofErr w:type="spellEnd"/>
            <w:r w:rsidRPr="00B1363E">
              <w:rPr>
                <w:rFonts w:ascii="Times New Roman" w:hAnsi="Times New Roman"/>
                <w:i/>
                <w:iCs/>
                <w:u w:val="single"/>
              </w:rPr>
              <w:t xml:space="preserve"> за собою </w:t>
            </w:r>
            <w:proofErr w:type="spellStart"/>
            <w:r w:rsidRPr="00B1363E">
              <w:rPr>
                <w:rFonts w:ascii="Times New Roman" w:hAnsi="Times New Roman"/>
                <w:i/>
                <w:iCs/>
                <w:u w:val="single"/>
              </w:rPr>
              <w:t>відхилення</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такої</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тендерної </w:t>
            </w:r>
            <w:proofErr w:type="spellStart"/>
            <w:r w:rsidRPr="00B1363E">
              <w:rPr>
                <w:rFonts w:ascii="Times New Roman" w:hAnsi="Times New Roman"/>
                <w:i/>
                <w:iCs/>
                <w:u w:val="single"/>
              </w:rPr>
              <w:t>пропозиції</w:t>
            </w:r>
            <w:proofErr w:type="spellEnd"/>
            <w:r w:rsidRPr="00B1363E">
              <w:rPr>
                <w:rFonts w:ascii="Times New Roman" w:hAnsi="Times New Roman"/>
                <w:i/>
                <w:iCs/>
                <w:u w:val="single"/>
              </w:rPr>
              <w:t xml:space="preserve">. </w:t>
            </w:r>
          </w:p>
          <w:p w14:paraId="301653DA" w14:textId="77777777" w:rsidR="004E22BC" w:rsidRPr="00B1363E" w:rsidRDefault="004E22BC" w:rsidP="00BF7447">
            <w:pPr>
              <w:widowControl w:val="0"/>
              <w:tabs>
                <w:tab w:val="left" w:pos="262"/>
              </w:tabs>
              <w:spacing w:after="0" w:line="240" w:lineRule="auto"/>
              <w:ind w:firstLine="253"/>
              <w:jc w:val="both"/>
              <w:rPr>
                <w:rFonts w:ascii="Times New Roman" w:hAnsi="Times New Roman"/>
                <w:lang w:val="uk-UA"/>
              </w:rPr>
            </w:pPr>
            <w:proofErr w:type="spellStart"/>
            <w:r w:rsidRPr="00B1363E">
              <w:rPr>
                <w:rFonts w:ascii="Times New Roman" w:hAnsi="Times New Roman"/>
              </w:rPr>
              <w:t>Усі</w:t>
            </w:r>
            <w:proofErr w:type="spellEnd"/>
            <w:r w:rsidRPr="00B1363E">
              <w:rPr>
                <w:rFonts w:ascii="Times New Roman" w:hAnsi="Times New Roman"/>
              </w:rPr>
              <w:t xml:space="preserve"> </w:t>
            </w:r>
            <w:proofErr w:type="spellStart"/>
            <w:r w:rsidRPr="00B1363E">
              <w:rPr>
                <w:rFonts w:ascii="Times New Roman" w:hAnsi="Times New Roman"/>
              </w:rPr>
              <w:t>довідки</w:t>
            </w:r>
            <w:proofErr w:type="spellEnd"/>
            <w:r w:rsidRPr="00B1363E">
              <w:rPr>
                <w:rFonts w:ascii="Times New Roman" w:hAnsi="Times New Roman"/>
              </w:rPr>
              <w:t xml:space="preserve"> (</w:t>
            </w:r>
            <w:proofErr w:type="spellStart"/>
            <w:r w:rsidRPr="00B1363E">
              <w:rPr>
                <w:rFonts w:ascii="Times New Roman" w:hAnsi="Times New Roman"/>
              </w:rPr>
              <w:t>крім</w:t>
            </w:r>
            <w:proofErr w:type="spellEnd"/>
            <w:r w:rsidRPr="00B1363E">
              <w:rPr>
                <w:rFonts w:ascii="Times New Roman" w:hAnsi="Times New Roman"/>
              </w:rPr>
              <w:t xml:space="preserve">: </w:t>
            </w:r>
            <w:proofErr w:type="spellStart"/>
            <w:r w:rsidRPr="00B1363E">
              <w:rPr>
                <w:rFonts w:ascii="Times New Roman" w:hAnsi="Times New Roman"/>
              </w:rPr>
              <w:t>довідки</w:t>
            </w:r>
            <w:proofErr w:type="spellEnd"/>
            <w:r w:rsidRPr="00B1363E">
              <w:rPr>
                <w:rFonts w:ascii="Times New Roman" w:hAnsi="Times New Roman"/>
              </w:rPr>
              <w:t xml:space="preserve"> про </w:t>
            </w:r>
            <w:proofErr w:type="spellStart"/>
            <w:r w:rsidRPr="00B1363E">
              <w:rPr>
                <w:rFonts w:ascii="Times New Roman" w:hAnsi="Times New Roman"/>
              </w:rPr>
              <w:t>присвоєння</w:t>
            </w:r>
            <w:proofErr w:type="spellEnd"/>
            <w:r w:rsidRPr="00B1363E">
              <w:rPr>
                <w:rFonts w:ascii="Times New Roman" w:hAnsi="Times New Roman"/>
              </w:rPr>
              <w:t xml:space="preserve"> </w:t>
            </w:r>
            <w:proofErr w:type="spellStart"/>
            <w:r w:rsidRPr="00B1363E">
              <w:rPr>
                <w:rFonts w:ascii="Times New Roman" w:hAnsi="Times New Roman"/>
              </w:rPr>
              <w:t>ідентифікаційного</w:t>
            </w:r>
            <w:proofErr w:type="spellEnd"/>
            <w:r w:rsidRPr="00B1363E">
              <w:rPr>
                <w:rFonts w:ascii="Times New Roman" w:hAnsi="Times New Roman"/>
              </w:rPr>
              <w:t xml:space="preserve"> номеру (</w:t>
            </w:r>
            <w:proofErr w:type="spellStart"/>
            <w:r w:rsidRPr="00B1363E">
              <w:rPr>
                <w:rFonts w:ascii="Times New Roman" w:hAnsi="Times New Roman"/>
              </w:rPr>
              <w:t>реєстраційного</w:t>
            </w:r>
            <w:proofErr w:type="spellEnd"/>
            <w:r w:rsidRPr="00B1363E">
              <w:rPr>
                <w:rFonts w:ascii="Times New Roman" w:hAnsi="Times New Roman"/>
              </w:rPr>
              <w:t xml:space="preserve"> номеру </w:t>
            </w:r>
            <w:proofErr w:type="spellStart"/>
            <w:r w:rsidRPr="00B1363E">
              <w:rPr>
                <w:rFonts w:ascii="Times New Roman" w:hAnsi="Times New Roman"/>
              </w:rPr>
              <w:t>облікової</w:t>
            </w:r>
            <w:proofErr w:type="spellEnd"/>
            <w:r w:rsidRPr="00B1363E">
              <w:rPr>
                <w:rFonts w:ascii="Times New Roman" w:hAnsi="Times New Roman"/>
              </w:rPr>
              <w:t xml:space="preserve"> </w:t>
            </w:r>
            <w:proofErr w:type="spellStart"/>
            <w:r w:rsidRPr="00B1363E">
              <w:rPr>
                <w:rFonts w:ascii="Times New Roman" w:hAnsi="Times New Roman"/>
              </w:rPr>
              <w:t>картки</w:t>
            </w:r>
            <w:proofErr w:type="spellEnd"/>
            <w:r w:rsidRPr="00B1363E">
              <w:rPr>
                <w:rFonts w:ascii="Times New Roman" w:hAnsi="Times New Roman"/>
              </w:rPr>
              <w:t xml:space="preserve"> </w:t>
            </w:r>
            <w:proofErr w:type="spellStart"/>
            <w:r w:rsidRPr="00B1363E">
              <w:rPr>
                <w:rFonts w:ascii="Times New Roman" w:hAnsi="Times New Roman"/>
              </w:rPr>
              <w:t>платника</w:t>
            </w:r>
            <w:proofErr w:type="spellEnd"/>
            <w:r w:rsidRPr="00B1363E">
              <w:rPr>
                <w:rFonts w:ascii="Times New Roman" w:hAnsi="Times New Roman"/>
              </w:rPr>
              <w:t xml:space="preserve"> </w:t>
            </w:r>
            <w:proofErr w:type="spellStart"/>
            <w:r w:rsidRPr="00B1363E">
              <w:rPr>
                <w:rFonts w:ascii="Times New Roman" w:hAnsi="Times New Roman"/>
              </w:rPr>
              <w:t>податків</w:t>
            </w:r>
            <w:proofErr w:type="spellEnd"/>
            <w:r w:rsidRPr="00B1363E">
              <w:rPr>
                <w:rFonts w:ascii="Times New Roman" w:hAnsi="Times New Roman"/>
              </w:rPr>
              <w:t xml:space="preserve">), </w:t>
            </w:r>
            <w:proofErr w:type="spellStart"/>
            <w:r w:rsidRPr="00B1363E">
              <w:rPr>
                <w:rFonts w:ascii="Times New Roman" w:hAnsi="Times New Roman"/>
              </w:rPr>
              <w:t>що</w:t>
            </w:r>
            <w:proofErr w:type="spellEnd"/>
            <w:r w:rsidRPr="00B1363E">
              <w:rPr>
                <w:rFonts w:ascii="Times New Roman" w:hAnsi="Times New Roman"/>
              </w:rPr>
              <w:t xml:space="preserve"> </w:t>
            </w:r>
            <w:proofErr w:type="spellStart"/>
            <w:r w:rsidRPr="00B1363E">
              <w:rPr>
                <w:rFonts w:ascii="Times New Roman" w:hAnsi="Times New Roman"/>
              </w:rPr>
              <w:t>видаються</w:t>
            </w:r>
            <w:proofErr w:type="spellEnd"/>
            <w:r w:rsidRPr="00B1363E">
              <w:rPr>
                <w:rFonts w:ascii="Times New Roman" w:hAnsi="Times New Roman"/>
              </w:rPr>
              <w:t xml:space="preserve"> будь-</w:t>
            </w:r>
            <w:proofErr w:type="spellStart"/>
            <w:r w:rsidRPr="00B1363E">
              <w:rPr>
                <w:rFonts w:ascii="Times New Roman" w:hAnsi="Times New Roman"/>
              </w:rPr>
              <w:t>якою</w:t>
            </w:r>
            <w:proofErr w:type="spellEnd"/>
            <w:r w:rsidRPr="00B1363E">
              <w:rPr>
                <w:rFonts w:ascii="Times New Roman" w:hAnsi="Times New Roman"/>
              </w:rPr>
              <w:t xml:space="preserve"> </w:t>
            </w:r>
            <w:proofErr w:type="spellStart"/>
            <w:r w:rsidRPr="00B1363E">
              <w:rPr>
                <w:rFonts w:ascii="Times New Roman" w:hAnsi="Times New Roman"/>
              </w:rPr>
              <w:t>установою</w:t>
            </w:r>
            <w:proofErr w:type="spellEnd"/>
            <w:r w:rsidRPr="00B1363E">
              <w:rPr>
                <w:rFonts w:ascii="Times New Roman" w:hAnsi="Times New Roman"/>
              </w:rPr>
              <w:t xml:space="preserve">, </w:t>
            </w:r>
            <w:proofErr w:type="spellStart"/>
            <w:r w:rsidRPr="00B1363E">
              <w:rPr>
                <w:rFonts w:ascii="Times New Roman" w:hAnsi="Times New Roman"/>
              </w:rPr>
              <w:t>організацією</w:t>
            </w:r>
            <w:proofErr w:type="spellEnd"/>
            <w:r w:rsidRPr="00B1363E">
              <w:rPr>
                <w:rFonts w:ascii="Times New Roman" w:hAnsi="Times New Roman"/>
              </w:rPr>
              <w:t xml:space="preserve">, </w:t>
            </w:r>
            <w:proofErr w:type="spellStart"/>
            <w:r w:rsidRPr="00B1363E">
              <w:rPr>
                <w:rFonts w:ascii="Times New Roman" w:hAnsi="Times New Roman"/>
              </w:rPr>
              <w:t>підприємством</w:t>
            </w:r>
            <w:proofErr w:type="spellEnd"/>
            <w:r w:rsidRPr="00B1363E">
              <w:rPr>
                <w:rFonts w:ascii="Times New Roman" w:hAnsi="Times New Roman"/>
              </w:rPr>
              <w:t xml:space="preserve"> </w:t>
            </w:r>
            <w:proofErr w:type="spellStart"/>
            <w:r w:rsidRPr="00B1363E">
              <w:rPr>
                <w:rFonts w:ascii="Times New Roman" w:hAnsi="Times New Roman"/>
              </w:rPr>
              <w:t>повинні</w:t>
            </w:r>
            <w:proofErr w:type="spellEnd"/>
            <w:r w:rsidRPr="00B1363E">
              <w:rPr>
                <w:rFonts w:ascii="Times New Roman" w:hAnsi="Times New Roman"/>
              </w:rPr>
              <w:t xml:space="preserve"> бути </w:t>
            </w:r>
            <w:proofErr w:type="spellStart"/>
            <w:r w:rsidRPr="00B1363E">
              <w:rPr>
                <w:rFonts w:ascii="Times New Roman" w:hAnsi="Times New Roman"/>
              </w:rPr>
              <w:t>видані</w:t>
            </w:r>
            <w:proofErr w:type="spellEnd"/>
            <w:r w:rsidRPr="00B1363E">
              <w:rPr>
                <w:rFonts w:ascii="Times New Roman" w:hAnsi="Times New Roman"/>
              </w:rPr>
              <w:t xml:space="preserve"> не </w:t>
            </w:r>
            <w:proofErr w:type="spellStart"/>
            <w:r w:rsidRPr="00B1363E">
              <w:rPr>
                <w:rFonts w:ascii="Times New Roman" w:hAnsi="Times New Roman"/>
              </w:rPr>
              <w:t>раніше</w:t>
            </w:r>
            <w:proofErr w:type="spellEnd"/>
            <w:r w:rsidRPr="00B1363E">
              <w:rPr>
                <w:rFonts w:ascii="Times New Roman" w:hAnsi="Times New Roman"/>
              </w:rPr>
              <w:t xml:space="preserve"> </w:t>
            </w:r>
            <w:proofErr w:type="spellStart"/>
            <w:r w:rsidRPr="00B1363E">
              <w:rPr>
                <w:rFonts w:ascii="Times New Roman" w:hAnsi="Times New Roman"/>
              </w:rPr>
              <w:t>дати</w:t>
            </w:r>
            <w:proofErr w:type="spellEnd"/>
            <w:r w:rsidRPr="00B1363E">
              <w:rPr>
                <w:rFonts w:ascii="Times New Roman" w:hAnsi="Times New Roman"/>
              </w:rPr>
              <w:t xml:space="preserve"> </w:t>
            </w:r>
            <w:proofErr w:type="spellStart"/>
            <w:r w:rsidRPr="00B1363E">
              <w:rPr>
                <w:rFonts w:ascii="Times New Roman" w:hAnsi="Times New Roman"/>
              </w:rPr>
              <w:t>оприлюднення</w:t>
            </w:r>
            <w:proofErr w:type="spellEnd"/>
            <w:r w:rsidRPr="00B1363E">
              <w:rPr>
                <w:rFonts w:ascii="Times New Roman" w:hAnsi="Times New Roman"/>
              </w:rPr>
              <w:t xml:space="preserve"> </w:t>
            </w:r>
            <w:proofErr w:type="spellStart"/>
            <w:r w:rsidRPr="00B1363E">
              <w:rPr>
                <w:rFonts w:ascii="Times New Roman" w:hAnsi="Times New Roman"/>
              </w:rPr>
              <w:t>оголошення</w:t>
            </w:r>
            <w:proofErr w:type="spellEnd"/>
            <w:r w:rsidRPr="00B1363E">
              <w:rPr>
                <w:rFonts w:ascii="Times New Roman" w:hAnsi="Times New Roman"/>
              </w:rPr>
              <w:t xml:space="preserve"> про </w:t>
            </w:r>
            <w:proofErr w:type="spellStart"/>
            <w:r w:rsidRPr="00B1363E">
              <w:rPr>
                <w:rFonts w:ascii="Times New Roman" w:hAnsi="Times New Roman"/>
              </w:rPr>
              <w:t>проведення</w:t>
            </w:r>
            <w:proofErr w:type="spellEnd"/>
            <w:r w:rsidRPr="00B1363E">
              <w:rPr>
                <w:rFonts w:ascii="Times New Roman" w:hAnsi="Times New Roman"/>
              </w:rPr>
              <w:t xml:space="preserve"> </w:t>
            </w:r>
            <w:proofErr w:type="spellStart"/>
            <w:r w:rsidRPr="00B1363E">
              <w:rPr>
                <w:rFonts w:ascii="Times New Roman" w:hAnsi="Times New Roman"/>
              </w:rPr>
              <w:t>торгів</w:t>
            </w:r>
            <w:proofErr w:type="spellEnd"/>
            <w:r w:rsidRPr="00B1363E">
              <w:rPr>
                <w:rFonts w:ascii="Times New Roman" w:hAnsi="Times New Roman"/>
              </w:rPr>
              <w:t xml:space="preserve"> </w:t>
            </w:r>
            <w:proofErr w:type="spellStart"/>
            <w:r w:rsidRPr="00B1363E">
              <w:rPr>
                <w:rFonts w:ascii="Times New Roman" w:hAnsi="Times New Roman"/>
              </w:rPr>
              <w:t>або</w:t>
            </w:r>
            <w:proofErr w:type="spellEnd"/>
            <w:r w:rsidRPr="00B1363E">
              <w:rPr>
                <w:rFonts w:ascii="Times New Roman" w:hAnsi="Times New Roman"/>
              </w:rPr>
              <w:t xml:space="preserve"> </w:t>
            </w:r>
            <w:proofErr w:type="spellStart"/>
            <w:r w:rsidRPr="00B1363E">
              <w:rPr>
                <w:rFonts w:ascii="Times New Roman" w:hAnsi="Times New Roman"/>
              </w:rPr>
              <w:t>більш</w:t>
            </w:r>
            <w:proofErr w:type="spellEnd"/>
            <w:r w:rsidRPr="00B1363E">
              <w:rPr>
                <w:rFonts w:ascii="Times New Roman" w:hAnsi="Times New Roman"/>
              </w:rPr>
              <w:t xml:space="preserve"> </w:t>
            </w:r>
            <w:proofErr w:type="spellStart"/>
            <w:r w:rsidRPr="00B1363E">
              <w:rPr>
                <w:rFonts w:ascii="Times New Roman" w:hAnsi="Times New Roman"/>
              </w:rPr>
              <w:t>пізню</w:t>
            </w:r>
            <w:proofErr w:type="spellEnd"/>
            <w:r w:rsidRPr="00B1363E">
              <w:rPr>
                <w:rFonts w:ascii="Times New Roman" w:hAnsi="Times New Roman"/>
              </w:rPr>
              <w:t xml:space="preserve"> дату.</w:t>
            </w:r>
          </w:p>
          <w:p w14:paraId="639B8DC3" w14:textId="77777777" w:rsidR="004E22BC" w:rsidRPr="00B1363E" w:rsidRDefault="004E22BC" w:rsidP="00BF7447">
            <w:pPr>
              <w:tabs>
                <w:tab w:val="left" w:pos="1080"/>
                <w:tab w:val="left" w:pos="10381"/>
              </w:tabs>
              <w:spacing w:after="0" w:line="240" w:lineRule="auto"/>
              <w:jc w:val="both"/>
              <w:rPr>
                <w:rFonts w:ascii="Times New Roman" w:hAnsi="Times New Roman"/>
                <w:i/>
                <w:u w:val="single"/>
              </w:rPr>
            </w:pPr>
            <w:proofErr w:type="spellStart"/>
            <w:r w:rsidRPr="00B1363E">
              <w:rPr>
                <w:rFonts w:ascii="Times New Roman" w:hAnsi="Times New Roman"/>
                <w:i/>
                <w:u w:val="single"/>
              </w:rPr>
              <w:t>Примітка</w:t>
            </w:r>
            <w:proofErr w:type="spellEnd"/>
            <w:r w:rsidRPr="00B1363E">
              <w:rPr>
                <w:rFonts w:ascii="Times New Roman" w:hAnsi="Times New Roman"/>
                <w:i/>
                <w:u w:val="single"/>
              </w:rPr>
              <w:t>:</w:t>
            </w:r>
          </w:p>
          <w:p w14:paraId="619A66B0" w14:textId="77777777" w:rsidR="004E22BC" w:rsidRPr="00B1363E" w:rsidRDefault="004E22BC" w:rsidP="00BF7447">
            <w:pPr>
              <w:pStyle w:val="a9"/>
              <w:spacing w:after="0"/>
              <w:jc w:val="both"/>
              <w:rPr>
                <w:i/>
                <w:sz w:val="22"/>
                <w:szCs w:val="22"/>
                <w:lang w:eastAsia="ru-RU"/>
              </w:rPr>
            </w:pPr>
            <w:r w:rsidRPr="00B1363E">
              <w:rPr>
                <w:i/>
                <w:sz w:val="22"/>
                <w:szCs w:val="22"/>
                <w:lang w:eastAsia="ru-RU"/>
              </w:rPr>
              <w:t xml:space="preserve">- у разі перенесення кінцевого строку подання тендерних пропозицій, зазначеного у пункті 1 розділу </w:t>
            </w:r>
            <w:r w:rsidRPr="00B1363E">
              <w:rPr>
                <w:i/>
                <w:sz w:val="22"/>
                <w:szCs w:val="22"/>
                <w:lang w:val="en-US" w:eastAsia="ru-RU"/>
              </w:rPr>
              <w:t>IV</w:t>
            </w:r>
            <w:r w:rsidRPr="00B1363E">
              <w:rPr>
                <w:i/>
                <w:sz w:val="22"/>
                <w:szCs w:val="22"/>
                <w:lang w:eastAsia="ru-RU"/>
              </w:rPr>
              <w:t xml:space="preserve">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7B626538" w14:textId="77777777" w:rsidR="004E22BC" w:rsidRPr="00B1363E" w:rsidRDefault="004E22BC" w:rsidP="00BF7447">
            <w:pPr>
              <w:widowControl w:val="0"/>
              <w:autoSpaceDE w:val="0"/>
              <w:autoSpaceDN w:val="0"/>
              <w:adjustRightInd w:val="0"/>
              <w:spacing w:after="0" w:line="240" w:lineRule="auto"/>
              <w:jc w:val="both"/>
              <w:rPr>
                <w:rFonts w:ascii="Times New Roman" w:hAnsi="Times New Roman"/>
              </w:rPr>
            </w:pPr>
            <w:r w:rsidRPr="00B1363E">
              <w:rPr>
                <w:rFonts w:ascii="Times New Roman" w:hAnsi="Times New Roman"/>
                <w:lang w:val="uk-UA"/>
              </w:rPr>
              <w:t xml:space="preserve">         </w:t>
            </w:r>
            <w:proofErr w:type="spellStart"/>
            <w:r w:rsidRPr="00B1363E">
              <w:rPr>
                <w:rFonts w:ascii="Times New Roman" w:hAnsi="Times New Roman"/>
              </w:rPr>
              <w:t>Замовник</w:t>
            </w:r>
            <w:proofErr w:type="spellEnd"/>
            <w:r w:rsidRPr="00B1363E">
              <w:rPr>
                <w:rFonts w:ascii="Times New Roman" w:hAnsi="Times New Roman"/>
              </w:rPr>
              <w:t xml:space="preserve"> не </w:t>
            </w:r>
            <w:proofErr w:type="spellStart"/>
            <w:r w:rsidRPr="00B1363E">
              <w:rPr>
                <w:rFonts w:ascii="Times New Roman" w:hAnsi="Times New Roman"/>
              </w:rPr>
              <w:t>заперечує</w:t>
            </w:r>
            <w:proofErr w:type="spellEnd"/>
            <w:r w:rsidRPr="00B1363E">
              <w:rPr>
                <w:rFonts w:ascii="Times New Roman" w:hAnsi="Times New Roman"/>
              </w:rPr>
              <w:t xml:space="preserve"> </w:t>
            </w:r>
            <w:proofErr w:type="spellStart"/>
            <w:r w:rsidRPr="00B1363E">
              <w:rPr>
                <w:rFonts w:ascii="Times New Roman" w:hAnsi="Times New Roman"/>
              </w:rPr>
              <w:t>щодо</w:t>
            </w:r>
            <w:proofErr w:type="spellEnd"/>
            <w:r w:rsidRPr="00B1363E">
              <w:rPr>
                <w:rFonts w:ascii="Times New Roman" w:hAnsi="Times New Roman"/>
              </w:rPr>
              <w:t xml:space="preserve"> </w:t>
            </w:r>
            <w:proofErr w:type="spellStart"/>
            <w:r w:rsidRPr="00B1363E">
              <w:rPr>
                <w:rFonts w:ascii="Times New Roman" w:hAnsi="Times New Roman"/>
              </w:rPr>
              <w:t>надання</w:t>
            </w:r>
            <w:proofErr w:type="spellEnd"/>
            <w:r w:rsidRPr="00B1363E">
              <w:rPr>
                <w:rFonts w:ascii="Times New Roman" w:hAnsi="Times New Roman"/>
              </w:rPr>
              <w:t xml:space="preserve"> </w:t>
            </w:r>
            <w:proofErr w:type="spellStart"/>
            <w:r w:rsidRPr="00B1363E">
              <w:rPr>
                <w:rFonts w:ascii="Times New Roman" w:hAnsi="Times New Roman"/>
              </w:rPr>
              <w:t>учасником</w:t>
            </w:r>
            <w:proofErr w:type="spellEnd"/>
            <w:r w:rsidRPr="00B1363E">
              <w:rPr>
                <w:rFonts w:ascii="Times New Roman" w:hAnsi="Times New Roman"/>
              </w:rPr>
              <w:t xml:space="preserve"> за </w:t>
            </w:r>
            <w:proofErr w:type="spellStart"/>
            <w:r w:rsidRPr="00B1363E">
              <w:rPr>
                <w:rFonts w:ascii="Times New Roman" w:hAnsi="Times New Roman"/>
              </w:rPr>
              <w:t>його</w:t>
            </w:r>
            <w:proofErr w:type="spellEnd"/>
            <w:r w:rsidRPr="00B1363E">
              <w:rPr>
                <w:rFonts w:ascii="Times New Roman" w:hAnsi="Times New Roman"/>
              </w:rPr>
              <w:t xml:space="preserve"> </w:t>
            </w:r>
            <w:proofErr w:type="spellStart"/>
            <w:r w:rsidRPr="00B1363E">
              <w:rPr>
                <w:rFonts w:ascii="Times New Roman" w:hAnsi="Times New Roman"/>
              </w:rPr>
              <w:t>бажанням</w:t>
            </w:r>
            <w:proofErr w:type="spellEnd"/>
            <w:r w:rsidRPr="00B1363E">
              <w:rPr>
                <w:rFonts w:ascii="Times New Roman" w:hAnsi="Times New Roman"/>
              </w:rPr>
              <w:t xml:space="preserve"> будь-</w:t>
            </w:r>
            <w:proofErr w:type="spellStart"/>
            <w:r w:rsidRPr="00B1363E">
              <w:rPr>
                <w:rFonts w:ascii="Times New Roman" w:hAnsi="Times New Roman"/>
              </w:rPr>
              <w:t>яких</w:t>
            </w:r>
            <w:proofErr w:type="spellEnd"/>
            <w:r w:rsidRPr="00B1363E">
              <w:rPr>
                <w:rFonts w:ascii="Times New Roman" w:hAnsi="Times New Roman"/>
              </w:rPr>
              <w:t xml:space="preserve"> </w:t>
            </w:r>
            <w:proofErr w:type="spellStart"/>
            <w:r w:rsidRPr="00B1363E">
              <w:rPr>
                <w:rFonts w:ascii="Times New Roman" w:hAnsi="Times New Roman"/>
              </w:rPr>
              <w:t>додаткових</w:t>
            </w:r>
            <w:proofErr w:type="spellEnd"/>
            <w:r w:rsidRPr="00B1363E">
              <w:rPr>
                <w:rFonts w:ascii="Times New Roman" w:hAnsi="Times New Roman"/>
              </w:rPr>
              <w:t xml:space="preserve"> </w:t>
            </w:r>
            <w:proofErr w:type="spellStart"/>
            <w:r w:rsidRPr="00B1363E">
              <w:rPr>
                <w:rFonts w:ascii="Times New Roman" w:hAnsi="Times New Roman"/>
              </w:rPr>
              <w:t>документів</w:t>
            </w:r>
            <w:proofErr w:type="spellEnd"/>
            <w:r w:rsidRPr="00B1363E">
              <w:rPr>
                <w:rFonts w:ascii="Times New Roman" w:hAnsi="Times New Roman"/>
              </w:rPr>
              <w:t xml:space="preserve"> про </w:t>
            </w:r>
            <w:proofErr w:type="spellStart"/>
            <w:r w:rsidRPr="00B1363E">
              <w:rPr>
                <w:rFonts w:ascii="Times New Roman" w:hAnsi="Times New Roman"/>
              </w:rPr>
              <w:t>досвід</w:t>
            </w:r>
            <w:proofErr w:type="spellEnd"/>
            <w:r w:rsidRPr="00B1363E">
              <w:rPr>
                <w:rFonts w:ascii="Times New Roman" w:hAnsi="Times New Roman"/>
              </w:rPr>
              <w:t xml:space="preserve"> </w:t>
            </w:r>
            <w:proofErr w:type="spellStart"/>
            <w:r w:rsidRPr="00B1363E">
              <w:rPr>
                <w:rFonts w:ascii="Times New Roman" w:hAnsi="Times New Roman"/>
              </w:rPr>
              <w:t>уча</w:t>
            </w:r>
            <w:r w:rsidR="009D5E1B" w:rsidRPr="00B1363E">
              <w:rPr>
                <w:rFonts w:ascii="Times New Roman" w:hAnsi="Times New Roman"/>
              </w:rPr>
              <w:t>сника</w:t>
            </w:r>
            <w:proofErr w:type="spellEnd"/>
            <w:r w:rsidR="009D5E1B" w:rsidRPr="00B1363E">
              <w:rPr>
                <w:rFonts w:ascii="Times New Roman" w:hAnsi="Times New Roman"/>
              </w:rPr>
              <w:t xml:space="preserve"> та </w:t>
            </w:r>
            <w:proofErr w:type="spellStart"/>
            <w:r w:rsidR="009D5E1B" w:rsidRPr="00B1363E">
              <w:rPr>
                <w:rFonts w:ascii="Times New Roman" w:hAnsi="Times New Roman"/>
              </w:rPr>
              <w:t>інші</w:t>
            </w:r>
            <w:proofErr w:type="spellEnd"/>
            <w:r w:rsidR="009D5E1B" w:rsidRPr="00B1363E">
              <w:rPr>
                <w:rFonts w:ascii="Times New Roman" w:hAnsi="Times New Roman"/>
              </w:rPr>
              <w:t xml:space="preserve"> характеристики до </w:t>
            </w:r>
            <w:r w:rsidRPr="00B1363E">
              <w:rPr>
                <w:rFonts w:ascii="Times New Roman" w:hAnsi="Times New Roman"/>
              </w:rPr>
              <w:t xml:space="preserve">предмету </w:t>
            </w:r>
            <w:proofErr w:type="spellStart"/>
            <w:r w:rsidRPr="00B1363E">
              <w:rPr>
                <w:rFonts w:ascii="Times New Roman" w:hAnsi="Times New Roman"/>
              </w:rPr>
              <w:t>закупівлі</w:t>
            </w:r>
            <w:proofErr w:type="spellEnd"/>
            <w:r w:rsidRPr="00B1363E">
              <w:rPr>
                <w:rFonts w:ascii="Times New Roman" w:hAnsi="Times New Roman"/>
              </w:rPr>
              <w:t xml:space="preserve">. </w:t>
            </w:r>
            <w:r w:rsidRPr="00B1363E">
              <w:rPr>
                <w:rFonts w:ascii="Times New Roman" w:hAnsi="Times New Roman"/>
                <w:lang w:val="uk-UA"/>
              </w:rPr>
              <w:t>П</w:t>
            </w:r>
            <w:proofErr w:type="spellStart"/>
            <w:r w:rsidRPr="00B1363E">
              <w:rPr>
                <w:rFonts w:ascii="Times New Roman" w:hAnsi="Times New Roman"/>
              </w:rPr>
              <w:t>одання</w:t>
            </w:r>
            <w:proofErr w:type="spellEnd"/>
            <w:r w:rsidRPr="00B1363E">
              <w:rPr>
                <w:rFonts w:ascii="Times New Roman" w:hAnsi="Times New Roman"/>
              </w:rPr>
              <w:t xml:space="preserve"> </w:t>
            </w:r>
            <w:proofErr w:type="spellStart"/>
            <w:r w:rsidRPr="00B1363E">
              <w:rPr>
                <w:rFonts w:ascii="Times New Roman" w:hAnsi="Times New Roman"/>
              </w:rPr>
              <w:t>додаткових</w:t>
            </w:r>
            <w:proofErr w:type="spellEnd"/>
            <w:r w:rsidRPr="00B1363E">
              <w:rPr>
                <w:rFonts w:ascii="Times New Roman" w:hAnsi="Times New Roman"/>
              </w:rPr>
              <w:t xml:space="preserve"> </w:t>
            </w:r>
            <w:proofErr w:type="spellStart"/>
            <w:r w:rsidRPr="00B1363E">
              <w:rPr>
                <w:rFonts w:ascii="Times New Roman" w:hAnsi="Times New Roman"/>
              </w:rPr>
              <w:t>документів</w:t>
            </w:r>
            <w:proofErr w:type="spellEnd"/>
            <w:r w:rsidRPr="00B1363E">
              <w:rPr>
                <w:rFonts w:ascii="Times New Roman" w:hAnsi="Times New Roman"/>
              </w:rPr>
              <w:t xml:space="preserve">, </w:t>
            </w:r>
            <w:proofErr w:type="spellStart"/>
            <w:r w:rsidRPr="00B1363E">
              <w:rPr>
                <w:rFonts w:ascii="Times New Roman" w:hAnsi="Times New Roman"/>
              </w:rPr>
              <w:t>які</w:t>
            </w:r>
            <w:proofErr w:type="spellEnd"/>
            <w:r w:rsidRPr="00B1363E">
              <w:rPr>
                <w:rFonts w:ascii="Times New Roman" w:hAnsi="Times New Roman"/>
              </w:rPr>
              <w:t xml:space="preserve"> не </w:t>
            </w:r>
            <w:proofErr w:type="spellStart"/>
            <w:r w:rsidRPr="00B1363E">
              <w:rPr>
                <w:rFonts w:ascii="Times New Roman" w:hAnsi="Times New Roman"/>
              </w:rPr>
              <w:t>вимагаються</w:t>
            </w:r>
            <w:proofErr w:type="spellEnd"/>
            <w:r w:rsidRPr="00B1363E">
              <w:rPr>
                <w:rFonts w:ascii="Times New Roman" w:hAnsi="Times New Roman"/>
              </w:rPr>
              <w:t xml:space="preserve"> </w:t>
            </w:r>
            <w:r w:rsidRPr="00B1363E">
              <w:rPr>
                <w:rFonts w:ascii="Times New Roman" w:hAnsi="Times New Roman"/>
                <w:lang w:val="uk-UA"/>
              </w:rPr>
              <w:t xml:space="preserve">тендерною </w:t>
            </w:r>
            <w:proofErr w:type="spellStart"/>
            <w:r w:rsidRPr="00B1363E">
              <w:rPr>
                <w:rFonts w:ascii="Times New Roman" w:hAnsi="Times New Roman"/>
              </w:rPr>
              <w:t>документацією</w:t>
            </w:r>
            <w:proofErr w:type="spellEnd"/>
            <w:r w:rsidRPr="00B1363E">
              <w:rPr>
                <w:rFonts w:ascii="Times New Roman" w:hAnsi="Times New Roman"/>
              </w:rPr>
              <w:t xml:space="preserve">, не буде </w:t>
            </w:r>
            <w:proofErr w:type="spellStart"/>
            <w:r w:rsidRPr="00B1363E">
              <w:rPr>
                <w:rFonts w:ascii="Times New Roman" w:hAnsi="Times New Roman"/>
              </w:rPr>
              <w:t>розцінено</w:t>
            </w:r>
            <w:proofErr w:type="spellEnd"/>
            <w:r w:rsidRPr="00B1363E">
              <w:rPr>
                <w:rFonts w:ascii="Times New Roman" w:hAnsi="Times New Roman"/>
              </w:rPr>
              <w:t xml:space="preserve"> як </w:t>
            </w:r>
            <w:proofErr w:type="spellStart"/>
            <w:r w:rsidRPr="00B1363E">
              <w:rPr>
                <w:rFonts w:ascii="Times New Roman" w:hAnsi="Times New Roman"/>
              </w:rPr>
              <w:t>невідповідність</w:t>
            </w:r>
            <w:proofErr w:type="spellEnd"/>
            <w:r w:rsidRPr="00B1363E">
              <w:rPr>
                <w:rFonts w:ascii="Times New Roman" w:hAnsi="Times New Roman"/>
              </w:rPr>
              <w:t xml:space="preserve"> </w:t>
            </w:r>
            <w:r w:rsidRPr="00B1363E">
              <w:rPr>
                <w:rFonts w:ascii="Times New Roman" w:hAnsi="Times New Roman"/>
                <w:lang w:val="uk-UA"/>
              </w:rPr>
              <w:t>тендерної</w:t>
            </w:r>
            <w:r w:rsidRPr="00B1363E">
              <w:rPr>
                <w:rFonts w:ascii="Times New Roman" w:hAnsi="Times New Roman"/>
              </w:rPr>
              <w:t xml:space="preserve"> </w:t>
            </w:r>
            <w:proofErr w:type="spellStart"/>
            <w:r w:rsidRPr="00B1363E">
              <w:rPr>
                <w:rFonts w:ascii="Times New Roman" w:hAnsi="Times New Roman"/>
              </w:rPr>
              <w:t>пропозиції</w:t>
            </w:r>
            <w:proofErr w:type="spellEnd"/>
            <w:r w:rsidRPr="00B1363E">
              <w:rPr>
                <w:rFonts w:ascii="Times New Roman" w:hAnsi="Times New Roman"/>
              </w:rPr>
              <w:t xml:space="preserve"> </w:t>
            </w:r>
            <w:proofErr w:type="spellStart"/>
            <w:r w:rsidRPr="00B1363E">
              <w:rPr>
                <w:rFonts w:ascii="Times New Roman" w:hAnsi="Times New Roman"/>
              </w:rPr>
              <w:t>умовам</w:t>
            </w:r>
            <w:proofErr w:type="spellEnd"/>
            <w:r w:rsidRPr="00B1363E">
              <w:rPr>
                <w:rFonts w:ascii="Times New Roman" w:hAnsi="Times New Roman"/>
              </w:rPr>
              <w:t xml:space="preserve"> </w:t>
            </w:r>
            <w:r w:rsidRPr="00B1363E">
              <w:rPr>
                <w:rFonts w:ascii="Times New Roman" w:hAnsi="Times New Roman"/>
                <w:lang w:val="uk-UA"/>
              </w:rPr>
              <w:t xml:space="preserve">тендерної </w:t>
            </w:r>
            <w:proofErr w:type="spellStart"/>
            <w:r w:rsidRPr="00B1363E">
              <w:rPr>
                <w:rFonts w:ascii="Times New Roman" w:hAnsi="Times New Roman"/>
              </w:rPr>
              <w:t>документації</w:t>
            </w:r>
            <w:proofErr w:type="spellEnd"/>
            <w:r w:rsidRPr="00B1363E">
              <w:rPr>
                <w:rFonts w:ascii="Times New Roman" w:hAnsi="Times New Roman"/>
              </w:rPr>
              <w:t>.</w:t>
            </w:r>
          </w:p>
          <w:p w14:paraId="08D21C25" w14:textId="77777777" w:rsidR="004E22BC" w:rsidRPr="00B1363E" w:rsidRDefault="004E22BC" w:rsidP="00BF7447">
            <w:pPr>
              <w:widowControl w:val="0"/>
              <w:autoSpaceDE w:val="0"/>
              <w:autoSpaceDN w:val="0"/>
              <w:adjustRightInd w:val="0"/>
              <w:spacing w:after="0" w:line="240" w:lineRule="auto"/>
              <w:jc w:val="both"/>
              <w:rPr>
                <w:rFonts w:ascii="Times New Roman" w:hAnsi="Times New Roman"/>
              </w:rPr>
            </w:pPr>
            <w:r w:rsidRPr="00B1363E">
              <w:rPr>
                <w:rFonts w:ascii="Times New Roman" w:hAnsi="Times New Roman"/>
                <w:lang w:val="uk-UA"/>
              </w:rPr>
              <w:t xml:space="preserve">        </w:t>
            </w:r>
            <w:proofErr w:type="spellStart"/>
            <w:r w:rsidRPr="00B1363E">
              <w:rPr>
                <w:rFonts w:ascii="Times New Roman" w:hAnsi="Times New Roman"/>
              </w:rPr>
              <w:t>Документи</w:t>
            </w:r>
            <w:proofErr w:type="spellEnd"/>
            <w:r w:rsidRPr="00B1363E">
              <w:rPr>
                <w:rFonts w:ascii="Times New Roman" w:hAnsi="Times New Roman"/>
              </w:rPr>
              <w:t xml:space="preserve">, </w:t>
            </w:r>
            <w:proofErr w:type="spellStart"/>
            <w:r w:rsidRPr="00B1363E">
              <w:rPr>
                <w:rFonts w:ascii="Times New Roman" w:hAnsi="Times New Roman"/>
              </w:rPr>
              <w:t>що</w:t>
            </w:r>
            <w:proofErr w:type="spellEnd"/>
            <w:r w:rsidRPr="00B1363E">
              <w:rPr>
                <w:rFonts w:ascii="Times New Roman" w:hAnsi="Times New Roman"/>
              </w:rPr>
              <w:t xml:space="preserve"> не </w:t>
            </w:r>
            <w:proofErr w:type="spellStart"/>
            <w:r w:rsidRPr="00B1363E">
              <w:rPr>
                <w:rFonts w:ascii="Times New Roman" w:hAnsi="Times New Roman"/>
              </w:rPr>
              <w:t>передбачені</w:t>
            </w:r>
            <w:proofErr w:type="spellEnd"/>
            <w:r w:rsidRPr="00B1363E">
              <w:rPr>
                <w:rFonts w:ascii="Times New Roman" w:hAnsi="Times New Roman"/>
              </w:rPr>
              <w:t xml:space="preserve"> </w:t>
            </w:r>
            <w:proofErr w:type="spellStart"/>
            <w:r w:rsidRPr="00B1363E">
              <w:rPr>
                <w:rFonts w:ascii="Times New Roman" w:hAnsi="Times New Roman"/>
              </w:rPr>
              <w:t>законодавством</w:t>
            </w:r>
            <w:proofErr w:type="spellEnd"/>
            <w:r w:rsidRPr="00B1363E">
              <w:rPr>
                <w:rFonts w:ascii="Times New Roman" w:hAnsi="Times New Roman"/>
              </w:rPr>
              <w:t xml:space="preserve"> для </w:t>
            </w:r>
            <w:proofErr w:type="spellStart"/>
            <w:r w:rsidRPr="00B1363E">
              <w:rPr>
                <w:rFonts w:ascii="Times New Roman" w:hAnsi="Times New Roman"/>
              </w:rPr>
              <w:t>учасників</w:t>
            </w:r>
            <w:proofErr w:type="spellEnd"/>
            <w:r w:rsidRPr="00B1363E">
              <w:rPr>
                <w:rFonts w:ascii="Times New Roman" w:hAnsi="Times New Roman"/>
              </w:rPr>
              <w:t xml:space="preserve"> - </w:t>
            </w:r>
            <w:proofErr w:type="spellStart"/>
            <w:r w:rsidRPr="00B1363E">
              <w:rPr>
                <w:rFonts w:ascii="Times New Roman" w:hAnsi="Times New Roman"/>
              </w:rPr>
              <w:t>юридичних</w:t>
            </w:r>
            <w:proofErr w:type="spellEnd"/>
            <w:r w:rsidRPr="00B1363E">
              <w:rPr>
                <w:rFonts w:ascii="Times New Roman" w:hAnsi="Times New Roman"/>
              </w:rPr>
              <w:t xml:space="preserve">, </w:t>
            </w:r>
            <w:proofErr w:type="spellStart"/>
            <w:r w:rsidRPr="00B1363E">
              <w:rPr>
                <w:rFonts w:ascii="Times New Roman" w:hAnsi="Times New Roman"/>
              </w:rPr>
              <w:t>фізичних</w:t>
            </w:r>
            <w:proofErr w:type="spellEnd"/>
            <w:r w:rsidRPr="00B1363E">
              <w:rPr>
                <w:rFonts w:ascii="Times New Roman" w:hAnsi="Times New Roman"/>
              </w:rPr>
              <w:t xml:space="preserve"> </w:t>
            </w:r>
            <w:proofErr w:type="spellStart"/>
            <w:r w:rsidRPr="00B1363E">
              <w:rPr>
                <w:rFonts w:ascii="Times New Roman" w:hAnsi="Times New Roman"/>
              </w:rPr>
              <w:t>осіб</w:t>
            </w:r>
            <w:proofErr w:type="spellEnd"/>
            <w:r w:rsidRPr="00B1363E">
              <w:rPr>
                <w:rFonts w:ascii="Times New Roman" w:hAnsi="Times New Roman"/>
              </w:rPr>
              <w:t xml:space="preserve">, у тому </w:t>
            </w:r>
            <w:proofErr w:type="spellStart"/>
            <w:r w:rsidRPr="00B1363E">
              <w:rPr>
                <w:rFonts w:ascii="Times New Roman" w:hAnsi="Times New Roman"/>
              </w:rPr>
              <w:t>числі</w:t>
            </w:r>
            <w:proofErr w:type="spellEnd"/>
            <w:r w:rsidRPr="00B1363E">
              <w:rPr>
                <w:rFonts w:ascii="Times New Roman" w:hAnsi="Times New Roman"/>
              </w:rPr>
              <w:t xml:space="preserve"> </w:t>
            </w:r>
            <w:proofErr w:type="spellStart"/>
            <w:r w:rsidRPr="00B1363E">
              <w:rPr>
                <w:rFonts w:ascii="Times New Roman" w:hAnsi="Times New Roman"/>
              </w:rPr>
              <w:t>фізичних</w:t>
            </w:r>
            <w:proofErr w:type="spellEnd"/>
            <w:r w:rsidRPr="00B1363E">
              <w:rPr>
                <w:rFonts w:ascii="Times New Roman" w:hAnsi="Times New Roman"/>
              </w:rPr>
              <w:t xml:space="preserve"> </w:t>
            </w:r>
            <w:proofErr w:type="spellStart"/>
            <w:r w:rsidRPr="00B1363E">
              <w:rPr>
                <w:rFonts w:ascii="Times New Roman" w:hAnsi="Times New Roman"/>
              </w:rPr>
              <w:t>осіб</w:t>
            </w:r>
            <w:proofErr w:type="spellEnd"/>
            <w:r w:rsidRPr="00B1363E">
              <w:rPr>
                <w:rFonts w:ascii="Times New Roman" w:hAnsi="Times New Roman"/>
              </w:rPr>
              <w:t xml:space="preserve"> - </w:t>
            </w:r>
            <w:proofErr w:type="spellStart"/>
            <w:r w:rsidRPr="00B1363E">
              <w:rPr>
                <w:rFonts w:ascii="Times New Roman" w:hAnsi="Times New Roman"/>
              </w:rPr>
              <w:t>підприємців</w:t>
            </w:r>
            <w:proofErr w:type="spellEnd"/>
            <w:r w:rsidRPr="00B1363E">
              <w:rPr>
                <w:rFonts w:ascii="Times New Roman" w:hAnsi="Times New Roman"/>
              </w:rPr>
              <w:t xml:space="preserve">, не </w:t>
            </w:r>
            <w:proofErr w:type="spellStart"/>
            <w:r w:rsidRPr="00B1363E">
              <w:rPr>
                <w:rFonts w:ascii="Times New Roman" w:hAnsi="Times New Roman"/>
              </w:rPr>
              <w:t>подаються</w:t>
            </w:r>
            <w:proofErr w:type="spellEnd"/>
            <w:r w:rsidRPr="00B1363E">
              <w:rPr>
                <w:rFonts w:ascii="Times New Roman" w:hAnsi="Times New Roman"/>
              </w:rPr>
              <w:t xml:space="preserve"> ними у </w:t>
            </w:r>
            <w:proofErr w:type="spellStart"/>
            <w:r w:rsidRPr="00B1363E">
              <w:rPr>
                <w:rFonts w:ascii="Times New Roman" w:hAnsi="Times New Roman"/>
              </w:rPr>
              <w:t>складі</w:t>
            </w:r>
            <w:proofErr w:type="spellEnd"/>
            <w:r w:rsidRPr="00B1363E">
              <w:rPr>
                <w:rFonts w:ascii="Times New Roman" w:hAnsi="Times New Roman"/>
              </w:rPr>
              <w:t xml:space="preserve"> </w:t>
            </w:r>
            <w:proofErr w:type="spellStart"/>
            <w:r w:rsidRPr="00B1363E">
              <w:rPr>
                <w:rFonts w:ascii="Times New Roman" w:hAnsi="Times New Roman"/>
              </w:rPr>
              <w:t>тендерної</w:t>
            </w:r>
            <w:proofErr w:type="spellEnd"/>
            <w:r w:rsidRPr="00B1363E">
              <w:rPr>
                <w:rFonts w:ascii="Times New Roman" w:hAnsi="Times New Roman"/>
              </w:rPr>
              <w:t xml:space="preserve"> </w:t>
            </w:r>
            <w:proofErr w:type="spellStart"/>
            <w:r w:rsidRPr="00B1363E">
              <w:rPr>
                <w:rFonts w:ascii="Times New Roman" w:hAnsi="Times New Roman"/>
              </w:rPr>
              <w:t>пропозиції</w:t>
            </w:r>
            <w:proofErr w:type="spellEnd"/>
            <w:r w:rsidRPr="00B1363E">
              <w:rPr>
                <w:rFonts w:ascii="Times New Roman" w:hAnsi="Times New Roman"/>
                <w:lang w:val="uk-UA"/>
              </w:rPr>
              <w:t xml:space="preserve">.  (При наявності таких випадків </w:t>
            </w:r>
            <w:proofErr w:type="spellStart"/>
            <w:r w:rsidRPr="00B1363E">
              <w:rPr>
                <w:rFonts w:ascii="Times New Roman" w:hAnsi="Times New Roman"/>
              </w:rPr>
              <w:t>учасник</w:t>
            </w:r>
            <w:proofErr w:type="spellEnd"/>
            <w:r w:rsidRPr="00B1363E">
              <w:rPr>
                <w:rFonts w:ascii="Times New Roman" w:hAnsi="Times New Roman"/>
              </w:rPr>
              <w:t xml:space="preserve"> </w:t>
            </w:r>
            <w:proofErr w:type="spellStart"/>
            <w:r w:rsidRPr="00B1363E">
              <w:rPr>
                <w:rFonts w:ascii="Times New Roman" w:hAnsi="Times New Roman"/>
              </w:rPr>
              <w:t>надає</w:t>
            </w:r>
            <w:proofErr w:type="spellEnd"/>
            <w:r w:rsidRPr="00B1363E">
              <w:rPr>
                <w:rFonts w:ascii="Times New Roman" w:hAnsi="Times New Roman"/>
              </w:rPr>
              <w:t xml:space="preserve"> лист – </w:t>
            </w:r>
            <w:proofErr w:type="spellStart"/>
            <w:r w:rsidRPr="00B1363E">
              <w:rPr>
                <w:rFonts w:ascii="Times New Roman" w:hAnsi="Times New Roman"/>
              </w:rPr>
              <w:t>роз’яснення</w:t>
            </w:r>
            <w:proofErr w:type="spellEnd"/>
            <w:r w:rsidRPr="00B1363E">
              <w:rPr>
                <w:rFonts w:ascii="Times New Roman" w:hAnsi="Times New Roman"/>
              </w:rPr>
              <w:t xml:space="preserve">, в </w:t>
            </w:r>
            <w:proofErr w:type="spellStart"/>
            <w:r w:rsidRPr="00B1363E">
              <w:rPr>
                <w:rFonts w:ascii="Times New Roman" w:hAnsi="Times New Roman"/>
              </w:rPr>
              <w:t>якому</w:t>
            </w:r>
            <w:proofErr w:type="spellEnd"/>
            <w:r w:rsidRPr="00B1363E">
              <w:rPr>
                <w:rFonts w:ascii="Times New Roman" w:hAnsi="Times New Roman"/>
              </w:rPr>
              <w:t xml:space="preserve"> </w:t>
            </w:r>
            <w:proofErr w:type="spellStart"/>
            <w:r w:rsidRPr="00B1363E">
              <w:rPr>
                <w:rFonts w:ascii="Times New Roman" w:hAnsi="Times New Roman"/>
              </w:rPr>
              <w:t>зазначає</w:t>
            </w:r>
            <w:proofErr w:type="spellEnd"/>
            <w:r w:rsidRPr="00B1363E">
              <w:rPr>
                <w:rFonts w:ascii="Times New Roman" w:hAnsi="Times New Roman"/>
              </w:rPr>
              <w:t xml:space="preserve"> </w:t>
            </w:r>
            <w:proofErr w:type="spellStart"/>
            <w:r w:rsidRPr="00B1363E">
              <w:rPr>
                <w:rFonts w:ascii="Times New Roman" w:hAnsi="Times New Roman"/>
              </w:rPr>
              <w:t>законодавчі</w:t>
            </w:r>
            <w:proofErr w:type="spellEnd"/>
            <w:r w:rsidRPr="00B1363E">
              <w:rPr>
                <w:rFonts w:ascii="Times New Roman" w:hAnsi="Times New Roman"/>
              </w:rPr>
              <w:t xml:space="preserve"> </w:t>
            </w:r>
            <w:proofErr w:type="spellStart"/>
            <w:r w:rsidRPr="00B1363E">
              <w:rPr>
                <w:rFonts w:ascii="Times New Roman" w:hAnsi="Times New Roman"/>
              </w:rPr>
              <w:t>підстави</w:t>
            </w:r>
            <w:proofErr w:type="spellEnd"/>
            <w:r w:rsidRPr="00B1363E">
              <w:rPr>
                <w:rFonts w:ascii="Times New Roman" w:hAnsi="Times New Roman"/>
              </w:rPr>
              <w:t xml:space="preserve"> </w:t>
            </w:r>
            <w:proofErr w:type="spellStart"/>
            <w:r w:rsidRPr="00B1363E">
              <w:rPr>
                <w:rFonts w:ascii="Times New Roman" w:hAnsi="Times New Roman"/>
              </w:rPr>
              <w:t>ненадання</w:t>
            </w:r>
            <w:proofErr w:type="spellEnd"/>
            <w:r w:rsidRPr="00B1363E">
              <w:rPr>
                <w:rFonts w:ascii="Times New Roman" w:hAnsi="Times New Roman"/>
              </w:rPr>
              <w:t xml:space="preserve"> </w:t>
            </w:r>
            <w:proofErr w:type="spellStart"/>
            <w:r w:rsidRPr="00B1363E">
              <w:rPr>
                <w:rFonts w:ascii="Times New Roman" w:hAnsi="Times New Roman"/>
              </w:rPr>
              <w:t>вищезазначених</w:t>
            </w:r>
            <w:proofErr w:type="spellEnd"/>
            <w:r w:rsidRPr="00B1363E">
              <w:rPr>
                <w:rFonts w:ascii="Times New Roman" w:hAnsi="Times New Roman"/>
              </w:rPr>
              <w:t xml:space="preserve"> </w:t>
            </w:r>
            <w:proofErr w:type="spellStart"/>
            <w:r w:rsidRPr="00B1363E">
              <w:rPr>
                <w:rFonts w:ascii="Times New Roman" w:hAnsi="Times New Roman"/>
              </w:rPr>
              <w:t>документів</w:t>
            </w:r>
            <w:proofErr w:type="spellEnd"/>
            <w:r w:rsidRPr="00B1363E">
              <w:rPr>
                <w:rFonts w:ascii="Times New Roman" w:hAnsi="Times New Roman"/>
              </w:rPr>
              <w:t xml:space="preserve"> та причин </w:t>
            </w:r>
            <w:proofErr w:type="spellStart"/>
            <w:r w:rsidRPr="00B1363E">
              <w:rPr>
                <w:rFonts w:ascii="Times New Roman" w:hAnsi="Times New Roman"/>
              </w:rPr>
              <w:t>ненадання</w:t>
            </w:r>
            <w:proofErr w:type="spellEnd"/>
            <w:r w:rsidRPr="00B1363E">
              <w:rPr>
                <w:rFonts w:ascii="Times New Roman" w:hAnsi="Times New Roman"/>
              </w:rPr>
              <w:t xml:space="preserve"> таких </w:t>
            </w:r>
            <w:proofErr w:type="spellStart"/>
            <w:r w:rsidRPr="00B1363E">
              <w:rPr>
                <w:rFonts w:ascii="Times New Roman" w:hAnsi="Times New Roman"/>
              </w:rPr>
              <w:t>документів</w:t>
            </w:r>
            <w:proofErr w:type="spellEnd"/>
            <w:r w:rsidRPr="00B1363E">
              <w:rPr>
                <w:rFonts w:ascii="Times New Roman" w:hAnsi="Times New Roman"/>
                <w:lang w:val="uk-UA"/>
              </w:rPr>
              <w:t>)</w:t>
            </w:r>
            <w:r w:rsidRPr="00B1363E">
              <w:rPr>
                <w:rFonts w:ascii="Times New Roman" w:hAnsi="Times New Roman"/>
              </w:rPr>
              <w:t>.</w:t>
            </w:r>
          </w:p>
          <w:p w14:paraId="06030339" w14:textId="73E9F9C8" w:rsidR="004E22BC" w:rsidRPr="00B1363E" w:rsidRDefault="004E22BC" w:rsidP="00BF7447">
            <w:pPr>
              <w:spacing w:after="0" w:line="240" w:lineRule="auto"/>
              <w:jc w:val="both"/>
              <w:rPr>
                <w:rFonts w:ascii="Times New Roman" w:hAnsi="Times New Roman"/>
                <w:lang w:val="uk-UA"/>
              </w:rPr>
            </w:pPr>
            <w:r w:rsidRPr="00B1363E">
              <w:rPr>
                <w:rFonts w:ascii="Times New Roman" w:hAnsi="Times New Roman"/>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tr w:rsidR="00811F2B" w:rsidRPr="00BF7447" w14:paraId="4443D5A5" w14:textId="77777777" w:rsidTr="00E12C59">
        <w:trPr>
          <w:trHeight w:val="520"/>
          <w:jc w:val="center"/>
        </w:trPr>
        <w:tc>
          <w:tcPr>
            <w:tcW w:w="532" w:type="dxa"/>
          </w:tcPr>
          <w:p w14:paraId="47296288"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6</w:t>
            </w:r>
          </w:p>
        </w:tc>
        <w:tc>
          <w:tcPr>
            <w:tcW w:w="2744" w:type="dxa"/>
          </w:tcPr>
          <w:p w14:paraId="19B5D3D3"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6930" w:type="dxa"/>
          </w:tcPr>
          <w:p w14:paraId="6F8C0603" w14:textId="77777777" w:rsidR="004E22BC" w:rsidRPr="00BF7447" w:rsidRDefault="004E22BC" w:rsidP="00BF7447">
            <w:pPr>
              <w:pStyle w:val="11"/>
              <w:widowControl w:val="0"/>
              <w:spacing w:line="240" w:lineRule="auto"/>
              <w:ind w:right="113"/>
              <w:jc w:val="both"/>
              <w:rPr>
                <w:rFonts w:ascii="Times New Roman" w:eastAsia="Times New Roman" w:hAnsi="Times New Roman" w:cs="Times New Roman"/>
                <w:b/>
                <w:bCs/>
                <w:color w:val="auto"/>
                <w:lang w:val="uk-UA"/>
              </w:rPr>
            </w:pPr>
            <w:r w:rsidRPr="00BF7447">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69CFA26A" w14:textId="77777777" w:rsidR="00585694" w:rsidRPr="00BF7447" w:rsidRDefault="00585694" w:rsidP="00BF7447">
            <w:pPr>
              <w:widowControl w:val="0"/>
              <w:autoSpaceDE w:val="0"/>
              <w:spacing w:after="0" w:line="240" w:lineRule="auto"/>
              <w:jc w:val="both"/>
              <w:rPr>
                <w:rFonts w:ascii="Times New Roman" w:eastAsia="Times New Roman" w:hAnsi="Times New Roman"/>
                <w:lang w:val="uk-UA"/>
              </w:rPr>
            </w:pPr>
            <w:r w:rsidRPr="00BF7447">
              <w:rPr>
                <w:rFonts w:ascii="Times New Roman" w:eastAsia="Times New Roman" w:hAnsi="Times New Roman"/>
                <w:lang w:val="uk-UA"/>
              </w:rPr>
              <w:t>Технічні, якісні та кількісні характеристики предмета закупівлі</w:t>
            </w:r>
            <w:r w:rsidRPr="00BF7447">
              <w:rPr>
                <w:rFonts w:ascii="Times New Roman" w:hAnsi="Times New Roman"/>
                <w:b/>
                <w:lang w:val="uk-UA"/>
              </w:rPr>
              <w:t xml:space="preserve"> наведені в Додатку №1 до цієї документації.</w:t>
            </w:r>
            <w:r w:rsidRPr="00BF7447">
              <w:rPr>
                <w:rFonts w:ascii="Times New Roman" w:eastAsia="Times New Roman" w:hAnsi="Times New Roman"/>
                <w:lang w:val="uk-UA"/>
              </w:rPr>
              <w:t xml:space="preserve"> </w:t>
            </w:r>
          </w:p>
          <w:p w14:paraId="5D96AA20" w14:textId="566AE169" w:rsidR="004E22BC" w:rsidRPr="00BF7447" w:rsidRDefault="004E22BC" w:rsidP="00BF7447">
            <w:pPr>
              <w:spacing w:after="0" w:line="240" w:lineRule="auto"/>
              <w:jc w:val="both"/>
              <w:rPr>
                <w:rFonts w:ascii="Times New Roman" w:hAnsi="Times New Roman"/>
              </w:rPr>
            </w:pPr>
            <w:proofErr w:type="spellStart"/>
            <w:r w:rsidRPr="00BF7447">
              <w:rPr>
                <w:rFonts w:ascii="Times New Roman" w:hAnsi="Times New Roman"/>
              </w:rPr>
              <w:t>Запропоновані</w:t>
            </w:r>
            <w:proofErr w:type="spellEnd"/>
            <w:r w:rsidRPr="00BF7447">
              <w:rPr>
                <w:rFonts w:ascii="Times New Roman" w:hAnsi="Times New Roman"/>
              </w:rPr>
              <w:t xml:space="preserve"> </w:t>
            </w:r>
            <w:proofErr w:type="spellStart"/>
            <w:r w:rsidRPr="00BF7447">
              <w:rPr>
                <w:rFonts w:ascii="Times New Roman" w:hAnsi="Times New Roman"/>
              </w:rPr>
              <w:t>Учасником</w:t>
            </w:r>
            <w:proofErr w:type="spellEnd"/>
            <w:r w:rsidRPr="00BF7447">
              <w:rPr>
                <w:rFonts w:ascii="Times New Roman" w:hAnsi="Times New Roman"/>
              </w:rPr>
              <w:t xml:space="preserve"> </w:t>
            </w:r>
            <w:r w:rsidR="00844EF6" w:rsidRPr="00BF7447">
              <w:rPr>
                <w:rFonts w:ascii="Times New Roman" w:hAnsi="Times New Roman"/>
                <w:lang w:val="uk-UA"/>
              </w:rPr>
              <w:t>товари</w:t>
            </w:r>
            <w:r w:rsidRPr="00BF7447">
              <w:rPr>
                <w:rFonts w:ascii="Times New Roman" w:hAnsi="Times New Roman"/>
                <w:bCs/>
              </w:rPr>
              <w:t xml:space="preserve">, </w:t>
            </w:r>
            <w:proofErr w:type="spellStart"/>
            <w:r w:rsidRPr="00BF7447">
              <w:rPr>
                <w:rFonts w:ascii="Times New Roman" w:hAnsi="Times New Roman"/>
              </w:rPr>
              <w:t>повинні</w:t>
            </w:r>
            <w:proofErr w:type="spellEnd"/>
            <w:r w:rsidRPr="00BF7447">
              <w:rPr>
                <w:rFonts w:ascii="Times New Roman" w:hAnsi="Times New Roman"/>
              </w:rPr>
              <w:t xml:space="preserve"> </w:t>
            </w:r>
            <w:proofErr w:type="spellStart"/>
            <w:r w:rsidRPr="00BF7447">
              <w:rPr>
                <w:rFonts w:ascii="Times New Roman" w:hAnsi="Times New Roman"/>
              </w:rPr>
              <w:t>відповідати</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0049249A" w:rsidRPr="00BF7447">
              <w:rPr>
                <w:rFonts w:ascii="Times New Roman" w:hAnsi="Times New Roman"/>
                <w:lang w:val="uk-UA"/>
              </w:rPr>
              <w:t>, наведеним в Додатку № 1 до тендерної документації.</w:t>
            </w:r>
          </w:p>
          <w:p w14:paraId="780983DC" w14:textId="77777777" w:rsidR="004E22BC" w:rsidRPr="00BF7447" w:rsidRDefault="0049249A" w:rsidP="00BF7447">
            <w:pPr>
              <w:widowControl w:val="0"/>
              <w:autoSpaceDE w:val="0"/>
              <w:spacing w:after="0" w:line="240" w:lineRule="auto"/>
              <w:jc w:val="both"/>
              <w:rPr>
                <w:rFonts w:ascii="Times New Roman" w:hAnsi="Times New Roman"/>
                <w:lang w:val="uk-UA"/>
              </w:rPr>
            </w:pPr>
            <w:r w:rsidRPr="00BF7447">
              <w:rPr>
                <w:rFonts w:ascii="Times New Roman" w:hAnsi="Times New Roman"/>
                <w:lang w:val="uk-UA"/>
              </w:rPr>
              <w:t>Інформація про відповідність запропонованого предмета закупівлі вимогам тендерної документації повинна бути документально підтверджена (згідно із Додатком 1).</w:t>
            </w:r>
          </w:p>
          <w:p w14:paraId="4DA168F1" w14:textId="722061A4" w:rsidR="000B7D0A" w:rsidRPr="00133AC4" w:rsidRDefault="004E22BC" w:rsidP="00BF7447">
            <w:pPr>
              <w:pStyle w:val="af1"/>
              <w:jc w:val="both"/>
              <w:rPr>
                <w:rFonts w:ascii="Times New Roman" w:hAnsi="Times New Roman"/>
                <w:b/>
                <w:i/>
              </w:rPr>
            </w:pPr>
            <w:r w:rsidRPr="00BF7447">
              <w:rPr>
                <w:rFonts w:ascii="Times New Roman" w:hAnsi="Times New Roman"/>
                <w:b/>
                <w:i/>
                <w:lang w:val="uk-UA"/>
              </w:rPr>
              <w:t>Усі посилання на конкретні торговельну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811F2B" w:rsidRPr="00BF7447" w14:paraId="34000982" w14:textId="77777777" w:rsidTr="00E12C59">
        <w:trPr>
          <w:trHeight w:val="520"/>
          <w:jc w:val="center"/>
        </w:trPr>
        <w:tc>
          <w:tcPr>
            <w:tcW w:w="532" w:type="dxa"/>
          </w:tcPr>
          <w:p w14:paraId="7967EA96" w14:textId="77777777" w:rsidR="004E22BC" w:rsidRPr="00BF7447" w:rsidRDefault="004E22BC" w:rsidP="00BF7447">
            <w:pPr>
              <w:pStyle w:val="11"/>
              <w:widowControl w:val="0"/>
              <w:spacing w:line="240" w:lineRule="auto"/>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7</w:t>
            </w:r>
          </w:p>
        </w:tc>
        <w:tc>
          <w:tcPr>
            <w:tcW w:w="2744" w:type="dxa"/>
          </w:tcPr>
          <w:p w14:paraId="229F7FEB" w14:textId="77777777" w:rsidR="004E22BC" w:rsidRPr="00BF7447" w:rsidRDefault="004E22BC" w:rsidP="00BF7447">
            <w:pPr>
              <w:pStyle w:val="af1"/>
              <w:rPr>
                <w:rFonts w:ascii="Times New Roman" w:hAnsi="Times New Roman"/>
                <w:lang w:val="uk-UA"/>
              </w:rPr>
            </w:pP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встановленим</w:t>
            </w:r>
            <w:proofErr w:type="spellEnd"/>
            <w:r w:rsidRPr="00BF7447">
              <w:rPr>
                <w:rFonts w:ascii="Times New Roman" w:hAnsi="Times New Roman"/>
              </w:rPr>
              <w:t xml:space="preserve"> </w:t>
            </w:r>
            <w:proofErr w:type="spellStart"/>
            <w:r w:rsidRPr="00BF7447">
              <w:rPr>
                <w:rFonts w:ascii="Times New Roman" w:hAnsi="Times New Roman"/>
              </w:rPr>
              <w:t>замовником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
          <w:p w14:paraId="5BFB24EC" w14:textId="77777777" w:rsidR="004E22BC" w:rsidRPr="00BF7447" w:rsidRDefault="004E22BC" w:rsidP="00BF7447">
            <w:pPr>
              <w:pStyle w:val="af1"/>
              <w:rPr>
                <w:rFonts w:ascii="Times New Roman" w:hAnsi="Times New Roman"/>
                <w:lang w:val="uk-UA"/>
              </w:rPr>
            </w:pPr>
            <w:r w:rsidRPr="00BF7447">
              <w:rPr>
                <w:rFonts w:ascii="Times New Roman" w:hAnsi="Times New Roman"/>
              </w:rPr>
              <w:t xml:space="preserve">(у </w:t>
            </w:r>
            <w:proofErr w:type="spellStart"/>
            <w:r w:rsidRPr="00BF7447">
              <w:rPr>
                <w:rFonts w:ascii="Times New Roman" w:hAnsi="Times New Roman"/>
              </w:rPr>
              <w:t>разі</w:t>
            </w:r>
            <w:proofErr w:type="spellEnd"/>
            <w:r w:rsidRPr="00BF7447">
              <w:rPr>
                <w:rFonts w:ascii="Times New Roman" w:hAnsi="Times New Roman"/>
              </w:rPr>
              <w:t xml:space="preserve"> потреби)</w:t>
            </w:r>
          </w:p>
        </w:tc>
        <w:tc>
          <w:tcPr>
            <w:tcW w:w="6930" w:type="dxa"/>
          </w:tcPr>
          <w:p w14:paraId="4CC467AC" w14:textId="77777777" w:rsidR="004E22BC" w:rsidRPr="00BF7447" w:rsidRDefault="004E22BC" w:rsidP="00BF7447">
            <w:pPr>
              <w:pStyle w:val="af1"/>
              <w:jc w:val="both"/>
              <w:rPr>
                <w:rFonts w:ascii="Times New Roman" w:hAnsi="Times New Roman"/>
              </w:rPr>
            </w:pPr>
            <w:r w:rsidRPr="00BF7447">
              <w:rPr>
                <w:rFonts w:ascii="Times New Roman" w:hAnsi="Times New Roman"/>
              </w:rPr>
              <w:t xml:space="preserve">7.1.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може</w:t>
            </w:r>
            <w:proofErr w:type="spellEnd"/>
            <w:r w:rsidRPr="00BF7447">
              <w:rPr>
                <w:rFonts w:ascii="Times New Roman" w:hAnsi="Times New Roman"/>
              </w:rPr>
              <w:t xml:space="preserve"> </w:t>
            </w:r>
            <w:proofErr w:type="spellStart"/>
            <w:r w:rsidRPr="00BF7447">
              <w:rPr>
                <w:rFonts w:ascii="Times New Roman" w:hAnsi="Times New Roman"/>
              </w:rPr>
              <w:t>вимагати</w:t>
            </w:r>
            <w:proofErr w:type="spellEnd"/>
            <w:r w:rsidRPr="00BF7447">
              <w:rPr>
                <w:rFonts w:ascii="Times New Roman" w:hAnsi="Times New Roman"/>
              </w:rPr>
              <w:t xml:space="preserve"> </w:t>
            </w:r>
            <w:proofErr w:type="spellStart"/>
            <w:r w:rsidRPr="00BF7447">
              <w:rPr>
                <w:rFonts w:ascii="Times New Roman" w:hAnsi="Times New Roman"/>
              </w:rPr>
              <w:t>від</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w:t>
            </w:r>
            <w:proofErr w:type="spellStart"/>
            <w:r w:rsidRPr="00BF7447">
              <w:rPr>
                <w:rFonts w:ascii="Times New Roman" w:hAnsi="Times New Roman"/>
              </w:rPr>
              <w:t>підтвердження</w:t>
            </w:r>
            <w:proofErr w:type="spellEnd"/>
            <w:r w:rsidRPr="00BF7447">
              <w:rPr>
                <w:rFonts w:ascii="Times New Roman" w:hAnsi="Times New Roman"/>
              </w:rPr>
              <w:t xml:space="preserve"> того,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пропоновані</w:t>
            </w:r>
            <w:proofErr w:type="spellEnd"/>
            <w:r w:rsidRPr="00BF7447">
              <w:rPr>
                <w:rFonts w:ascii="Times New Roman" w:hAnsi="Times New Roman"/>
              </w:rPr>
              <w:t xml:space="preserve"> ними </w:t>
            </w:r>
            <w:proofErr w:type="spellStart"/>
            <w:r w:rsidRPr="00BF7447">
              <w:rPr>
                <w:rFonts w:ascii="Times New Roman" w:hAnsi="Times New Roman"/>
              </w:rPr>
              <w:t>товари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роботи</w:t>
            </w:r>
            <w:proofErr w:type="spellEnd"/>
            <w:r w:rsidRPr="00BF7447">
              <w:rPr>
                <w:rFonts w:ascii="Times New Roman" w:hAnsi="Times New Roman"/>
              </w:rPr>
              <w:t xml:space="preserve"> за </w:t>
            </w:r>
            <w:proofErr w:type="spellStart"/>
            <w:r w:rsidRPr="00BF7447">
              <w:rPr>
                <w:rFonts w:ascii="Times New Roman" w:hAnsi="Times New Roman"/>
              </w:rPr>
              <w:t>своїми</w:t>
            </w:r>
            <w:proofErr w:type="spellEnd"/>
            <w:r w:rsidRPr="00BF7447">
              <w:rPr>
                <w:rFonts w:ascii="Times New Roman" w:hAnsi="Times New Roman"/>
              </w:rPr>
              <w:t xml:space="preserve"> </w:t>
            </w:r>
            <w:proofErr w:type="spellStart"/>
            <w:r w:rsidRPr="00BF7447">
              <w:rPr>
                <w:rFonts w:ascii="Times New Roman" w:hAnsi="Times New Roman"/>
              </w:rPr>
              <w:t>екологічними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іншими</w:t>
            </w:r>
            <w:proofErr w:type="spellEnd"/>
            <w:r w:rsidRPr="00BF7447">
              <w:rPr>
                <w:rFonts w:ascii="Times New Roman" w:hAnsi="Times New Roman"/>
              </w:rPr>
              <w:t xml:space="preserve"> характеристиками </w:t>
            </w:r>
            <w:proofErr w:type="spellStart"/>
            <w:r w:rsidRPr="00BF7447">
              <w:rPr>
                <w:rFonts w:ascii="Times New Roman" w:hAnsi="Times New Roman"/>
              </w:rPr>
              <w:t>відповідають</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roofErr w:type="spellStart"/>
            <w:r w:rsidRPr="00BF7447">
              <w:rPr>
                <w:rFonts w:ascii="Times New Roman" w:hAnsi="Times New Roman"/>
              </w:rPr>
              <w:t>установленим</w:t>
            </w:r>
            <w:proofErr w:type="spellEnd"/>
            <w:r w:rsidRPr="00BF7447">
              <w:rPr>
                <w:rFonts w:ascii="Times New Roman" w:hAnsi="Times New Roman"/>
              </w:rPr>
              <w:t xml:space="preserve"> у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У </w:t>
            </w:r>
            <w:proofErr w:type="spellStart"/>
            <w:r w:rsidRPr="00BF7447">
              <w:rPr>
                <w:rFonts w:ascii="Times New Roman" w:hAnsi="Times New Roman"/>
              </w:rPr>
              <w:t>разі</w:t>
            </w:r>
            <w:proofErr w:type="spellEnd"/>
            <w:r w:rsidRPr="00BF7447">
              <w:rPr>
                <w:rFonts w:ascii="Times New Roman" w:hAnsi="Times New Roman"/>
              </w:rPr>
              <w:t xml:space="preserve"> </w:t>
            </w:r>
            <w:proofErr w:type="spellStart"/>
            <w:r w:rsidRPr="00BF7447">
              <w:rPr>
                <w:rFonts w:ascii="Times New Roman" w:hAnsi="Times New Roman"/>
              </w:rPr>
              <w:t>встановлення</w:t>
            </w:r>
            <w:proofErr w:type="spellEnd"/>
            <w:r w:rsidRPr="00BF7447">
              <w:rPr>
                <w:rFonts w:ascii="Times New Roman" w:hAnsi="Times New Roman"/>
              </w:rPr>
              <w:t xml:space="preserve"> </w:t>
            </w:r>
            <w:proofErr w:type="spellStart"/>
            <w:r w:rsidRPr="00BF7447">
              <w:rPr>
                <w:rFonts w:ascii="Times New Roman" w:hAnsi="Times New Roman"/>
              </w:rPr>
              <w:t>екологічних</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інших</w:t>
            </w:r>
            <w:proofErr w:type="spellEnd"/>
            <w:r w:rsidRPr="00BF7447">
              <w:rPr>
                <w:rFonts w:ascii="Times New Roman" w:hAnsi="Times New Roman"/>
              </w:rPr>
              <w:t xml:space="preserve"> характеристик товару, </w:t>
            </w:r>
            <w:proofErr w:type="spellStart"/>
            <w:r w:rsidRPr="00BF7447">
              <w:rPr>
                <w:rFonts w:ascii="Times New Roman" w:hAnsi="Times New Roman"/>
              </w:rPr>
              <w:t>роботи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повинен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w:t>
            </w:r>
            <w:proofErr w:type="spellStart"/>
            <w:r w:rsidRPr="00BF7447">
              <w:rPr>
                <w:rFonts w:ascii="Times New Roman" w:hAnsi="Times New Roman"/>
              </w:rPr>
              <w:t>зазначити</w:t>
            </w:r>
            <w:proofErr w:type="spellEnd"/>
            <w:r w:rsidRPr="00BF7447">
              <w:rPr>
                <w:rFonts w:ascii="Times New Roman" w:hAnsi="Times New Roman"/>
              </w:rPr>
              <w:t xml:space="preserve">, </w:t>
            </w:r>
            <w:proofErr w:type="spellStart"/>
            <w:r w:rsidRPr="00BF7447">
              <w:rPr>
                <w:rFonts w:ascii="Times New Roman" w:hAnsi="Times New Roman"/>
              </w:rPr>
              <w:t>які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можуть</w:t>
            </w:r>
            <w:proofErr w:type="spellEnd"/>
            <w:r w:rsidRPr="00BF7447">
              <w:rPr>
                <w:rFonts w:ascii="Times New Roman" w:hAnsi="Times New Roman"/>
              </w:rPr>
              <w:t xml:space="preserve"> </w:t>
            </w:r>
            <w:proofErr w:type="spellStart"/>
            <w:r w:rsidRPr="00BF7447">
              <w:rPr>
                <w:rFonts w:ascii="Times New Roman" w:hAnsi="Times New Roman"/>
              </w:rPr>
              <w:t>підтвердити</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таким   характеристикам. </w:t>
            </w:r>
          </w:p>
          <w:p w14:paraId="5291874A" w14:textId="7159BD4D" w:rsidR="004E22BC" w:rsidRPr="00BF7447" w:rsidRDefault="004E22BC" w:rsidP="00BF7447">
            <w:pPr>
              <w:pStyle w:val="af1"/>
              <w:jc w:val="both"/>
              <w:rPr>
                <w:rFonts w:ascii="Times New Roman" w:hAnsi="Times New Roman"/>
                <w:bCs/>
                <w:iCs/>
              </w:rPr>
            </w:pPr>
            <w:r w:rsidRPr="00BF7447">
              <w:rPr>
                <w:rFonts w:ascii="Times New Roman" w:hAnsi="Times New Roman"/>
              </w:rPr>
              <w:t>7.</w:t>
            </w:r>
            <w:r w:rsidR="0052499A">
              <w:rPr>
                <w:rFonts w:ascii="Times New Roman" w:hAnsi="Times New Roman"/>
                <w:lang w:val="uk-UA"/>
              </w:rPr>
              <w:t>2</w:t>
            </w:r>
            <w:r w:rsidRPr="00BF7447">
              <w:rPr>
                <w:rFonts w:ascii="Times New Roman" w:hAnsi="Times New Roman"/>
              </w:rPr>
              <w:t xml:space="preserve">. </w:t>
            </w:r>
            <w:proofErr w:type="spellStart"/>
            <w:r w:rsidRPr="00BF7447">
              <w:rPr>
                <w:rFonts w:ascii="Times New Roman" w:hAnsi="Times New Roman"/>
              </w:rPr>
              <w:t>Якщо</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посилається</w:t>
            </w:r>
            <w:proofErr w:type="spellEnd"/>
            <w:r w:rsidRPr="00BF7447">
              <w:rPr>
                <w:rFonts w:ascii="Times New Roman" w:hAnsi="Times New Roman"/>
              </w:rPr>
              <w:t xml:space="preserve">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на </w:t>
            </w:r>
            <w:proofErr w:type="spellStart"/>
            <w:r w:rsidRPr="00BF7447">
              <w:rPr>
                <w:rFonts w:ascii="Times New Roman" w:hAnsi="Times New Roman"/>
              </w:rPr>
              <w:t>конкретні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протокол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w:t>
            </w:r>
            <w:proofErr w:type="spellEnd"/>
            <w:r w:rsidRPr="00BF7447">
              <w:rPr>
                <w:rFonts w:ascii="Times New Roman" w:hAnsi="Times New Roman"/>
              </w:rPr>
              <w:t xml:space="preserve">, </w:t>
            </w:r>
            <w:proofErr w:type="spellStart"/>
            <w:r w:rsidRPr="00BF7447">
              <w:rPr>
                <w:rFonts w:ascii="Times New Roman" w:hAnsi="Times New Roman"/>
              </w:rPr>
              <w:t>він</w:t>
            </w:r>
            <w:proofErr w:type="spellEnd"/>
            <w:r w:rsidRPr="00BF7447">
              <w:rPr>
                <w:rFonts w:ascii="Times New Roman" w:hAnsi="Times New Roman"/>
              </w:rPr>
              <w:t xml:space="preserve"> </w:t>
            </w:r>
            <w:proofErr w:type="spellStart"/>
            <w:r w:rsidRPr="00BF7447">
              <w:rPr>
                <w:rFonts w:ascii="Times New Roman" w:hAnsi="Times New Roman"/>
              </w:rPr>
              <w:t>зобов’язаний</w:t>
            </w:r>
            <w:proofErr w:type="spellEnd"/>
            <w:r w:rsidRPr="00BF7447">
              <w:rPr>
                <w:rFonts w:ascii="Times New Roman" w:hAnsi="Times New Roman"/>
              </w:rPr>
              <w:t xml:space="preserve"> </w:t>
            </w:r>
            <w:proofErr w:type="spellStart"/>
            <w:r w:rsidRPr="00BF7447">
              <w:rPr>
                <w:rFonts w:ascii="Times New Roman" w:hAnsi="Times New Roman"/>
              </w:rPr>
              <w:t>прийняти</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w:t>
            </w:r>
            <w:proofErr w:type="spellStart"/>
            <w:r w:rsidRPr="00BF7447">
              <w:rPr>
                <w:rFonts w:ascii="Times New Roman" w:hAnsi="Times New Roman"/>
              </w:rPr>
              <w:t>еквівалентним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w:t>
            </w:r>
          </w:p>
        </w:tc>
      </w:tr>
      <w:tr w:rsidR="00811F2B" w:rsidRPr="00133AC4" w14:paraId="01D31719" w14:textId="77777777" w:rsidTr="00E12C59">
        <w:trPr>
          <w:trHeight w:val="520"/>
          <w:jc w:val="center"/>
        </w:trPr>
        <w:tc>
          <w:tcPr>
            <w:tcW w:w="532" w:type="dxa"/>
          </w:tcPr>
          <w:p w14:paraId="0079A216" w14:textId="77777777" w:rsidR="004E22BC" w:rsidRPr="00400D73" w:rsidRDefault="004E22BC" w:rsidP="00BF7447">
            <w:pPr>
              <w:pStyle w:val="11"/>
              <w:widowControl w:val="0"/>
              <w:spacing w:line="240" w:lineRule="auto"/>
              <w:rPr>
                <w:rFonts w:ascii="Times New Roman" w:hAnsi="Times New Roman" w:cs="Times New Roman"/>
                <w:color w:val="auto"/>
                <w:lang w:val="uk-UA"/>
              </w:rPr>
            </w:pPr>
            <w:r w:rsidRPr="00400D73">
              <w:rPr>
                <w:rFonts w:ascii="Times New Roman" w:eastAsia="Times New Roman" w:hAnsi="Times New Roman" w:cs="Times New Roman"/>
                <w:color w:val="auto"/>
                <w:lang w:val="uk-UA"/>
              </w:rPr>
              <w:t>8</w:t>
            </w:r>
          </w:p>
        </w:tc>
        <w:tc>
          <w:tcPr>
            <w:tcW w:w="2744" w:type="dxa"/>
          </w:tcPr>
          <w:p w14:paraId="554BE202" w14:textId="2B38F7D6" w:rsidR="004E22BC" w:rsidRPr="00400D73" w:rsidRDefault="004E22BC" w:rsidP="00BF7447">
            <w:pPr>
              <w:pStyle w:val="11"/>
              <w:widowControl w:val="0"/>
              <w:spacing w:line="240" w:lineRule="auto"/>
              <w:ind w:right="113"/>
              <w:rPr>
                <w:rFonts w:ascii="Times New Roman" w:hAnsi="Times New Roman" w:cs="Times New Roman"/>
                <w:color w:val="auto"/>
                <w:lang w:val="uk-UA"/>
              </w:rPr>
            </w:pPr>
            <w:r w:rsidRPr="00400D73">
              <w:rPr>
                <w:rFonts w:ascii="Times New Roman" w:eastAsia="Times New Roman" w:hAnsi="Times New Roman" w:cs="Times New Roman"/>
                <w:color w:val="auto"/>
                <w:lang w:val="uk-UA"/>
              </w:rPr>
              <w:t>Інформація про субпідрядника</w:t>
            </w:r>
          </w:p>
        </w:tc>
        <w:tc>
          <w:tcPr>
            <w:tcW w:w="6930" w:type="dxa"/>
          </w:tcPr>
          <w:p w14:paraId="59C09FBC" w14:textId="77777777" w:rsidR="005478E0" w:rsidRPr="00BF7447" w:rsidRDefault="005478E0" w:rsidP="00BF7447">
            <w:pPr>
              <w:spacing w:after="0" w:line="240" w:lineRule="auto"/>
              <w:jc w:val="both"/>
              <w:rPr>
                <w:rFonts w:ascii="Times New Roman" w:hAnsi="Times New Roman"/>
                <w:lang w:val="uk-UA"/>
              </w:rPr>
            </w:pPr>
            <w:r w:rsidRPr="00BF7447">
              <w:rPr>
                <w:rFonts w:ascii="Times New Roman" w:hAnsi="Times New Roman"/>
                <w:u w:val="single"/>
                <w:lang w:val="uk-UA"/>
              </w:rPr>
              <w:t>У</w:t>
            </w:r>
            <w:proofErr w:type="spellStart"/>
            <w:r w:rsidRPr="00BF7447">
              <w:rPr>
                <w:rFonts w:ascii="Times New Roman" w:hAnsi="Times New Roman"/>
                <w:u w:val="single"/>
                <w:shd w:val="clear" w:color="auto" w:fill="FFFFFF"/>
              </w:rPr>
              <w:t>часник</w:t>
            </w:r>
            <w:proofErr w:type="spellEnd"/>
            <w:r w:rsidRPr="00BF7447">
              <w:rPr>
                <w:rFonts w:ascii="Times New Roman" w:hAnsi="Times New Roman"/>
                <w:u w:val="single"/>
                <w:shd w:val="clear" w:color="auto" w:fill="FFFFFF"/>
              </w:rPr>
              <w:t xml:space="preserve"> у </w:t>
            </w:r>
            <w:proofErr w:type="spellStart"/>
            <w:r w:rsidRPr="00BF7447">
              <w:rPr>
                <w:rFonts w:ascii="Times New Roman" w:hAnsi="Times New Roman"/>
                <w:u w:val="single"/>
                <w:shd w:val="clear" w:color="auto" w:fill="FFFFFF"/>
              </w:rPr>
              <w:t>тендерній</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пропозиції</w:t>
            </w:r>
            <w:proofErr w:type="spellEnd"/>
            <w:r w:rsidRPr="00BF7447">
              <w:rPr>
                <w:rFonts w:ascii="Times New Roman" w:hAnsi="Times New Roman"/>
                <w:u w:val="single"/>
                <w:shd w:val="clear" w:color="auto" w:fill="FFFFFF"/>
                <w:lang w:val="uk-UA"/>
              </w:rPr>
              <w:t xml:space="preserve"> зазначає</w:t>
            </w:r>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інформаці</w:t>
            </w:r>
            <w:proofErr w:type="spellEnd"/>
            <w:r w:rsidRPr="00BF7447">
              <w:rPr>
                <w:rFonts w:ascii="Times New Roman" w:hAnsi="Times New Roman"/>
                <w:u w:val="single"/>
                <w:shd w:val="clear" w:color="auto" w:fill="FFFFFF"/>
                <w:lang w:val="uk-UA"/>
              </w:rPr>
              <w:t>ю</w:t>
            </w:r>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повне</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найменування</w:t>
            </w:r>
            <w:proofErr w:type="spellEnd"/>
            <w:r w:rsidRPr="00BF7447">
              <w:rPr>
                <w:rFonts w:ascii="Times New Roman" w:hAnsi="Times New Roman"/>
                <w:u w:val="single"/>
                <w:shd w:val="clear" w:color="auto" w:fill="FFFFFF"/>
              </w:rPr>
              <w:t xml:space="preserve"> та </w:t>
            </w:r>
            <w:proofErr w:type="spellStart"/>
            <w:r w:rsidRPr="00BF7447">
              <w:rPr>
                <w:rFonts w:ascii="Times New Roman" w:hAnsi="Times New Roman"/>
                <w:u w:val="single"/>
                <w:shd w:val="clear" w:color="auto" w:fill="FFFFFF"/>
              </w:rPr>
              <w:t>місцезнаходження</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щодо</w:t>
            </w:r>
            <w:proofErr w:type="spellEnd"/>
            <w:r w:rsidRPr="00BF7447">
              <w:rPr>
                <w:rFonts w:ascii="Times New Roman" w:hAnsi="Times New Roman"/>
                <w:u w:val="single"/>
                <w:shd w:val="clear" w:color="auto" w:fill="FFFFFF"/>
              </w:rPr>
              <w:t xml:space="preserve"> кожного </w:t>
            </w:r>
            <w:proofErr w:type="spellStart"/>
            <w:r w:rsidRPr="00BF7447">
              <w:rPr>
                <w:rFonts w:ascii="Times New Roman" w:hAnsi="Times New Roman"/>
                <w:u w:val="single"/>
                <w:shd w:val="clear" w:color="auto" w:fill="FFFFFF"/>
              </w:rPr>
              <w:t>суб’єкта</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господарювання</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якого</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учасник</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планує</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залучати</w:t>
            </w:r>
            <w:proofErr w:type="spellEnd"/>
            <w:r w:rsidRPr="00BF7447">
              <w:rPr>
                <w:rFonts w:ascii="Times New Roman" w:hAnsi="Times New Roman"/>
                <w:u w:val="single"/>
                <w:shd w:val="clear" w:color="auto" w:fill="FFFFFF"/>
              </w:rPr>
              <w:t xml:space="preserve"> до </w:t>
            </w:r>
            <w:proofErr w:type="spellStart"/>
            <w:r w:rsidRPr="00BF7447">
              <w:rPr>
                <w:rFonts w:ascii="Times New Roman" w:hAnsi="Times New Roman"/>
                <w:u w:val="single"/>
                <w:shd w:val="clear" w:color="auto" w:fill="FFFFFF"/>
              </w:rPr>
              <w:t>виконання</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робіт</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чи</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послуг</w:t>
            </w:r>
            <w:proofErr w:type="spellEnd"/>
            <w:r w:rsidRPr="00BF7447">
              <w:rPr>
                <w:rFonts w:ascii="Times New Roman" w:hAnsi="Times New Roman"/>
                <w:u w:val="single"/>
                <w:shd w:val="clear" w:color="auto" w:fill="FFFFFF"/>
              </w:rPr>
              <w:t xml:space="preserve"> як </w:t>
            </w:r>
            <w:proofErr w:type="spellStart"/>
            <w:r w:rsidRPr="00BF7447">
              <w:rPr>
                <w:rFonts w:ascii="Times New Roman" w:hAnsi="Times New Roman"/>
                <w:u w:val="single"/>
                <w:shd w:val="clear" w:color="auto" w:fill="FFFFFF"/>
              </w:rPr>
              <w:t>субпідрядника</w:t>
            </w:r>
            <w:proofErr w:type="spellEnd"/>
            <w:r w:rsidRPr="00BF7447">
              <w:rPr>
                <w:rFonts w:ascii="Times New Roman" w:hAnsi="Times New Roman"/>
                <w:u w:val="single"/>
                <w:shd w:val="clear" w:color="auto" w:fill="FFFFFF"/>
              </w:rPr>
              <w:t>/</w:t>
            </w:r>
            <w:proofErr w:type="spellStart"/>
            <w:r w:rsidRPr="00BF7447">
              <w:rPr>
                <w:rFonts w:ascii="Times New Roman" w:hAnsi="Times New Roman"/>
                <w:u w:val="single"/>
                <w:shd w:val="clear" w:color="auto" w:fill="FFFFFF"/>
              </w:rPr>
              <w:t>співвиконавця</w:t>
            </w:r>
            <w:proofErr w:type="spellEnd"/>
            <w:r w:rsidRPr="00BF7447">
              <w:rPr>
                <w:rFonts w:ascii="Times New Roman" w:hAnsi="Times New Roman"/>
                <w:u w:val="single"/>
                <w:shd w:val="clear" w:color="auto" w:fill="FFFFFF"/>
              </w:rPr>
              <w:t xml:space="preserve"> в </w:t>
            </w:r>
            <w:proofErr w:type="spellStart"/>
            <w:r w:rsidRPr="00BF7447">
              <w:rPr>
                <w:rFonts w:ascii="Times New Roman" w:hAnsi="Times New Roman"/>
                <w:u w:val="single"/>
                <w:shd w:val="clear" w:color="auto" w:fill="FFFFFF"/>
              </w:rPr>
              <w:t>обсязі</w:t>
            </w:r>
            <w:proofErr w:type="spellEnd"/>
            <w:r w:rsidRPr="00BF7447">
              <w:rPr>
                <w:rFonts w:ascii="Times New Roman" w:hAnsi="Times New Roman"/>
                <w:u w:val="single"/>
                <w:shd w:val="clear" w:color="auto" w:fill="FFFFFF"/>
              </w:rPr>
              <w:t xml:space="preserve"> не </w:t>
            </w:r>
            <w:proofErr w:type="spellStart"/>
            <w:r w:rsidRPr="00BF7447">
              <w:rPr>
                <w:rFonts w:ascii="Times New Roman" w:hAnsi="Times New Roman"/>
                <w:u w:val="single"/>
                <w:shd w:val="clear" w:color="auto" w:fill="FFFFFF"/>
              </w:rPr>
              <w:t>менше</w:t>
            </w:r>
            <w:proofErr w:type="spellEnd"/>
            <w:r w:rsidRPr="00BF7447">
              <w:rPr>
                <w:rFonts w:ascii="Times New Roman" w:hAnsi="Times New Roman"/>
                <w:u w:val="single"/>
                <w:shd w:val="clear" w:color="auto" w:fill="FFFFFF"/>
              </w:rPr>
              <w:t xml:space="preserve"> 20 </w:t>
            </w:r>
            <w:proofErr w:type="spellStart"/>
            <w:r w:rsidRPr="00BF7447">
              <w:rPr>
                <w:rFonts w:ascii="Times New Roman" w:hAnsi="Times New Roman"/>
                <w:u w:val="single"/>
                <w:shd w:val="clear" w:color="auto" w:fill="FFFFFF"/>
              </w:rPr>
              <w:t>відсотків</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від</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вартості</w:t>
            </w:r>
            <w:proofErr w:type="spellEnd"/>
            <w:r w:rsidRPr="00BF7447">
              <w:rPr>
                <w:rFonts w:ascii="Times New Roman" w:hAnsi="Times New Roman"/>
                <w:u w:val="single"/>
                <w:shd w:val="clear" w:color="auto" w:fill="FFFFFF"/>
              </w:rPr>
              <w:t xml:space="preserve"> договору про </w:t>
            </w:r>
            <w:proofErr w:type="spellStart"/>
            <w:r w:rsidRPr="00BF7447">
              <w:rPr>
                <w:rFonts w:ascii="Times New Roman" w:hAnsi="Times New Roman"/>
                <w:u w:val="single"/>
                <w:shd w:val="clear" w:color="auto" w:fill="FFFFFF"/>
              </w:rPr>
              <w:t>закупівлю</w:t>
            </w:r>
            <w:proofErr w:type="spellEnd"/>
            <w:r w:rsidRPr="00BF7447">
              <w:rPr>
                <w:rFonts w:ascii="Times New Roman" w:hAnsi="Times New Roman"/>
                <w:shd w:val="clear" w:color="auto" w:fill="FFFFFF"/>
                <w:lang w:val="uk-UA"/>
              </w:rPr>
              <w:t>, шляхом надання</w:t>
            </w:r>
            <w:r w:rsidRPr="00BF7447">
              <w:rPr>
                <w:rFonts w:ascii="Times New Roman" w:hAnsi="Times New Roman"/>
                <w:u w:val="single"/>
                <w:shd w:val="clear" w:color="auto" w:fill="FFFFFF"/>
                <w:lang w:val="uk-UA"/>
              </w:rPr>
              <w:t xml:space="preserve"> </w:t>
            </w:r>
            <w:r w:rsidRPr="00BF7447">
              <w:rPr>
                <w:rFonts w:ascii="Times New Roman" w:hAnsi="Times New Roman"/>
                <w:lang w:val="uk-UA"/>
              </w:rPr>
              <w:t xml:space="preserve">довідку(и) у довільній формі з інформацією про повне найменування субпідрядника, Місцезнаходження субпідрядника </w:t>
            </w:r>
            <w:r w:rsidRPr="00BF7447">
              <w:rPr>
                <w:rFonts w:ascii="Times New Roman" w:hAnsi="Times New Roman"/>
                <w:i/>
                <w:iCs/>
                <w:lang w:val="uk-UA"/>
              </w:rPr>
              <w:t>(юридична та фактична адреса)</w:t>
            </w:r>
            <w:r w:rsidRPr="00BF7447">
              <w:rPr>
                <w:rFonts w:ascii="Times New Roman" w:hAnsi="Times New Roman"/>
                <w:lang w:val="uk-UA"/>
              </w:rPr>
              <w:t>, об’єм, робіт, послуг, на який планується залучати субпідрядника (%), контактний телефон, код ЄДРПОУ/реєстраційний номер облікової картки платника податків та інших обов’язкових платежів та ПІБ керівника щодо кожного суб’єкта(</w:t>
            </w:r>
            <w:proofErr w:type="spellStart"/>
            <w:r w:rsidRPr="00BF7447">
              <w:rPr>
                <w:rFonts w:ascii="Times New Roman" w:hAnsi="Times New Roman"/>
                <w:lang w:val="uk-UA"/>
              </w:rPr>
              <w:t>ів</w:t>
            </w:r>
            <w:proofErr w:type="spellEnd"/>
            <w:r w:rsidRPr="00BF7447">
              <w:rPr>
                <w:rFonts w:ascii="Times New Roman" w:hAnsi="Times New Roman"/>
                <w:lang w:val="uk-UA"/>
              </w:rPr>
              <w:t>) господарювання.</w:t>
            </w:r>
          </w:p>
          <w:p w14:paraId="5B2A5386" w14:textId="01408614" w:rsidR="004E22BC" w:rsidRPr="00BF7447" w:rsidRDefault="005478E0" w:rsidP="00BF7447">
            <w:pPr>
              <w:spacing w:after="0" w:line="240" w:lineRule="auto"/>
              <w:ind w:left="34"/>
              <w:jc w:val="both"/>
              <w:rPr>
                <w:rFonts w:ascii="Times New Roman" w:hAnsi="Times New Roman"/>
                <w:b/>
                <w:lang w:val="uk-UA"/>
              </w:rPr>
            </w:pPr>
            <w:r w:rsidRPr="00133AC4">
              <w:rPr>
                <w:rFonts w:ascii="Times New Roman" w:hAnsi="Times New Roman"/>
                <w:color w:val="333333"/>
                <w:shd w:val="clear" w:color="auto" w:fill="FFFFFF"/>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w:t>
            </w:r>
            <w:r w:rsidRPr="00BF7447">
              <w:rPr>
                <w:rFonts w:ascii="Times New Roman" w:hAnsi="Times New Roman"/>
                <w:color w:val="333333"/>
                <w:shd w:val="clear" w:color="auto" w:fill="FFFFFF"/>
              </w:rPr>
              <w:t> </w:t>
            </w:r>
            <w:hyperlink r:id="rId24" w:anchor="n1257" w:tgtFrame="_blank" w:history="1">
              <w:r w:rsidRPr="00133AC4">
                <w:rPr>
                  <w:rStyle w:val="a4"/>
                  <w:rFonts w:ascii="Times New Roman" w:hAnsi="Times New Roman"/>
                  <w:color w:val="000099"/>
                  <w:shd w:val="clear" w:color="auto" w:fill="FFFFFF"/>
                  <w:lang w:val="uk-UA"/>
                </w:rPr>
                <w:t>частини третьої</w:t>
              </w:r>
            </w:hyperlink>
            <w:r w:rsidRPr="00BF7447">
              <w:rPr>
                <w:rFonts w:ascii="Times New Roman" w:hAnsi="Times New Roman"/>
                <w:color w:val="333333"/>
                <w:shd w:val="clear" w:color="auto" w:fill="FFFFFF"/>
              </w:rPr>
              <w:t> </w:t>
            </w:r>
            <w:r w:rsidRPr="00133AC4">
              <w:rPr>
                <w:rFonts w:ascii="Times New Roman" w:hAnsi="Times New Roman"/>
                <w:color w:val="333333"/>
                <w:shd w:val="clear" w:color="auto" w:fill="FFFFFF"/>
                <w:lang w:val="uk-UA"/>
              </w:rPr>
              <w:t>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tc>
      </w:tr>
      <w:tr w:rsidR="00811F2B" w:rsidRPr="00133AC4" w14:paraId="05158654" w14:textId="77777777" w:rsidTr="00E12C59">
        <w:trPr>
          <w:trHeight w:val="520"/>
          <w:jc w:val="center"/>
        </w:trPr>
        <w:tc>
          <w:tcPr>
            <w:tcW w:w="532" w:type="dxa"/>
          </w:tcPr>
          <w:p w14:paraId="1A29BE46"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9</w:t>
            </w:r>
          </w:p>
        </w:tc>
        <w:tc>
          <w:tcPr>
            <w:tcW w:w="2744" w:type="dxa"/>
          </w:tcPr>
          <w:p w14:paraId="4E755301"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6930" w:type="dxa"/>
          </w:tcPr>
          <w:p w14:paraId="05FE3A76" w14:textId="77777777" w:rsidR="004E22BC" w:rsidRPr="00BF7447" w:rsidRDefault="00CB546D" w:rsidP="00BF744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У</w:t>
            </w:r>
            <w:r w:rsidR="004E22BC" w:rsidRPr="00BF7447">
              <w:rPr>
                <w:rFonts w:ascii="Times New Roman" w:eastAsia="Times New Roman" w:hAnsi="Times New Roman" w:cs="Times New Roman"/>
                <w:color w:val="auto"/>
                <w:lang w:val="uk-UA"/>
              </w:rPr>
              <w:t xml:space="preserve">часник має право </w:t>
            </w:r>
            <w:proofErr w:type="spellStart"/>
            <w:r w:rsidR="004E22BC" w:rsidRPr="00BF7447">
              <w:rPr>
                <w:rFonts w:ascii="Times New Roman" w:eastAsia="Times New Roman" w:hAnsi="Times New Roman" w:cs="Times New Roman"/>
                <w:color w:val="auto"/>
                <w:lang w:val="uk-UA"/>
              </w:rPr>
              <w:t>внести</w:t>
            </w:r>
            <w:proofErr w:type="spellEnd"/>
            <w:r w:rsidR="004E22BC" w:rsidRPr="00BF7447">
              <w:rPr>
                <w:rFonts w:ascii="Times New Roman" w:eastAsia="Times New Roman" w:hAnsi="Times New Roman" w:cs="Times New Roman"/>
                <w:color w:val="auto"/>
                <w:lang w:val="uk-UA"/>
              </w:rPr>
              <w:t xml:space="preserve"> зміни або відкликати свою тендерну пропозицію до закінчення строку її подання без втрати свого забезпечення тендерної пропозиції </w:t>
            </w:r>
            <w:r w:rsidR="004E22BC" w:rsidRPr="00BF7447">
              <w:rPr>
                <w:rFonts w:ascii="Times New Roman" w:hAnsi="Times New Roman" w:cs="Times New Roman"/>
                <w:color w:val="auto"/>
                <w:lang w:val="uk-UA"/>
              </w:rPr>
              <w:t>(у разі якщо Замовником вимагається подання забезпечення тендерної пропозиції)</w:t>
            </w:r>
            <w:r w:rsidR="004E22BC" w:rsidRPr="00BF7447">
              <w:rPr>
                <w:rFonts w:ascii="Times New Roman" w:eastAsia="Times New Roman" w:hAnsi="Times New Roman" w:cs="Times New Roman"/>
                <w:color w:val="auto"/>
                <w:lang w:val="uk-UA"/>
              </w:rPr>
              <w:t xml:space="preserve">. Такі зміни або заява про відкликання тендерної пропозиції враховуються в разі, якщо їх отримано електронною системою </w:t>
            </w:r>
            <w:proofErr w:type="spellStart"/>
            <w:r w:rsidR="004E22BC" w:rsidRPr="00BF7447">
              <w:rPr>
                <w:rFonts w:ascii="Times New Roman" w:eastAsia="Times New Roman" w:hAnsi="Times New Roman" w:cs="Times New Roman"/>
                <w:color w:val="auto"/>
                <w:lang w:val="uk-UA"/>
              </w:rPr>
              <w:t>закупівель</w:t>
            </w:r>
            <w:proofErr w:type="spellEnd"/>
            <w:r w:rsidR="004E22BC" w:rsidRPr="00BF7447">
              <w:rPr>
                <w:rFonts w:ascii="Times New Roman" w:eastAsia="Times New Roman" w:hAnsi="Times New Roman" w:cs="Times New Roman"/>
                <w:color w:val="auto"/>
                <w:lang w:val="uk-UA"/>
              </w:rPr>
              <w:t xml:space="preserve"> до закінчення строку подання тендерних пропозицій.</w:t>
            </w:r>
          </w:p>
        </w:tc>
      </w:tr>
      <w:tr w:rsidR="00811F2B" w:rsidRPr="00BF7447" w14:paraId="123D23BB" w14:textId="77777777" w:rsidTr="00E12C59">
        <w:trPr>
          <w:trHeight w:val="291"/>
          <w:jc w:val="center"/>
        </w:trPr>
        <w:tc>
          <w:tcPr>
            <w:tcW w:w="10206" w:type="dxa"/>
            <w:gridSpan w:val="3"/>
            <w:shd w:val="clear" w:color="auto" w:fill="D6E3BC"/>
          </w:tcPr>
          <w:p w14:paraId="25CF069B" w14:textId="77777777" w:rsidR="004E22BC" w:rsidRPr="00BF7447" w:rsidRDefault="004E22BC" w:rsidP="00BF7447">
            <w:pPr>
              <w:pStyle w:val="af1"/>
              <w:jc w:val="center"/>
              <w:rPr>
                <w:rFonts w:ascii="Times New Roman" w:hAnsi="Times New Roman"/>
                <w:b/>
                <w:lang w:val="uk-UA"/>
              </w:rPr>
            </w:pPr>
            <w:r w:rsidRPr="00BF7447">
              <w:rPr>
                <w:rFonts w:ascii="Times New Roman" w:hAnsi="Times New Roman"/>
                <w:b/>
                <w:lang w:val="uk-UA"/>
              </w:rPr>
              <w:t>Розділ І</w:t>
            </w:r>
            <w:r w:rsidRPr="00BF7447">
              <w:rPr>
                <w:rFonts w:ascii="Times New Roman" w:hAnsi="Times New Roman"/>
                <w:b/>
                <w:lang w:val="en-US"/>
              </w:rPr>
              <w:t>V</w:t>
            </w:r>
            <w:r w:rsidRPr="00BF7447">
              <w:rPr>
                <w:rFonts w:ascii="Times New Roman" w:hAnsi="Times New Roman"/>
                <w:b/>
                <w:lang w:val="uk-UA"/>
              </w:rPr>
              <w:t>.    Подання та розкриття тендерної пропозиції</w:t>
            </w:r>
          </w:p>
        </w:tc>
      </w:tr>
      <w:tr w:rsidR="00811F2B" w:rsidRPr="00BF7447" w14:paraId="28DB44A8" w14:textId="77777777" w:rsidTr="00E12C59">
        <w:trPr>
          <w:trHeight w:val="520"/>
          <w:jc w:val="center"/>
        </w:trPr>
        <w:tc>
          <w:tcPr>
            <w:tcW w:w="532" w:type="dxa"/>
          </w:tcPr>
          <w:p w14:paraId="4E9071FB"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16719B1A" w14:textId="77777777" w:rsidR="004E22BC" w:rsidRPr="00BF7447" w:rsidRDefault="004E22BC" w:rsidP="00BF744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Кінцевий строк подання тендерної пропозиції</w:t>
            </w:r>
          </w:p>
        </w:tc>
        <w:tc>
          <w:tcPr>
            <w:tcW w:w="6930" w:type="dxa"/>
          </w:tcPr>
          <w:p w14:paraId="1F580405" w14:textId="77777777" w:rsidR="00A81DA3" w:rsidRPr="00BF7447" w:rsidRDefault="00A81DA3" w:rsidP="00BF7447">
            <w:pPr>
              <w:spacing w:after="0" w:line="240" w:lineRule="auto"/>
              <w:ind w:firstLine="328"/>
              <w:jc w:val="both"/>
              <w:rPr>
                <w:rFonts w:ascii="Times New Roman" w:hAnsi="Times New Roman"/>
                <w:noProof/>
                <w:shd w:val="clear" w:color="auto" w:fill="FFFFFF"/>
                <w:lang w:val="uk-UA"/>
              </w:rPr>
            </w:pPr>
            <w:r w:rsidRPr="00BF7447">
              <w:rPr>
                <w:rFonts w:ascii="Times New Roman" w:hAnsi="Times New Roman"/>
                <w:noProof/>
                <w:lang w:val="uk-UA"/>
              </w:rPr>
              <w:t xml:space="preserve">Кінцевий строк подання тендерних </w:t>
            </w:r>
            <w:r w:rsidRPr="00BF7447">
              <w:rPr>
                <w:rFonts w:ascii="Times New Roman" w:hAnsi="Times New Roman"/>
                <w:noProof/>
                <w:shd w:val="clear" w:color="auto" w:fill="FFFFFF"/>
                <w:lang w:val="uk-UA"/>
              </w:rPr>
              <w:t xml:space="preserve">пропозицій: </w:t>
            </w:r>
          </w:p>
          <w:p w14:paraId="0E9F09EA" w14:textId="14872E88" w:rsidR="00A81DA3" w:rsidRPr="00BF7447" w:rsidRDefault="00A20EAC" w:rsidP="00BF7447">
            <w:pPr>
              <w:spacing w:after="0" w:line="240" w:lineRule="auto"/>
              <w:ind w:firstLine="328"/>
              <w:jc w:val="both"/>
              <w:rPr>
                <w:rFonts w:ascii="Times New Roman" w:hAnsi="Times New Roman"/>
                <w:noProof/>
                <w:shd w:val="clear" w:color="auto" w:fill="FFFFFF"/>
                <w:lang w:val="uk-UA"/>
              </w:rPr>
            </w:pPr>
            <w:r>
              <w:rPr>
                <w:rFonts w:ascii="Times New Roman" w:hAnsi="Times New Roman"/>
                <w:b/>
                <w:highlight w:val="yellow"/>
                <w:shd w:val="clear" w:color="auto" w:fill="FFFFFF"/>
                <w:lang w:val="uk-UA"/>
              </w:rPr>
              <w:t>0</w:t>
            </w:r>
            <w:r w:rsidR="00F3554C">
              <w:rPr>
                <w:rFonts w:ascii="Times New Roman" w:hAnsi="Times New Roman"/>
                <w:b/>
                <w:highlight w:val="yellow"/>
                <w:shd w:val="clear" w:color="auto" w:fill="FFFFFF"/>
                <w:lang w:val="en-US"/>
              </w:rPr>
              <w:t>4</w:t>
            </w:r>
            <w:r w:rsidR="00A81DA3" w:rsidRPr="00BF7447">
              <w:rPr>
                <w:rFonts w:ascii="Times New Roman" w:hAnsi="Times New Roman"/>
                <w:b/>
                <w:highlight w:val="yellow"/>
                <w:shd w:val="clear" w:color="auto" w:fill="FFFFFF"/>
                <w:lang w:val="uk-UA"/>
              </w:rPr>
              <w:t>.</w:t>
            </w:r>
            <w:r>
              <w:rPr>
                <w:rFonts w:ascii="Times New Roman" w:hAnsi="Times New Roman"/>
                <w:b/>
                <w:highlight w:val="yellow"/>
                <w:shd w:val="clear" w:color="auto" w:fill="FFFFFF"/>
                <w:lang w:val="uk-UA"/>
              </w:rPr>
              <w:t>11</w:t>
            </w:r>
            <w:r w:rsidR="00A81DA3" w:rsidRPr="00BF7447">
              <w:rPr>
                <w:rFonts w:ascii="Times New Roman" w:hAnsi="Times New Roman"/>
                <w:b/>
                <w:highlight w:val="yellow"/>
                <w:shd w:val="clear" w:color="auto" w:fill="FFFFFF"/>
                <w:lang w:val="uk-UA"/>
              </w:rPr>
              <w:t>.202</w:t>
            </w:r>
            <w:r w:rsidR="00C44958" w:rsidRPr="00BF7447">
              <w:rPr>
                <w:rFonts w:ascii="Times New Roman" w:hAnsi="Times New Roman"/>
                <w:b/>
                <w:highlight w:val="yellow"/>
                <w:shd w:val="clear" w:color="auto" w:fill="FFFFFF"/>
                <w:lang w:val="uk-UA"/>
              </w:rPr>
              <w:t>3</w:t>
            </w:r>
            <w:r w:rsidR="00A81DA3" w:rsidRPr="00BF7447">
              <w:rPr>
                <w:rFonts w:ascii="Times New Roman" w:hAnsi="Times New Roman"/>
                <w:b/>
                <w:highlight w:val="yellow"/>
                <w:shd w:val="clear" w:color="auto" w:fill="FFFFFF"/>
                <w:lang w:val="uk-UA"/>
              </w:rPr>
              <w:t xml:space="preserve"> року до </w:t>
            </w:r>
            <w:r>
              <w:rPr>
                <w:rFonts w:ascii="Times New Roman" w:hAnsi="Times New Roman"/>
                <w:b/>
                <w:highlight w:val="yellow"/>
                <w:shd w:val="clear" w:color="auto" w:fill="FFFFFF"/>
                <w:lang w:val="uk-UA"/>
              </w:rPr>
              <w:t>15</w:t>
            </w:r>
            <w:r w:rsidR="00A81DA3" w:rsidRPr="00BF7447">
              <w:rPr>
                <w:rFonts w:ascii="Times New Roman" w:hAnsi="Times New Roman"/>
                <w:b/>
                <w:highlight w:val="yellow"/>
                <w:shd w:val="clear" w:color="auto" w:fill="FFFFFF"/>
                <w:lang w:val="uk-UA"/>
              </w:rPr>
              <w:t>:00</w:t>
            </w:r>
          </w:p>
          <w:p w14:paraId="064BFE2C" w14:textId="77777777" w:rsidR="00A81DA3" w:rsidRPr="00BF7447" w:rsidRDefault="00A81DA3" w:rsidP="00BF7447">
            <w:pPr>
              <w:spacing w:after="0" w:line="240" w:lineRule="auto"/>
              <w:ind w:firstLine="321"/>
              <w:contextualSpacing/>
              <w:jc w:val="both"/>
              <w:rPr>
                <w:rFonts w:ascii="Times New Roman" w:hAnsi="Times New Roman"/>
              </w:rPr>
            </w:pPr>
            <w:proofErr w:type="spellStart"/>
            <w:r w:rsidRPr="00BF7447">
              <w:rPr>
                <w:rFonts w:ascii="Times New Roman" w:hAnsi="Times New Roman"/>
              </w:rPr>
              <w:t>Отримана</w:t>
            </w:r>
            <w:proofErr w:type="spellEnd"/>
            <w:r w:rsidRPr="00BF7447">
              <w:rPr>
                <w:rFonts w:ascii="Times New Roman" w:hAnsi="Times New Roman"/>
              </w:rPr>
              <w:t xml:space="preserve"> </w:t>
            </w:r>
            <w:proofErr w:type="spellStart"/>
            <w:r w:rsidRPr="00BF7447">
              <w:rPr>
                <w:rFonts w:ascii="Times New Roman" w:hAnsi="Times New Roman"/>
              </w:rPr>
              <w:t>тендерна</w:t>
            </w:r>
            <w:proofErr w:type="spellEnd"/>
            <w:r w:rsidRPr="00BF7447">
              <w:rPr>
                <w:rFonts w:ascii="Times New Roman" w:hAnsi="Times New Roman"/>
              </w:rPr>
              <w:t xml:space="preserve"> </w:t>
            </w:r>
            <w:proofErr w:type="spellStart"/>
            <w:r w:rsidRPr="00BF7447">
              <w:rPr>
                <w:rFonts w:ascii="Times New Roman" w:hAnsi="Times New Roman"/>
              </w:rPr>
              <w:t>пропозиція</w:t>
            </w:r>
            <w:proofErr w:type="spellEnd"/>
            <w:r w:rsidRPr="00BF7447">
              <w:rPr>
                <w:rFonts w:ascii="Times New Roman" w:hAnsi="Times New Roman"/>
              </w:rPr>
              <w:t xml:space="preserve"> вноситься автоматично до </w:t>
            </w:r>
            <w:proofErr w:type="spellStart"/>
            <w:r w:rsidRPr="00BF7447">
              <w:rPr>
                <w:rFonts w:ascii="Times New Roman" w:hAnsi="Times New Roman"/>
              </w:rPr>
              <w:t>реєстру</w:t>
            </w:r>
            <w:proofErr w:type="spellEnd"/>
            <w:r w:rsidRPr="00BF7447">
              <w:rPr>
                <w:rFonts w:ascii="Times New Roman" w:hAnsi="Times New Roman"/>
              </w:rPr>
              <w:t xml:space="preserve"> </w:t>
            </w:r>
            <w:proofErr w:type="spellStart"/>
            <w:r w:rsidRPr="00BF7447">
              <w:rPr>
                <w:rFonts w:ascii="Times New Roman" w:hAnsi="Times New Roman"/>
              </w:rPr>
              <w:lastRenderedPageBreak/>
              <w:t>отриманих</w:t>
            </w:r>
            <w:proofErr w:type="spellEnd"/>
            <w:r w:rsidRPr="00BF7447">
              <w:rPr>
                <w:rFonts w:ascii="Times New Roman" w:hAnsi="Times New Roman"/>
              </w:rPr>
              <w:t xml:space="preserve"> </w:t>
            </w:r>
            <w:proofErr w:type="spellStart"/>
            <w:r w:rsidRPr="00BF7447">
              <w:rPr>
                <w:rFonts w:ascii="Times New Roman" w:hAnsi="Times New Roman"/>
              </w:rPr>
              <w:t>тендерних</w:t>
            </w:r>
            <w:proofErr w:type="spellEnd"/>
            <w:r w:rsidRPr="00BF7447">
              <w:rPr>
                <w:rFonts w:ascii="Times New Roman" w:hAnsi="Times New Roman"/>
              </w:rPr>
              <w:t xml:space="preserve"> </w:t>
            </w:r>
            <w:proofErr w:type="spellStart"/>
            <w:r w:rsidRPr="00BF7447">
              <w:rPr>
                <w:rFonts w:ascii="Times New Roman" w:hAnsi="Times New Roman"/>
              </w:rPr>
              <w:t>пропозицій</w:t>
            </w:r>
            <w:proofErr w:type="spellEnd"/>
            <w:r w:rsidRPr="00BF7447">
              <w:rPr>
                <w:rFonts w:ascii="Times New Roman" w:hAnsi="Times New Roman"/>
              </w:rPr>
              <w:t xml:space="preserve">, у </w:t>
            </w:r>
            <w:proofErr w:type="spellStart"/>
            <w:r w:rsidRPr="00BF7447">
              <w:rPr>
                <w:rFonts w:ascii="Times New Roman" w:hAnsi="Times New Roman"/>
              </w:rPr>
              <w:t>якому</w:t>
            </w:r>
            <w:proofErr w:type="spellEnd"/>
            <w:r w:rsidRPr="00BF7447">
              <w:rPr>
                <w:rFonts w:ascii="Times New Roman" w:hAnsi="Times New Roman"/>
              </w:rPr>
              <w:t xml:space="preserve"> </w:t>
            </w:r>
            <w:proofErr w:type="spellStart"/>
            <w:r w:rsidRPr="00BF7447">
              <w:rPr>
                <w:rFonts w:ascii="Times New Roman" w:hAnsi="Times New Roman"/>
              </w:rPr>
              <w:t>відображається</w:t>
            </w:r>
            <w:proofErr w:type="spellEnd"/>
            <w:r w:rsidRPr="00BF7447">
              <w:rPr>
                <w:rFonts w:ascii="Times New Roman" w:hAnsi="Times New Roman"/>
              </w:rPr>
              <w:t xml:space="preserve"> </w:t>
            </w: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надані</w:t>
            </w:r>
            <w:proofErr w:type="spellEnd"/>
            <w:r w:rsidRPr="00BF7447">
              <w:rPr>
                <w:rFonts w:ascii="Times New Roman" w:hAnsi="Times New Roman"/>
              </w:rPr>
              <w:t xml:space="preserve"> </w:t>
            </w: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а </w:t>
            </w:r>
            <w:proofErr w:type="spellStart"/>
            <w:r w:rsidRPr="00BF7447">
              <w:rPr>
                <w:rFonts w:ascii="Times New Roman" w:hAnsi="Times New Roman"/>
              </w:rPr>
              <w:t>саме</w:t>
            </w:r>
            <w:proofErr w:type="spellEnd"/>
            <w:r w:rsidRPr="00BF7447">
              <w:rPr>
                <w:rFonts w:ascii="Times New Roman" w:hAnsi="Times New Roman"/>
              </w:rPr>
              <w:t>:</w:t>
            </w:r>
          </w:p>
          <w:p w14:paraId="2C629F40" w14:textId="77777777" w:rsidR="00A81DA3" w:rsidRPr="00BF7447" w:rsidRDefault="00A81DA3" w:rsidP="00BF7447">
            <w:pPr>
              <w:spacing w:after="0" w:line="240" w:lineRule="auto"/>
              <w:ind w:firstLine="321"/>
              <w:contextualSpacing/>
              <w:jc w:val="both"/>
              <w:rPr>
                <w:rFonts w:ascii="Times New Roman" w:hAnsi="Times New Roman"/>
              </w:rPr>
            </w:pPr>
            <w:r w:rsidRPr="00BF7447">
              <w:rPr>
                <w:rFonts w:ascii="Times New Roman" w:hAnsi="Times New Roman"/>
              </w:rPr>
              <w:t>1</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унікальний</w:t>
            </w:r>
            <w:proofErr w:type="spellEnd"/>
            <w:r w:rsidRPr="00BF7447">
              <w:rPr>
                <w:rFonts w:ascii="Times New Roman" w:hAnsi="Times New Roman"/>
              </w:rPr>
              <w:t xml:space="preserve"> номер </w:t>
            </w:r>
            <w:proofErr w:type="spellStart"/>
            <w:r w:rsidRPr="00BF7447">
              <w:rPr>
                <w:rFonts w:ascii="Times New Roman" w:hAnsi="Times New Roman"/>
              </w:rPr>
              <w:t>оголошення</w:t>
            </w:r>
            <w:proofErr w:type="spellEnd"/>
            <w:r w:rsidRPr="00BF7447">
              <w:rPr>
                <w:rFonts w:ascii="Times New Roman" w:hAnsi="Times New Roman"/>
              </w:rPr>
              <w:t xml:space="preserve"> про </w:t>
            </w:r>
            <w:proofErr w:type="spellStart"/>
            <w:r w:rsidRPr="00BF7447">
              <w:rPr>
                <w:rFonts w:ascii="Times New Roman" w:hAnsi="Times New Roman"/>
              </w:rPr>
              <w:t>проведення</w:t>
            </w:r>
            <w:proofErr w:type="spellEnd"/>
            <w:r w:rsidRPr="00BF7447">
              <w:rPr>
                <w:rFonts w:ascii="Times New Roman" w:hAnsi="Times New Roman"/>
              </w:rPr>
              <w:t xml:space="preserve"> </w:t>
            </w:r>
            <w:proofErr w:type="spellStart"/>
            <w:r w:rsidRPr="00BF7447">
              <w:rPr>
                <w:rFonts w:ascii="Times New Roman" w:hAnsi="Times New Roman"/>
              </w:rPr>
              <w:t>конкурентної</w:t>
            </w:r>
            <w:proofErr w:type="spellEnd"/>
            <w:r w:rsidRPr="00BF7447">
              <w:rPr>
                <w:rFonts w:ascii="Times New Roman" w:hAnsi="Times New Roman"/>
              </w:rPr>
              <w:t xml:space="preserve"> </w:t>
            </w:r>
            <w:proofErr w:type="spellStart"/>
            <w:r w:rsidRPr="00BF7447">
              <w:rPr>
                <w:rFonts w:ascii="Times New Roman" w:hAnsi="Times New Roman"/>
              </w:rPr>
              <w:t>процедури</w:t>
            </w:r>
            <w:proofErr w:type="spellEnd"/>
            <w:r w:rsidRPr="00BF7447">
              <w:rPr>
                <w:rFonts w:ascii="Times New Roman" w:hAnsi="Times New Roman"/>
              </w:rPr>
              <w:t xml:space="preserve">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присвоєний</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p w14:paraId="5E8415BE" w14:textId="77777777" w:rsidR="00A81DA3" w:rsidRPr="00BF7447" w:rsidRDefault="00A81DA3" w:rsidP="00BF7447">
            <w:pPr>
              <w:spacing w:after="0" w:line="240" w:lineRule="auto"/>
              <w:ind w:firstLine="321"/>
              <w:contextualSpacing/>
              <w:jc w:val="both"/>
              <w:rPr>
                <w:rFonts w:ascii="Times New Roman" w:hAnsi="Times New Roman"/>
              </w:rPr>
            </w:pPr>
            <w:r w:rsidRPr="00BF7447">
              <w:rPr>
                <w:rFonts w:ascii="Times New Roman" w:hAnsi="Times New Roman"/>
              </w:rPr>
              <w:t>2</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найменування</w:t>
            </w:r>
            <w:proofErr w:type="spellEnd"/>
            <w:r w:rsidRPr="00BF7447">
              <w:rPr>
                <w:rFonts w:ascii="Times New Roman" w:hAnsi="Times New Roman"/>
              </w:rPr>
              <w:t xml:space="preserve"> та </w:t>
            </w:r>
            <w:proofErr w:type="spellStart"/>
            <w:r w:rsidRPr="00BF7447">
              <w:rPr>
                <w:rFonts w:ascii="Times New Roman" w:hAnsi="Times New Roman"/>
              </w:rPr>
              <w:t>ідентифікаційний</w:t>
            </w:r>
            <w:proofErr w:type="spellEnd"/>
            <w:r w:rsidRPr="00BF7447">
              <w:rPr>
                <w:rFonts w:ascii="Times New Roman" w:hAnsi="Times New Roman"/>
              </w:rPr>
              <w:t xml:space="preserve"> код </w:t>
            </w:r>
            <w:proofErr w:type="spellStart"/>
            <w:r w:rsidRPr="00BF7447">
              <w:rPr>
                <w:rFonts w:ascii="Times New Roman" w:hAnsi="Times New Roman"/>
              </w:rPr>
              <w:t>учасника</w:t>
            </w:r>
            <w:proofErr w:type="spellEnd"/>
            <w:r w:rsidRPr="00BF7447">
              <w:rPr>
                <w:rFonts w:ascii="Times New Roman" w:hAnsi="Times New Roman"/>
              </w:rPr>
              <w:t xml:space="preserve"> в </w:t>
            </w:r>
            <w:proofErr w:type="spellStart"/>
            <w:r w:rsidRPr="00BF7447">
              <w:rPr>
                <w:rFonts w:ascii="Times New Roman" w:hAnsi="Times New Roman"/>
              </w:rPr>
              <w:t>Єдиному</w:t>
            </w:r>
            <w:proofErr w:type="spellEnd"/>
            <w:r w:rsidRPr="00BF7447">
              <w:rPr>
                <w:rFonts w:ascii="Times New Roman" w:hAnsi="Times New Roman"/>
              </w:rPr>
              <w:t xml:space="preserve"> державному </w:t>
            </w:r>
            <w:proofErr w:type="spellStart"/>
            <w:r w:rsidRPr="00BF7447">
              <w:rPr>
                <w:rFonts w:ascii="Times New Roman" w:hAnsi="Times New Roman"/>
              </w:rPr>
              <w:t>реєстрі</w:t>
            </w:r>
            <w:proofErr w:type="spellEnd"/>
            <w:r w:rsidRPr="00BF7447">
              <w:rPr>
                <w:rFonts w:ascii="Times New Roman" w:hAnsi="Times New Roman"/>
              </w:rPr>
              <w:t xml:space="preserve"> </w:t>
            </w:r>
            <w:proofErr w:type="spellStart"/>
            <w:r w:rsidRPr="00BF7447">
              <w:rPr>
                <w:rFonts w:ascii="Times New Roman" w:hAnsi="Times New Roman"/>
              </w:rPr>
              <w:t>юридичних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w:t>
            </w:r>
            <w:proofErr w:type="spellStart"/>
            <w:r w:rsidRPr="00BF7447">
              <w:rPr>
                <w:rFonts w:ascii="Times New Roman" w:hAnsi="Times New Roman"/>
              </w:rPr>
              <w:t>фізичних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 </w:t>
            </w:r>
            <w:proofErr w:type="spellStart"/>
            <w:r w:rsidRPr="00BF7447">
              <w:rPr>
                <w:rFonts w:ascii="Times New Roman" w:hAnsi="Times New Roman"/>
              </w:rPr>
              <w:t>підприємців</w:t>
            </w:r>
            <w:proofErr w:type="spellEnd"/>
            <w:r w:rsidRPr="00BF7447">
              <w:rPr>
                <w:rFonts w:ascii="Times New Roman" w:hAnsi="Times New Roman"/>
              </w:rPr>
              <w:t xml:space="preserve"> та </w:t>
            </w:r>
            <w:proofErr w:type="spellStart"/>
            <w:r w:rsidRPr="00BF7447">
              <w:rPr>
                <w:rFonts w:ascii="Times New Roman" w:hAnsi="Times New Roman"/>
              </w:rPr>
              <w:t>громадських</w:t>
            </w:r>
            <w:proofErr w:type="spellEnd"/>
            <w:r w:rsidRPr="00BF7447">
              <w:rPr>
                <w:rFonts w:ascii="Times New Roman" w:hAnsi="Times New Roman"/>
              </w:rPr>
              <w:t xml:space="preserve"> </w:t>
            </w:r>
            <w:proofErr w:type="spellStart"/>
            <w:r w:rsidRPr="00BF7447">
              <w:rPr>
                <w:rFonts w:ascii="Times New Roman" w:hAnsi="Times New Roman"/>
              </w:rPr>
              <w:t>формувань</w:t>
            </w:r>
            <w:proofErr w:type="spellEnd"/>
            <w:r w:rsidRPr="00BF7447">
              <w:rPr>
                <w:rFonts w:ascii="Times New Roman" w:hAnsi="Times New Roman"/>
              </w:rPr>
              <w:t>;</w:t>
            </w:r>
          </w:p>
          <w:p w14:paraId="0C42FC68" w14:textId="77777777" w:rsidR="00A81DA3" w:rsidRPr="00BF7447" w:rsidRDefault="00A81DA3" w:rsidP="00BF7447">
            <w:pPr>
              <w:spacing w:after="0" w:line="240" w:lineRule="auto"/>
              <w:ind w:firstLine="321"/>
              <w:contextualSpacing/>
              <w:jc w:val="both"/>
              <w:rPr>
                <w:rFonts w:ascii="Times New Roman" w:hAnsi="Times New Roman"/>
              </w:rPr>
            </w:pPr>
            <w:r w:rsidRPr="00BF7447">
              <w:rPr>
                <w:rFonts w:ascii="Times New Roman" w:hAnsi="Times New Roman"/>
              </w:rPr>
              <w:t>3</w:t>
            </w:r>
            <w:r w:rsidRPr="00BF7447">
              <w:rPr>
                <w:rFonts w:ascii="Times New Roman" w:hAnsi="Times New Roman"/>
                <w:lang w:val="uk-UA"/>
              </w:rPr>
              <w:t>.</w:t>
            </w:r>
            <w:r w:rsidRPr="00BF7447">
              <w:rPr>
                <w:rFonts w:ascii="Times New Roman" w:hAnsi="Times New Roman"/>
              </w:rPr>
              <w:t xml:space="preserve">) дата та час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w:t>
            </w:r>
          </w:p>
          <w:p w14:paraId="00D9E838" w14:textId="77777777" w:rsidR="00A81DA3" w:rsidRPr="00BF7447" w:rsidRDefault="00A81DA3" w:rsidP="00BF7447">
            <w:pPr>
              <w:spacing w:after="0" w:line="240" w:lineRule="auto"/>
              <w:ind w:firstLine="321"/>
              <w:contextualSpacing/>
              <w:jc w:val="both"/>
              <w:rPr>
                <w:rFonts w:ascii="Times New Roman" w:hAnsi="Times New Roman"/>
              </w:rPr>
            </w:pPr>
            <w:proofErr w:type="spellStart"/>
            <w:r w:rsidRPr="00BF7447">
              <w:rPr>
                <w:rFonts w:ascii="Times New Roman" w:hAnsi="Times New Roman"/>
              </w:rPr>
              <w:t>Електронна</w:t>
            </w:r>
            <w:proofErr w:type="spellEnd"/>
            <w:r w:rsidRPr="00BF7447">
              <w:rPr>
                <w:rFonts w:ascii="Times New Roman" w:hAnsi="Times New Roman"/>
              </w:rPr>
              <w:t xml:space="preserve"> система </w:t>
            </w:r>
            <w:proofErr w:type="spellStart"/>
            <w:r w:rsidRPr="00BF7447">
              <w:rPr>
                <w:rFonts w:ascii="Times New Roman" w:hAnsi="Times New Roman"/>
              </w:rPr>
              <w:t>закупівель</w:t>
            </w:r>
            <w:proofErr w:type="spellEnd"/>
            <w:r w:rsidRPr="00BF7447">
              <w:rPr>
                <w:rFonts w:ascii="Times New Roman" w:hAnsi="Times New Roman"/>
              </w:rPr>
              <w:t xml:space="preserve"> автоматично </w:t>
            </w:r>
            <w:proofErr w:type="spellStart"/>
            <w:r w:rsidRPr="00BF7447">
              <w:rPr>
                <w:rFonts w:ascii="Times New Roman" w:hAnsi="Times New Roman"/>
              </w:rPr>
              <w:t>формує</w:t>
            </w:r>
            <w:proofErr w:type="spellEnd"/>
            <w:r w:rsidRPr="00BF7447">
              <w:rPr>
                <w:rFonts w:ascii="Times New Roman" w:hAnsi="Times New Roman"/>
              </w:rPr>
              <w:t xml:space="preserve"> та </w:t>
            </w:r>
            <w:proofErr w:type="spellStart"/>
            <w:r w:rsidRPr="00BF7447">
              <w:rPr>
                <w:rFonts w:ascii="Times New Roman" w:hAnsi="Times New Roman"/>
              </w:rPr>
              <w:t>надсилає</w:t>
            </w:r>
            <w:proofErr w:type="spellEnd"/>
            <w:r w:rsidRPr="00BF7447">
              <w:rPr>
                <w:rFonts w:ascii="Times New Roman" w:hAnsi="Times New Roman"/>
              </w:rPr>
              <w:t xml:space="preserve"> </w:t>
            </w:r>
            <w:proofErr w:type="spellStart"/>
            <w:r w:rsidRPr="00BF7447">
              <w:rPr>
                <w:rFonts w:ascii="Times New Roman" w:hAnsi="Times New Roman"/>
              </w:rPr>
              <w:t>повідомлення</w:t>
            </w:r>
            <w:proofErr w:type="spellEnd"/>
            <w:r w:rsidRPr="00BF7447">
              <w:rPr>
                <w:rFonts w:ascii="Times New Roman" w:hAnsi="Times New Roman"/>
              </w:rPr>
              <w:t xml:space="preserve"> </w:t>
            </w:r>
            <w:proofErr w:type="spellStart"/>
            <w:r w:rsidRPr="00BF7447">
              <w:rPr>
                <w:rFonts w:ascii="Times New Roman" w:hAnsi="Times New Roman"/>
              </w:rPr>
              <w:t>учаснику</w:t>
            </w:r>
            <w:proofErr w:type="spellEnd"/>
            <w:r w:rsidRPr="00BF7447">
              <w:rPr>
                <w:rFonts w:ascii="Times New Roman" w:hAnsi="Times New Roman"/>
              </w:rPr>
              <w:t xml:space="preserve"> про </w:t>
            </w:r>
            <w:proofErr w:type="spellStart"/>
            <w:r w:rsidRPr="00BF7447">
              <w:rPr>
                <w:rFonts w:ascii="Times New Roman" w:hAnsi="Times New Roman"/>
              </w:rPr>
              <w:t>отримання</w:t>
            </w:r>
            <w:proofErr w:type="spellEnd"/>
            <w:r w:rsidRPr="00BF7447">
              <w:rPr>
                <w:rFonts w:ascii="Times New Roman" w:hAnsi="Times New Roman"/>
              </w:rPr>
              <w:t xml:space="preserve"> </w:t>
            </w:r>
            <w:proofErr w:type="spellStart"/>
            <w:r w:rsidRPr="00BF7447">
              <w:rPr>
                <w:rFonts w:ascii="Times New Roman" w:hAnsi="Times New Roman"/>
              </w:rPr>
              <w:t>його</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із</w:t>
            </w:r>
            <w:proofErr w:type="spellEnd"/>
            <w:r w:rsidRPr="00BF7447">
              <w:rPr>
                <w:rFonts w:ascii="Times New Roman" w:hAnsi="Times New Roman"/>
              </w:rPr>
              <w:t xml:space="preserve"> </w:t>
            </w:r>
            <w:proofErr w:type="spellStart"/>
            <w:r w:rsidRPr="00BF7447">
              <w:rPr>
                <w:rFonts w:ascii="Times New Roman" w:hAnsi="Times New Roman"/>
              </w:rPr>
              <w:t>зазначенням</w:t>
            </w:r>
            <w:proofErr w:type="spellEnd"/>
            <w:r w:rsidRPr="00BF7447">
              <w:rPr>
                <w:rFonts w:ascii="Times New Roman" w:hAnsi="Times New Roman"/>
              </w:rPr>
              <w:t xml:space="preserve"> </w:t>
            </w:r>
            <w:proofErr w:type="spellStart"/>
            <w:r w:rsidRPr="00BF7447">
              <w:rPr>
                <w:rFonts w:ascii="Times New Roman" w:hAnsi="Times New Roman"/>
              </w:rPr>
              <w:t>дати</w:t>
            </w:r>
            <w:proofErr w:type="spellEnd"/>
            <w:r w:rsidRPr="00BF7447">
              <w:rPr>
                <w:rFonts w:ascii="Times New Roman" w:hAnsi="Times New Roman"/>
              </w:rPr>
              <w:t xml:space="preserve"> та часу.</w:t>
            </w:r>
          </w:p>
          <w:p w14:paraId="42AE55EE" w14:textId="77777777" w:rsidR="00A81DA3" w:rsidRPr="00BF7447" w:rsidRDefault="00A81DA3" w:rsidP="00BF7447">
            <w:pPr>
              <w:widowControl w:val="0"/>
              <w:spacing w:after="0" w:line="240" w:lineRule="auto"/>
              <w:ind w:right="113" w:firstLine="176"/>
              <w:contextualSpacing/>
              <w:jc w:val="both"/>
              <w:rPr>
                <w:rFonts w:ascii="Times New Roman" w:hAnsi="Times New Roman"/>
                <w:lang w:eastAsia="uk-UA"/>
              </w:rPr>
            </w:pPr>
            <w:r w:rsidRPr="00BF7447">
              <w:rPr>
                <w:rFonts w:ascii="Times New Roman" w:hAnsi="Times New Roman"/>
                <w:lang w:val="uk-UA" w:eastAsia="uk-UA"/>
              </w:rPr>
              <w:t xml:space="preserve">  </w:t>
            </w:r>
            <w:proofErr w:type="spellStart"/>
            <w:r w:rsidRPr="00BF7447">
              <w:rPr>
                <w:rFonts w:ascii="Times New Roman" w:hAnsi="Times New Roman"/>
                <w:lang w:eastAsia="uk-UA"/>
              </w:rPr>
              <w:t>Ціна</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тендерної</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пропозиції</w:t>
            </w:r>
            <w:proofErr w:type="spellEnd"/>
            <w:r w:rsidRPr="00BF7447">
              <w:rPr>
                <w:rFonts w:ascii="Times New Roman" w:hAnsi="Times New Roman"/>
                <w:lang w:eastAsia="uk-UA"/>
              </w:rPr>
              <w:t>/</w:t>
            </w:r>
            <w:proofErr w:type="spellStart"/>
            <w:r w:rsidRPr="00BF7447">
              <w:rPr>
                <w:rFonts w:ascii="Times New Roman" w:hAnsi="Times New Roman"/>
                <w:lang w:eastAsia="uk-UA"/>
              </w:rPr>
              <w:t>пропозиції</w:t>
            </w:r>
            <w:proofErr w:type="spellEnd"/>
            <w:r w:rsidRPr="00BF7447">
              <w:rPr>
                <w:rFonts w:ascii="Times New Roman" w:hAnsi="Times New Roman"/>
                <w:lang w:eastAsia="uk-UA"/>
              </w:rPr>
              <w:t xml:space="preserve"> не </w:t>
            </w:r>
            <w:proofErr w:type="spellStart"/>
            <w:r w:rsidRPr="00BF7447">
              <w:rPr>
                <w:rFonts w:ascii="Times New Roman" w:hAnsi="Times New Roman"/>
                <w:lang w:eastAsia="uk-UA"/>
              </w:rPr>
              <w:t>може</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перевищувати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очікувану</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вартість</w:t>
            </w:r>
            <w:proofErr w:type="spellEnd"/>
            <w:r w:rsidRPr="00BF7447">
              <w:rPr>
                <w:rFonts w:ascii="Times New Roman" w:hAnsi="Times New Roman"/>
                <w:lang w:eastAsia="uk-UA"/>
              </w:rPr>
              <w:t xml:space="preserve"> предмета </w:t>
            </w:r>
            <w:proofErr w:type="spellStart"/>
            <w:r w:rsidRPr="00BF7447">
              <w:rPr>
                <w:rFonts w:ascii="Times New Roman" w:hAnsi="Times New Roman"/>
                <w:lang w:eastAsia="uk-UA"/>
              </w:rPr>
              <w:t>закупівлі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зазначену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оголошенні</w:t>
            </w:r>
            <w:proofErr w:type="spellEnd"/>
            <w:r w:rsidRPr="00BF7447">
              <w:rPr>
                <w:rFonts w:ascii="Times New Roman" w:hAnsi="Times New Roman"/>
                <w:lang w:eastAsia="uk-UA"/>
              </w:rPr>
              <w:t xml:space="preserve"> про </w:t>
            </w:r>
            <w:proofErr w:type="spellStart"/>
            <w:r w:rsidRPr="00BF7447">
              <w:rPr>
                <w:rFonts w:ascii="Times New Roman" w:hAnsi="Times New Roman"/>
                <w:lang w:eastAsia="uk-UA"/>
              </w:rPr>
              <w:t>проведення</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конкурентної</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процедури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закупівлі</w:t>
            </w:r>
            <w:proofErr w:type="spellEnd"/>
          </w:p>
          <w:p w14:paraId="35235E09" w14:textId="77777777" w:rsidR="004E22BC" w:rsidRPr="00BF7447" w:rsidRDefault="00A81DA3" w:rsidP="00BF7447">
            <w:pPr>
              <w:pStyle w:val="af1"/>
              <w:jc w:val="both"/>
              <w:rPr>
                <w:rFonts w:ascii="Times New Roman" w:hAnsi="Times New Roman"/>
                <w:lang w:val="uk-UA"/>
              </w:rPr>
            </w:pP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після</w:t>
            </w:r>
            <w:proofErr w:type="spellEnd"/>
            <w:r w:rsidRPr="00BF7447">
              <w:rPr>
                <w:rFonts w:ascii="Times New Roman" w:hAnsi="Times New Roman"/>
              </w:rPr>
              <w:t xml:space="preserve"> </w:t>
            </w:r>
            <w:proofErr w:type="spellStart"/>
            <w:r w:rsidRPr="00BF7447">
              <w:rPr>
                <w:rFonts w:ascii="Times New Roman" w:hAnsi="Times New Roman"/>
              </w:rPr>
              <w:t>закінчення</w:t>
            </w:r>
            <w:proofErr w:type="spellEnd"/>
            <w:r w:rsidRPr="00BF7447">
              <w:rPr>
                <w:rFonts w:ascii="Times New Roman" w:hAnsi="Times New Roman"/>
              </w:rPr>
              <w:t xml:space="preserve"> </w:t>
            </w:r>
            <w:proofErr w:type="spellStart"/>
            <w:r w:rsidRPr="00BF7447">
              <w:rPr>
                <w:rFonts w:ascii="Times New Roman" w:hAnsi="Times New Roman"/>
              </w:rPr>
              <w:t>кінцевого</w:t>
            </w:r>
            <w:proofErr w:type="spellEnd"/>
            <w:r w:rsidRPr="00BF7447">
              <w:rPr>
                <w:rFonts w:ascii="Times New Roman" w:hAnsi="Times New Roman"/>
              </w:rPr>
              <w:t xml:space="preserve"> строку </w:t>
            </w:r>
            <w:proofErr w:type="spellStart"/>
            <w:r w:rsidRPr="00BF7447">
              <w:rPr>
                <w:rFonts w:ascii="Times New Roman" w:hAnsi="Times New Roman"/>
              </w:rPr>
              <w:t>їх</w:t>
            </w:r>
            <w:proofErr w:type="spellEnd"/>
            <w:r w:rsidRPr="00BF7447">
              <w:rPr>
                <w:rFonts w:ascii="Times New Roman" w:hAnsi="Times New Roman"/>
              </w:rPr>
              <w:t xml:space="preserve">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яких</w:t>
            </w:r>
            <w:proofErr w:type="spellEnd"/>
            <w:r w:rsidRPr="00BF7447">
              <w:rPr>
                <w:rFonts w:ascii="Times New Roman" w:hAnsi="Times New Roman"/>
              </w:rPr>
              <w:t xml:space="preserve"> </w:t>
            </w:r>
            <w:proofErr w:type="spellStart"/>
            <w:r w:rsidRPr="00BF7447">
              <w:rPr>
                <w:rFonts w:ascii="Times New Roman" w:hAnsi="Times New Roman"/>
              </w:rPr>
              <w:t>перевищує</w:t>
            </w:r>
            <w:proofErr w:type="spellEnd"/>
            <w:r w:rsidRPr="00BF7447">
              <w:rPr>
                <w:rFonts w:ascii="Times New Roman" w:hAnsi="Times New Roman"/>
              </w:rPr>
              <w:t xml:space="preserve"> </w:t>
            </w:r>
            <w:proofErr w:type="spellStart"/>
            <w:r w:rsidRPr="00BF7447">
              <w:rPr>
                <w:rFonts w:ascii="Times New Roman" w:hAnsi="Times New Roman"/>
              </w:rPr>
              <w:t>очікувану</w:t>
            </w:r>
            <w:proofErr w:type="spellEnd"/>
            <w:r w:rsidRPr="00BF7447">
              <w:rPr>
                <w:rFonts w:ascii="Times New Roman" w:hAnsi="Times New Roman"/>
              </w:rPr>
              <w:t xml:space="preserve"> </w:t>
            </w:r>
            <w:proofErr w:type="spellStart"/>
            <w:r w:rsidRPr="00BF7447">
              <w:rPr>
                <w:rFonts w:ascii="Times New Roman" w:hAnsi="Times New Roman"/>
              </w:rPr>
              <w:t>вартість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не </w:t>
            </w:r>
            <w:proofErr w:type="spellStart"/>
            <w:r w:rsidRPr="00BF7447">
              <w:rPr>
                <w:rFonts w:ascii="Times New Roman" w:hAnsi="Times New Roman"/>
              </w:rPr>
              <w:t>приймаються</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tc>
      </w:tr>
      <w:tr w:rsidR="00811F2B" w:rsidRPr="00BF7447" w14:paraId="051ECA1F" w14:textId="77777777" w:rsidTr="00C44958">
        <w:trPr>
          <w:trHeight w:val="520"/>
          <w:jc w:val="center"/>
        </w:trPr>
        <w:tc>
          <w:tcPr>
            <w:tcW w:w="532" w:type="dxa"/>
            <w:shd w:val="clear" w:color="auto" w:fill="auto"/>
          </w:tcPr>
          <w:p w14:paraId="7EE59C25"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2</w:t>
            </w:r>
          </w:p>
        </w:tc>
        <w:tc>
          <w:tcPr>
            <w:tcW w:w="2744" w:type="dxa"/>
            <w:shd w:val="clear" w:color="auto" w:fill="auto"/>
          </w:tcPr>
          <w:p w14:paraId="49A443B5"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Дата та час розкриття тендерної пропозиції</w:t>
            </w:r>
          </w:p>
        </w:tc>
        <w:tc>
          <w:tcPr>
            <w:tcW w:w="6930" w:type="dxa"/>
            <w:shd w:val="clear" w:color="auto" w:fill="auto"/>
          </w:tcPr>
          <w:p w14:paraId="541E1999" w14:textId="44E93E3B" w:rsidR="00BF3F7B" w:rsidRPr="00BF7447" w:rsidRDefault="00EF6BEB" w:rsidP="00BF7447">
            <w:pPr>
              <w:spacing w:after="0" w:line="240" w:lineRule="auto"/>
              <w:jc w:val="both"/>
              <w:rPr>
                <w:rFonts w:ascii="Times New Roman" w:hAnsi="Times New Roman"/>
                <w:color w:val="333333"/>
                <w:shd w:val="clear" w:color="auto" w:fill="FFFFFF"/>
              </w:rPr>
            </w:pPr>
            <w:r w:rsidRPr="00BF7447">
              <w:rPr>
                <w:rFonts w:ascii="Times New Roman" w:hAnsi="Times New Roman"/>
                <w:color w:val="333333"/>
                <w:shd w:val="clear" w:color="auto" w:fill="FFFFFF"/>
              </w:rPr>
              <w:t xml:space="preserve">Дата і час </w:t>
            </w:r>
            <w:proofErr w:type="spellStart"/>
            <w:r w:rsidRPr="00BF7447">
              <w:rPr>
                <w:rFonts w:ascii="Times New Roman" w:hAnsi="Times New Roman"/>
                <w:color w:val="333333"/>
                <w:shd w:val="clear" w:color="auto" w:fill="FFFFFF"/>
              </w:rPr>
              <w:t>розкриття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тендерних</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пропозицій</w:t>
            </w:r>
            <w:proofErr w:type="spellEnd"/>
            <w:r w:rsidRPr="00BF7447">
              <w:rPr>
                <w:rFonts w:ascii="Times New Roman" w:hAnsi="Times New Roman"/>
                <w:color w:val="333333"/>
                <w:shd w:val="clear" w:color="auto" w:fill="FFFFFF"/>
              </w:rPr>
              <w:t xml:space="preserve">, дата і час </w:t>
            </w:r>
            <w:proofErr w:type="spellStart"/>
            <w:r w:rsidRPr="00BF7447">
              <w:rPr>
                <w:rFonts w:ascii="Times New Roman" w:hAnsi="Times New Roman"/>
                <w:color w:val="333333"/>
                <w:shd w:val="clear" w:color="auto" w:fill="FFFFFF"/>
              </w:rPr>
              <w:t>проведення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електронного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аукціону</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визначаються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електронною</w:t>
            </w:r>
            <w:proofErr w:type="spellEnd"/>
            <w:r w:rsidRPr="00BF7447">
              <w:rPr>
                <w:rFonts w:ascii="Times New Roman" w:hAnsi="Times New Roman"/>
                <w:color w:val="333333"/>
                <w:shd w:val="clear" w:color="auto" w:fill="FFFFFF"/>
              </w:rPr>
              <w:t xml:space="preserve"> системою </w:t>
            </w:r>
            <w:proofErr w:type="spellStart"/>
            <w:r w:rsidRPr="00BF7447">
              <w:rPr>
                <w:rFonts w:ascii="Times New Roman" w:hAnsi="Times New Roman"/>
                <w:color w:val="333333"/>
                <w:shd w:val="clear" w:color="auto" w:fill="FFFFFF"/>
              </w:rPr>
              <w:t>закупівель</w:t>
            </w:r>
            <w:proofErr w:type="spellEnd"/>
            <w:r w:rsidRPr="00BF7447">
              <w:rPr>
                <w:rFonts w:ascii="Times New Roman" w:hAnsi="Times New Roman"/>
                <w:color w:val="333333"/>
                <w:shd w:val="clear" w:color="auto" w:fill="FFFFFF"/>
              </w:rPr>
              <w:t xml:space="preserve"> автоматично в день </w:t>
            </w:r>
            <w:proofErr w:type="spellStart"/>
            <w:r w:rsidRPr="00BF7447">
              <w:rPr>
                <w:rFonts w:ascii="Times New Roman" w:hAnsi="Times New Roman"/>
                <w:color w:val="333333"/>
                <w:shd w:val="clear" w:color="auto" w:fill="FFFFFF"/>
              </w:rPr>
              <w:t>оприлюднення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замовником</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оголошення</w:t>
            </w:r>
            <w:proofErr w:type="spellEnd"/>
            <w:r w:rsidRPr="00BF7447">
              <w:rPr>
                <w:rFonts w:ascii="Times New Roman" w:hAnsi="Times New Roman"/>
                <w:color w:val="333333"/>
                <w:shd w:val="clear" w:color="auto" w:fill="FFFFFF"/>
              </w:rPr>
              <w:t xml:space="preserve"> про </w:t>
            </w:r>
            <w:proofErr w:type="spellStart"/>
            <w:r w:rsidRPr="00BF7447">
              <w:rPr>
                <w:rFonts w:ascii="Times New Roman" w:hAnsi="Times New Roman"/>
                <w:color w:val="333333"/>
                <w:shd w:val="clear" w:color="auto" w:fill="FFFFFF"/>
              </w:rPr>
              <w:t>проведення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відкритих</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торгів</w:t>
            </w:r>
            <w:proofErr w:type="spellEnd"/>
            <w:r w:rsidRPr="00BF7447">
              <w:rPr>
                <w:rFonts w:ascii="Times New Roman" w:hAnsi="Times New Roman"/>
                <w:color w:val="333333"/>
                <w:shd w:val="clear" w:color="auto" w:fill="FFFFFF"/>
              </w:rPr>
              <w:t xml:space="preserve"> в </w:t>
            </w:r>
            <w:proofErr w:type="spellStart"/>
            <w:r w:rsidRPr="00BF7447">
              <w:rPr>
                <w:rFonts w:ascii="Times New Roman" w:hAnsi="Times New Roman"/>
                <w:color w:val="333333"/>
                <w:shd w:val="clear" w:color="auto" w:fill="FFFFFF"/>
              </w:rPr>
              <w:t>електронній</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системі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закупівель</w:t>
            </w:r>
            <w:proofErr w:type="spellEnd"/>
            <w:r w:rsidRPr="00BF7447">
              <w:rPr>
                <w:rFonts w:ascii="Times New Roman" w:hAnsi="Times New Roman"/>
                <w:color w:val="333333"/>
                <w:shd w:val="clear" w:color="auto" w:fill="FFFFFF"/>
              </w:rPr>
              <w:t>.</w:t>
            </w:r>
          </w:p>
          <w:p w14:paraId="43053566" w14:textId="79E46D11" w:rsidR="00EF6BEB" w:rsidRPr="00BF7447" w:rsidRDefault="00EF6BEB" w:rsidP="00BF7447">
            <w:pPr>
              <w:spacing w:after="0" w:line="240" w:lineRule="auto"/>
              <w:jc w:val="both"/>
              <w:rPr>
                <w:rFonts w:ascii="Times New Roman" w:hAnsi="Times New Roman"/>
                <w:shd w:val="solid" w:color="FFFFFF" w:fill="FFFFFF"/>
              </w:rPr>
            </w:pPr>
            <w:proofErr w:type="spellStart"/>
            <w:r w:rsidRPr="00BF7447">
              <w:rPr>
                <w:rFonts w:ascii="Times New Roman" w:hAnsi="Times New Roman"/>
                <w:color w:val="333333"/>
                <w:shd w:val="clear" w:color="auto" w:fill="FFFFFF"/>
              </w:rPr>
              <w:t>Розкриття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тендерних</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пропозицій</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здійснюється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відповідно</w:t>
            </w:r>
            <w:proofErr w:type="spellEnd"/>
            <w:r w:rsidRPr="00BF7447">
              <w:rPr>
                <w:rFonts w:ascii="Times New Roman" w:hAnsi="Times New Roman"/>
                <w:color w:val="333333"/>
                <w:shd w:val="clear" w:color="auto" w:fill="FFFFFF"/>
              </w:rPr>
              <w:t xml:space="preserve"> до </w:t>
            </w:r>
            <w:proofErr w:type="spellStart"/>
            <w:r w:rsidRPr="00BF7447">
              <w:rPr>
                <w:rFonts w:ascii="Times New Roman" w:hAnsi="Times New Roman"/>
                <w:color w:val="333333"/>
                <w:shd w:val="clear" w:color="auto" w:fill="FFFFFF"/>
              </w:rPr>
              <w:t>статті</w:t>
            </w:r>
            <w:proofErr w:type="spellEnd"/>
            <w:r w:rsidRPr="00BF7447">
              <w:rPr>
                <w:rFonts w:ascii="Times New Roman" w:hAnsi="Times New Roman"/>
                <w:color w:val="333333"/>
                <w:shd w:val="clear" w:color="auto" w:fill="FFFFFF"/>
              </w:rPr>
              <w:t xml:space="preserve"> 28 Закону (</w:t>
            </w:r>
            <w:proofErr w:type="spellStart"/>
            <w:r w:rsidRPr="00BF7447">
              <w:rPr>
                <w:rFonts w:ascii="Times New Roman" w:hAnsi="Times New Roman"/>
                <w:color w:val="333333"/>
                <w:shd w:val="clear" w:color="auto" w:fill="FFFFFF"/>
              </w:rPr>
              <w:t>положення</w:t>
            </w:r>
            <w:proofErr w:type="spellEnd"/>
            <w:r w:rsidRPr="00BF7447">
              <w:rPr>
                <w:rFonts w:ascii="Times New Roman" w:hAnsi="Times New Roman"/>
                <w:color w:val="333333"/>
                <w:shd w:val="clear" w:color="auto" w:fill="FFFFFF"/>
              </w:rPr>
              <w:t> </w:t>
            </w:r>
            <w:hyperlink r:id="rId25" w:anchor="n1495" w:tgtFrame="_blank" w:history="1">
              <w:r w:rsidRPr="00BF7447">
                <w:rPr>
                  <w:rStyle w:val="a4"/>
                  <w:rFonts w:ascii="Times New Roman" w:hAnsi="Times New Roman"/>
                  <w:color w:val="000099"/>
                  <w:shd w:val="clear" w:color="auto" w:fill="FFFFFF"/>
                </w:rPr>
                <w:t xml:space="preserve">абзацу </w:t>
              </w:r>
              <w:proofErr w:type="spellStart"/>
              <w:r w:rsidRPr="00BF7447">
                <w:rPr>
                  <w:rStyle w:val="a4"/>
                  <w:rFonts w:ascii="Times New Roman" w:hAnsi="Times New Roman"/>
                  <w:color w:val="000099"/>
                  <w:shd w:val="clear" w:color="auto" w:fill="FFFFFF"/>
                </w:rPr>
                <w:t>третього</w:t>
              </w:r>
              <w:proofErr w:type="spellEnd"/>
            </w:hyperlink>
            <w:r w:rsidRPr="00BF7447">
              <w:rPr>
                <w:rFonts w:ascii="Times New Roman" w:hAnsi="Times New Roman"/>
                <w:color w:val="333333"/>
                <w:shd w:val="clear" w:color="auto" w:fill="FFFFFF"/>
              </w:rPr>
              <w:t> </w:t>
            </w:r>
            <w:proofErr w:type="spellStart"/>
            <w:r w:rsidRPr="00BF7447">
              <w:rPr>
                <w:rFonts w:ascii="Times New Roman" w:hAnsi="Times New Roman"/>
                <w:color w:val="333333"/>
                <w:shd w:val="clear" w:color="auto" w:fill="FFFFFF"/>
              </w:rPr>
              <w:t>частини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першої</w:t>
            </w:r>
            <w:proofErr w:type="spellEnd"/>
            <w:r w:rsidRPr="00BF7447">
              <w:rPr>
                <w:rFonts w:ascii="Times New Roman" w:hAnsi="Times New Roman"/>
                <w:color w:val="333333"/>
                <w:shd w:val="clear" w:color="auto" w:fill="FFFFFF"/>
              </w:rPr>
              <w:t xml:space="preserve"> та </w:t>
            </w:r>
            <w:hyperlink r:id="rId26" w:anchor="n1497" w:tgtFrame="_blank" w:history="1">
              <w:r w:rsidRPr="00BF7447">
                <w:rPr>
                  <w:rStyle w:val="a4"/>
                  <w:rFonts w:ascii="Times New Roman" w:hAnsi="Times New Roman"/>
                  <w:color w:val="000099"/>
                  <w:shd w:val="clear" w:color="auto" w:fill="FFFFFF"/>
                </w:rPr>
                <w:t>абзацу другого</w:t>
              </w:r>
            </w:hyperlink>
            <w:r w:rsidRPr="00BF7447">
              <w:rPr>
                <w:rFonts w:ascii="Times New Roman" w:hAnsi="Times New Roman"/>
                <w:color w:val="333333"/>
                <w:shd w:val="clear" w:color="auto" w:fill="FFFFFF"/>
              </w:rPr>
              <w:t> </w:t>
            </w:r>
            <w:proofErr w:type="spellStart"/>
            <w:r w:rsidRPr="00BF7447">
              <w:rPr>
                <w:rFonts w:ascii="Times New Roman" w:hAnsi="Times New Roman"/>
                <w:color w:val="333333"/>
                <w:shd w:val="clear" w:color="auto" w:fill="FFFFFF"/>
              </w:rPr>
              <w:t>частини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другої</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статті</w:t>
            </w:r>
            <w:proofErr w:type="spellEnd"/>
            <w:r w:rsidRPr="00BF7447">
              <w:rPr>
                <w:rFonts w:ascii="Times New Roman" w:hAnsi="Times New Roman"/>
                <w:color w:val="333333"/>
                <w:shd w:val="clear" w:color="auto" w:fill="FFFFFF"/>
              </w:rPr>
              <w:t xml:space="preserve"> 28 Закону не </w:t>
            </w:r>
            <w:proofErr w:type="spellStart"/>
            <w:r w:rsidRPr="00BF7447">
              <w:rPr>
                <w:rFonts w:ascii="Times New Roman" w:hAnsi="Times New Roman"/>
                <w:color w:val="333333"/>
                <w:shd w:val="clear" w:color="auto" w:fill="FFFFFF"/>
              </w:rPr>
              <w:t>застосовуються</w:t>
            </w:r>
            <w:proofErr w:type="spellEnd"/>
            <w:r w:rsidRPr="00BF7447">
              <w:rPr>
                <w:rFonts w:ascii="Times New Roman" w:hAnsi="Times New Roman"/>
                <w:color w:val="333333"/>
                <w:shd w:val="clear" w:color="auto" w:fill="FFFFFF"/>
              </w:rPr>
              <w:t>).</w:t>
            </w:r>
          </w:p>
          <w:p w14:paraId="636E9BB0" w14:textId="3FA8569F" w:rsidR="00EF6BEB" w:rsidRPr="008A5B1A" w:rsidRDefault="00EF6BEB" w:rsidP="008A5B1A">
            <w:pPr>
              <w:spacing w:after="0" w:line="240" w:lineRule="auto"/>
              <w:jc w:val="both"/>
              <w:rPr>
                <w:rFonts w:ascii="Times New Roman" w:hAnsi="Times New Roman"/>
                <w:color w:val="333333"/>
                <w:shd w:val="clear" w:color="auto" w:fill="FFFFFF"/>
              </w:rPr>
            </w:pPr>
            <w:r w:rsidRPr="00BF7447">
              <w:rPr>
                <w:rFonts w:ascii="Times New Roman" w:hAnsi="Times New Roman"/>
                <w:color w:val="333333"/>
                <w:shd w:val="clear" w:color="auto" w:fill="FFFFFF"/>
              </w:rPr>
              <w:t xml:space="preserve">Не </w:t>
            </w:r>
            <w:proofErr w:type="spellStart"/>
            <w:r w:rsidRPr="00BF7447">
              <w:rPr>
                <w:rFonts w:ascii="Times New Roman" w:hAnsi="Times New Roman"/>
                <w:color w:val="333333"/>
                <w:shd w:val="clear" w:color="auto" w:fill="FFFFFF"/>
              </w:rPr>
              <w:t>підлягає</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розкриттю</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інформація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що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обґрунтовано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визначена</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учасником</w:t>
            </w:r>
            <w:proofErr w:type="spellEnd"/>
            <w:r w:rsidRPr="00BF7447">
              <w:rPr>
                <w:rFonts w:ascii="Times New Roman" w:hAnsi="Times New Roman"/>
                <w:color w:val="333333"/>
                <w:shd w:val="clear" w:color="auto" w:fill="FFFFFF"/>
              </w:rPr>
              <w:t xml:space="preserve"> як </w:t>
            </w:r>
            <w:proofErr w:type="spellStart"/>
            <w:r w:rsidRPr="00BF7447">
              <w:rPr>
                <w:rFonts w:ascii="Times New Roman" w:hAnsi="Times New Roman"/>
                <w:color w:val="333333"/>
                <w:shd w:val="clear" w:color="auto" w:fill="FFFFFF"/>
              </w:rPr>
              <w:t>конфіденційна</w:t>
            </w:r>
            <w:proofErr w:type="spellEnd"/>
            <w:r w:rsidRPr="00BF7447">
              <w:rPr>
                <w:rFonts w:ascii="Times New Roman" w:hAnsi="Times New Roman"/>
                <w:color w:val="333333"/>
                <w:shd w:val="clear" w:color="auto" w:fill="FFFFFF"/>
              </w:rPr>
              <w:t xml:space="preserve">, у тому </w:t>
            </w:r>
            <w:proofErr w:type="spellStart"/>
            <w:r w:rsidRPr="00BF7447">
              <w:rPr>
                <w:rFonts w:ascii="Times New Roman" w:hAnsi="Times New Roman"/>
                <w:color w:val="333333"/>
                <w:shd w:val="clear" w:color="auto" w:fill="FFFFFF"/>
              </w:rPr>
              <w:t>числі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інформація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що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містить</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персональні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дані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Конфіденційною</w:t>
            </w:r>
            <w:proofErr w:type="spellEnd"/>
            <w:r w:rsidRPr="00BF7447">
              <w:rPr>
                <w:rFonts w:ascii="Times New Roman" w:hAnsi="Times New Roman"/>
                <w:color w:val="333333"/>
                <w:shd w:val="clear" w:color="auto" w:fill="FFFFFF"/>
              </w:rPr>
              <w:t xml:space="preserve"> не </w:t>
            </w:r>
            <w:proofErr w:type="spellStart"/>
            <w:r w:rsidRPr="00BF7447">
              <w:rPr>
                <w:rFonts w:ascii="Times New Roman" w:hAnsi="Times New Roman"/>
                <w:color w:val="333333"/>
                <w:shd w:val="clear" w:color="auto" w:fill="FFFFFF"/>
              </w:rPr>
              <w:t>може</w:t>
            </w:r>
            <w:proofErr w:type="spellEnd"/>
            <w:r w:rsidRPr="00BF7447">
              <w:rPr>
                <w:rFonts w:ascii="Times New Roman" w:hAnsi="Times New Roman"/>
                <w:color w:val="333333"/>
                <w:shd w:val="clear" w:color="auto" w:fill="FFFFFF"/>
              </w:rPr>
              <w:t xml:space="preserve"> бути </w:t>
            </w:r>
            <w:proofErr w:type="spellStart"/>
            <w:r w:rsidRPr="00BF7447">
              <w:rPr>
                <w:rFonts w:ascii="Times New Roman" w:hAnsi="Times New Roman"/>
                <w:color w:val="333333"/>
                <w:shd w:val="clear" w:color="auto" w:fill="FFFFFF"/>
              </w:rPr>
              <w:t>визначена</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інформація</w:t>
            </w:r>
            <w:proofErr w:type="spellEnd"/>
            <w:r w:rsidRPr="00BF7447">
              <w:rPr>
                <w:rFonts w:ascii="Times New Roman" w:hAnsi="Times New Roman"/>
                <w:color w:val="333333"/>
                <w:shd w:val="clear" w:color="auto" w:fill="FFFFFF"/>
              </w:rPr>
              <w:t xml:space="preserve"> про </w:t>
            </w:r>
            <w:proofErr w:type="spellStart"/>
            <w:r w:rsidRPr="00BF7447">
              <w:rPr>
                <w:rFonts w:ascii="Times New Roman" w:hAnsi="Times New Roman"/>
                <w:color w:val="333333"/>
                <w:shd w:val="clear" w:color="auto" w:fill="FFFFFF"/>
              </w:rPr>
              <w:t>запропоновану</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ціну</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інші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критерії</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оцінки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технічні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умови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технічні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специфікації</w:t>
            </w:r>
            <w:proofErr w:type="spellEnd"/>
            <w:r w:rsidRPr="00BF7447">
              <w:rPr>
                <w:rFonts w:ascii="Times New Roman" w:hAnsi="Times New Roman"/>
                <w:color w:val="333333"/>
                <w:shd w:val="clear" w:color="auto" w:fill="FFFFFF"/>
              </w:rPr>
              <w:t xml:space="preserve"> та </w:t>
            </w:r>
            <w:proofErr w:type="spellStart"/>
            <w:r w:rsidRPr="00BF7447">
              <w:rPr>
                <w:rFonts w:ascii="Times New Roman" w:hAnsi="Times New Roman"/>
                <w:color w:val="333333"/>
                <w:shd w:val="clear" w:color="auto" w:fill="FFFFFF"/>
              </w:rPr>
              <w:t>документи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що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підтверджують</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відповідність</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кваліфікаційним</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критеріям</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відповідно</w:t>
            </w:r>
            <w:proofErr w:type="spellEnd"/>
            <w:r w:rsidRPr="00BF7447">
              <w:rPr>
                <w:rFonts w:ascii="Times New Roman" w:hAnsi="Times New Roman"/>
                <w:color w:val="333333"/>
                <w:shd w:val="clear" w:color="auto" w:fill="FFFFFF"/>
              </w:rPr>
              <w:t xml:space="preserve"> до </w:t>
            </w:r>
            <w:proofErr w:type="spellStart"/>
            <w:r w:rsidR="000D5391">
              <w:fldChar w:fldCharType="begin"/>
            </w:r>
            <w:r w:rsidR="000D5391">
              <w:instrText xml:space="preserve"> HYPERLINK "https://zakon.rada.gov.ua/laws/show/922-19" \l "n1250" \t "_blank" </w:instrText>
            </w:r>
            <w:r w:rsidR="000D5391">
              <w:fldChar w:fldCharType="separate"/>
            </w:r>
            <w:r w:rsidRPr="00BF7447">
              <w:rPr>
                <w:rStyle w:val="a4"/>
                <w:rFonts w:ascii="Times New Roman" w:hAnsi="Times New Roman"/>
                <w:color w:val="000099"/>
                <w:shd w:val="clear" w:color="auto" w:fill="FFFFFF"/>
              </w:rPr>
              <w:t>статті</w:t>
            </w:r>
            <w:proofErr w:type="spellEnd"/>
            <w:r w:rsidRPr="00BF7447">
              <w:rPr>
                <w:rStyle w:val="a4"/>
                <w:rFonts w:ascii="Times New Roman" w:hAnsi="Times New Roman"/>
                <w:color w:val="000099"/>
                <w:shd w:val="clear" w:color="auto" w:fill="FFFFFF"/>
              </w:rPr>
              <w:t xml:space="preserve"> 16</w:t>
            </w:r>
            <w:r w:rsidR="000D5391">
              <w:rPr>
                <w:rStyle w:val="a4"/>
                <w:rFonts w:ascii="Times New Roman" w:hAnsi="Times New Roman"/>
                <w:color w:val="000099"/>
                <w:shd w:val="clear" w:color="auto" w:fill="FFFFFF"/>
              </w:rPr>
              <w:fldChar w:fldCharType="end"/>
            </w:r>
            <w:r w:rsidRPr="00BF7447">
              <w:rPr>
                <w:rFonts w:ascii="Times New Roman" w:hAnsi="Times New Roman"/>
                <w:color w:val="333333"/>
                <w:shd w:val="clear" w:color="auto" w:fill="FFFFFF"/>
              </w:rPr>
              <w:t xml:space="preserve"> Закону, і </w:t>
            </w:r>
            <w:proofErr w:type="spellStart"/>
            <w:r w:rsidRPr="00BF7447">
              <w:rPr>
                <w:rFonts w:ascii="Times New Roman" w:hAnsi="Times New Roman"/>
                <w:color w:val="333333"/>
                <w:shd w:val="clear" w:color="auto" w:fill="FFFFFF"/>
              </w:rPr>
              <w:t>документи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що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підтверджують</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відсутність</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підстав</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визначених</w:t>
            </w:r>
            <w:proofErr w:type="spellEnd"/>
            <w:r w:rsidRPr="00BF7447">
              <w:rPr>
                <w:rFonts w:ascii="Times New Roman" w:hAnsi="Times New Roman"/>
                <w:color w:val="333333"/>
                <w:shd w:val="clear" w:color="auto" w:fill="FFFFFF"/>
              </w:rPr>
              <w:t> </w:t>
            </w:r>
            <w:hyperlink r:id="rId27" w:anchor="n615" w:history="1">
              <w:r w:rsidRPr="00BF7447">
                <w:rPr>
                  <w:rStyle w:val="a4"/>
                  <w:rFonts w:ascii="Times New Roman" w:hAnsi="Times New Roman"/>
                  <w:color w:val="006600"/>
                  <w:shd w:val="clear" w:color="auto" w:fill="FFFFFF"/>
                </w:rPr>
                <w:t>пунктом 47</w:t>
              </w:r>
            </w:hyperlink>
            <w:r w:rsidRPr="00BF7447">
              <w:rPr>
                <w:rFonts w:ascii="Times New Roman" w:hAnsi="Times New Roman"/>
                <w:color w:val="333333"/>
                <w:shd w:val="clear" w:color="auto" w:fill="FFFFFF"/>
              </w:rPr>
              <w:t> </w:t>
            </w:r>
            <w:proofErr w:type="spellStart"/>
            <w:r w:rsidRPr="00BF7447">
              <w:rPr>
                <w:rFonts w:ascii="Times New Roman" w:hAnsi="Times New Roman"/>
                <w:color w:val="333333"/>
                <w:shd w:val="clear" w:color="auto" w:fill="FFFFFF"/>
              </w:rPr>
              <w:t>цих</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особливостей</w:t>
            </w:r>
            <w:proofErr w:type="spellEnd"/>
            <w:r w:rsidRPr="00BF7447">
              <w:rPr>
                <w:rFonts w:ascii="Times New Roman" w:hAnsi="Times New Roman"/>
                <w:color w:val="333333"/>
                <w:shd w:val="clear" w:color="auto" w:fill="FFFFFF"/>
              </w:rPr>
              <w:t>.</w:t>
            </w:r>
          </w:p>
          <w:p w14:paraId="62B99890" w14:textId="60316EA5" w:rsidR="00EF6BEB" w:rsidRPr="00BF7447" w:rsidRDefault="00EF6BEB" w:rsidP="00BF7447">
            <w:pPr>
              <w:pStyle w:val="rvps2"/>
              <w:shd w:val="clear" w:color="auto" w:fill="FFFFFF"/>
              <w:spacing w:before="0" w:beforeAutospacing="0" w:after="0" w:afterAutospacing="0"/>
              <w:ind w:firstLine="450"/>
              <w:jc w:val="both"/>
              <w:rPr>
                <w:sz w:val="22"/>
                <w:szCs w:val="22"/>
              </w:rPr>
            </w:pPr>
          </w:p>
        </w:tc>
      </w:tr>
      <w:tr w:rsidR="00811F2B" w:rsidRPr="00BF7447" w14:paraId="79AF5803" w14:textId="77777777" w:rsidTr="00E12C59">
        <w:trPr>
          <w:trHeight w:val="313"/>
          <w:jc w:val="center"/>
        </w:trPr>
        <w:tc>
          <w:tcPr>
            <w:tcW w:w="10206" w:type="dxa"/>
            <w:gridSpan w:val="3"/>
            <w:shd w:val="clear" w:color="auto" w:fill="D6E3BC"/>
          </w:tcPr>
          <w:p w14:paraId="093CB9C4" w14:textId="77777777" w:rsidR="004E22BC" w:rsidRPr="00BF7447" w:rsidRDefault="004E22BC" w:rsidP="00BF7447">
            <w:pPr>
              <w:pStyle w:val="af1"/>
              <w:jc w:val="center"/>
              <w:rPr>
                <w:rFonts w:ascii="Times New Roman" w:hAnsi="Times New Roman"/>
                <w:b/>
                <w:lang w:val="uk-UA"/>
              </w:rPr>
            </w:pPr>
            <w:r w:rsidRPr="00BF7447">
              <w:rPr>
                <w:rFonts w:ascii="Times New Roman" w:hAnsi="Times New Roman"/>
                <w:b/>
                <w:lang w:val="uk-UA"/>
              </w:rPr>
              <w:t xml:space="preserve">Розділ </w:t>
            </w:r>
            <w:r w:rsidRPr="00BF7447">
              <w:rPr>
                <w:rFonts w:ascii="Times New Roman" w:hAnsi="Times New Roman"/>
                <w:b/>
              </w:rPr>
              <w:t>V</w:t>
            </w:r>
            <w:r w:rsidRPr="00BF7447">
              <w:rPr>
                <w:rFonts w:ascii="Times New Roman" w:hAnsi="Times New Roman"/>
                <w:b/>
                <w:lang w:val="uk-UA"/>
              </w:rPr>
              <w:t>.Оцінка тендерної пропозиції</w:t>
            </w:r>
          </w:p>
        </w:tc>
      </w:tr>
      <w:tr w:rsidR="00811F2B" w:rsidRPr="00BF7447" w14:paraId="1CBC85E1" w14:textId="77777777" w:rsidTr="00E12C59">
        <w:trPr>
          <w:trHeight w:val="282"/>
          <w:jc w:val="center"/>
        </w:trPr>
        <w:tc>
          <w:tcPr>
            <w:tcW w:w="532" w:type="dxa"/>
          </w:tcPr>
          <w:p w14:paraId="56D053B0"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112776A9"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6930" w:type="dxa"/>
          </w:tcPr>
          <w:p w14:paraId="042B367B" w14:textId="77777777" w:rsidR="00400D73" w:rsidRPr="00400D73" w:rsidRDefault="00400D73" w:rsidP="00400D73">
            <w:pPr>
              <w:pStyle w:val="rvps2"/>
              <w:shd w:val="clear" w:color="auto" w:fill="FFFFFF"/>
              <w:spacing w:before="0" w:beforeAutospacing="0" w:after="150" w:afterAutospacing="0"/>
              <w:ind w:firstLine="450"/>
              <w:jc w:val="both"/>
              <w:rPr>
                <w:color w:val="333333"/>
                <w:sz w:val="22"/>
                <w:szCs w:val="22"/>
              </w:rPr>
            </w:pPr>
            <w:bookmarkStart w:id="43" w:name="n1511"/>
            <w:bookmarkEnd w:id="43"/>
            <w:proofErr w:type="spellStart"/>
            <w:r w:rsidRPr="00400D73">
              <w:rPr>
                <w:color w:val="333333"/>
                <w:sz w:val="22"/>
                <w:szCs w:val="22"/>
              </w:rPr>
              <w:t>Оцінка</w:t>
            </w:r>
            <w:proofErr w:type="spellEnd"/>
            <w:r w:rsidRPr="00400D73">
              <w:rPr>
                <w:color w:val="333333"/>
                <w:sz w:val="22"/>
                <w:szCs w:val="22"/>
              </w:rPr>
              <w:t xml:space="preserve"> </w:t>
            </w:r>
            <w:proofErr w:type="spellStart"/>
            <w:r w:rsidRPr="00400D73">
              <w:rPr>
                <w:color w:val="333333"/>
                <w:sz w:val="22"/>
                <w:szCs w:val="22"/>
              </w:rPr>
              <w:t>тендерної</w:t>
            </w:r>
            <w:proofErr w:type="spellEnd"/>
            <w:r w:rsidRPr="00400D73">
              <w:rPr>
                <w:color w:val="333333"/>
                <w:sz w:val="22"/>
                <w:szCs w:val="22"/>
              </w:rPr>
              <w:t xml:space="preserve"> </w:t>
            </w:r>
            <w:proofErr w:type="spellStart"/>
            <w:r w:rsidRPr="00400D73">
              <w:rPr>
                <w:color w:val="333333"/>
                <w:sz w:val="22"/>
                <w:szCs w:val="22"/>
              </w:rPr>
              <w:t>пропозиції</w:t>
            </w:r>
            <w:proofErr w:type="spellEnd"/>
            <w:r w:rsidRPr="00400D73">
              <w:rPr>
                <w:color w:val="333333"/>
                <w:sz w:val="22"/>
                <w:szCs w:val="22"/>
              </w:rPr>
              <w:t xml:space="preserve"> проводиться </w:t>
            </w:r>
            <w:proofErr w:type="spellStart"/>
            <w:r w:rsidRPr="00400D73">
              <w:rPr>
                <w:color w:val="333333"/>
                <w:sz w:val="22"/>
                <w:szCs w:val="22"/>
              </w:rPr>
              <w:t>електронною</w:t>
            </w:r>
            <w:proofErr w:type="spellEnd"/>
            <w:r w:rsidRPr="00400D73">
              <w:rPr>
                <w:color w:val="333333"/>
                <w:sz w:val="22"/>
                <w:szCs w:val="22"/>
              </w:rPr>
              <w:t xml:space="preserve"> системою </w:t>
            </w:r>
            <w:proofErr w:type="spellStart"/>
            <w:r w:rsidRPr="00400D73">
              <w:rPr>
                <w:color w:val="333333"/>
                <w:sz w:val="22"/>
                <w:szCs w:val="22"/>
              </w:rPr>
              <w:t>закупівель</w:t>
            </w:r>
            <w:proofErr w:type="spellEnd"/>
            <w:r w:rsidRPr="00400D73">
              <w:rPr>
                <w:color w:val="333333"/>
                <w:sz w:val="22"/>
                <w:szCs w:val="22"/>
              </w:rPr>
              <w:t xml:space="preserve"> автоматично на </w:t>
            </w:r>
            <w:proofErr w:type="spellStart"/>
            <w:r w:rsidRPr="00400D73">
              <w:rPr>
                <w:color w:val="333333"/>
                <w:sz w:val="22"/>
                <w:szCs w:val="22"/>
              </w:rPr>
              <w:t>основі</w:t>
            </w:r>
            <w:proofErr w:type="spellEnd"/>
            <w:r w:rsidRPr="00400D73">
              <w:rPr>
                <w:color w:val="333333"/>
                <w:sz w:val="22"/>
                <w:szCs w:val="22"/>
              </w:rPr>
              <w:t xml:space="preserve"> </w:t>
            </w:r>
            <w:proofErr w:type="spellStart"/>
            <w:r w:rsidRPr="00400D73">
              <w:rPr>
                <w:color w:val="333333"/>
                <w:sz w:val="22"/>
                <w:szCs w:val="22"/>
              </w:rPr>
              <w:t>критеріїв</w:t>
            </w:r>
            <w:proofErr w:type="spellEnd"/>
            <w:r w:rsidRPr="00400D73">
              <w:rPr>
                <w:color w:val="333333"/>
                <w:sz w:val="22"/>
                <w:szCs w:val="22"/>
              </w:rPr>
              <w:t xml:space="preserve"> і методики </w:t>
            </w:r>
            <w:proofErr w:type="spellStart"/>
            <w:r w:rsidRPr="00400D73">
              <w:rPr>
                <w:color w:val="333333"/>
                <w:sz w:val="22"/>
                <w:szCs w:val="22"/>
              </w:rPr>
              <w:t>оцінки</w:t>
            </w:r>
            <w:proofErr w:type="spellEnd"/>
            <w:r w:rsidRPr="00400D73">
              <w:rPr>
                <w:color w:val="333333"/>
                <w:sz w:val="22"/>
                <w:szCs w:val="22"/>
              </w:rPr>
              <w:t xml:space="preserve">, </w:t>
            </w:r>
            <w:proofErr w:type="spellStart"/>
            <w:r w:rsidRPr="00400D73">
              <w:rPr>
                <w:color w:val="333333"/>
                <w:sz w:val="22"/>
                <w:szCs w:val="22"/>
              </w:rPr>
              <w:t>визначених</w:t>
            </w:r>
            <w:proofErr w:type="spellEnd"/>
            <w:r w:rsidRPr="00400D73">
              <w:rPr>
                <w:color w:val="333333"/>
                <w:sz w:val="22"/>
                <w:szCs w:val="22"/>
              </w:rPr>
              <w:t xml:space="preserve"> </w:t>
            </w:r>
            <w:proofErr w:type="spellStart"/>
            <w:r w:rsidRPr="00400D73">
              <w:rPr>
                <w:color w:val="333333"/>
                <w:sz w:val="22"/>
                <w:szCs w:val="22"/>
              </w:rPr>
              <w:t>замовником</w:t>
            </w:r>
            <w:proofErr w:type="spellEnd"/>
            <w:r w:rsidRPr="00400D73">
              <w:rPr>
                <w:color w:val="333333"/>
                <w:sz w:val="22"/>
                <w:szCs w:val="22"/>
              </w:rPr>
              <w:t xml:space="preserve"> у </w:t>
            </w:r>
            <w:proofErr w:type="spellStart"/>
            <w:r w:rsidRPr="00400D73">
              <w:rPr>
                <w:color w:val="333333"/>
                <w:sz w:val="22"/>
                <w:szCs w:val="22"/>
              </w:rPr>
              <w:t>тендерній</w:t>
            </w:r>
            <w:proofErr w:type="spellEnd"/>
            <w:r w:rsidRPr="00400D73">
              <w:rPr>
                <w:color w:val="333333"/>
                <w:sz w:val="22"/>
                <w:szCs w:val="22"/>
              </w:rPr>
              <w:t xml:space="preserve"> </w:t>
            </w:r>
            <w:proofErr w:type="spellStart"/>
            <w:r w:rsidRPr="00400D73">
              <w:rPr>
                <w:color w:val="333333"/>
                <w:sz w:val="22"/>
                <w:szCs w:val="22"/>
              </w:rPr>
              <w:t>документації</w:t>
            </w:r>
            <w:proofErr w:type="spellEnd"/>
            <w:r w:rsidRPr="00400D73">
              <w:rPr>
                <w:color w:val="333333"/>
                <w:sz w:val="22"/>
                <w:szCs w:val="22"/>
              </w:rPr>
              <w:t xml:space="preserve">, шляхом </w:t>
            </w:r>
            <w:proofErr w:type="spellStart"/>
            <w:r w:rsidRPr="00400D73">
              <w:rPr>
                <w:color w:val="333333"/>
                <w:sz w:val="22"/>
                <w:szCs w:val="22"/>
              </w:rPr>
              <w:t>визначення</w:t>
            </w:r>
            <w:proofErr w:type="spellEnd"/>
            <w:r w:rsidRPr="00400D73">
              <w:rPr>
                <w:color w:val="333333"/>
                <w:sz w:val="22"/>
                <w:szCs w:val="22"/>
              </w:rPr>
              <w:t xml:space="preserve"> </w:t>
            </w:r>
            <w:proofErr w:type="spellStart"/>
            <w:r w:rsidRPr="00400D73">
              <w:rPr>
                <w:color w:val="333333"/>
                <w:sz w:val="22"/>
                <w:szCs w:val="22"/>
              </w:rPr>
              <w:t>тендерної</w:t>
            </w:r>
            <w:proofErr w:type="spellEnd"/>
            <w:r w:rsidRPr="00400D73">
              <w:rPr>
                <w:color w:val="333333"/>
                <w:sz w:val="22"/>
                <w:szCs w:val="22"/>
              </w:rPr>
              <w:t xml:space="preserve"> </w:t>
            </w:r>
            <w:proofErr w:type="spellStart"/>
            <w:r w:rsidRPr="00400D73">
              <w:rPr>
                <w:color w:val="333333"/>
                <w:sz w:val="22"/>
                <w:szCs w:val="22"/>
              </w:rPr>
              <w:t>пропозиції</w:t>
            </w:r>
            <w:proofErr w:type="spellEnd"/>
            <w:r w:rsidRPr="00400D73">
              <w:rPr>
                <w:color w:val="333333"/>
                <w:sz w:val="22"/>
                <w:szCs w:val="22"/>
              </w:rPr>
              <w:t xml:space="preserve"> </w:t>
            </w:r>
            <w:proofErr w:type="spellStart"/>
            <w:r w:rsidRPr="00400D73">
              <w:rPr>
                <w:color w:val="333333"/>
                <w:sz w:val="22"/>
                <w:szCs w:val="22"/>
              </w:rPr>
              <w:t>найбільш</w:t>
            </w:r>
            <w:proofErr w:type="spellEnd"/>
            <w:r w:rsidRPr="00400D73">
              <w:rPr>
                <w:color w:val="333333"/>
                <w:sz w:val="22"/>
                <w:szCs w:val="22"/>
              </w:rPr>
              <w:t xml:space="preserve"> </w:t>
            </w:r>
            <w:proofErr w:type="spellStart"/>
            <w:r w:rsidRPr="00400D73">
              <w:rPr>
                <w:color w:val="333333"/>
                <w:sz w:val="22"/>
                <w:szCs w:val="22"/>
              </w:rPr>
              <w:t>економічно</w:t>
            </w:r>
            <w:proofErr w:type="spellEnd"/>
            <w:r w:rsidRPr="00400D73">
              <w:rPr>
                <w:color w:val="333333"/>
                <w:sz w:val="22"/>
                <w:szCs w:val="22"/>
              </w:rPr>
              <w:t xml:space="preserve"> </w:t>
            </w:r>
            <w:proofErr w:type="spellStart"/>
            <w:r w:rsidRPr="00400D73">
              <w:rPr>
                <w:color w:val="333333"/>
                <w:sz w:val="22"/>
                <w:szCs w:val="22"/>
              </w:rPr>
              <w:t>вигідною</w:t>
            </w:r>
            <w:proofErr w:type="spellEnd"/>
            <w:r w:rsidRPr="00400D73">
              <w:rPr>
                <w:color w:val="333333"/>
                <w:sz w:val="22"/>
                <w:szCs w:val="22"/>
              </w:rPr>
              <w:t xml:space="preserve">. </w:t>
            </w:r>
            <w:proofErr w:type="spellStart"/>
            <w:r w:rsidRPr="00400D73">
              <w:rPr>
                <w:color w:val="333333"/>
                <w:sz w:val="22"/>
                <w:szCs w:val="22"/>
              </w:rPr>
              <w:t>Найбільш</w:t>
            </w:r>
            <w:proofErr w:type="spellEnd"/>
            <w:r w:rsidRPr="00400D73">
              <w:rPr>
                <w:color w:val="333333"/>
                <w:sz w:val="22"/>
                <w:szCs w:val="22"/>
              </w:rPr>
              <w:t xml:space="preserve"> </w:t>
            </w:r>
            <w:proofErr w:type="spellStart"/>
            <w:r w:rsidRPr="00400D73">
              <w:rPr>
                <w:color w:val="333333"/>
                <w:sz w:val="22"/>
                <w:szCs w:val="22"/>
              </w:rPr>
              <w:t>економічно</w:t>
            </w:r>
            <w:proofErr w:type="spellEnd"/>
            <w:r w:rsidRPr="00400D73">
              <w:rPr>
                <w:color w:val="333333"/>
                <w:sz w:val="22"/>
                <w:szCs w:val="22"/>
              </w:rPr>
              <w:t xml:space="preserve"> </w:t>
            </w:r>
            <w:proofErr w:type="spellStart"/>
            <w:r w:rsidRPr="00400D73">
              <w:rPr>
                <w:color w:val="333333"/>
                <w:sz w:val="22"/>
                <w:szCs w:val="22"/>
              </w:rPr>
              <w:t>вигідною</w:t>
            </w:r>
            <w:proofErr w:type="spellEnd"/>
            <w:r w:rsidRPr="00400D73">
              <w:rPr>
                <w:color w:val="333333"/>
                <w:sz w:val="22"/>
                <w:szCs w:val="22"/>
              </w:rPr>
              <w:t xml:space="preserve"> тендерною </w:t>
            </w:r>
            <w:proofErr w:type="spellStart"/>
            <w:r w:rsidRPr="00400D73">
              <w:rPr>
                <w:color w:val="333333"/>
                <w:sz w:val="22"/>
                <w:szCs w:val="22"/>
              </w:rPr>
              <w:t>пропозицією</w:t>
            </w:r>
            <w:proofErr w:type="spellEnd"/>
            <w:r w:rsidRPr="00400D73">
              <w:rPr>
                <w:color w:val="333333"/>
                <w:sz w:val="22"/>
                <w:szCs w:val="22"/>
              </w:rPr>
              <w:t xml:space="preserve"> </w:t>
            </w:r>
            <w:proofErr w:type="spellStart"/>
            <w:r w:rsidRPr="00400D73">
              <w:rPr>
                <w:color w:val="333333"/>
                <w:sz w:val="22"/>
                <w:szCs w:val="22"/>
              </w:rPr>
              <w:t>електронна</w:t>
            </w:r>
            <w:proofErr w:type="spellEnd"/>
            <w:r w:rsidRPr="00400D73">
              <w:rPr>
                <w:color w:val="333333"/>
                <w:sz w:val="22"/>
                <w:szCs w:val="22"/>
              </w:rPr>
              <w:t xml:space="preserve"> система </w:t>
            </w:r>
            <w:proofErr w:type="spellStart"/>
            <w:r w:rsidRPr="00400D73">
              <w:rPr>
                <w:color w:val="333333"/>
                <w:sz w:val="22"/>
                <w:szCs w:val="22"/>
              </w:rPr>
              <w:t>закупівель</w:t>
            </w:r>
            <w:proofErr w:type="spellEnd"/>
            <w:r w:rsidRPr="00400D73">
              <w:rPr>
                <w:color w:val="333333"/>
                <w:sz w:val="22"/>
                <w:szCs w:val="22"/>
              </w:rPr>
              <w:t xml:space="preserve"> </w:t>
            </w:r>
            <w:proofErr w:type="spellStart"/>
            <w:r w:rsidRPr="00400D73">
              <w:rPr>
                <w:color w:val="333333"/>
                <w:sz w:val="22"/>
                <w:szCs w:val="22"/>
              </w:rPr>
              <w:t>визначає</w:t>
            </w:r>
            <w:proofErr w:type="spellEnd"/>
            <w:r w:rsidRPr="00400D73">
              <w:rPr>
                <w:color w:val="333333"/>
                <w:sz w:val="22"/>
                <w:szCs w:val="22"/>
              </w:rPr>
              <w:t xml:space="preserve"> </w:t>
            </w:r>
            <w:proofErr w:type="spellStart"/>
            <w:r w:rsidRPr="00400D73">
              <w:rPr>
                <w:color w:val="333333"/>
                <w:sz w:val="22"/>
                <w:szCs w:val="22"/>
              </w:rPr>
              <w:t>тендерну</w:t>
            </w:r>
            <w:proofErr w:type="spellEnd"/>
            <w:r w:rsidRPr="00400D73">
              <w:rPr>
                <w:color w:val="333333"/>
                <w:sz w:val="22"/>
                <w:szCs w:val="22"/>
              </w:rPr>
              <w:t xml:space="preserve"> </w:t>
            </w:r>
            <w:proofErr w:type="spellStart"/>
            <w:r w:rsidRPr="00400D73">
              <w:rPr>
                <w:color w:val="333333"/>
                <w:sz w:val="22"/>
                <w:szCs w:val="22"/>
              </w:rPr>
              <w:t>пропозицію</w:t>
            </w:r>
            <w:proofErr w:type="spellEnd"/>
            <w:r w:rsidRPr="00400D73">
              <w:rPr>
                <w:color w:val="333333"/>
                <w:sz w:val="22"/>
                <w:szCs w:val="22"/>
              </w:rPr>
              <w:t xml:space="preserve">, </w:t>
            </w:r>
            <w:proofErr w:type="spellStart"/>
            <w:r w:rsidRPr="00400D73">
              <w:rPr>
                <w:color w:val="333333"/>
                <w:sz w:val="22"/>
                <w:szCs w:val="22"/>
              </w:rPr>
              <w:t>ціна</w:t>
            </w:r>
            <w:proofErr w:type="spellEnd"/>
            <w:r w:rsidRPr="00400D73">
              <w:rPr>
                <w:color w:val="333333"/>
                <w:sz w:val="22"/>
                <w:szCs w:val="22"/>
              </w:rPr>
              <w:t xml:space="preserve">/приведена </w:t>
            </w:r>
            <w:proofErr w:type="spellStart"/>
            <w:r w:rsidRPr="00400D73">
              <w:rPr>
                <w:color w:val="333333"/>
                <w:sz w:val="22"/>
                <w:szCs w:val="22"/>
              </w:rPr>
              <w:t>ціна</w:t>
            </w:r>
            <w:proofErr w:type="spellEnd"/>
            <w:r w:rsidRPr="00400D73">
              <w:rPr>
                <w:color w:val="333333"/>
                <w:sz w:val="22"/>
                <w:szCs w:val="22"/>
              </w:rPr>
              <w:t xml:space="preserve"> </w:t>
            </w:r>
            <w:proofErr w:type="spellStart"/>
            <w:r w:rsidRPr="00400D73">
              <w:rPr>
                <w:color w:val="333333"/>
                <w:sz w:val="22"/>
                <w:szCs w:val="22"/>
              </w:rPr>
              <w:t>якої</w:t>
            </w:r>
            <w:proofErr w:type="spellEnd"/>
            <w:r w:rsidRPr="00400D73">
              <w:rPr>
                <w:color w:val="333333"/>
                <w:sz w:val="22"/>
                <w:szCs w:val="22"/>
              </w:rPr>
              <w:t xml:space="preserve"> є </w:t>
            </w:r>
            <w:proofErr w:type="spellStart"/>
            <w:r w:rsidRPr="00400D73">
              <w:rPr>
                <w:color w:val="333333"/>
                <w:sz w:val="22"/>
                <w:szCs w:val="22"/>
              </w:rPr>
              <w:t>найнижчою</w:t>
            </w:r>
            <w:proofErr w:type="spellEnd"/>
            <w:r w:rsidRPr="00400D73">
              <w:rPr>
                <w:color w:val="333333"/>
                <w:sz w:val="22"/>
                <w:szCs w:val="22"/>
              </w:rPr>
              <w:t>.</w:t>
            </w:r>
          </w:p>
          <w:p w14:paraId="08D5D212" w14:textId="77777777" w:rsidR="00400D73" w:rsidRPr="00400D73" w:rsidRDefault="00400D73" w:rsidP="00400D73">
            <w:pPr>
              <w:pStyle w:val="rvps2"/>
              <w:shd w:val="clear" w:color="auto" w:fill="FFFFFF"/>
              <w:spacing w:before="0" w:beforeAutospacing="0" w:after="150" w:afterAutospacing="0"/>
              <w:ind w:firstLine="450"/>
              <w:jc w:val="both"/>
              <w:rPr>
                <w:color w:val="333333"/>
                <w:sz w:val="22"/>
                <w:szCs w:val="22"/>
              </w:rPr>
            </w:pPr>
            <w:bookmarkStart w:id="44" w:name="n577"/>
            <w:bookmarkEnd w:id="44"/>
            <w:proofErr w:type="spellStart"/>
            <w:r w:rsidRPr="00400D73">
              <w:rPr>
                <w:color w:val="333333"/>
                <w:sz w:val="22"/>
                <w:szCs w:val="22"/>
              </w:rPr>
              <w:t>Якщо</w:t>
            </w:r>
            <w:proofErr w:type="spellEnd"/>
            <w:r w:rsidRPr="00400D73">
              <w:rPr>
                <w:color w:val="333333"/>
                <w:sz w:val="22"/>
                <w:szCs w:val="22"/>
              </w:rPr>
              <w:t xml:space="preserve"> </w:t>
            </w:r>
            <w:proofErr w:type="spellStart"/>
            <w:r w:rsidRPr="00400D73">
              <w:rPr>
                <w:color w:val="333333"/>
                <w:sz w:val="22"/>
                <w:szCs w:val="22"/>
              </w:rPr>
              <w:t>замовником</w:t>
            </w:r>
            <w:proofErr w:type="spellEnd"/>
            <w:r w:rsidRPr="00400D73">
              <w:rPr>
                <w:color w:val="333333"/>
                <w:sz w:val="22"/>
                <w:szCs w:val="22"/>
              </w:rPr>
              <w:t xml:space="preserve"> </w:t>
            </w:r>
            <w:proofErr w:type="spellStart"/>
            <w:r w:rsidRPr="00400D73">
              <w:rPr>
                <w:color w:val="333333"/>
                <w:sz w:val="22"/>
                <w:szCs w:val="22"/>
              </w:rPr>
              <w:t>встановлені</w:t>
            </w:r>
            <w:proofErr w:type="spellEnd"/>
            <w:r w:rsidRPr="00400D73">
              <w:rPr>
                <w:color w:val="333333"/>
                <w:sz w:val="22"/>
                <w:szCs w:val="22"/>
              </w:rPr>
              <w:t xml:space="preserve"> </w:t>
            </w:r>
            <w:proofErr w:type="spellStart"/>
            <w:r w:rsidRPr="00400D73">
              <w:rPr>
                <w:color w:val="333333"/>
                <w:sz w:val="22"/>
                <w:szCs w:val="22"/>
              </w:rPr>
              <w:t>інші</w:t>
            </w:r>
            <w:proofErr w:type="spellEnd"/>
            <w:r w:rsidRPr="00400D73">
              <w:rPr>
                <w:color w:val="333333"/>
                <w:sz w:val="22"/>
                <w:szCs w:val="22"/>
              </w:rPr>
              <w:t xml:space="preserve">, </w:t>
            </w:r>
            <w:proofErr w:type="spellStart"/>
            <w:r w:rsidRPr="00400D73">
              <w:rPr>
                <w:color w:val="333333"/>
                <w:sz w:val="22"/>
                <w:szCs w:val="22"/>
              </w:rPr>
              <w:t>крім</w:t>
            </w:r>
            <w:proofErr w:type="spellEnd"/>
            <w:r w:rsidRPr="00400D73">
              <w:rPr>
                <w:color w:val="333333"/>
                <w:sz w:val="22"/>
                <w:szCs w:val="22"/>
              </w:rPr>
              <w:t xml:space="preserve"> </w:t>
            </w:r>
            <w:proofErr w:type="spellStart"/>
            <w:r w:rsidRPr="00400D73">
              <w:rPr>
                <w:color w:val="333333"/>
                <w:sz w:val="22"/>
                <w:szCs w:val="22"/>
              </w:rPr>
              <w:t>ціни</w:t>
            </w:r>
            <w:proofErr w:type="spellEnd"/>
            <w:r w:rsidRPr="00400D73">
              <w:rPr>
                <w:color w:val="333333"/>
                <w:sz w:val="22"/>
                <w:szCs w:val="22"/>
              </w:rPr>
              <w:t xml:space="preserve">, </w:t>
            </w:r>
            <w:proofErr w:type="spellStart"/>
            <w:r w:rsidRPr="00400D73">
              <w:rPr>
                <w:color w:val="333333"/>
                <w:sz w:val="22"/>
                <w:szCs w:val="22"/>
              </w:rPr>
              <w:t>критерії</w:t>
            </w:r>
            <w:proofErr w:type="spellEnd"/>
            <w:r w:rsidRPr="00400D73">
              <w:rPr>
                <w:color w:val="333333"/>
                <w:sz w:val="22"/>
                <w:szCs w:val="22"/>
              </w:rPr>
              <w:t xml:space="preserve"> </w:t>
            </w:r>
            <w:proofErr w:type="spellStart"/>
            <w:r w:rsidRPr="00400D73">
              <w:rPr>
                <w:color w:val="333333"/>
                <w:sz w:val="22"/>
                <w:szCs w:val="22"/>
              </w:rPr>
              <w:t>оцінки</w:t>
            </w:r>
            <w:proofErr w:type="spellEnd"/>
            <w:r w:rsidRPr="00400D73">
              <w:rPr>
                <w:color w:val="333333"/>
                <w:sz w:val="22"/>
                <w:szCs w:val="22"/>
              </w:rPr>
              <w:t xml:space="preserve"> </w:t>
            </w:r>
            <w:proofErr w:type="spellStart"/>
            <w:r w:rsidRPr="00400D73">
              <w:rPr>
                <w:color w:val="333333"/>
                <w:sz w:val="22"/>
                <w:szCs w:val="22"/>
              </w:rPr>
              <w:t>відповідно</w:t>
            </w:r>
            <w:proofErr w:type="spellEnd"/>
            <w:r w:rsidRPr="00400D73">
              <w:rPr>
                <w:color w:val="333333"/>
                <w:sz w:val="22"/>
                <w:szCs w:val="22"/>
              </w:rPr>
              <w:t xml:space="preserve"> до методики </w:t>
            </w:r>
            <w:proofErr w:type="spellStart"/>
            <w:r w:rsidRPr="00400D73">
              <w:rPr>
                <w:color w:val="333333"/>
                <w:sz w:val="22"/>
                <w:szCs w:val="22"/>
              </w:rPr>
              <w:t>оцінки</w:t>
            </w:r>
            <w:proofErr w:type="spellEnd"/>
            <w:r w:rsidRPr="00400D73">
              <w:rPr>
                <w:color w:val="333333"/>
                <w:sz w:val="22"/>
                <w:szCs w:val="22"/>
              </w:rPr>
              <w:t xml:space="preserve">, </w:t>
            </w:r>
            <w:proofErr w:type="spellStart"/>
            <w:r w:rsidRPr="00400D73">
              <w:rPr>
                <w:color w:val="333333"/>
                <w:sz w:val="22"/>
                <w:szCs w:val="22"/>
              </w:rPr>
              <w:t>після</w:t>
            </w:r>
            <w:proofErr w:type="spellEnd"/>
            <w:r w:rsidRPr="00400D73">
              <w:rPr>
                <w:color w:val="333333"/>
                <w:sz w:val="22"/>
                <w:szCs w:val="22"/>
              </w:rPr>
              <w:t xml:space="preserve"> </w:t>
            </w:r>
            <w:proofErr w:type="spellStart"/>
            <w:r w:rsidRPr="00400D73">
              <w:rPr>
                <w:color w:val="333333"/>
                <w:sz w:val="22"/>
                <w:szCs w:val="22"/>
              </w:rPr>
              <w:t>закінчення</w:t>
            </w:r>
            <w:proofErr w:type="spellEnd"/>
            <w:r w:rsidRPr="00400D73">
              <w:rPr>
                <w:color w:val="333333"/>
                <w:sz w:val="22"/>
                <w:szCs w:val="22"/>
              </w:rPr>
              <w:t xml:space="preserve"> строку для </w:t>
            </w:r>
            <w:proofErr w:type="spellStart"/>
            <w:r w:rsidRPr="00400D73">
              <w:rPr>
                <w:color w:val="333333"/>
                <w:sz w:val="22"/>
                <w:szCs w:val="22"/>
              </w:rPr>
              <w:t>подання</w:t>
            </w:r>
            <w:proofErr w:type="spellEnd"/>
            <w:r w:rsidRPr="00400D73">
              <w:rPr>
                <w:color w:val="333333"/>
                <w:sz w:val="22"/>
                <w:szCs w:val="22"/>
              </w:rPr>
              <w:t xml:space="preserve"> </w:t>
            </w:r>
            <w:proofErr w:type="spellStart"/>
            <w:r w:rsidRPr="00400D73">
              <w:rPr>
                <w:color w:val="333333"/>
                <w:sz w:val="22"/>
                <w:szCs w:val="22"/>
              </w:rPr>
              <w:t>тендерних</w:t>
            </w:r>
            <w:proofErr w:type="spellEnd"/>
            <w:r w:rsidRPr="00400D73">
              <w:rPr>
                <w:color w:val="333333"/>
                <w:sz w:val="22"/>
                <w:szCs w:val="22"/>
              </w:rPr>
              <w:t xml:space="preserve"> </w:t>
            </w:r>
            <w:proofErr w:type="spellStart"/>
            <w:r w:rsidRPr="00400D73">
              <w:rPr>
                <w:color w:val="333333"/>
                <w:sz w:val="22"/>
                <w:szCs w:val="22"/>
              </w:rPr>
              <w:t>пропозицій</w:t>
            </w:r>
            <w:proofErr w:type="spellEnd"/>
            <w:r w:rsidRPr="00400D73">
              <w:rPr>
                <w:color w:val="333333"/>
                <w:sz w:val="22"/>
                <w:szCs w:val="22"/>
              </w:rPr>
              <w:t xml:space="preserve">, </w:t>
            </w:r>
            <w:proofErr w:type="spellStart"/>
            <w:r w:rsidRPr="00400D73">
              <w:rPr>
                <w:color w:val="333333"/>
                <w:sz w:val="22"/>
                <w:szCs w:val="22"/>
              </w:rPr>
              <w:t>визначеного</w:t>
            </w:r>
            <w:proofErr w:type="spellEnd"/>
            <w:r w:rsidRPr="00400D73">
              <w:rPr>
                <w:color w:val="333333"/>
                <w:sz w:val="22"/>
                <w:szCs w:val="22"/>
              </w:rPr>
              <w:t xml:space="preserve"> </w:t>
            </w:r>
            <w:proofErr w:type="spellStart"/>
            <w:r w:rsidRPr="00400D73">
              <w:rPr>
                <w:color w:val="333333"/>
                <w:sz w:val="22"/>
                <w:szCs w:val="22"/>
              </w:rPr>
              <w:t>замовником</w:t>
            </w:r>
            <w:proofErr w:type="spellEnd"/>
            <w:r w:rsidRPr="00400D73">
              <w:rPr>
                <w:color w:val="333333"/>
                <w:sz w:val="22"/>
                <w:szCs w:val="22"/>
              </w:rPr>
              <w:t xml:space="preserve"> в </w:t>
            </w:r>
            <w:proofErr w:type="spellStart"/>
            <w:r w:rsidRPr="00400D73">
              <w:rPr>
                <w:color w:val="333333"/>
                <w:sz w:val="22"/>
                <w:szCs w:val="22"/>
              </w:rPr>
              <w:t>оголошенні</w:t>
            </w:r>
            <w:proofErr w:type="spellEnd"/>
            <w:r w:rsidRPr="00400D73">
              <w:rPr>
                <w:color w:val="333333"/>
                <w:sz w:val="22"/>
                <w:szCs w:val="22"/>
              </w:rPr>
              <w:t xml:space="preserve"> про </w:t>
            </w:r>
            <w:proofErr w:type="spellStart"/>
            <w:r w:rsidRPr="00400D73">
              <w:rPr>
                <w:color w:val="333333"/>
                <w:sz w:val="22"/>
                <w:szCs w:val="22"/>
              </w:rPr>
              <w:t>проведення</w:t>
            </w:r>
            <w:proofErr w:type="spellEnd"/>
            <w:r w:rsidRPr="00400D73">
              <w:rPr>
                <w:color w:val="333333"/>
                <w:sz w:val="22"/>
                <w:szCs w:val="22"/>
              </w:rPr>
              <w:t xml:space="preserve"> </w:t>
            </w:r>
            <w:proofErr w:type="spellStart"/>
            <w:r w:rsidRPr="00400D73">
              <w:rPr>
                <w:color w:val="333333"/>
                <w:sz w:val="22"/>
                <w:szCs w:val="22"/>
              </w:rPr>
              <w:t>відкритих</w:t>
            </w:r>
            <w:proofErr w:type="spellEnd"/>
            <w:r w:rsidRPr="00400D73">
              <w:rPr>
                <w:color w:val="333333"/>
                <w:sz w:val="22"/>
                <w:szCs w:val="22"/>
              </w:rPr>
              <w:t xml:space="preserve"> </w:t>
            </w:r>
            <w:proofErr w:type="spellStart"/>
            <w:r w:rsidRPr="00400D73">
              <w:rPr>
                <w:color w:val="333333"/>
                <w:sz w:val="22"/>
                <w:szCs w:val="22"/>
              </w:rPr>
              <w:t>торгів</w:t>
            </w:r>
            <w:proofErr w:type="spellEnd"/>
            <w:r w:rsidRPr="00400D73">
              <w:rPr>
                <w:color w:val="333333"/>
                <w:sz w:val="22"/>
                <w:szCs w:val="22"/>
              </w:rPr>
              <w:t xml:space="preserve">, </w:t>
            </w:r>
            <w:proofErr w:type="spellStart"/>
            <w:r w:rsidRPr="00400D73">
              <w:rPr>
                <w:color w:val="333333"/>
                <w:sz w:val="22"/>
                <w:szCs w:val="22"/>
              </w:rPr>
              <w:t>що</w:t>
            </w:r>
            <w:proofErr w:type="spellEnd"/>
            <w:r w:rsidRPr="00400D73">
              <w:rPr>
                <w:color w:val="333333"/>
                <w:sz w:val="22"/>
                <w:szCs w:val="22"/>
              </w:rPr>
              <w:t xml:space="preserve"> </w:t>
            </w:r>
            <w:proofErr w:type="spellStart"/>
            <w:r w:rsidRPr="00400D73">
              <w:rPr>
                <w:color w:val="333333"/>
                <w:sz w:val="22"/>
                <w:szCs w:val="22"/>
              </w:rPr>
              <w:t>проводяться</w:t>
            </w:r>
            <w:proofErr w:type="spellEnd"/>
            <w:r w:rsidRPr="00400D73">
              <w:rPr>
                <w:color w:val="333333"/>
                <w:sz w:val="22"/>
                <w:szCs w:val="22"/>
              </w:rPr>
              <w:t xml:space="preserve"> </w:t>
            </w:r>
            <w:proofErr w:type="spellStart"/>
            <w:r w:rsidRPr="00400D73">
              <w:rPr>
                <w:color w:val="333333"/>
                <w:sz w:val="22"/>
                <w:szCs w:val="22"/>
              </w:rPr>
              <w:t>замовником</w:t>
            </w:r>
            <w:proofErr w:type="spellEnd"/>
            <w:r w:rsidRPr="00400D73">
              <w:rPr>
                <w:color w:val="333333"/>
                <w:sz w:val="22"/>
                <w:szCs w:val="22"/>
              </w:rPr>
              <w:t xml:space="preserve"> без </w:t>
            </w:r>
            <w:proofErr w:type="spellStart"/>
            <w:r w:rsidRPr="00400D73">
              <w:rPr>
                <w:color w:val="333333"/>
                <w:sz w:val="22"/>
                <w:szCs w:val="22"/>
              </w:rPr>
              <w:t>застосування</w:t>
            </w:r>
            <w:proofErr w:type="spellEnd"/>
            <w:r w:rsidRPr="00400D73">
              <w:rPr>
                <w:color w:val="333333"/>
                <w:sz w:val="22"/>
                <w:szCs w:val="22"/>
              </w:rPr>
              <w:t xml:space="preserve"> </w:t>
            </w:r>
            <w:proofErr w:type="spellStart"/>
            <w:r w:rsidRPr="00400D73">
              <w:rPr>
                <w:color w:val="333333"/>
                <w:sz w:val="22"/>
                <w:szCs w:val="22"/>
              </w:rPr>
              <w:t>електронного</w:t>
            </w:r>
            <w:proofErr w:type="spellEnd"/>
            <w:r w:rsidRPr="00400D73">
              <w:rPr>
                <w:color w:val="333333"/>
                <w:sz w:val="22"/>
                <w:szCs w:val="22"/>
              </w:rPr>
              <w:t xml:space="preserve"> </w:t>
            </w:r>
            <w:proofErr w:type="spellStart"/>
            <w:r w:rsidRPr="00400D73">
              <w:rPr>
                <w:color w:val="333333"/>
                <w:sz w:val="22"/>
                <w:szCs w:val="22"/>
              </w:rPr>
              <w:t>аукціону</w:t>
            </w:r>
            <w:proofErr w:type="spellEnd"/>
            <w:r w:rsidRPr="00400D73">
              <w:rPr>
                <w:color w:val="333333"/>
                <w:sz w:val="22"/>
                <w:szCs w:val="22"/>
              </w:rPr>
              <w:t xml:space="preserve">, в </w:t>
            </w:r>
            <w:proofErr w:type="spellStart"/>
            <w:r w:rsidRPr="00400D73">
              <w:rPr>
                <w:color w:val="333333"/>
                <w:sz w:val="22"/>
                <w:szCs w:val="22"/>
              </w:rPr>
              <w:t>електронній</w:t>
            </w:r>
            <w:proofErr w:type="spellEnd"/>
            <w:r w:rsidRPr="00400D73">
              <w:rPr>
                <w:color w:val="333333"/>
                <w:sz w:val="22"/>
                <w:szCs w:val="22"/>
              </w:rPr>
              <w:t xml:space="preserve"> </w:t>
            </w:r>
            <w:proofErr w:type="spellStart"/>
            <w:r w:rsidRPr="00400D73">
              <w:rPr>
                <w:color w:val="333333"/>
                <w:sz w:val="22"/>
                <w:szCs w:val="22"/>
              </w:rPr>
              <w:t>системі</w:t>
            </w:r>
            <w:proofErr w:type="spellEnd"/>
            <w:r w:rsidRPr="00400D73">
              <w:rPr>
                <w:color w:val="333333"/>
                <w:sz w:val="22"/>
                <w:szCs w:val="22"/>
              </w:rPr>
              <w:t xml:space="preserve"> </w:t>
            </w:r>
            <w:proofErr w:type="spellStart"/>
            <w:r w:rsidRPr="00400D73">
              <w:rPr>
                <w:color w:val="333333"/>
                <w:sz w:val="22"/>
                <w:szCs w:val="22"/>
              </w:rPr>
              <w:t>закупівель</w:t>
            </w:r>
            <w:proofErr w:type="spellEnd"/>
            <w:r w:rsidRPr="00400D73">
              <w:rPr>
                <w:color w:val="333333"/>
                <w:sz w:val="22"/>
                <w:szCs w:val="22"/>
              </w:rPr>
              <w:t xml:space="preserve"> автоматично </w:t>
            </w:r>
            <w:proofErr w:type="spellStart"/>
            <w:r w:rsidRPr="00400D73">
              <w:rPr>
                <w:color w:val="333333"/>
                <w:sz w:val="22"/>
                <w:szCs w:val="22"/>
              </w:rPr>
              <w:t>визначаються</w:t>
            </w:r>
            <w:proofErr w:type="spellEnd"/>
            <w:r w:rsidRPr="00400D73">
              <w:rPr>
                <w:color w:val="333333"/>
                <w:sz w:val="22"/>
                <w:szCs w:val="22"/>
              </w:rPr>
              <w:t xml:space="preserve"> </w:t>
            </w:r>
            <w:proofErr w:type="spellStart"/>
            <w:r w:rsidRPr="00400D73">
              <w:rPr>
                <w:color w:val="333333"/>
                <w:sz w:val="22"/>
                <w:szCs w:val="22"/>
              </w:rPr>
              <w:t>показники</w:t>
            </w:r>
            <w:proofErr w:type="spellEnd"/>
            <w:r w:rsidRPr="00400D73">
              <w:rPr>
                <w:color w:val="333333"/>
                <w:sz w:val="22"/>
                <w:szCs w:val="22"/>
              </w:rPr>
              <w:t xml:space="preserve"> </w:t>
            </w:r>
            <w:proofErr w:type="spellStart"/>
            <w:r w:rsidRPr="00400D73">
              <w:rPr>
                <w:color w:val="333333"/>
                <w:sz w:val="22"/>
                <w:szCs w:val="22"/>
              </w:rPr>
              <w:t>інших</w:t>
            </w:r>
            <w:proofErr w:type="spellEnd"/>
            <w:r w:rsidRPr="00400D73">
              <w:rPr>
                <w:color w:val="333333"/>
                <w:sz w:val="22"/>
                <w:szCs w:val="22"/>
              </w:rPr>
              <w:t xml:space="preserve"> </w:t>
            </w:r>
            <w:proofErr w:type="spellStart"/>
            <w:r w:rsidRPr="00400D73">
              <w:rPr>
                <w:color w:val="333333"/>
                <w:sz w:val="22"/>
                <w:szCs w:val="22"/>
              </w:rPr>
              <w:t>критеріїв</w:t>
            </w:r>
            <w:proofErr w:type="spellEnd"/>
            <w:r w:rsidRPr="00400D73">
              <w:rPr>
                <w:color w:val="333333"/>
                <w:sz w:val="22"/>
                <w:szCs w:val="22"/>
              </w:rPr>
              <w:t xml:space="preserve"> </w:t>
            </w:r>
            <w:proofErr w:type="spellStart"/>
            <w:r w:rsidRPr="00400D73">
              <w:rPr>
                <w:color w:val="333333"/>
                <w:sz w:val="22"/>
                <w:szCs w:val="22"/>
              </w:rPr>
              <w:t>оцінки</w:t>
            </w:r>
            <w:proofErr w:type="spellEnd"/>
            <w:r w:rsidRPr="00400D73">
              <w:rPr>
                <w:color w:val="333333"/>
                <w:sz w:val="22"/>
                <w:szCs w:val="22"/>
              </w:rPr>
              <w:t xml:space="preserve"> та приведена </w:t>
            </w:r>
            <w:proofErr w:type="spellStart"/>
            <w:r w:rsidRPr="00400D73">
              <w:rPr>
                <w:color w:val="333333"/>
                <w:sz w:val="22"/>
                <w:szCs w:val="22"/>
              </w:rPr>
              <w:t>ціна</w:t>
            </w:r>
            <w:proofErr w:type="spellEnd"/>
            <w:r w:rsidRPr="00400D73">
              <w:rPr>
                <w:color w:val="333333"/>
                <w:sz w:val="22"/>
                <w:szCs w:val="22"/>
              </w:rPr>
              <w:t xml:space="preserve">, </w:t>
            </w:r>
            <w:proofErr w:type="spellStart"/>
            <w:r w:rsidRPr="00400D73">
              <w:rPr>
                <w:color w:val="333333"/>
                <w:sz w:val="22"/>
                <w:szCs w:val="22"/>
              </w:rPr>
              <w:t>після</w:t>
            </w:r>
            <w:proofErr w:type="spellEnd"/>
            <w:r w:rsidRPr="00400D73">
              <w:rPr>
                <w:color w:val="333333"/>
                <w:sz w:val="22"/>
                <w:szCs w:val="22"/>
              </w:rPr>
              <w:t xml:space="preserve"> </w:t>
            </w:r>
            <w:proofErr w:type="spellStart"/>
            <w:r w:rsidRPr="00400D73">
              <w:rPr>
                <w:color w:val="333333"/>
                <w:sz w:val="22"/>
                <w:szCs w:val="22"/>
              </w:rPr>
              <w:t>чого</w:t>
            </w:r>
            <w:proofErr w:type="spellEnd"/>
            <w:r w:rsidRPr="00400D73">
              <w:rPr>
                <w:color w:val="333333"/>
                <w:sz w:val="22"/>
                <w:szCs w:val="22"/>
              </w:rPr>
              <w:t xml:space="preserve"> </w:t>
            </w:r>
            <w:proofErr w:type="spellStart"/>
            <w:r w:rsidRPr="00400D73">
              <w:rPr>
                <w:color w:val="333333"/>
                <w:sz w:val="22"/>
                <w:szCs w:val="22"/>
              </w:rPr>
              <w:t>розкривається</w:t>
            </w:r>
            <w:proofErr w:type="spellEnd"/>
            <w:r w:rsidRPr="00400D73">
              <w:rPr>
                <w:color w:val="333333"/>
                <w:sz w:val="22"/>
                <w:szCs w:val="22"/>
              </w:rPr>
              <w:t xml:space="preserve"> </w:t>
            </w:r>
            <w:proofErr w:type="spellStart"/>
            <w:r w:rsidRPr="00400D73">
              <w:rPr>
                <w:color w:val="333333"/>
                <w:sz w:val="22"/>
                <w:szCs w:val="22"/>
              </w:rPr>
              <w:t>інформація</w:t>
            </w:r>
            <w:proofErr w:type="spellEnd"/>
            <w:r w:rsidRPr="00400D73">
              <w:rPr>
                <w:color w:val="333333"/>
                <w:sz w:val="22"/>
                <w:szCs w:val="22"/>
              </w:rPr>
              <w:t xml:space="preserve"> про </w:t>
            </w:r>
            <w:proofErr w:type="spellStart"/>
            <w:r w:rsidRPr="00400D73">
              <w:rPr>
                <w:color w:val="333333"/>
                <w:sz w:val="22"/>
                <w:szCs w:val="22"/>
              </w:rPr>
              <w:t>приведену</w:t>
            </w:r>
            <w:proofErr w:type="spellEnd"/>
            <w:r w:rsidRPr="00400D73">
              <w:rPr>
                <w:color w:val="333333"/>
                <w:sz w:val="22"/>
                <w:szCs w:val="22"/>
              </w:rPr>
              <w:t xml:space="preserve"> </w:t>
            </w:r>
            <w:proofErr w:type="spellStart"/>
            <w:r w:rsidRPr="00400D73">
              <w:rPr>
                <w:color w:val="333333"/>
                <w:sz w:val="22"/>
                <w:szCs w:val="22"/>
              </w:rPr>
              <w:t>ціну</w:t>
            </w:r>
            <w:proofErr w:type="spellEnd"/>
            <w:r w:rsidRPr="00400D73">
              <w:rPr>
                <w:color w:val="333333"/>
                <w:sz w:val="22"/>
                <w:szCs w:val="22"/>
              </w:rPr>
              <w:t xml:space="preserve"> та </w:t>
            </w:r>
            <w:proofErr w:type="spellStart"/>
            <w:r w:rsidRPr="00400D73">
              <w:rPr>
                <w:color w:val="333333"/>
                <w:sz w:val="22"/>
                <w:szCs w:val="22"/>
              </w:rPr>
              <w:t>перелік</w:t>
            </w:r>
            <w:proofErr w:type="spellEnd"/>
            <w:r w:rsidRPr="00400D73">
              <w:rPr>
                <w:color w:val="333333"/>
                <w:sz w:val="22"/>
                <w:szCs w:val="22"/>
              </w:rPr>
              <w:t xml:space="preserve"> </w:t>
            </w:r>
            <w:proofErr w:type="spellStart"/>
            <w:r w:rsidRPr="00400D73">
              <w:rPr>
                <w:color w:val="333333"/>
                <w:sz w:val="22"/>
                <w:szCs w:val="22"/>
              </w:rPr>
              <w:t>усіх</w:t>
            </w:r>
            <w:proofErr w:type="spellEnd"/>
            <w:r w:rsidRPr="00400D73">
              <w:rPr>
                <w:color w:val="333333"/>
                <w:sz w:val="22"/>
                <w:szCs w:val="22"/>
              </w:rPr>
              <w:t xml:space="preserve"> </w:t>
            </w:r>
            <w:proofErr w:type="spellStart"/>
            <w:r w:rsidRPr="00400D73">
              <w:rPr>
                <w:color w:val="333333"/>
                <w:sz w:val="22"/>
                <w:szCs w:val="22"/>
              </w:rPr>
              <w:t>приведених</w:t>
            </w:r>
            <w:proofErr w:type="spellEnd"/>
            <w:r w:rsidRPr="00400D73">
              <w:rPr>
                <w:color w:val="333333"/>
                <w:sz w:val="22"/>
                <w:szCs w:val="22"/>
              </w:rPr>
              <w:t xml:space="preserve"> </w:t>
            </w:r>
            <w:proofErr w:type="spellStart"/>
            <w:r w:rsidRPr="00400D73">
              <w:rPr>
                <w:color w:val="333333"/>
                <w:sz w:val="22"/>
                <w:szCs w:val="22"/>
              </w:rPr>
              <w:t>цін</w:t>
            </w:r>
            <w:proofErr w:type="spellEnd"/>
            <w:r w:rsidRPr="00400D73">
              <w:rPr>
                <w:color w:val="333333"/>
                <w:sz w:val="22"/>
                <w:szCs w:val="22"/>
              </w:rPr>
              <w:t xml:space="preserve"> </w:t>
            </w:r>
            <w:proofErr w:type="spellStart"/>
            <w:r w:rsidRPr="00400D73">
              <w:rPr>
                <w:color w:val="333333"/>
                <w:sz w:val="22"/>
                <w:szCs w:val="22"/>
              </w:rPr>
              <w:t>тендерних</w:t>
            </w:r>
            <w:proofErr w:type="spellEnd"/>
            <w:r w:rsidRPr="00400D73">
              <w:rPr>
                <w:color w:val="333333"/>
                <w:sz w:val="22"/>
                <w:szCs w:val="22"/>
              </w:rPr>
              <w:t xml:space="preserve"> </w:t>
            </w:r>
            <w:proofErr w:type="spellStart"/>
            <w:r w:rsidRPr="00400D73">
              <w:rPr>
                <w:color w:val="333333"/>
                <w:sz w:val="22"/>
                <w:szCs w:val="22"/>
              </w:rPr>
              <w:t>пропозицій</w:t>
            </w:r>
            <w:proofErr w:type="spellEnd"/>
            <w:r w:rsidRPr="00400D73">
              <w:rPr>
                <w:color w:val="333333"/>
                <w:sz w:val="22"/>
                <w:szCs w:val="22"/>
              </w:rPr>
              <w:t xml:space="preserve">, </w:t>
            </w:r>
            <w:proofErr w:type="spellStart"/>
            <w:r w:rsidRPr="00400D73">
              <w:rPr>
                <w:color w:val="333333"/>
                <w:sz w:val="22"/>
                <w:szCs w:val="22"/>
              </w:rPr>
              <w:t>розташованих</w:t>
            </w:r>
            <w:proofErr w:type="spellEnd"/>
            <w:r w:rsidRPr="00400D73">
              <w:rPr>
                <w:color w:val="333333"/>
                <w:sz w:val="22"/>
                <w:szCs w:val="22"/>
              </w:rPr>
              <w:t xml:space="preserve"> у порядку </w:t>
            </w:r>
            <w:proofErr w:type="spellStart"/>
            <w:r w:rsidRPr="00400D73">
              <w:rPr>
                <w:color w:val="333333"/>
                <w:sz w:val="22"/>
                <w:szCs w:val="22"/>
              </w:rPr>
              <w:t>від</w:t>
            </w:r>
            <w:proofErr w:type="spellEnd"/>
            <w:r w:rsidRPr="00400D73">
              <w:rPr>
                <w:color w:val="333333"/>
                <w:sz w:val="22"/>
                <w:szCs w:val="22"/>
              </w:rPr>
              <w:t xml:space="preserve"> </w:t>
            </w:r>
            <w:proofErr w:type="spellStart"/>
            <w:r w:rsidRPr="00400D73">
              <w:rPr>
                <w:color w:val="333333"/>
                <w:sz w:val="22"/>
                <w:szCs w:val="22"/>
              </w:rPr>
              <w:t>найнижчої</w:t>
            </w:r>
            <w:proofErr w:type="spellEnd"/>
            <w:r w:rsidRPr="00400D73">
              <w:rPr>
                <w:color w:val="333333"/>
                <w:sz w:val="22"/>
                <w:szCs w:val="22"/>
              </w:rPr>
              <w:t xml:space="preserve"> до </w:t>
            </w:r>
            <w:proofErr w:type="spellStart"/>
            <w:r w:rsidRPr="00400D73">
              <w:rPr>
                <w:color w:val="333333"/>
                <w:sz w:val="22"/>
                <w:szCs w:val="22"/>
              </w:rPr>
              <w:t>найвищої</w:t>
            </w:r>
            <w:proofErr w:type="spellEnd"/>
            <w:r w:rsidRPr="00400D73">
              <w:rPr>
                <w:color w:val="333333"/>
                <w:sz w:val="22"/>
                <w:szCs w:val="22"/>
              </w:rPr>
              <w:t xml:space="preserve"> </w:t>
            </w:r>
            <w:proofErr w:type="spellStart"/>
            <w:r w:rsidRPr="00400D73">
              <w:rPr>
                <w:color w:val="333333"/>
                <w:sz w:val="22"/>
                <w:szCs w:val="22"/>
              </w:rPr>
              <w:t>ціни</w:t>
            </w:r>
            <w:proofErr w:type="spellEnd"/>
            <w:r w:rsidRPr="00400D73">
              <w:rPr>
                <w:color w:val="333333"/>
                <w:sz w:val="22"/>
                <w:szCs w:val="22"/>
              </w:rPr>
              <w:t>.</w:t>
            </w:r>
          </w:p>
          <w:p w14:paraId="0DE8B7A9" w14:textId="77777777" w:rsidR="00400D73" w:rsidRPr="00400D73" w:rsidRDefault="00400D73" w:rsidP="00400D73">
            <w:pPr>
              <w:pStyle w:val="rvps2"/>
              <w:shd w:val="clear" w:color="auto" w:fill="FFFFFF"/>
              <w:spacing w:before="0" w:beforeAutospacing="0" w:after="150" w:afterAutospacing="0"/>
              <w:ind w:firstLine="450"/>
              <w:jc w:val="both"/>
              <w:rPr>
                <w:color w:val="333333"/>
                <w:sz w:val="22"/>
                <w:szCs w:val="22"/>
              </w:rPr>
            </w:pPr>
            <w:proofErr w:type="spellStart"/>
            <w:r w:rsidRPr="00400D73">
              <w:rPr>
                <w:color w:val="333333"/>
                <w:sz w:val="22"/>
                <w:szCs w:val="22"/>
              </w:rPr>
              <w:t>Якщо</w:t>
            </w:r>
            <w:proofErr w:type="spellEnd"/>
            <w:r w:rsidRPr="00400D73">
              <w:rPr>
                <w:color w:val="333333"/>
                <w:sz w:val="22"/>
                <w:szCs w:val="22"/>
              </w:rPr>
              <w:t xml:space="preserve"> </w:t>
            </w:r>
            <w:proofErr w:type="spellStart"/>
            <w:r w:rsidRPr="00400D73">
              <w:rPr>
                <w:color w:val="333333"/>
                <w:sz w:val="22"/>
                <w:szCs w:val="22"/>
              </w:rPr>
              <w:t>замовником</w:t>
            </w:r>
            <w:proofErr w:type="spellEnd"/>
            <w:r w:rsidRPr="00400D73">
              <w:rPr>
                <w:color w:val="333333"/>
                <w:sz w:val="22"/>
                <w:szCs w:val="22"/>
              </w:rPr>
              <w:t xml:space="preserve"> </w:t>
            </w:r>
            <w:proofErr w:type="spellStart"/>
            <w:r w:rsidRPr="00400D73">
              <w:rPr>
                <w:color w:val="333333"/>
                <w:sz w:val="22"/>
                <w:szCs w:val="22"/>
              </w:rPr>
              <w:t>застосовуються</w:t>
            </w:r>
            <w:proofErr w:type="spellEnd"/>
            <w:r w:rsidRPr="00400D73">
              <w:rPr>
                <w:color w:val="333333"/>
                <w:sz w:val="22"/>
                <w:szCs w:val="22"/>
              </w:rPr>
              <w:t xml:space="preserve"> </w:t>
            </w:r>
            <w:proofErr w:type="spellStart"/>
            <w:r w:rsidRPr="00400D73">
              <w:rPr>
                <w:color w:val="333333"/>
                <w:sz w:val="22"/>
                <w:szCs w:val="22"/>
              </w:rPr>
              <w:t>інші</w:t>
            </w:r>
            <w:proofErr w:type="spellEnd"/>
            <w:r w:rsidRPr="00400D73">
              <w:rPr>
                <w:color w:val="333333"/>
                <w:sz w:val="22"/>
                <w:szCs w:val="22"/>
              </w:rPr>
              <w:t xml:space="preserve">, </w:t>
            </w:r>
            <w:proofErr w:type="spellStart"/>
            <w:r w:rsidRPr="00400D73">
              <w:rPr>
                <w:color w:val="333333"/>
                <w:sz w:val="22"/>
                <w:szCs w:val="22"/>
              </w:rPr>
              <w:t>крім</w:t>
            </w:r>
            <w:proofErr w:type="spellEnd"/>
            <w:r w:rsidRPr="00400D73">
              <w:rPr>
                <w:color w:val="333333"/>
                <w:sz w:val="22"/>
                <w:szCs w:val="22"/>
              </w:rPr>
              <w:t xml:space="preserve"> </w:t>
            </w:r>
            <w:proofErr w:type="spellStart"/>
            <w:r w:rsidRPr="00400D73">
              <w:rPr>
                <w:color w:val="333333"/>
                <w:sz w:val="22"/>
                <w:szCs w:val="22"/>
              </w:rPr>
              <w:t>ціни</w:t>
            </w:r>
            <w:proofErr w:type="spellEnd"/>
            <w:r w:rsidRPr="00400D73">
              <w:rPr>
                <w:color w:val="333333"/>
                <w:sz w:val="22"/>
                <w:szCs w:val="22"/>
              </w:rPr>
              <w:t xml:space="preserve">, </w:t>
            </w:r>
            <w:proofErr w:type="spellStart"/>
            <w:r w:rsidRPr="00400D73">
              <w:rPr>
                <w:color w:val="333333"/>
                <w:sz w:val="22"/>
                <w:szCs w:val="22"/>
              </w:rPr>
              <w:t>критерії</w:t>
            </w:r>
            <w:proofErr w:type="spellEnd"/>
            <w:r w:rsidRPr="00400D73">
              <w:rPr>
                <w:color w:val="333333"/>
                <w:sz w:val="22"/>
                <w:szCs w:val="22"/>
              </w:rPr>
              <w:t xml:space="preserve"> </w:t>
            </w:r>
            <w:proofErr w:type="spellStart"/>
            <w:r w:rsidRPr="00400D73">
              <w:rPr>
                <w:color w:val="333333"/>
                <w:sz w:val="22"/>
                <w:szCs w:val="22"/>
              </w:rPr>
              <w:t>оцінки</w:t>
            </w:r>
            <w:proofErr w:type="spellEnd"/>
            <w:r w:rsidRPr="00400D73">
              <w:rPr>
                <w:color w:val="333333"/>
                <w:sz w:val="22"/>
                <w:szCs w:val="22"/>
              </w:rPr>
              <w:t xml:space="preserve">, у </w:t>
            </w:r>
            <w:proofErr w:type="spellStart"/>
            <w:r w:rsidRPr="00400D73">
              <w:rPr>
                <w:color w:val="333333"/>
                <w:sz w:val="22"/>
                <w:szCs w:val="22"/>
              </w:rPr>
              <w:t>тендерній</w:t>
            </w:r>
            <w:proofErr w:type="spellEnd"/>
            <w:r w:rsidRPr="00400D73">
              <w:rPr>
                <w:color w:val="333333"/>
                <w:sz w:val="22"/>
                <w:szCs w:val="22"/>
              </w:rPr>
              <w:t xml:space="preserve"> </w:t>
            </w:r>
            <w:proofErr w:type="spellStart"/>
            <w:r w:rsidRPr="00400D73">
              <w:rPr>
                <w:color w:val="333333"/>
                <w:sz w:val="22"/>
                <w:szCs w:val="22"/>
              </w:rPr>
              <w:t>документації</w:t>
            </w:r>
            <w:proofErr w:type="spellEnd"/>
            <w:r w:rsidRPr="00400D73">
              <w:rPr>
                <w:color w:val="333333"/>
                <w:sz w:val="22"/>
                <w:szCs w:val="22"/>
              </w:rPr>
              <w:t xml:space="preserve"> </w:t>
            </w:r>
            <w:proofErr w:type="spellStart"/>
            <w:r w:rsidRPr="00400D73">
              <w:rPr>
                <w:color w:val="333333"/>
                <w:sz w:val="22"/>
                <w:szCs w:val="22"/>
              </w:rPr>
              <w:t>визначається</w:t>
            </w:r>
            <w:proofErr w:type="spellEnd"/>
            <w:r w:rsidRPr="00400D73">
              <w:rPr>
                <w:color w:val="333333"/>
                <w:sz w:val="22"/>
                <w:szCs w:val="22"/>
              </w:rPr>
              <w:t xml:space="preserve"> </w:t>
            </w:r>
            <w:proofErr w:type="spellStart"/>
            <w:r w:rsidRPr="00400D73">
              <w:rPr>
                <w:color w:val="333333"/>
                <w:sz w:val="22"/>
                <w:szCs w:val="22"/>
              </w:rPr>
              <w:t>їх</w:t>
            </w:r>
            <w:proofErr w:type="spellEnd"/>
            <w:r w:rsidRPr="00400D73">
              <w:rPr>
                <w:color w:val="333333"/>
                <w:sz w:val="22"/>
                <w:szCs w:val="22"/>
              </w:rPr>
              <w:t xml:space="preserve"> </w:t>
            </w:r>
            <w:proofErr w:type="spellStart"/>
            <w:r w:rsidRPr="00400D73">
              <w:rPr>
                <w:color w:val="333333"/>
                <w:sz w:val="22"/>
                <w:szCs w:val="22"/>
              </w:rPr>
              <w:t>вартісний</w:t>
            </w:r>
            <w:proofErr w:type="spellEnd"/>
            <w:r w:rsidRPr="00400D73">
              <w:rPr>
                <w:color w:val="333333"/>
                <w:sz w:val="22"/>
                <w:szCs w:val="22"/>
              </w:rPr>
              <w:t xml:space="preserve"> </w:t>
            </w:r>
            <w:proofErr w:type="spellStart"/>
            <w:r w:rsidRPr="00400D73">
              <w:rPr>
                <w:color w:val="333333"/>
                <w:sz w:val="22"/>
                <w:szCs w:val="22"/>
              </w:rPr>
              <w:t>еквівалент</w:t>
            </w:r>
            <w:proofErr w:type="spellEnd"/>
            <w:r w:rsidRPr="00400D73">
              <w:rPr>
                <w:color w:val="333333"/>
                <w:sz w:val="22"/>
                <w:szCs w:val="22"/>
              </w:rPr>
              <w:t xml:space="preserve"> </w:t>
            </w:r>
            <w:proofErr w:type="spellStart"/>
            <w:r w:rsidRPr="00400D73">
              <w:rPr>
                <w:color w:val="333333"/>
                <w:sz w:val="22"/>
                <w:szCs w:val="22"/>
              </w:rPr>
              <w:t>або</w:t>
            </w:r>
            <w:proofErr w:type="spellEnd"/>
            <w:r w:rsidRPr="00400D73">
              <w:rPr>
                <w:color w:val="333333"/>
                <w:sz w:val="22"/>
                <w:szCs w:val="22"/>
              </w:rPr>
              <w:t xml:space="preserve"> </w:t>
            </w:r>
            <w:proofErr w:type="spellStart"/>
            <w:r w:rsidRPr="00400D73">
              <w:rPr>
                <w:color w:val="333333"/>
                <w:sz w:val="22"/>
                <w:szCs w:val="22"/>
              </w:rPr>
              <w:t>питома</w:t>
            </w:r>
            <w:proofErr w:type="spellEnd"/>
            <w:r w:rsidRPr="00400D73">
              <w:rPr>
                <w:color w:val="333333"/>
                <w:sz w:val="22"/>
                <w:szCs w:val="22"/>
              </w:rPr>
              <w:t xml:space="preserve"> вага таких </w:t>
            </w:r>
            <w:proofErr w:type="spellStart"/>
            <w:r w:rsidRPr="00400D73">
              <w:rPr>
                <w:color w:val="333333"/>
                <w:sz w:val="22"/>
                <w:szCs w:val="22"/>
              </w:rPr>
              <w:t>критеріїв</w:t>
            </w:r>
            <w:proofErr w:type="spellEnd"/>
            <w:r w:rsidRPr="00400D73">
              <w:rPr>
                <w:color w:val="333333"/>
                <w:sz w:val="22"/>
                <w:szCs w:val="22"/>
              </w:rPr>
              <w:t xml:space="preserve"> у </w:t>
            </w:r>
            <w:proofErr w:type="spellStart"/>
            <w:r w:rsidRPr="00400D73">
              <w:rPr>
                <w:color w:val="333333"/>
                <w:sz w:val="22"/>
                <w:szCs w:val="22"/>
              </w:rPr>
              <w:t>загальній</w:t>
            </w:r>
            <w:proofErr w:type="spellEnd"/>
            <w:r w:rsidRPr="00400D73">
              <w:rPr>
                <w:color w:val="333333"/>
                <w:sz w:val="22"/>
                <w:szCs w:val="22"/>
              </w:rPr>
              <w:t xml:space="preserve"> </w:t>
            </w:r>
            <w:proofErr w:type="spellStart"/>
            <w:r w:rsidRPr="00400D73">
              <w:rPr>
                <w:color w:val="333333"/>
                <w:sz w:val="22"/>
                <w:szCs w:val="22"/>
              </w:rPr>
              <w:t>оцінці</w:t>
            </w:r>
            <w:proofErr w:type="spellEnd"/>
            <w:r w:rsidRPr="00400D73">
              <w:rPr>
                <w:color w:val="333333"/>
                <w:sz w:val="22"/>
                <w:szCs w:val="22"/>
              </w:rPr>
              <w:t xml:space="preserve"> </w:t>
            </w:r>
            <w:proofErr w:type="spellStart"/>
            <w:r w:rsidRPr="00400D73">
              <w:rPr>
                <w:color w:val="333333"/>
                <w:sz w:val="22"/>
                <w:szCs w:val="22"/>
              </w:rPr>
              <w:t>тендерних</w:t>
            </w:r>
            <w:proofErr w:type="spellEnd"/>
            <w:r w:rsidRPr="00400D73">
              <w:rPr>
                <w:color w:val="333333"/>
                <w:sz w:val="22"/>
                <w:szCs w:val="22"/>
              </w:rPr>
              <w:t xml:space="preserve"> </w:t>
            </w:r>
            <w:proofErr w:type="spellStart"/>
            <w:r w:rsidRPr="00400D73">
              <w:rPr>
                <w:color w:val="333333"/>
                <w:sz w:val="22"/>
                <w:szCs w:val="22"/>
              </w:rPr>
              <w:t>пропозицій</w:t>
            </w:r>
            <w:proofErr w:type="spellEnd"/>
            <w:r w:rsidRPr="00400D73">
              <w:rPr>
                <w:color w:val="333333"/>
                <w:sz w:val="22"/>
                <w:szCs w:val="22"/>
              </w:rPr>
              <w:t xml:space="preserve">. </w:t>
            </w:r>
            <w:proofErr w:type="spellStart"/>
            <w:r w:rsidRPr="00400D73">
              <w:rPr>
                <w:color w:val="333333"/>
                <w:sz w:val="22"/>
                <w:szCs w:val="22"/>
              </w:rPr>
              <w:t>Питома</w:t>
            </w:r>
            <w:proofErr w:type="spellEnd"/>
            <w:r w:rsidRPr="00400D73">
              <w:rPr>
                <w:color w:val="333333"/>
                <w:sz w:val="22"/>
                <w:szCs w:val="22"/>
              </w:rPr>
              <w:t xml:space="preserve"> вага </w:t>
            </w:r>
            <w:proofErr w:type="spellStart"/>
            <w:r w:rsidRPr="00400D73">
              <w:rPr>
                <w:color w:val="333333"/>
                <w:sz w:val="22"/>
                <w:szCs w:val="22"/>
              </w:rPr>
              <w:t>цінового</w:t>
            </w:r>
            <w:proofErr w:type="spellEnd"/>
            <w:r w:rsidRPr="00400D73">
              <w:rPr>
                <w:color w:val="333333"/>
                <w:sz w:val="22"/>
                <w:szCs w:val="22"/>
              </w:rPr>
              <w:t xml:space="preserve"> </w:t>
            </w:r>
            <w:proofErr w:type="spellStart"/>
            <w:r w:rsidRPr="00400D73">
              <w:rPr>
                <w:color w:val="333333"/>
                <w:sz w:val="22"/>
                <w:szCs w:val="22"/>
              </w:rPr>
              <w:t>критерію</w:t>
            </w:r>
            <w:proofErr w:type="spellEnd"/>
            <w:r w:rsidRPr="00400D73">
              <w:rPr>
                <w:color w:val="333333"/>
                <w:sz w:val="22"/>
                <w:szCs w:val="22"/>
              </w:rPr>
              <w:t xml:space="preserve"> не </w:t>
            </w:r>
            <w:proofErr w:type="spellStart"/>
            <w:r w:rsidRPr="00400D73">
              <w:rPr>
                <w:color w:val="333333"/>
                <w:sz w:val="22"/>
                <w:szCs w:val="22"/>
              </w:rPr>
              <w:t>може</w:t>
            </w:r>
            <w:proofErr w:type="spellEnd"/>
            <w:r w:rsidRPr="00400D73">
              <w:rPr>
                <w:color w:val="333333"/>
                <w:sz w:val="22"/>
                <w:szCs w:val="22"/>
              </w:rPr>
              <w:t xml:space="preserve"> бути </w:t>
            </w:r>
            <w:proofErr w:type="spellStart"/>
            <w:r w:rsidRPr="00400D73">
              <w:rPr>
                <w:color w:val="333333"/>
                <w:sz w:val="22"/>
                <w:szCs w:val="22"/>
              </w:rPr>
              <w:t>нижчою</w:t>
            </w:r>
            <w:proofErr w:type="spellEnd"/>
            <w:r w:rsidRPr="00400D73">
              <w:rPr>
                <w:color w:val="333333"/>
                <w:sz w:val="22"/>
                <w:szCs w:val="22"/>
              </w:rPr>
              <w:t xml:space="preserve"> </w:t>
            </w:r>
            <w:proofErr w:type="spellStart"/>
            <w:r w:rsidRPr="00400D73">
              <w:rPr>
                <w:color w:val="333333"/>
                <w:sz w:val="22"/>
                <w:szCs w:val="22"/>
              </w:rPr>
              <w:t>ніж</w:t>
            </w:r>
            <w:proofErr w:type="spellEnd"/>
            <w:r w:rsidRPr="00400D73">
              <w:rPr>
                <w:color w:val="333333"/>
                <w:sz w:val="22"/>
                <w:szCs w:val="22"/>
              </w:rPr>
              <w:t xml:space="preserve"> 70 </w:t>
            </w:r>
            <w:proofErr w:type="spellStart"/>
            <w:r w:rsidRPr="00400D73">
              <w:rPr>
                <w:color w:val="333333"/>
                <w:sz w:val="22"/>
                <w:szCs w:val="22"/>
              </w:rPr>
              <w:t>відсотків</w:t>
            </w:r>
            <w:proofErr w:type="spellEnd"/>
            <w:r w:rsidRPr="00400D73">
              <w:rPr>
                <w:color w:val="333333"/>
                <w:sz w:val="22"/>
                <w:szCs w:val="22"/>
              </w:rPr>
              <w:t>.</w:t>
            </w:r>
          </w:p>
          <w:p w14:paraId="33DA8DEF" w14:textId="77777777" w:rsidR="00400D73" w:rsidRPr="00400D73" w:rsidRDefault="00400D73" w:rsidP="00400D73">
            <w:pPr>
              <w:pStyle w:val="rvps2"/>
              <w:shd w:val="clear" w:color="auto" w:fill="FFFFFF"/>
              <w:spacing w:before="0" w:beforeAutospacing="0" w:after="150" w:afterAutospacing="0"/>
              <w:ind w:firstLine="450"/>
              <w:jc w:val="both"/>
              <w:rPr>
                <w:color w:val="333333"/>
                <w:sz w:val="22"/>
                <w:szCs w:val="22"/>
              </w:rPr>
            </w:pPr>
            <w:bookmarkStart w:id="45" w:name="n579"/>
            <w:bookmarkEnd w:id="45"/>
            <w:proofErr w:type="spellStart"/>
            <w:r w:rsidRPr="00400D73">
              <w:rPr>
                <w:color w:val="333333"/>
                <w:sz w:val="22"/>
                <w:szCs w:val="22"/>
              </w:rPr>
              <w:t>Замовник</w:t>
            </w:r>
            <w:proofErr w:type="spellEnd"/>
            <w:r w:rsidRPr="00400D73">
              <w:rPr>
                <w:color w:val="333333"/>
                <w:sz w:val="22"/>
                <w:szCs w:val="22"/>
              </w:rPr>
              <w:t xml:space="preserve"> </w:t>
            </w:r>
            <w:proofErr w:type="spellStart"/>
            <w:r w:rsidRPr="00400D73">
              <w:rPr>
                <w:color w:val="333333"/>
                <w:sz w:val="22"/>
                <w:szCs w:val="22"/>
              </w:rPr>
              <w:t>розглядає</w:t>
            </w:r>
            <w:proofErr w:type="spellEnd"/>
            <w:r w:rsidRPr="00400D73">
              <w:rPr>
                <w:color w:val="333333"/>
                <w:sz w:val="22"/>
                <w:szCs w:val="22"/>
              </w:rPr>
              <w:t xml:space="preserve"> </w:t>
            </w:r>
            <w:proofErr w:type="spellStart"/>
            <w:r w:rsidRPr="00400D73">
              <w:rPr>
                <w:color w:val="333333"/>
                <w:sz w:val="22"/>
                <w:szCs w:val="22"/>
              </w:rPr>
              <w:t>найбільш</w:t>
            </w:r>
            <w:proofErr w:type="spellEnd"/>
            <w:r w:rsidRPr="00400D73">
              <w:rPr>
                <w:color w:val="333333"/>
                <w:sz w:val="22"/>
                <w:szCs w:val="22"/>
              </w:rPr>
              <w:t xml:space="preserve"> </w:t>
            </w:r>
            <w:proofErr w:type="spellStart"/>
            <w:r w:rsidRPr="00400D73">
              <w:rPr>
                <w:color w:val="333333"/>
                <w:sz w:val="22"/>
                <w:szCs w:val="22"/>
              </w:rPr>
              <w:t>економічно</w:t>
            </w:r>
            <w:proofErr w:type="spellEnd"/>
            <w:r w:rsidRPr="00400D73">
              <w:rPr>
                <w:color w:val="333333"/>
                <w:sz w:val="22"/>
                <w:szCs w:val="22"/>
              </w:rPr>
              <w:t xml:space="preserve"> </w:t>
            </w:r>
            <w:proofErr w:type="spellStart"/>
            <w:r w:rsidRPr="00400D73">
              <w:rPr>
                <w:color w:val="333333"/>
                <w:sz w:val="22"/>
                <w:szCs w:val="22"/>
              </w:rPr>
              <w:t>вигідну</w:t>
            </w:r>
            <w:proofErr w:type="spellEnd"/>
            <w:r w:rsidRPr="00400D73">
              <w:rPr>
                <w:color w:val="333333"/>
                <w:sz w:val="22"/>
                <w:szCs w:val="22"/>
              </w:rPr>
              <w:t xml:space="preserve"> </w:t>
            </w:r>
            <w:proofErr w:type="spellStart"/>
            <w:r w:rsidRPr="00400D73">
              <w:rPr>
                <w:color w:val="333333"/>
                <w:sz w:val="22"/>
                <w:szCs w:val="22"/>
              </w:rPr>
              <w:t>тендерну</w:t>
            </w:r>
            <w:proofErr w:type="spellEnd"/>
            <w:r w:rsidRPr="00400D73">
              <w:rPr>
                <w:color w:val="333333"/>
                <w:sz w:val="22"/>
                <w:szCs w:val="22"/>
              </w:rPr>
              <w:t xml:space="preserve"> </w:t>
            </w:r>
            <w:proofErr w:type="spellStart"/>
            <w:r w:rsidRPr="00400D73">
              <w:rPr>
                <w:color w:val="333333"/>
                <w:sz w:val="22"/>
                <w:szCs w:val="22"/>
              </w:rPr>
              <w:t>пропозицію</w:t>
            </w:r>
            <w:proofErr w:type="spellEnd"/>
            <w:r w:rsidRPr="00400D73">
              <w:rPr>
                <w:color w:val="333333"/>
                <w:sz w:val="22"/>
                <w:szCs w:val="22"/>
              </w:rPr>
              <w:t xml:space="preserve"> </w:t>
            </w:r>
            <w:proofErr w:type="spellStart"/>
            <w:r w:rsidRPr="00400D73">
              <w:rPr>
                <w:color w:val="333333"/>
                <w:sz w:val="22"/>
                <w:szCs w:val="22"/>
              </w:rPr>
              <w:t>відповідно</w:t>
            </w:r>
            <w:proofErr w:type="spellEnd"/>
            <w:r w:rsidRPr="00400D73">
              <w:rPr>
                <w:color w:val="333333"/>
                <w:sz w:val="22"/>
                <w:szCs w:val="22"/>
              </w:rPr>
              <w:t xml:space="preserve"> до </w:t>
            </w:r>
            <w:proofErr w:type="spellStart"/>
            <w:r w:rsidRPr="00400D73">
              <w:rPr>
                <w:color w:val="333333"/>
                <w:sz w:val="22"/>
                <w:szCs w:val="22"/>
              </w:rPr>
              <w:t>вимог</w:t>
            </w:r>
            <w:proofErr w:type="spellEnd"/>
            <w:r w:rsidRPr="00400D73">
              <w:rPr>
                <w:color w:val="333333"/>
                <w:sz w:val="22"/>
                <w:szCs w:val="22"/>
              </w:rPr>
              <w:t xml:space="preserve"> </w:t>
            </w:r>
            <w:proofErr w:type="spellStart"/>
            <w:r w:rsidRPr="00400D73">
              <w:rPr>
                <w:color w:val="333333"/>
                <w:sz w:val="22"/>
                <w:szCs w:val="22"/>
              </w:rPr>
              <w:t>статті</w:t>
            </w:r>
            <w:proofErr w:type="spellEnd"/>
            <w:r w:rsidRPr="00400D73">
              <w:rPr>
                <w:color w:val="333333"/>
                <w:sz w:val="22"/>
                <w:szCs w:val="22"/>
              </w:rPr>
              <w:t xml:space="preserve"> 29 Закону (</w:t>
            </w:r>
            <w:proofErr w:type="spellStart"/>
            <w:r w:rsidRPr="00400D73">
              <w:rPr>
                <w:color w:val="333333"/>
                <w:sz w:val="22"/>
                <w:szCs w:val="22"/>
              </w:rPr>
              <w:t>положення</w:t>
            </w:r>
            <w:proofErr w:type="spellEnd"/>
            <w:r w:rsidRPr="00400D73">
              <w:rPr>
                <w:color w:val="333333"/>
                <w:sz w:val="22"/>
                <w:szCs w:val="22"/>
              </w:rPr>
              <w:t xml:space="preserve"> </w:t>
            </w:r>
            <w:proofErr w:type="spellStart"/>
            <w:r w:rsidRPr="00400D73">
              <w:rPr>
                <w:color w:val="333333"/>
                <w:sz w:val="22"/>
                <w:szCs w:val="22"/>
              </w:rPr>
              <w:lastRenderedPageBreak/>
              <w:t>частин</w:t>
            </w:r>
            <w:proofErr w:type="spellEnd"/>
            <w:r w:rsidRPr="00400D73">
              <w:rPr>
                <w:color w:val="333333"/>
                <w:sz w:val="22"/>
                <w:szCs w:val="22"/>
              </w:rPr>
              <w:t> </w:t>
            </w:r>
            <w:proofErr w:type="spellStart"/>
            <w:r w:rsidRPr="00400D73">
              <w:rPr>
                <w:color w:val="333333"/>
                <w:sz w:val="22"/>
                <w:szCs w:val="22"/>
              </w:rPr>
              <w:fldChar w:fldCharType="begin"/>
            </w:r>
            <w:r w:rsidRPr="00400D73">
              <w:rPr>
                <w:color w:val="333333"/>
                <w:sz w:val="22"/>
                <w:szCs w:val="22"/>
              </w:rPr>
              <w:instrText xml:space="preserve"> HYPERLINK "https://zakon.rada.gov.ua/laws/show/922-19" \l "n1513" \t "_blank" </w:instrText>
            </w:r>
            <w:r w:rsidRPr="00400D73">
              <w:rPr>
                <w:color w:val="333333"/>
                <w:sz w:val="22"/>
                <w:szCs w:val="22"/>
              </w:rPr>
              <w:fldChar w:fldCharType="separate"/>
            </w:r>
            <w:r w:rsidRPr="00400D73">
              <w:rPr>
                <w:rStyle w:val="a4"/>
                <w:color w:val="000099"/>
                <w:sz w:val="22"/>
                <w:szCs w:val="22"/>
              </w:rPr>
              <w:t>другої</w:t>
            </w:r>
            <w:proofErr w:type="spellEnd"/>
            <w:r w:rsidRPr="00400D73">
              <w:rPr>
                <w:color w:val="333333"/>
                <w:sz w:val="22"/>
                <w:szCs w:val="22"/>
              </w:rPr>
              <w:fldChar w:fldCharType="end"/>
            </w:r>
            <w:r w:rsidRPr="00400D73">
              <w:rPr>
                <w:color w:val="333333"/>
                <w:sz w:val="22"/>
                <w:szCs w:val="22"/>
              </w:rPr>
              <w:t>, </w:t>
            </w:r>
            <w:proofErr w:type="spellStart"/>
            <w:r w:rsidRPr="00400D73">
              <w:rPr>
                <w:color w:val="333333"/>
                <w:sz w:val="22"/>
                <w:szCs w:val="22"/>
              </w:rPr>
              <w:fldChar w:fldCharType="begin"/>
            </w:r>
            <w:r w:rsidRPr="00400D73">
              <w:rPr>
                <w:color w:val="333333"/>
                <w:sz w:val="22"/>
                <w:szCs w:val="22"/>
              </w:rPr>
              <w:instrText xml:space="preserve"> HYPERLINK "https://zakon.rada.gov.ua/laws/show/922-19" \l "n1524" \t "_blank" </w:instrText>
            </w:r>
            <w:r w:rsidRPr="00400D73">
              <w:rPr>
                <w:color w:val="333333"/>
                <w:sz w:val="22"/>
                <w:szCs w:val="22"/>
              </w:rPr>
              <w:fldChar w:fldCharType="separate"/>
            </w:r>
            <w:r w:rsidRPr="00400D73">
              <w:rPr>
                <w:rStyle w:val="a4"/>
                <w:color w:val="000099"/>
                <w:sz w:val="22"/>
                <w:szCs w:val="22"/>
              </w:rPr>
              <w:t>п’ятої</w:t>
            </w:r>
            <w:proofErr w:type="spellEnd"/>
            <w:r w:rsidRPr="00400D73">
              <w:rPr>
                <w:rStyle w:val="a4"/>
                <w:color w:val="000099"/>
                <w:sz w:val="22"/>
                <w:szCs w:val="22"/>
              </w:rPr>
              <w:t xml:space="preserve"> - </w:t>
            </w:r>
            <w:proofErr w:type="spellStart"/>
            <w:r w:rsidRPr="00400D73">
              <w:rPr>
                <w:rStyle w:val="a4"/>
                <w:color w:val="000099"/>
                <w:sz w:val="22"/>
                <w:szCs w:val="22"/>
              </w:rPr>
              <w:t>дев’ятої</w:t>
            </w:r>
            <w:proofErr w:type="spellEnd"/>
            <w:r w:rsidRPr="00400D73">
              <w:rPr>
                <w:color w:val="333333"/>
                <w:sz w:val="22"/>
                <w:szCs w:val="22"/>
              </w:rPr>
              <w:fldChar w:fldCharType="end"/>
            </w:r>
            <w:r w:rsidRPr="00400D73">
              <w:rPr>
                <w:color w:val="333333"/>
                <w:sz w:val="22"/>
                <w:szCs w:val="22"/>
              </w:rPr>
              <w:t>, </w:t>
            </w:r>
            <w:proofErr w:type="spellStart"/>
            <w:r w:rsidRPr="00400D73">
              <w:rPr>
                <w:color w:val="333333"/>
                <w:sz w:val="22"/>
                <w:szCs w:val="22"/>
              </w:rPr>
              <w:fldChar w:fldCharType="begin"/>
            </w:r>
            <w:r w:rsidRPr="00400D73">
              <w:rPr>
                <w:color w:val="333333"/>
                <w:sz w:val="22"/>
                <w:szCs w:val="22"/>
              </w:rPr>
              <w:instrText xml:space="preserve"> HYPERLINK "https://zakon.rada.gov.ua/laws/show/922-19" \l "n1531" \t "_blank" </w:instrText>
            </w:r>
            <w:r w:rsidRPr="00400D73">
              <w:rPr>
                <w:color w:val="333333"/>
                <w:sz w:val="22"/>
                <w:szCs w:val="22"/>
              </w:rPr>
              <w:fldChar w:fldCharType="separate"/>
            </w:r>
            <w:r w:rsidRPr="00400D73">
              <w:rPr>
                <w:rStyle w:val="a4"/>
                <w:color w:val="000099"/>
                <w:sz w:val="22"/>
                <w:szCs w:val="22"/>
              </w:rPr>
              <w:t>дванадцятої</w:t>
            </w:r>
            <w:proofErr w:type="spellEnd"/>
            <w:r w:rsidRPr="00400D73">
              <w:rPr>
                <w:color w:val="333333"/>
                <w:sz w:val="22"/>
                <w:szCs w:val="22"/>
              </w:rPr>
              <w:fldChar w:fldCharType="end"/>
            </w:r>
            <w:r w:rsidRPr="00400D73">
              <w:rPr>
                <w:color w:val="333333"/>
                <w:sz w:val="22"/>
                <w:szCs w:val="22"/>
              </w:rPr>
              <w:t>, </w:t>
            </w:r>
            <w:proofErr w:type="spellStart"/>
            <w:r w:rsidRPr="00400D73">
              <w:rPr>
                <w:color w:val="333333"/>
                <w:sz w:val="22"/>
                <w:szCs w:val="22"/>
              </w:rPr>
              <w:fldChar w:fldCharType="begin"/>
            </w:r>
            <w:r w:rsidRPr="00400D73">
              <w:rPr>
                <w:color w:val="333333"/>
                <w:sz w:val="22"/>
                <w:szCs w:val="22"/>
              </w:rPr>
              <w:instrText xml:space="preserve"> HYPERLINK "https://zakon.rada.gov.ua/laws/show/922-19" \l "n1553" \t "_blank" </w:instrText>
            </w:r>
            <w:r w:rsidRPr="00400D73">
              <w:rPr>
                <w:color w:val="333333"/>
                <w:sz w:val="22"/>
                <w:szCs w:val="22"/>
              </w:rPr>
              <w:fldChar w:fldCharType="separate"/>
            </w:r>
            <w:r w:rsidRPr="00400D73">
              <w:rPr>
                <w:rStyle w:val="a4"/>
                <w:color w:val="000099"/>
                <w:sz w:val="22"/>
                <w:szCs w:val="22"/>
              </w:rPr>
              <w:t>шістнадцятої</w:t>
            </w:r>
            <w:proofErr w:type="spellEnd"/>
            <w:r w:rsidRPr="00400D73">
              <w:rPr>
                <w:color w:val="333333"/>
                <w:sz w:val="22"/>
                <w:szCs w:val="22"/>
              </w:rPr>
              <w:fldChar w:fldCharType="end"/>
            </w:r>
            <w:r w:rsidRPr="00400D73">
              <w:rPr>
                <w:color w:val="333333"/>
                <w:sz w:val="22"/>
                <w:szCs w:val="22"/>
              </w:rPr>
              <w:t>, </w:t>
            </w:r>
            <w:hyperlink r:id="rId28" w:anchor="n1543" w:tgtFrame="_blank" w:history="1">
              <w:r w:rsidRPr="00400D73">
                <w:rPr>
                  <w:rStyle w:val="a4"/>
                  <w:color w:val="000099"/>
                  <w:sz w:val="22"/>
                  <w:szCs w:val="22"/>
                </w:rPr>
                <w:t xml:space="preserve">абзацу </w:t>
              </w:r>
              <w:proofErr w:type="spellStart"/>
              <w:r w:rsidRPr="00400D73">
                <w:rPr>
                  <w:rStyle w:val="a4"/>
                  <w:color w:val="000099"/>
                  <w:sz w:val="22"/>
                  <w:szCs w:val="22"/>
                </w:rPr>
                <w:t>першого</w:t>
              </w:r>
              <w:proofErr w:type="spellEnd"/>
            </w:hyperlink>
            <w:r w:rsidRPr="00400D73">
              <w:rPr>
                <w:color w:val="333333"/>
                <w:sz w:val="22"/>
                <w:szCs w:val="22"/>
              </w:rPr>
              <w:t> </w:t>
            </w:r>
            <w:proofErr w:type="spellStart"/>
            <w:r w:rsidRPr="00400D73">
              <w:rPr>
                <w:color w:val="333333"/>
                <w:sz w:val="22"/>
                <w:szCs w:val="22"/>
              </w:rPr>
              <w:t>частини</w:t>
            </w:r>
            <w:proofErr w:type="spellEnd"/>
            <w:r w:rsidRPr="00400D73">
              <w:rPr>
                <w:color w:val="333333"/>
                <w:sz w:val="22"/>
                <w:szCs w:val="22"/>
              </w:rPr>
              <w:t xml:space="preserve"> </w:t>
            </w:r>
            <w:proofErr w:type="spellStart"/>
            <w:r w:rsidRPr="00400D73">
              <w:rPr>
                <w:color w:val="333333"/>
                <w:sz w:val="22"/>
                <w:szCs w:val="22"/>
              </w:rPr>
              <w:t>чотирнадцятої</w:t>
            </w:r>
            <w:proofErr w:type="spellEnd"/>
            <w:r w:rsidRPr="00400D73">
              <w:rPr>
                <w:color w:val="333333"/>
                <w:sz w:val="22"/>
                <w:szCs w:val="22"/>
              </w:rPr>
              <w:t xml:space="preserve">, </w:t>
            </w:r>
            <w:proofErr w:type="spellStart"/>
            <w:r w:rsidRPr="00400D73">
              <w:rPr>
                <w:color w:val="333333"/>
                <w:sz w:val="22"/>
                <w:szCs w:val="22"/>
              </w:rPr>
              <w:t>абзаців</w:t>
            </w:r>
            <w:proofErr w:type="spellEnd"/>
            <w:r w:rsidRPr="00400D73">
              <w:rPr>
                <w:color w:val="333333"/>
                <w:sz w:val="22"/>
                <w:szCs w:val="22"/>
              </w:rPr>
              <w:t> </w:t>
            </w:r>
            <w:hyperlink r:id="rId29" w:anchor="n1550" w:tgtFrame="_blank" w:history="1">
              <w:r w:rsidRPr="00400D73">
                <w:rPr>
                  <w:rStyle w:val="a4"/>
                  <w:color w:val="000099"/>
                  <w:sz w:val="22"/>
                  <w:szCs w:val="22"/>
                </w:rPr>
                <w:t>другого</w:t>
              </w:r>
            </w:hyperlink>
            <w:r w:rsidRPr="00400D73">
              <w:rPr>
                <w:color w:val="333333"/>
                <w:sz w:val="22"/>
                <w:szCs w:val="22"/>
              </w:rPr>
              <w:t> і </w:t>
            </w:r>
            <w:proofErr w:type="spellStart"/>
            <w:r w:rsidRPr="00400D73">
              <w:rPr>
                <w:color w:val="333333"/>
                <w:sz w:val="22"/>
                <w:szCs w:val="22"/>
              </w:rPr>
              <w:fldChar w:fldCharType="begin"/>
            </w:r>
            <w:r w:rsidRPr="00400D73">
              <w:rPr>
                <w:color w:val="333333"/>
                <w:sz w:val="22"/>
                <w:szCs w:val="22"/>
              </w:rPr>
              <w:instrText xml:space="preserve"> HYPERLINK "https://zakon.rada.gov.ua/laws/show/922-19" \l "n1551" \t "_blank" </w:instrText>
            </w:r>
            <w:r w:rsidRPr="00400D73">
              <w:rPr>
                <w:color w:val="333333"/>
                <w:sz w:val="22"/>
                <w:szCs w:val="22"/>
              </w:rPr>
              <w:fldChar w:fldCharType="separate"/>
            </w:r>
            <w:r w:rsidRPr="00400D73">
              <w:rPr>
                <w:rStyle w:val="a4"/>
                <w:color w:val="000099"/>
                <w:sz w:val="22"/>
                <w:szCs w:val="22"/>
              </w:rPr>
              <w:t>третього</w:t>
            </w:r>
            <w:proofErr w:type="spellEnd"/>
            <w:r w:rsidRPr="00400D73">
              <w:rPr>
                <w:color w:val="333333"/>
                <w:sz w:val="22"/>
                <w:szCs w:val="22"/>
              </w:rPr>
              <w:fldChar w:fldCharType="end"/>
            </w:r>
            <w:r w:rsidRPr="00400D73">
              <w:rPr>
                <w:color w:val="333333"/>
                <w:sz w:val="22"/>
                <w:szCs w:val="22"/>
              </w:rPr>
              <w:t> </w:t>
            </w:r>
            <w:proofErr w:type="spellStart"/>
            <w:r w:rsidRPr="00400D73">
              <w:rPr>
                <w:color w:val="333333"/>
                <w:sz w:val="22"/>
                <w:szCs w:val="22"/>
              </w:rPr>
              <w:t>частини</w:t>
            </w:r>
            <w:proofErr w:type="spellEnd"/>
            <w:r w:rsidRPr="00400D73">
              <w:rPr>
                <w:color w:val="333333"/>
                <w:sz w:val="22"/>
                <w:szCs w:val="22"/>
              </w:rPr>
              <w:t xml:space="preserve"> </w:t>
            </w:r>
            <w:proofErr w:type="spellStart"/>
            <w:r w:rsidRPr="00400D73">
              <w:rPr>
                <w:color w:val="333333"/>
                <w:sz w:val="22"/>
                <w:szCs w:val="22"/>
              </w:rPr>
              <w:t>п’ятнадцятої</w:t>
            </w:r>
            <w:proofErr w:type="spellEnd"/>
            <w:r w:rsidRPr="00400D73">
              <w:rPr>
                <w:color w:val="333333"/>
                <w:sz w:val="22"/>
                <w:szCs w:val="22"/>
              </w:rPr>
              <w:t xml:space="preserve"> </w:t>
            </w:r>
            <w:proofErr w:type="spellStart"/>
            <w:r w:rsidRPr="00400D73">
              <w:rPr>
                <w:color w:val="333333"/>
                <w:sz w:val="22"/>
                <w:szCs w:val="22"/>
              </w:rPr>
              <w:t>статті</w:t>
            </w:r>
            <w:proofErr w:type="spellEnd"/>
            <w:r w:rsidRPr="00400D73">
              <w:rPr>
                <w:color w:val="333333"/>
                <w:sz w:val="22"/>
                <w:szCs w:val="22"/>
              </w:rPr>
              <w:t xml:space="preserve"> 29 Закону не </w:t>
            </w:r>
            <w:proofErr w:type="spellStart"/>
            <w:r w:rsidRPr="00400D73">
              <w:rPr>
                <w:color w:val="333333"/>
                <w:sz w:val="22"/>
                <w:szCs w:val="22"/>
              </w:rPr>
              <w:t>застосовуються</w:t>
            </w:r>
            <w:proofErr w:type="spellEnd"/>
            <w:r w:rsidRPr="00400D73">
              <w:rPr>
                <w:color w:val="333333"/>
                <w:sz w:val="22"/>
                <w:szCs w:val="22"/>
              </w:rPr>
              <w:t xml:space="preserve">) з </w:t>
            </w:r>
            <w:proofErr w:type="spellStart"/>
            <w:r w:rsidRPr="00400D73">
              <w:rPr>
                <w:color w:val="333333"/>
                <w:sz w:val="22"/>
                <w:szCs w:val="22"/>
              </w:rPr>
              <w:t>урахуванням</w:t>
            </w:r>
            <w:proofErr w:type="spellEnd"/>
            <w:r w:rsidRPr="00400D73">
              <w:rPr>
                <w:color w:val="333333"/>
                <w:sz w:val="22"/>
                <w:szCs w:val="22"/>
              </w:rPr>
              <w:t xml:space="preserve"> </w:t>
            </w:r>
            <w:proofErr w:type="spellStart"/>
            <w:r w:rsidRPr="00400D73">
              <w:rPr>
                <w:color w:val="333333"/>
                <w:sz w:val="22"/>
                <w:szCs w:val="22"/>
              </w:rPr>
              <w:t>положень</w:t>
            </w:r>
            <w:proofErr w:type="spellEnd"/>
            <w:r w:rsidRPr="00400D73">
              <w:rPr>
                <w:color w:val="333333"/>
                <w:sz w:val="22"/>
                <w:szCs w:val="22"/>
              </w:rPr>
              <w:t> </w:t>
            </w:r>
            <w:hyperlink r:id="rId30" w:anchor="n588" w:history="1">
              <w:r w:rsidRPr="00400D73">
                <w:rPr>
                  <w:rStyle w:val="a4"/>
                  <w:color w:val="006600"/>
                  <w:sz w:val="22"/>
                  <w:szCs w:val="22"/>
                </w:rPr>
                <w:t>пункту 43</w:t>
              </w:r>
            </w:hyperlink>
            <w:r w:rsidRPr="00400D73">
              <w:rPr>
                <w:color w:val="333333"/>
                <w:sz w:val="22"/>
                <w:szCs w:val="22"/>
              </w:rPr>
              <w:t> </w:t>
            </w:r>
            <w:proofErr w:type="spellStart"/>
            <w:r w:rsidRPr="00400D73">
              <w:rPr>
                <w:color w:val="333333"/>
                <w:sz w:val="22"/>
                <w:szCs w:val="22"/>
              </w:rPr>
              <w:t>цих</w:t>
            </w:r>
            <w:proofErr w:type="spellEnd"/>
            <w:r w:rsidRPr="00400D73">
              <w:rPr>
                <w:color w:val="333333"/>
                <w:sz w:val="22"/>
                <w:szCs w:val="22"/>
              </w:rPr>
              <w:t xml:space="preserve"> </w:t>
            </w:r>
            <w:proofErr w:type="spellStart"/>
            <w:r w:rsidRPr="00400D73">
              <w:rPr>
                <w:color w:val="333333"/>
                <w:sz w:val="22"/>
                <w:szCs w:val="22"/>
              </w:rPr>
              <w:t>особливостей</w:t>
            </w:r>
            <w:proofErr w:type="spellEnd"/>
            <w:r w:rsidRPr="00400D73">
              <w:rPr>
                <w:color w:val="333333"/>
                <w:sz w:val="22"/>
                <w:szCs w:val="22"/>
              </w:rPr>
              <w:t>.</w:t>
            </w:r>
          </w:p>
          <w:p w14:paraId="6283E4DC" w14:textId="77777777" w:rsidR="00400D73" w:rsidRPr="00400D73" w:rsidRDefault="00400D73" w:rsidP="00400D73">
            <w:pPr>
              <w:pStyle w:val="rvps2"/>
              <w:shd w:val="clear" w:color="auto" w:fill="FFFFFF"/>
              <w:spacing w:before="0" w:beforeAutospacing="0" w:after="150" w:afterAutospacing="0"/>
              <w:ind w:firstLine="450"/>
              <w:jc w:val="both"/>
              <w:rPr>
                <w:color w:val="333333"/>
                <w:sz w:val="22"/>
                <w:szCs w:val="22"/>
              </w:rPr>
            </w:pPr>
            <w:bookmarkStart w:id="46" w:name="n580"/>
            <w:bookmarkEnd w:id="46"/>
            <w:proofErr w:type="spellStart"/>
            <w:r w:rsidRPr="00400D73">
              <w:rPr>
                <w:color w:val="333333"/>
                <w:sz w:val="22"/>
                <w:szCs w:val="22"/>
              </w:rPr>
              <w:t>Замовник</w:t>
            </w:r>
            <w:proofErr w:type="spellEnd"/>
            <w:r w:rsidRPr="00400D73">
              <w:rPr>
                <w:color w:val="333333"/>
                <w:sz w:val="22"/>
                <w:szCs w:val="22"/>
              </w:rPr>
              <w:t xml:space="preserve"> </w:t>
            </w:r>
            <w:proofErr w:type="spellStart"/>
            <w:r w:rsidRPr="00400D73">
              <w:rPr>
                <w:color w:val="333333"/>
                <w:sz w:val="22"/>
                <w:szCs w:val="22"/>
              </w:rPr>
              <w:t>розглядає</w:t>
            </w:r>
            <w:proofErr w:type="spellEnd"/>
            <w:r w:rsidRPr="00400D73">
              <w:rPr>
                <w:color w:val="333333"/>
                <w:sz w:val="22"/>
                <w:szCs w:val="22"/>
              </w:rPr>
              <w:t xml:space="preserve"> </w:t>
            </w:r>
            <w:proofErr w:type="spellStart"/>
            <w:r w:rsidRPr="00400D73">
              <w:rPr>
                <w:color w:val="333333"/>
                <w:sz w:val="22"/>
                <w:szCs w:val="22"/>
              </w:rPr>
              <w:t>найбільш</w:t>
            </w:r>
            <w:proofErr w:type="spellEnd"/>
            <w:r w:rsidRPr="00400D73">
              <w:rPr>
                <w:color w:val="333333"/>
                <w:sz w:val="22"/>
                <w:szCs w:val="22"/>
              </w:rPr>
              <w:t xml:space="preserve"> </w:t>
            </w:r>
            <w:proofErr w:type="spellStart"/>
            <w:r w:rsidRPr="00400D73">
              <w:rPr>
                <w:color w:val="333333"/>
                <w:sz w:val="22"/>
                <w:szCs w:val="22"/>
              </w:rPr>
              <w:t>економічно</w:t>
            </w:r>
            <w:proofErr w:type="spellEnd"/>
            <w:r w:rsidRPr="00400D73">
              <w:rPr>
                <w:color w:val="333333"/>
                <w:sz w:val="22"/>
                <w:szCs w:val="22"/>
              </w:rPr>
              <w:t xml:space="preserve"> </w:t>
            </w:r>
            <w:proofErr w:type="spellStart"/>
            <w:r w:rsidRPr="00400D73">
              <w:rPr>
                <w:color w:val="333333"/>
                <w:sz w:val="22"/>
                <w:szCs w:val="22"/>
              </w:rPr>
              <w:t>вигідну</w:t>
            </w:r>
            <w:proofErr w:type="spellEnd"/>
            <w:r w:rsidRPr="00400D73">
              <w:rPr>
                <w:color w:val="333333"/>
                <w:sz w:val="22"/>
                <w:szCs w:val="22"/>
              </w:rPr>
              <w:t xml:space="preserve"> </w:t>
            </w:r>
            <w:proofErr w:type="spellStart"/>
            <w:r w:rsidRPr="00400D73">
              <w:rPr>
                <w:color w:val="333333"/>
                <w:sz w:val="22"/>
                <w:szCs w:val="22"/>
              </w:rPr>
              <w:t>тендерну</w:t>
            </w:r>
            <w:proofErr w:type="spellEnd"/>
            <w:r w:rsidRPr="00400D73">
              <w:rPr>
                <w:color w:val="333333"/>
                <w:sz w:val="22"/>
                <w:szCs w:val="22"/>
              </w:rPr>
              <w:t xml:space="preserve"> </w:t>
            </w:r>
            <w:proofErr w:type="spellStart"/>
            <w:r w:rsidRPr="00400D73">
              <w:rPr>
                <w:color w:val="333333"/>
                <w:sz w:val="22"/>
                <w:szCs w:val="22"/>
              </w:rPr>
              <w:t>пропозицію</w:t>
            </w:r>
            <w:proofErr w:type="spellEnd"/>
            <w:r w:rsidRPr="00400D73">
              <w:rPr>
                <w:color w:val="333333"/>
                <w:sz w:val="22"/>
                <w:szCs w:val="22"/>
              </w:rPr>
              <w:t xml:space="preserve"> </w:t>
            </w:r>
            <w:proofErr w:type="spellStart"/>
            <w:r w:rsidRPr="00400D73">
              <w:rPr>
                <w:color w:val="333333"/>
                <w:sz w:val="22"/>
                <w:szCs w:val="22"/>
              </w:rPr>
              <w:t>учасника</w:t>
            </w:r>
            <w:proofErr w:type="spellEnd"/>
            <w:r w:rsidRPr="00400D73">
              <w:rPr>
                <w:color w:val="333333"/>
                <w:sz w:val="22"/>
                <w:szCs w:val="22"/>
              </w:rPr>
              <w:t xml:space="preserve"> </w:t>
            </w:r>
            <w:proofErr w:type="spellStart"/>
            <w:r w:rsidRPr="00400D73">
              <w:rPr>
                <w:color w:val="333333"/>
                <w:sz w:val="22"/>
                <w:szCs w:val="22"/>
              </w:rPr>
              <w:t>процедури</w:t>
            </w:r>
            <w:proofErr w:type="spellEnd"/>
            <w:r w:rsidRPr="00400D73">
              <w:rPr>
                <w:color w:val="333333"/>
                <w:sz w:val="22"/>
                <w:szCs w:val="22"/>
              </w:rPr>
              <w:t xml:space="preserve"> </w:t>
            </w:r>
            <w:proofErr w:type="spellStart"/>
            <w:r w:rsidRPr="00400D73">
              <w:rPr>
                <w:color w:val="333333"/>
                <w:sz w:val="22"/>
                <w:szCs w:val="22"/>
              </w:rPr>
              <w:t>закупівлі</w:t>
            </w:r>
            <w:proofErr w:type="spellEnd"/>
            <w:r w:rsidRPr="00400D73">
              <w:rPr>
                <w:color w:val="333333"/>
                <w:sz w:val="22"/>
                <w:szCs w:val="22"/>
              </w:rPr>
              <w:t xml:space="preserve"> </w:t>
            </w:r>
            <w:proofErr w:type="spellStart"/>
            <w:r w:rsidRPr="00400D73">
              <w:rPr>
                <w:color w:val="333333"/>
                <w:sz w:val="22"/>
                <w:szCs w:val="22"/>
              </w:rPr>
              <w:t>відповідно</w:t>
            </w:r>
            <w:proofErr w:type="spellEnd"/>
            <w:r w:rsidRPr="00400D73">
              <w:rPr>
                <w:color w:val="333333"/>
                <w:sz w:val="22"/>
                <w:szCs w:val="22"/>
              </w:rPr>
              <w:t xml:space="preserve"> до </w:t>
            </w:r>
            <w:proofErr w:type="spellStart"/>
            <w:r w:rsidRPr="00400D73">
              <w:rPr>
                <w:color w:val="333333"/>
                <w:sz w:val="22"/>
                <w:szCs w:val="22"/>
              </w:rPr>
              <w:t>цього</w:t>
            </w:r>
            <w:proofErr w:type="spellEnd"/>
            <w:r w:rsidRPr="00400D73">
              <w:rPr>
                <w:color w:val="333333"/>
                <w:sz w:val="22"/>
                <w:szCs w:val="22"/>
              </w:rPr>
              <w:t xml:space="preserve"> пункту </w:t>
            </w:r>
            <w:proofErr w:type="spellStart"/>
            <w:r w:rsidRPr="00400D73">
              <w:rPr>
                <w:color w:val="333333"/>
                <w:sz w:val="22"/>
                <w:szCs w:val="22"/>
              </w:rPr>
              <w:t>щодо</w:t>
            </w:r>
            <w:proofErr w:type="spellEnd"/>
            <w:r w:rsidRPr="00400D73">
              <w:rPr>
                <w:color w:val="333333"/>
                <w:sz w:val="22"/>
                <w:szCs w:val="22"/>
              </w:rPr>
              <w:t xml:space="preserve"> </w:t>
            </w:r>
            <w:proofErr w:type="spellStart"/>
            <w:r w:rsidRPr="00400D73">
              <w:rPr>
                <w:color w:val="333333"/>
                <w:sz w:val="22"/>
                <w:szCs w:val="22"/>
              </w:rPr>
              <w:t>її</w:t>
            </w:r>
            <w:proofErr w:type="spellEnd"/>
            <w:r w:rsidRPr="00400D73">
              <w:rPr>
                <w:color w:val="333333"/>
                <w:sz w:val="22"/>
                <w:szCs w:val="22"/>
              </w:rPr>
              <w:t xml:space="preserve"> </w:t>
            </w:r>
            <w:proofErr w:type="spellStart"/>
            <w:r w:rsidRPr="00400D73">
              <w:rPr>
                <w:color w:val="333333"/>
                <w:sz w:val="22"/>
                <w:szCs w:val="22"/>
              </w:rPr>
              <w:t>відповідності</w:t>
            </w:r>
            <w:proofErr w:type="spellEnd"/>
            <w:r w:rsidRPr="00400D73">
              <w:rPr>
                <w:color w:val="333333"/>
                <w:sz w:val="22"/>
                <w:szCs w:val="22"/>
              </w:rPr>
              <w:t xml:space="preserve"> </w:t>
            </w:r>
            <w:proofErr w:type="spellStart"/>
            <w:r w:rsidRPr="00400D73">
              <w:rPr>
                <w:color w:val="333333"/>
                <w:sz w:val="22"/>
                <w:szCs w:val="22"/>
              </w:rPr>
              <w:t>вимогам</w:t>
            </w:r>
            <w:proofErr w:type="spellEnd"/>
            <w:r w:rsidRPr="00400D73">
              <w:rPr>
                <w:color w:val="333333"/>
                <w:sz w:val="22"/>
                <w:szCs w:val="22"/>
              </w:rPr>
              <w:t xml:space="preserve"> </w:t>
            </w:r>
            <w:proofErr w:type="spellStart"/>
            <w:r w:rsidRPr="00400D73">
              <w:rPr>
                <w:color w:val="333333"/>
                <w:sz w:val="22"/>
                <w:szCs w:val="22"/>
              </w:rPr>
              <w:t>тендерної</w:t>
            </w:r>
            <w:proofErr w:type="spellEnd"/>
            <w:r w:rsidRPr="00400D73">
              <w:rPr>
                <w:color w:val="333333"/>
                <w:sz w:val="22"/>
                <w:szCs w:val="22"/>
              </w:rPr>
              <w:t xml:space="preserve"> </w:t>
            </w:r>
            <w:proofErr w:type="spellStart"/>
            <w:r w:rsidRPr="00400D73">
              <w:rPr>
                <w:color w:val="333333"/>
                <w:sz w:val="22"/>
                <w:szCs w:val="22"/>
              </w:rPr>
              <w:t>документації</w:t>
            </w:r>
            <w:proofErr w:type="spellEnd"/>
            <w:r w:rsidRPr="00400D73">
              <w:rPr>
                <w:color w:val="333333"/>
                <w:sz w:val="22"/>
                <w:szCs w:val="22"/>
              </w:rPr>
              <w:t>.</w:t>
            </w:r>
          </w:p>
          <w:p w14:paraId="7C9D5207" w14:textId="35630203" w:rsidR="00400D73" w:rsidRPr="00400D73" w:rsidRDefault="00400D73" w:rsidP="00BF7447">
            <w:pPr>
              <w:shd w:val="clear" w:color="auto" w:fill="FFFFFF"/>
              <w:spacing w:after="0" w:line="240" w:lineRule="auto"/>
              <w:ind w:firstLine="450"/>
              <w:jc w:val="both"/>
              <w:rPr>
                <w:rFonts w:ascii="Times New Roman" w:eastAsia="Times New Roman" w:hAnsi="Times New Roman"/>
                <w:color w:val="333333"/>
                <w:lang w:val="uk-UA" w:eastAsia="uk-UA"/>
              </w:rPr>
            </w:pPr>
            <w:proofErr w:type="spellStart"/>
            <w:r w:rsidRPr="00400D73">
              <w:rPr>
                <w:rFonts w:ascii="Times New Roman" w:hAnsi="Times New Roman"/>
                <w:color w:val="333333"/>
                <w:shd w:val="clear" w:color="auto" w:fill="FFFFFF"/>
              </w:rPr>
              <w:t>Учасник</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процедури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закупівлі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який</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надав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найбільш</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економічно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вигідну</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тендерну</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пропозицію</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що</w:t>
            </w:r>
            <w:proofErr w:type="spellEnd"/>
            <w:r w:rsidRPr="00400D73">
              <w:rPr>
                <w:rFonts w:ascii="Times New Roman" w:hAnsi="Times New Roman"/>
                <w:color w:val="333333"/>
                <w:shd w:val="clear" w:color="auto" w:fill="FFFFFF"/>
              </w:rPr>
              <w:t xml:space="preserve"> є аномально </w:t>
            </w:r>
            <w:proofErr w:type="spellStart"/>
            <w:r w:rsidRPr="00400D73">
              <w:rPr>
                <w:rFonts w:ascii="Times New Roman" w:hAnsi="Times New Roman"/>
                <w:color w:val="333333"/>
                <w:shd w:val="clear" w:color="auto" w:fill="FFFFFF"/>
              </w:rPr>
              <w:t>низькою</w:t>
            </w:r>
            <w:proofErr w:type="spellEnd"/>
            <w:r w:rsidRPr="00400D73">
              <w:rPr>
                <w:rFonts w:ascii="Times New Roman" w:hAnsi="Times New Roman"/>
                <w:color w:val="333333"/>
                <w:shd w:val="clear" w:color="auto" w:fill="FFFFFF"/>
              </w:rPr>
              <w:t xml:space="preserve"> (у </w:t>
            </w:r>
            <w:proofErr w:type="spellStart"/>
            <w:r w:rsidRPr="00400D73">
              <w:rPr>
                <w:rFonts w:ascii="Times New Roman" w:hAnsi="Times New Roman"/>
                <w:color w:val="333333"/>
                <w:shd w:val="clear" w:color="auto" w:fill="FFFFFF"/>
              </w:rPr>
              <w:t>цьому</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пункті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під</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терміном</w:t>
            </w:r>
            <w:proofErr w:type="spellEnd"/>
            <w:r w:rsidRPr="00400D73">
              <w:rPr>
                <w:rFonts w:ascii="Times New Roman" w:hAnsi="Times New Roman"/>
                <w:color w:val="333333"/>
                <w:shd w:val="clear" w:color="auto" w:fill="FFFFFF"/>
              </w:rPr>
              <w:t xml:space="preserve"> “аномально </w:t>
            </w:r>
            <w:proofErr w:type="spellStart"/>
            <w:r w:rsidRPr="00400D73">
              <w:rPr>
                <w:rFonts w:ascii="Times New Roman" w:hAnsi="Times New Roman"/>
                <w:color w:val="333333"/>
                <w:shd w:val="clear" w:color="auto" w:fill="FFFFFF"/>
              </w:rPr>
              <w:t>низька</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ціна</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розуміється</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ціна</w:t>
            </w:r>
            <w:proofErr w:type="spellEnd"/>
            <w:r w:rsidRPr="00400D73">
              <w:rPr>
                <w:rFonts w:ascii="Times New Roman" w:hAnsi="Times New Roman"/>
                <w:color w:val="333333"/>
                <w:shd w:val="clear" w:color="auto" w:fill="FFFFFF"/>
              </w:rPr>
              <w:t xml:space="preserve">/приведена </w:t>
            </w:r>
            <w:proofErr w:type="spellStart"/>
            <w:r w:rsidRPr="00400D73">
              <w:rPr>
                <w:rFonts w:ascii="Times New Roman" w:hAnsi="Times New Roman"/>
                <w:color w:val="333333"/>
                <w:shd w:val="clear" w:color="auto" w:fill="FFFFFF"/>
              </w:rPr>
              <w:t>ціна</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найбільш</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економічно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вигідної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 xml:space="preserve">, яка є </w:t>
            </w:r>
            <w:proofErr w:type="spellStart"/>
            <w:r w:rsidRPr="00400D73">
              <w:rPr>
                <w:rFonts w:ascii="Times New Roman" w:hAnsi="Times New Roman"/>
                <w:color w:val="333333"/>
                <w:shd w:val="clear" w:color="auto" w:fill="FFFFFF"/>
              </w:rPr>
              <w:t>меншою</w:t>
            </w:r>
            <w:proofErr w:type="spellEnd"/>
            <w:r w:rsidRPr="00400D73">
              <w:rPr>
                <w:rFonts w:ascii="Times New Roman" w:hAnsi="Times New Roman"/>
                <w:color w:val="333333"/>
                <w:shd w:val="clear" w:color="auto" w:fill="FFFFFF"/>
              </w:rPr>
              <w:t xml:space="preserve"> на 40 </w:t>
            </w:r>
            <w:proofErr w:type="spellStart"/>
            <w:r w:rsidRPr="00400D73">
              <w:rPr>
                <w:rFonts w:ascii="Times New Roman" w:hAnsi="Times New Roman"/>
                <w:color w:val="333333"/>
                <w:shd w:val="clear" w:color="auto" w:fill="FFFFFF"/>
              </w:rPr>
              <w:t>або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більше</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відсотків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середньоарифметичного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значення</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ціни</w:t>
            </w:r>
            <w:proofErr w:type="spellEnd"/>
            <w:r w:rsidRPr="00400D73">
              <w:rPr>
                <w:rFonts w:ascii="Times New Roman" w:hAnsi="Times New Roman"/>
                <w:color w:val="333333"/>
                <w:shd w:val="clear" w:color="auto" w:fill="FFFFFF"/>
              </w:rPr>
              <w:t>/</w:t>
            </w:r>
            <w:proofErr w:type="spellStart"/>
            <w:r w:rsidRPr="00400D73">
              <w:rPr>
                <w:rFonts w:ascii="Times New Roman" w:hAnsi="Times New Roman"/>
                <w:color w:val="333333"/>
                <w:shd w:val="clear" w:color="auto" w:fill="FFFFFF"/>
              </w:rPr>
              <w:t>приведеної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тендерних</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пропозицій</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інших</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учасників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процедури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закупівлі</w:t>
            </w:r>
            <w:proofErr w:type="spellEnd"/>
            <w:r w:rsidRPr="00400D73">
              <w:rPr>
                <w:rFonts w:ascii="Times New Roman" w:hAnsi="Times New Roman"/>
                <w:color w:val="333333"/>
                <w:shd w:val="clear" w:color="auto" w:fill="FFFFFF"/>
              </w:rPr>
              <w:t>, та/</w:t>
            </w:r>
            <w:proofErr w:type="spellStart"/>
            <w:r w:rsidRPr="00400D73">
              <w:rPr>
                <w:rFonts w:ascii="Times New Roman" w:hAnsi="Times New Roman"/>
                <w:color w:val="333333"/>
                <w:shd w:val="clear" w:color="auto" w:fill="FFFFFF"/>
              </w:rPr>
              <w:t>або</w:t>
            </w:r>
            <w:proofErr w:type="spellEnd"/>
            <w:r w:rsidRPr="00400D73">
              <w:rPr>
                <w:rFonts w:ascii="Times New Roman" w:hAnsi="Times New Roman"/>
                <w:color w:val="333333"/>
                <w:shd w:val="clear" w:color="auto" w:fill="FFFFFF"/>
              </w:rPr>
              <w:t xml:space="preserve"> є </w:t>
            </w:r>
            <w:proofErr w:type="spellStart"/>
            <w:r w:rsidRPr="00400D73">
              <w:rPr>
                <w:rFonts w:ascii="Times New Roman" w:hAnsi="Times New Roman"/>
                <w:color w:val="333333"/>
                <w:shd w:val="clear" w:color="auto" w:fill="FFFFFF"/>
              </w:rPr>
              <w:t>меншою</w:t>
            </w:r>
            <w:proofErr w:type="spellEnd"/>
            <w:r w:rsidRPr="00400D73">
              <w:rPr>
                <w:rFonts w:ascii="Times New Roman" w:hAnsi="Times New Roman"/>
                <w:color w:val="333333"/>
                <w:shd w:val="clear" w:color="auto" w:fill="FFFFFF"/>
              </w:rPr>
              <w:t xml:space="preserve"> на 30 </w:t>
            </w:r>
            <w:proofErr w:type="spellStart"/>
            <w:r w:rsidRPr="00400D73">
              <w:rPr>
                <w:rFonts w:ascii="Times New Roman" w:hAnsi="Times New Roman"/>
                <w:color w:val="333333"/>
                <w:shd w:val="clear" w:color="auto" w:fill="FFFFFF"/>
              </w:rPr>
              <w:t>або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більше</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відсотків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наступної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ціни</w:t>
            </w:r>
            <w:proofErr w:type="spellEnd"/>
            <w:r w:rsidRPr="00400D73">
              <w:rPr>
                <w:rFonts w:ascii="Times New Roman" w:hAnsi="Times New Roman"/>
                <w:color w:val="333333"/>
                <w:shd w:val="clear" w:color="auto" w:fill="FFFFFF"/>
              </w:rPr>
              <w:t>/</w:t>
            </w:r>
            <w:proofErr w:type="spellStart"/>
            <w:r w:rsidRPr="00400D73">
              <w:rPr>
                <w:rFonts w:ascii="Times New Roman" w:hAnsi="Times New Roman"/>
                <w:color w:val="333333"/>
                <w:shd w:val="clear" w:color="auto" w:fill="FFFFFF"/>
              </w:rPr>
              <w:t>приведеної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 xml:space="preserve">; аномально </w:t>
            </w:r>
            <w:proofErr w:type="spellStart"/>
            <w:r w:rsidRPr="00400D73">
              <w:rPr>
                <w:rFonts w:ascii="Times New Roman" w:hAnsi="Times New Roman"/>
                <w:color w:val="333333"/>
                <w:shd w:val="clear" w:color="auto" w:fill="FFFFFF"/>
              </w:rPr>
              <w:t>низька</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ціна</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визначається</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електронною</w:t>
            </w:r>
            <w:proofErr w:type="spellEnd"/>
            <w:r w:rsidRPr="00400D73">
              <w:rPr>
                <w:rFonts w:ascii="Times New Roman" w:hAnsi="Times New Roman"/>
                <w:color w:val="333333"/>
                <w:shd w:val="clear" w:color="auto" w:fill="FFFFFF"/>
              </w:rPr>
              <w:t xml:space="preserve"> системою </w:t>
            </w:r>
            <w:proofErr w:type="spellStart"/>
            <w:r w:rsidRPr="00400D73">
              <w:rPr>
                <w:rFonts w:ascii="Times New Roman" w:hAnsi="Times New Roman"/>
                <w:color w:val="333333"/>
                <w:shd w:val="clear" w:color="auto" w:fill="FFFFFF"/>
              </w:rPr>
              <w:t>закупівель</w:t>
            </w:r>
            <w:proofErr w:type="spellEnd"/>
            <w:r w:rsidRPr="00400D73">
              <w:rPr>
                <w:rFonts w:ascii="Times New Roman" w:hAnsi="Times New Roman"/>
                <w:color w:val="333333"/>
                <w:shd w:val="clear" w:color="auto" w:fill="FFFFFF"/>
              </w:rPr>
              <w:t xml:space="preserve"> автоматично за </w:t>
            </w:r>
            <w:proofErr w:type="spellStart"/>
            <w:r w:rsidRPr="00400D73">
              <w:rPr>
                <w:rFonts w:ascii="Times New Roman" w:hAnsi="Times New Roman"/>
                <w:color w:val="333333"/>
                <w:shd w:val="clear" w:color="auto" w:fill="FFFFFF"/>
              </w:rPr>
              <w:t>умови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наявності</w:t>
            </w:r>
            <w:proofErr w:type="spellEnd"/>
            <w:r w:rsidRPr="00400D73">
              <w:rPr>
                <w:rFonts w:ascii="Times New Roman" w:hAnsi="Times New Roman"/>
                <w:color w:val="333333"/>
                <w:shd w:val="clear" w:color="auto" w:fill="FFFFFF"/>
              </w:rPr>
              <w:t xml:space="preserve"> не </w:t>
            </w:r>
            <w:proofErr w:type="spellStart"/>
            <w:r w:rsidRPr="00400D73">
              <w:rPr>
                <w:rFonts w:ascii="Times New Roman" w:hAnsi="Times New Roman"/>
                <w:color w:val="333333"/>
                <w:shd w:val="clear" w:color="auto" w:fill="FFFFFF"/>
              </w:rPr>
              <w:t>менше</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двох</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учасників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які</w:t>
            </w:r>
            <w:proofErr w:type="spellEnd"/>
            <w:r w:rsidRPr="00400D73">
              <w:rPr>
                <w:rFonts w:ascii="Times New Roman" w:hAnsi="Times New Roman"/>
                <w:color w:val="333333"/>
                <w:shd w:val="clear" w:color="auto" w:fill="FFFFFF"/>
              </w:rPr>
              <w:t xml:space="preserve"> подали </w:t>
            </w:r>
            <w:proofErr w:type="spellStart"/>
            <w:r w:rsidRPr="00400D73">
              <w:rPr>
                <w:rFonts w:ascii="Times New Roman" w:hAnsi="Times New Roman"/>
                <w:color w:val="333333"/>
                <w:shd w:val="clear" w:color="auto" w:fill="FFFFFF"/>
              </w:rPr>
              <w:t>свої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щодо</w:t>
            </w:r>
            <w:proofErr w:type="spellEnd"/>
            <w:r w:rsidRPr="00400D73">
              <w:rPr>
                <w:rFonts w:ascii="Times New Roman" w:hAnsi="Times New Roman"/>
                <w:color w:val="333333"/>
                <w:shd w:val="clear" w:color="auto" w:fill="FFFFFF"/>
              </w:rPr>
              <w:t xml:space="preserve"> предмета </w:t>
            </w:r>
            <w:proofErr w:type="spellStart"/>
            <w:r w:rsidRPr="00400D73">
              <w:rPr>
                <w:rFonts w:ascii="Times New Roman" w:hAnsi="Times New Roman"/>
                <w:color w:val="333333"/>
                <w:shd w:val="clear" w:color="auto" w:fill="FFFFFF"/>
              </w:rPr>
              <w:t>закупівлі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або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його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частини</w:t>
            </w:r>
            <w:proofErr w:type="spellEnd"/>
            <w:r w:rsidRPr="00400D73">
              <w:rPr>
                <w:rFonts w:ascii="Times New Roman" w:hAnsi="Times New Roman"/>
                <w:color w:val="333333"/>
                <w:shd w:val="clear" w:color="auto" w:fill="FFFFFF"/>
              </w:rPr>
              <w:t xml:space="preserve"> (лота), повинен </w:t>
            </w:r>
            <w:proofErr w:type="spellStart"/>
            <w:r w:rsidRPr="00400D73">
              <w:rPr>
                <w:rFonts w:ascii="Times New Roman" w:hAnsi="Times New Roman"/>
                <w:color w:val="333333"/>
                <w:shd w:val="clear" w:color="auto" w:fill="FFFFFF"/>
              </w:rPr>
              <w:t>надати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протягом</w:t>
            </w:r>
            <w:proofErr w:type="spellEnd"/>
            <w:r w:rsidRPr="00400D73">
              <w:rPr>
                <w:rFonts w:ascii="Times New Roman" w:hAnsi="Times New Roman"/>
                <w:color w:val="333333"/>
                <w:shd w:val="clear" w:color="auto" w:fill="FFFFFF"/>
              </w:rPr>
              <w:t xml:space="preserve"> одного </w:t>
            </w:r>
            <w:proofErr w:type="spellStart"/>
            <w:r w:rsidRPr="00400D73">
              <w:rPr>
                <w:rFonts w:ascii="Times New Roman" w:hAnsi="Times New Roman"/>
                <w:color w:val="333333"/>
                <w:shd w:val="clear" w:color="auto" w:fill="FFFFFF"/>
              </w:rPr>
              <w:t>робочого</w:t>
            </w:r>
            <w:proofErr w:type="spellEnd"/>
            <w:r w:rsidRPr="00400D73">
              <w:rPr>
                <w:rFonts w:ascii="Times New Roman" w:hAnsi="Times New Roman"/>
                <w:color w:val="333333"/>
                <w:shd w:val="clear" w:color="auto" w:fill="FFFFFF"/>
              </w:rPr>
              <w:t xml:space="preserve"> дня з дня </w:t>
            </w:r>
            <w:proofErr w:type="spellStart"/>
            <w:r w:rsidRPr="00400D73">
              <w:rPr>
                <w:rFonts w:ascii="Times New Roman" w:hAnsi="Times New Roman"/>
                <w:color w:val="333333"/>
                <w:shd w:val="clear" w:color="auto" w:fill="FFFFFF"/>
              </w:rPr>
              <w:t>визначення</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найбільш</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економічно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вигідної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обґрунтування</w:t>
            </w:r>
            <w:proofErr w:type="spellEnd"/>
            <w:r w:rsidRPr="00400D73">
              <w:rPr>
                <w:rFonts w:ascii="Times New Roman" w:hAnsi="Times New Roman"/>
                <w:color w:val="333333"/>
                <w:shd w:val="clear" w:color="auto" w:fill="FFFFFF"/>
              </w:rPr>
              <w:t xml:space="preserve"> в </w:t>
            </w:r>
            <w:proofErr w:type="spellStart"/>
            <w:r w:rsidRPr="00400D73">
              <w:rPr>
                <w:rFonts w:ascii="Times New Roman" w:hAnsi="Times New Roman"/>
                <w:color w:val="333333"/>
                <w:shd w:val="clear" w:color="auto" w:fill="FFFFFF"/>
              </w:rPr>
              <w:t>довільній</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формі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щодо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або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вартості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відповідних</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товарів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робіт</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чи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послуг</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w:t>
            </w:r>
          </w:p>
          <w:p w14:paraId="610AC916" w14:textId="77777777" w:rsidR="00400D73" w:rsidRDefault="00400D73" w:rsidP="00BF7447">
            <w:pPr>
              <w:pStyle w:val="rvps2"/>
              <w:shd w:val="clear" w:color="auto" w:fill="FFFFFF"/>
              <w:spacing w:before="0" w:beforeAutospacing="0" w:after="0" w:afterAutospacing="0"/>
              <w:ind w:firstLine="450"/>
              <w:jc w:val="both"/>
              <w:rPr>
                <w:color w:val="333333"/>
                <w:sz w:val="22"/>
                <w:szCs w:val="22"/>
                <w:shd w:val="clear" w:color="auto" w:fill="FFFFFF"/>
                <w:lang w:val="uk-UA"/>
              </w:rPr>
            </w:pPr>
          </w:p>
          <w:p w14:paraId="40AC6AA1" w14:textId="77777777" w:rsidR="00EF6BEB" w:rsidRPr="00400D73" w:rsidRDefault="00EF6BEB" w:rsidP="00BF7447">
            <w:pPr>
              <w:pStyle w:val="rvps2"/>
              <w:shd w:val="clear" w:color="auto" w:fill="FFFFFF"/>
              <w:spacing w:before="0" w:beforeAutospacing="0" w:after="0" w:afterAutospacing="0"/>
              <w:ind w:firstLine="450"/>
              <w:jc w:val="both"/>
              <w:rPr>
                <w:color w:val="333333"/>
                <w:sz w:val="22"/>
                <w:szCs w:val="22"/>
                <w:lang w:val="uk-UA"/>
              </w:rPr>
            </w:pPr>
            <w:r w:rsidRPr="00400D73">
              <w:rPr>
                <w:color w:val="333333"/>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318375A9" w14:textId="77777777" w:rsidR="00EF6BEB" w:rsidRPr="00015EF0" w:rsidRDefault="00EF6BEB" w:rsidP="00BF7447">
            <w:pPr>
              <w:pStyle w:val="rvps2"/>
              <w:shd w:val="clear" w:color="auto" w:fill="FFFFFF"/>
              <w:spacing w:before="0" w:beforeAutospacing="0" w:after="0" w:afterAutospacing="0"/>
              <w:ind w:firstLine="450"/>
              <w:jc w:val="both"/>
              <w:rPr>
                <w:b/>
                <w:bCs/>
                <w:color w:val="333333"/>
                <w:sz w:val="22"/>
                <w:szCs w:val="22"/>
                <w:lang w:val="uk-UA"/>
              </w:rPr>
            </w:pPr>
            <w:bookmarkStart w:id="47" w:name="n587"/>
            <w:bookmarkEnd w:id="47"/>
            <w:r w:rsidRPr="00015EF0">
              <w:rPr>
                <w:b/>
                <w:bCs/>
                <w:color w:val="333333"/>
                <w:sz w:val="22"/>
                <w:szCs w:val="22"/>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w:t>
            </w:r>
            <w:r w:rsidRPr="00015EF0">
              <w:rPr>
                <w:b/>
                <w:bCs/>
                <w:color w:val="333333"/>
                <w:sz w:val="22"/>
                <w:szCs w:val="22"/>
              </w:rPr>
              <w:t> </w:t>
            </w:r>
            <w:hyperlink r:id="rId31" w:anchor="n615" w:history="1">
              <w:r w:rsidRPr="00015EF0">
                <w:rPr>
                  <w:rStyle w:val="a4"/>
                  <w:b/>
                  <w:bCs/>
                  <w:color w:val="006600"/>
                  <w:sz w:val="22"/>
                  <w:szCs w:val="22"/>
                  <w:lang w:val="uk-UA"/>
                </w:rPr>
                <w:t>пунктом 47</w:t>
              </w:r>
            </w:hyperlink>
            <w:r w:rsidRPr="00015EF0">
              <w:rPr>
                <w:b/>
                <w:bCs/>
                <w:color w:val="333333"/>
                <w:sz w:val="22"/>
                <w:szCs w:val="22"/>
              </w:rPr>
              <w:t> </w:t>
            </w:r>
            <w:r w:rsidRPr="00015EF0">
              <w:rPr>
                <w:b/>
                <w:bCs/>
                <w:color w:val="333333"/>
                <w:sz w:val="22"/>
                <w:szCs w:val="22"/>
                <w:lang w:val="uk-UA"/>
              </w:rPr>
              <w:t>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0542578C" w14:textId="77777777" w:rsidR="00BF3F7B" w:rsidRPr="00400D73" w:rsidRDefault="00BF3F7B" w:rsidP="00BF7447">
            <w:pPr>
              <w:pStyle w:val="rvps2"/>
              <w:shd w:val="clear" w:color="auto" w:fill="FFFFFF"/>
              <w:spacing w:before="0" w:beforeAutospacing="0" w:after="0" w:afterAutospacing="0"/>
              <w:ind w:firstLine="450"/>
              <w:jc w:val="both"/>
              <w:rPr>
                <w:sz w:val="22"/>
                <w:szCs w:val="22"/>
                <w:lang w:val="uk-UA"/>
              </w:rPr>
            </w:pPr>
            <w:bookmarkStart w:id="48" w:name="n301"/>
            <w:bookmarkEnd w:id="48"/>
            <w:r w:rsidRPr="00400D73">
              <w:rPr>
                <w:sz w:val="22"/>
                <w:szCs w:val="22"/>
                <w:lang w:val="uk-UA"/>
              </w:rPr>
              <w:t xml:space="preserve">Найбільш економічно вигідною тендерною пропозицією електронна система </w:t>
            </w:r>
            <w:proofErr w:type="spellStart"/>
            <w:r w:rsidRPr="00400D73">
              <w:rPr>
                <w:sz w:val="22"/>
                <w:szCs w:val="22"/>
                <w:lang w:val="uk-UA"/>
              </w:rPr>
              <w:t>закупівель</w:t>
            </w:r>
            <w:proofErr w:type="spellEnd"/>
            <w:r w:rsidRPr="00400D73">
              <w:rPr>
                <w:sz w:val="22"/>
                <w:szCs w:val="22"/>
                <w:lang w:val="uk-UA"/>
              </w:rPr>
              <w:t xml:space="preserve"> визначає тендерну пропозицію, ціна/приведена ціна якої є найнижчою.</w:t>
            </w:r>
          </w:p>
          <w:p w14:paraId="4A9E12B2" w14:textId="0ABAC45B" w:rsidR="003A6F85" w:rsidRPr="00400D73" w:rsidRDefault="00BF3F7B" w:rsidP="00BF7447">
            <w:pPr>
              <w:pStyle w:val="rvps2"/>
              <w:shd w:val="clear" w:color="auto" w:fill="FFFFFF"/>
              <w:spacing w:before="0" w:beforeAutospacing="0" w:after="0" w:afterAutospacing="0"/>
              <w:ind w:firstLine="580"/>
              <w:jc w:val="both"/>
              <w:rPr>
                <w:b/>
                <w:bCs/>
                <w:sz w:val="22"/>
                <w:szCs w:val="22"/>
              </w:rPr>
            </w:pPr>
            <w:r w:rsidRPr="00400D73">
              <w:rPr>
                <w:b/>
                <w:bCs/>
                <w:sz w:val="22"/>
                <w:szCs w:val="22"/>
                <w:lang w:val="uk-UA"/>
              </w:rPr>
              <w:t xml:space="preserve"> </w:t>
            </w:r>
            <w:proofErr w:type="spellStart"/>
            <w:r w:rsidR="00A574A7" w:rsidRPr="00400D73">
              <w:rPr>
                <w:b/>
                <w:bCs/>
                <w:sz w:val="22"/>
                <w:szCs w:val="22"/>
              </w:rPr>
              <w:t>Єдиним</w:t>
            </w:r>
            <w:proofErr w:type="spellEnd"/>
            <w:r w:rsidR="00A574A7" w:rsidRPr="00400D73">
              <w:rPr>
                <w:b/>
                <w:bCs/>
                <w:sz w:val="22"/>
                <w:szCs w:val="22"/>
              </w:rPr>
              <w:t xml:space="preserve"> </w:t>
            </w:r>
            <w:proofErr w:type="spellStart"/>
            <w:r w:rsidR="00A574A7" w:rsidRPr="00400D73">
              <w:rPr>
                <w:b/>
                <w:bCs/>
                <w:sz w:val="22"/>
                <w:szCs w:val="22"/>
              </w:rPr>
              <w:t>критерієм</w:t>
            </w:r>
            <w:proofErr w:type="spellEnd"/>
            <w:r w:rsidR="00A574A7" w:rsidRPr="00400D73">
              <w:rPr>
                <w:b/>
                <w:bCs/>
                <w:sz w:val="22"/>
                <w:szCs w:val="22"/>
              </w:rPr>
              <w:t xml:space="preserve"> </w:t>
            </w:r>
            <w:proofErr w:type="spellStart"/>
            <w:r w:rsidR="00A574A7" w:rsidRPr="00400D73">
              <w:rPr>
                <w:b/>
                <w:bCs/>
                <w:sz w:val="22"/>
                <w:szCs w:val="22"/>
              </w:rPr>
              <w:t>оцінки</w:t>
            </w:r>
            <w:proofErr w:type="spellEnd"/>
            <w:r w:rsidR="00A574A7" w:rsidRPr="00400D73">
              <w:rPr>
                <w:b/>
                <w:bCs/>
                <w:sz w:val="22"/>
                <w:szCs w:val="22"/>
              </w:rPr>
              <w:t xml:space="preserve"> </w:t>
            </w:r>
            <w:proofErr w:type="spellStart"/>
            <w:r w:rsidR="00A574A7" w:rsidRPr="00400D73">
              <w:rPr>
                <w:b/>
                <w:bCs/>
                <w:sz w:val="22"/>
                <w:szCs w:val="22"/>
              </w:rPr>
              <w:t>тендерних</w:t>
            </w:r>
            <w:proofErr w:type="spellEnd"/>
            <w:r w:rsidR="00A574A7" w:rsidRPr="00400D73">
              <w:rPr>
                <w:b/>
                <w:bCs/>
                <w:sz w:val="22"/>
                <w:szCs w:val="22"/>
              </w:rPr>
              <w:t xml:space="preserve"> </w:t>
            </w:r>
            <w:proofErr w:type="spellStart"/>
            <w:r w:rsidR="00A574A7" w:rsidRPr="00400D73">
              <w:rPr>
                <w:b/>
                <w:bCs/>
                <w:sz w:val="22"/>
                <w:szCs w:val="22"/>
              </w:rPr>
              <w:t>пропозицій</w:t>
            </w:r>
            <w:proofErr w:type="spellEnd"/>
            <w:r w:rsidR="00A574A7" w:rsidRPr="00400D73">
              <w:rPr>
                <w:b/>
                <w:bCs/>
                <w:sz w:val="22"/>
                <w:szCs w:val="22"/>
              </w:rPr>
              <w:t xml:space="preserve"> є – </w:t>
            </w:r>
            <w:proofErr w:type="spellStart"/>
            <w:r w:rsidR="00A574A7" w:rsidRPr="00400D73">
              <w:rPr>
                <w:b/>
                <w:bCs/>
                <w:sz w:val="22"/>
                <w:szCs w:val="22"/>
              </w:rPr>
              <w:t>ціна</w:t>
            </w:r>
            <w:proofErr w:type="spellEnd"/>
            <w:r w:rsidR="00A574A7" w:rsidRPr="00400D73">
              <w:rPr>
                <w:b/>
                <w:bCs/>
                <w:sz w:val="22"/>
                <w:szCs w:val="22"/>
              </w:rPr>
              <w:t xml:space="preserve"> (з </w:t>
            </w:r>
            <w:proofErr w:type="spellStart"/>
            <w:r w:rsidR="00A574A7" w:rsidRPr="00400D73">
              <w:rPr>
                <w:b/>
                <w:bCs/>
                <w:sz w:val="22"/>
                <w:szCs w:val="22"/>
              </w:rPr>
              <w:t>врахуванням</w:t>
            </w:r>
            <w:proofErr w:type="spellEnd"/>
            <w:r w:rsidR="00A574A7" w:rsidRPr="00400D73">
              <w:rPr>
                <w:b/>
                <w:bCs/>
                <w:sz w:val="22"/>
                <w:szCs w:val="22"/>
              </w:rPr>
              <w:t xml:space="preserve"> </w:t>
            </w:r>
            <w:proofErr w:type="spellStart"/>
            <w:r w:rsidR="00A574A7" w:rsidRPr="00400D73">
              <w:rPr>
                <w:b/>
                <w:bCs/>
                <w:sz w:val="22"/>
                <w:szCs w:val="22"/>
              </w:rPr>
              <w:t>податку</w:t>
            </w:r>
            <w:proofErr w:type="spellEnd"/>
            <w:r w:rsidR="00A574A7" w:rsidRPr="00400D73">
              <w:rPr>
                <w:b/>
                <w:bCs/>
                <w:sz w:val="22"/>
                <w:szCs w:val="22"/>
              </w:rPr>
              <w:t xml:space="preserve"> на </w:t>
            </w:r>
            <w:proofErr w:type="spellStart"/>
            <w:r w:rsidR="00A574A7" w:rsidRPr="00400D73">
              <w:rPr>
                <w:b/>
                <w:bCs/>
                <w:sz w:val="22"/>
                <w:szCs w:val="22"/>
              </w:rPr>
              <w:t>додану</w:t>
            </w:r>
            <w:proofErr w:type="spellEnd"/>
            <w:r w:rsidR="00A574A7" w:rsidRPr="00400D73">
              <w:rPr>
                <w:b/>
                <w:bCs/>
                <w:sz w:val="22"/>
                <w:szCs w:val="22"/>
              </w:rPr>
              <w:t xml:space="preserve"> </w:t>
            </w:r>
            <w:proofErr w:type="spellStart"/>
            <w:r w:rsidR="00A574A7" w:rsidRPr="00400D73">
              <w:rPr>
                <w:b/>
                <w:bCs/>
                <w:sz w:val="22"/>
                <w:szCs w:val="22"/>
              </w:rPr>
              <w:t>вартість</w:t>
            </w:r>
            <w:proofErr w:type="spellEnd"/>
            <w:r w:rsidR="00A574A7" w:rsidRPr="00400D73">
              <w:rPr>
                <w:b/>
                <w:bCs/>
                <w:sz w:val="22"/>
                <w:szCs w:val="22"/>
              </w:rPr>
              <w:t xml:space="preserve"> (з ПДВ) - </w:t>
            </w:r>
            <w:proofErr w:type="spellStart"/>
            <w:r w:rsidR="00A574A7" w:rsidRPr="00400D73">
              <w:rPr>
                <w:b/>
                <w:bCs/>
                <w:sz w:val="22"/>
                <w:szCs w:val="22"/>
              </w:rPr>
              <w:t>якщо</w:t>
            </w:r>
            <w:proofErr w:type="spellEnd"/>
            <w:r w:rsidR="00A574A7" w:rsidRPr="00400D73">
              <w:rPr>
                <w:b/>
                <w:bCs/>
                <w:sz w:val="22"/>
                <w:szCs w:val="22"/>
              </w:rPr>
              <w:t xml:space="preserve"> </w:t>
            </w:r>
            <w:proofErr w:type="spellStart"/>
            <w:r w:rsidR="00A574A7" w:rsidRPr="00400D73">
              <w:rPr>
                <w:b/>
                <w:bCs/>
                <w:sz w:val="22"/>
                <w:szCs w:val="22"/>
              </w:rPr>
              <w:t>учасник</w:t>
            </w:r>
            <w:proofErr w:type="spellEnd"/>
            <w:r w:rsidR="00A574A7" w:rsidRPr="00400D73">
              <w:rPr>
                <w:b/>
                <w:bCs/>
                <w:sz w:val="22"/>
                <w:szCs w:val="22"/>
              </w:rPr>
              <w:t xml:space="preserve"> є </w:t>
            </w:r>
            <w:proofErr w:type="spellStart"/>
            <w:r w:rsidR="00A574A7" w:rsidRPr="00400D73">
              <w:rPr>
                <w:b/>
                <w:bCs/>
                <w:sz w:val="22"/>
                <w:szCs w:val="22"/>
              </w:rPr>
              <w:t>платником</w:t>
            </w:r>
            <w:proofErr w:type="spellEnd"/>
            <w:r w:rsidR="00A574A7" w:rsidRPr="00400D73">
              <w:rPr>
                <w:b/>
                <w:bCs/>
                <w:sz w:val="22"/>
                <w:szCs w:val="22"/>
              </w:rPr>
              <w:t xml:space="preserve"> </w:t>
            </w:r>
            <w:proofErr w:type="spellStart"/>
            <w:r w:rsidR="00A574A7" w:rsidRPr="00400D73">
              <w:rPr>
                <w:b/>
                <w:bCs/>
                <w:sz w:val="22"/>
                <w:szCs w:val="22"/>
              </w:rPr>
              <w:t>податку</w:t>
            </w:r>
            <w:proofErr w:type="spellEnd"/>
            <w:r w:rsidR="00A574A7" w:rsidRPr="00400D73">
              <w:rPr>
                <w:b/>
                <w:bCs/>
                <w:sz w:val="22"/>
                <w:szCs w:val="22"/>
              </w:rPr>
              <w:t xml:space="preserve"> на </w:t>
            </w:r>
            <w:proofErr w:type="spellStart"/>
            <w:r w:rsidR="00A574A7" w:rsidRPr="00400D73">
              <w:rPr>
                <w:b/>
                <w:bCs/>
                <w:sz w:val="22"/>
                <w:szCs w:val="22"/>
              </w:rPr>
              <w:t>додану</w:t>
            </w:r>
            <w:proofErr w:type="spellEnd"/>
            <w:r w:rsidR="00A574A7" w:rsidRPr="00400D73">
              <w:rPr>
                <w:b/>
                <w:bCs/>
                <w:sz w:val="22"/>
                <w:szCs w:val="22"/>
              </w:rPr>
              <w:t xml:space="preserve"> </w:t>
            </w:r>
            <w:proofErr w:type="spellStart"/>
            <w:r w:rsidR="00A574A7" w:rsidRPr="00400D73">
              <w:rPr>
                <w:b/>
                <w:bCs/>
                <w:sz w:val="22"/>
                <w:szCs w:val="22"/>
              </w:rPr>
              <w:t>вартість</w:t>
            </w:r>
            <w:proofErr w:type="spellEnd"/>
            <w:r w:rsidR="00A574A7" w:rsidRPr="00400D73">
              <w:rPr>
                <w:b/>
                <w:bCs/>
                <w:sz w:val="22"/>
                <w:szCs w:val="22"/>
              </w:rPr>
              <w:t xml:space="preserve">; без </w:t>
            </w:r>
            <w:proofErr w:type="spellStart"/>
            <w:r w:rsidR="00A574A7" w:rsidRPr="00400D73">
              <w:rPr>
                <w:b/>
                <w:bCs/>
                <w:sz w:val="22"/>
                <w:szCs w:val="22"/>
              </w:rPr>
              <w:t>врахування</w:t>
            </w:r>
            <w:proofErr w:type="spellEnd"/>
            <w:r w:rsidR="00A574A7" w:rsidRPr="00400D73">
              <w:rPr>
                <w:b/>
                <w:bCs/>
                <w:sz w:val="22"/>
                <w:szCs w:val="22"/>
              </w:rPr>
              <w:t xml:space="preserve"> </w:t>
            </w:r>
            <w:proofErr w:type="spellStart"/>
            <w:r w:rsidR="00A574A7" w:rsidRPr="00400D73">
              <w:rPr>
                <w:b/>
                <w:bCs/>
                <w:sz w:val="22"/>
                <w:szCs w:val="22"/>
              </w:rPr>
              <w:t>податку</w:t>
            </w:r>
            <w:proofErr w:type="spellEnd"/>
            <w:r w:rsidR="00A574A7" w:rsidRPr="00400D73">
              <w:rPr>
                <w:b/>
                <w:bCs/>
                <w:sz w:val="22"/>
                <w:szCs w:val="22"/>
              </w:rPr>
              <w:t xml:space="preserve"> на </w:t>
            </w:r>
            <w:proofErr w:type="spellStart"/>
            <w:r w:rsidR="00A574A7" w:rsidRPr="00400D73">
              <w:rPr>
                <w:b/>
                <w:bCs/>
                <w:sz w:val="22"/>
                <w:szCs w:val="22"/>
              </w:rPr>
              <w:t>додану</w:t>
            </w:r>
            <w:proofErr w:type="spellEnd"/>
            <w:r w:rsidR="00A574A7" w:rsidRPr="00400D73">
              <w:rPr>
                <w:b/>
                <w:bCs/>
                <w:sz w:val="22"/>
                <w:szCs w:val="22"/>
              </w:rPr>
              <w:t xml:space="preserve"> </w:t>
            </w:r>
            <w:proofErr w:type="spellStart"/>
            <w:r w:rsidR="00A574A7" w:rsidRPr="00400D73">
              <w:rPr>
                <w:b/>
                <w:bCs/>
                <w:sz w:val="22"/>
                <w:szCs w:val="22"/>
              </w:rPr>
              <w:t>вартість</w:t>
            </w:r>
            <w:proofErr w:type="spellEnd"/>
            <w:r w:rsidR="00A574A7" w:rsidRPr="00400D73">
              <w:rPr>
                <w:b/>
                <w:bCs/>
                <w:sz w:val="22"/>
                <w:szCs w:val="22"/>
              </w:rPr>
              <w:t xml:space="preserve"> (без ПДВ) - </w:t>
            </w:r>
            <w:proofErr w:type="spellStart"/>
            <w:r w:rsidR="00A574A7" w:rsidRPr="00400D73">
              <w:rPr>
                <w:b/>
                <w:bCs/>
                <w:sz w:val="22"/>
                <w:szCs w:val="22"/>
              </w:rPr>
              <w:t>якщо</w:t>
            </w:r>
            <w:proofErr w:type="spellEnd"/>
            <w:r w:rsidR="00A574A7" w:rsidRPr="00400D73">
              <w:rPr>
                <w:b/>
                <w:bCs/>
                <w:sz w:val="22"/>
                <w:szCs w:val="22"/>
              </w:rPr>
              <w:t xml:space="preserve"> </w:t>
            </w:r>
            <w:proofErr w:type="spellStart"/>
            <w:r w:rsidR="00A574A7" w:rsidRPr="00400D73">
              <w:rPr>
                <w:b/>
                <w:bCs/>
                <w:sz w:val="22"/>
                <w:szCs w:val="22"/>
              </w:rPr>
              <w:t>учасник</w:t>
            </w:r>
            <w:proofErr w:type="spellEnd"/>
            <w:r w:rsidR="00A574A7" w:rsidRPr="00400D73">
              <w:rPr>
                <w:b/>
                <w:bCs/>
                <w:sz w:val="22"/>
                <w:szCs w:val="22"/>
              </w:rPr>
              <w:t xml:space="preserve"> не є </w:t>
            </w:r>
            <w:proofErr w:type="spellStart"/>
            <w:r w:rsidR="00A574A7" w:rsidRPr="00400D73">
              <w:rPr>
                <w:b/>
                <w:bCs/>
                <w:sz w:val="22"/>
                <w:szCs w:val="22"/>
              </w:rPr>
              <w:t>платником</w:t>
            </w:r>
            <w:proofErr w:type="spellEnd"/>
            <w:r w:rsidR="00A574A7" w:rsidRPr="00400D73">
              <w:rPr>
                <w:b/>
                <w:bCs/>
                <w:sz w:val="22"/>
                <w:szCs w:val="22"/>
              </w:rPr>
              <w:t xml:space="preserve"> </w:t>
            </w:r>
            <w:proofErr w:type="spellStart"/>
            <w:r w:rsidR="00A574A7" w:rsidRPr="00400D73">
              <w:rPr>
                <w:b/>
                <w:bCs/>
                <w:sz w:val="22"/>
                <w:szCs w:val="22"/>
              </w:rPr>
              <w:t>податку</w:t>
            </w:r>
            <w:proofErr w:type="spellEnd"/>
            <w:r w:rsidR="00A574A7" w:rsidRPr="00400D73">
              <w:rPr>
                <w:b/>
                <w:bCs/>
                <w:sz w:val="22"/>
                <w:szCs w:val="22"/>
              </w:rPr>
              <w:t xml:space="preserve"> на </w:t>
            </w:r>
            <w:proofErr w:type="spellStart"/>
            <w:r w:rsidR="00A574A7" w:rsidRPr="00400D73">
              <w:rPr>
                <w:b/>
                <w:bCs/>
                <w:sz w:val="22"/>
                <w:szCs w:val="22"/>
              </w:rPr>
              <w:t>додану</w:t>
            </w:r>
            <w:proofErr w:type="spellEnd"/>
            <w:r w:rsidR="00A574A7" w:rsidRPr="00400D73">
              <w:rPr>
                <w:b/>
                <w:bCs/>
                <w:sz w:val="22"/>
                <w:szCs w:val="22"/>
              </w:rPr>
              <w:t xml:space="preserve"> </w:t>
            </w:r>
            <w:proofErr w:type="spellStart"/>
            <w:r w:rsidR="00A574A7" w:rsidRPr="00400D73">
              <w:rPr>
                <w:b/>
                <w:bCs/>
                <w:sz w:val="22"/>
                <w:szCs w:val="22"/>
              </w:rPr>
              <w:t>вартість</w:t>
            </w:r>
            <w:proofErr w:type="spellEnd"/>
            <w:r w:rsidR="00A574A7" w:rsidRPr="00400D73">
              <w:rPr>
                <w:b/>
                <w:bCs/>
                <w:sz w:val="22"/>
                <w:szCs w:val="22"/>
              </w:rPr>
              <w:t xml:space="preserve">). </w:t>
            </w:r>
            <w:proofErr w:type="spellStart"/>
            <w:r w:rsidR="00A574A7" w:rsidRPr="00400D73">
              <w:rPr>
                <w:b/>
                <w:bCs/>
                <w:sz w:val="22"/>
                <w:szCs w:val="22"/>
              </w:rPr>
              <w:t>Питома</w:t>
            </w:r>
            <w:proofErr w:type="spellEnd"/>
            <w:r w:rsidR="00A574A7" w:rsidRPr="00400D73">
              <w:rPr>
                <w:b/>
                <w:bCs/>
                <w:sz w:val="22"/>
                <w:szCs w:val="22"/>
              </w:rPr>
              <w:t xml:space="preserve"> вага </w:t>
            </w:r>
            <w:proofErr w:type="spellStart"/>
            <w:r w:rsidR="00A574A7" w:rsidRPr="00400D73">
              <w:rPr>
                <w:b/>
                <w:bCs/>
                <w:sz w:val="22"/>
                <w:szCs w:val="22"/>
              </w:rPr>
              <w:t>критерію</w:t>
            </w:r>
            <w:proofErr w:type="spellEnd"/>
            <w:r w:rsidR="00A574A7" w:rsidRPr="00400D73">
              <w:rPr>
                <w:b/>
                <w:bCs/>
                <w:sz w:val="22"/>
                <w:szCs w:val="22"/>
              </w:rPr>
              <w:t xml:space="preserve"> – 100%.</w:t>
            </w:r>
          </w:p>
          <w:p w14:paraId="2D4009E9" w14:textId="31ADAD4E" w:rsidR="00FE4F24" w:rsidRPr="00400D73" w:rsidRDefault="00FE4F24" w:rsidP="00BF7447">
            <w:pPr>
              <w:pStyle w:val="rvps2"/>
              <w:shd w:val="clear" w:color="auto" w:fill="FFFFFF"/>
              <w:spacing w:before="0" w:beforeAutospacing="0" w:after="0" w:afterAutospacing="0"/>
              <w:ind w:firstLine="580"/>
              <w:jc w:val="both"/>
              <w:rPr>
                <w:b/>
                <w:bCs/>
                <w:sz w:val="22"/>
                <w:szCs w:val="22"/>
                <w:u w:val="single"/>
              </w:rPr>
            </w:pPr>
            <w:proofErr w:type="spellStart"/>
            <w:r w:rsidRPr="00400D73">
              <w:rPr>
                <w:b/>
                <w:bCs/>
                <w:sz w:val="22"/>
                <w:szCs w:val="22"/>
                <w:u w:val="single"/>
              </w:rPr>
              <w:t>Замовник</w:t>
            </w:r>
            <w:proofErr w:type="spellEnd"/>
            <w:r w:rsidRPr="00400D73">
              <w:rPr>
                <w:b/>
                <w:bCs/>
                <w:sz w:val="22"/>
                <w:szCs w:val="22"/>
                <w:u w:val="single"/>
              </w:rPr>
              <w:t xml:space="preserve"> не </w:t>
            </w:r>
            <w:proofErr w:type="spellStart"/>
            <w:r w:rsidRPr="00400D73">
              <w:rPr>
                <w:b/>
                <w:bCs/>
                <w:sz w:val="22"/>
                <w:szCs w:val="22"/>
                <w:u w:val="single"/>
              </w:rPr>
              <w:t>приймає</w:t>
            </w:r>
            <w:proofErr w:type="spellEnd"/>
            <w:r w:rsidRPr="00400D73">
              <w:rPr>
                <w:b/>
                <w:bCs/>
                <w:sz w:val="22"/>
                <w:szCs w:val="22"/>
                <w:u w:val="single"/>
              </w:rPr>
              <w:t xml:space="preserve"> до </w:t>
            </w:r>
            <w:proofErr w:type="spellStart"/>
            <w:r w:rsidRPr="00400D73">
              <w:rPr>
                <w:b/>
                <w:bCs/>
                <w:sz w:val="22"/>
                <w:szCs w:val="22"/>
                <w:u w:val="single"/>
              </w:rPr>
              <w:t>розгляду</w:t>
            </w:r>
            <w:proofErr w:type="spellEnd"/>
            <w:r w:rsidRPr="00400D73">
              <w:rPr>
                <w:b/>
                <w:bCs/>
                <w:sz w:val="22"/>
                <w:szCs w:val="22"/>
                <w:u w:val="single"/>
              </w:rPr>
              <w:t xml:space="preserve"> </w:t>
            </w:r>
            <w:proofErr w:type="spellStart"/>
            <w:r w:rsidRPr="00400D73">
              <w:rPr>
                <w:b/>
                <w:bCs/>
                <w:sz w:val="22"/>
                <w:szCs w:val="22"/>
                <w:u w:val="single"/>
              </w:rPr>
              <w:t>тендерну</w:t>
            </w:r>
            <w:proofErr w:type="spellEnd"/>
            <w:r w:rsidRPr="00400D73">
              <w:rPr>
                <w:b/>
                <w:bCs/>
                <w:sz w:val="22"/>
                <w:szCs w:val="22"/>
                <w:u w:val="single"/>
              </w:rPr>
              <w:t xml:space="preserve"> </w:t>
            </w:r>
            <w:proofErr w:type="spellStart"/>
            <w:r w:rsidRPr="00400D73">
              <w:rPr>
                <w:b/>
                <w:bCs/>
                <w:sz w:val="22"/>
                <w:szCs w:val="22"/>
                <w:u w:val="single"/>
              </w:rPr>
              <w:t>пропозицію</w:t>
            </w:r>
            <w:proofErr w:type="spellEnd"/>
            <w:r w:rsidRPr="00400D73">
              <w:rPr>
                <w:b/>
                <w:bCs/>
                <w:sz w:val="22"/>
                <w:szCs w:val="22"/>
                <w:u w:val="single"/>
              </w:rPr>
              <w:t xml:space="preserve">, </w:t>
            </w:r>
            <w:proofErr w:type="spellStart"/>
            <w:r w:rsidRPr="00400D73">
              <w:rPr>
                <w:b/>
                <w:bCs/>
                <w:sz w:val="22"/>
                <w:szCs w:val="22"/>
                <w:u w:val="single"/>
              </w:rPr>
              <w:t>ціна</w:t>
            </w:r>
            <w:proofErr w:type="spellEnd"/>
            <w:r w:rsidRPr="00400D73">
              <w:rPr>
                <w:b/>
                <w:bCs/>
                <w:sz w:val="22"/>
                <w:szCs w:val="22"/>
                <w:u w:val="single"/>
              </w:rPr>
              <w:t xml:space="preserve"> </w:t>
            </w:r>
            <w:proofErr w:type="spellStart"/>
            <w:r w:rsidRPr="00400D73">
              <w:rPr>
                <w:b/>
                <w:bCs/>
                <w:sz w:val="22"/>
                <w:szCs w:val="22"/>
                <w:u w:val="single"/>
              </w:rPr>
              <w:t>якої</w:t>
            </w:r>
            <w:proofErr w:type="spellEnd"/>
            <w:r w:rsidRPr="00400D73">
              <w:rPr>
                <w:b/>
                <w:bCs/>
                <w:sz w:val="22"/>
                <w:szCs w:val="22"/>
                <w:u w:val="single"/>
              </w:rPr>
              <w:t xml:space="preserve"> є </w:t>
            </w:r>
            <w:proofErr w:type="spellStart"/>
            <w:r w:rsidRPr="00400D73">
              <w:rPr>
                <w:b/>
                <w:bCs/>
                <w:sz w:val="22"/>
                <w:szCs w:val="22"/>
                <w:u w:val="single"/>
              </w:rPr>
              <w:t>вищою</w:t>
            </w:r>
            <w:proofErr w:type="spellEnd"/>
            <w:r w:rsidRPr="00400D73">
              <w:rPr>
                <w:b/>
                <w:bCs/>
                <w:sz w:val="22"/>
                <w:szCs w:val="22"/>
                <w:u w:val="single"/>
              </w:rPr>
              <w:t xml:space="preserve">, </w:t>
            </w:r>
            <w:proofErr w:type="spellStart"/>
            <w:r w:rsidRPr="00400D73">
              <w:rPr>
                <w:b/>
                <w:bCs/>
                <w:sz w:val="22"/>
                <w:szCs w:val="22"/>
                <w:u w:val="single"/>
              </w:rPr>
              <w:t>ніж</w:t>
            </w:r>
            <w:proofErr w:type="spellEnd"/>
            <w:r w:rsidRPr="00400D73">
              <w:rPr>
                <w:b/>
                <w:bCs/>
                <w:sz w:val="22"/>
                <w:szCs w:val="22"/>
                <w:u w:val="single"/>
              </w:rPr>
              <w:t xml:space="preserve"> </w:t>
            </w:r>
            <w:proofErr w:type="spellStart"/>
            <w:r w:rsidRPr="00400D73">
              <w:rPr>
                <w:b/>
                <w:bCs/>
                <w:sz w:val="22"/>
                <w:szCs w:val="22"/>
                <w:u w:val="single"/>
              </w:rPr>
              <w:t>очікувана</w:t>
            </w:r>
            <w:proofErr w:type="spellEnd"/>
            <w:r w:rsidRPr="00400D73">
              <w:rPr>
                <w:b/>
                <w:bCs/>
                <w:sz w:val="22"/>
                <w:szCs w:val="22"/>
                <w:u w:val="single"/>
              </w:rPr>
              <w:t xml:space="preserve"> </w:t>
            </w:r>
            <w:proofErr w:type="spellStart"/>
            <w:r w:rsidRPr="00400D73">
              <w:rPr>
                <w:b/>
                <w:bCs/>
                <w:sz w:val="22"/>
                <w:szCs w:val="22"/>
                <w:u w:val="single"/>
              </w:rPr>
              <w:t>вартість</w:t>
            </w:r>
            <w:proofErr w:type="spellEnd"/>
            <w:r w:rsidRPr="00400D73">
              <w:rPr>
                <w:b/>
                <w:bCs/>
                <w:sz w:val="22"/>
                <w:szCs w:val="22"/>
                <w:u w:val="single"/>
              </w:rPr>
              <w:t xml:space="preserve"> предмета </w:t>
            </w:r>
            <w:proofErr w:type="spellStart"/>
            <w:r w:rsidRPr="00400D73">
              <w:rPr>
                <w:b/>
                <w:bCs/>
                <w:sz w:val="22"/>
                <w:szCs w:val="22"/>
                <w:u w:val="single"/>
              </w:rPr>
              <w:t>закупівлі</w:t>
            </w:r>
            <w:proofErr w:type="spellEnd"/>
            <w:r w:rsidRPr="00400D73">
              <w:rPr>
                <w:b/>
                <w:bCs/>
                <w:sz w:val="22"/>
                <w:szCs w:val="22"/>
                <w:u w:val="single"/>
              </w:rPr>
              <w:t xml:space="preserve">, </w:t>
            </w:r>
            <w:proofErr w:type="spellStart"/>
            <w:r w:rsidRPr="00400D73">
              <w:rPr>
                <w:b/>
                <w:bCs/>
                <w:sz w:val="22"/>
                <w:szCs w:val="22"/>
                <w:u w:val="single"/>
              </w:rPr>
              <w:t>визначена</w:t>
            </w:r>
            <w:proofErr w:type="spellEnd"/>
            <w:r w:rsidRPr="00400D73">
              <w:rPr>
                <w:b/>
                <w:bCs/>
                <w:sz w:val="22"/>
                <w:szCs w:val="22"/>
                <w:u w:val="single"/>
              </w:rPr>
              <w:t xml:space="preserve"> </w:t>
            </w:r>
            <w:proofErr w:type="spellStart"/>
            <w:r w:rsidRPr="00400D73">
              <w:rPr>
                <w:b/>
                <w:bCs/>
                <w:sz w:val="22"/>
                <w:szCs w:val="22"/>
                <w:u w:val="single"/>
              </w:rPr>
              <w:t>замовником</w:t>
            </w:r>
            <w:proofErr w:type="spellEnd"/>
            <w:r w:rsidRPr="00400D73">
              <w:rPr>
                <w:b/>
                <w:bCs/>
                <w:sz w:val="22"/>
                <w:szCs w:val="22"/>
                <w:u w:val="single"/>
              </w:rPr>
              <w:t xml:space="preserve"> в </w:t>
            </w:r>
            <w:proofErr w:type="spellStart"/>
            <w:r w:rsidRPr="00400D73">
              <w:rPr>
                <w:b/>
                <w:bCs/>
                <w:sz w:val="22"/>
                <w:szCs w:val="22"/>
                <w:u w:val="single"/>
              </w:rPr>
              <w:t>оголошенні</w:t>
            </w:r>
            <w:proofErr w:type="spellEnd"/>
            <w:r w:rsidRPr="00400D73">
              <w:rPr>
                <w:b/>
                <w:bCs/>
                <w:sz w:val="22"/>
                <w:szCs w:val="22"/>
                <w:u w:val="single"/>
              </w:rPr>
              <w:t xml:space="preserve"> про </w:t>
            </w:r>
            <w:proofErr w:type="spellStart"/>
            <w:r w:rsidRPr="00400D73">
              <w:rPr>
                <w:b/>
                <w:bCs/>
                <w:sz w:val="22"/>
                <w:szCs w:val="22"/>
                <w:u w:val="single"/>
              </w:rPr>
              <w:t>проведення</w:t>
            </w:r>
            <w:proofErr w:type="spellEnd"/>
            <w:r w:rsidRPr="00400D73">
              <w:rPr>
                <w:b/>
                <w:bCs/>
                <w:sz w:val="22"/>
                <w:szCs w:val="22"/>
                <w:u w:val="single"/>
              </w:rPr>
              <w:t xml:space="preserve"> </w:t>
            </w:r>
            <w:proofErr w:type="spellStart"/>
            <w:r w:rsidRPr="00400D73">
              <w:rPr>
                <w:b/>
                <w:bCs/>
                <w:sz w:val="22"/>
                <w:szCs w:val="22"/>
                <w:u w:val="single"/>
              </w:rPr>
              <w:t>відкритих</w:t>
            </w:r>
            <w:proofErr w:type="spellEnd"/>
            <w:r w:rsidRPr="00400D73">
              <w:rPr>
                <w:b/>
                <w:bCs/>
                <w:sz w:val="22"/>
                <w:szCs w:val="22"/>
                <w:u w:val="single"/>
              </w:rPr>
              <w:t xml:space="preserve"> </w:t>
            </w:r>
            <w:proofErr w:type="spellStart"/>
            <w:r w:rsidRPr="00400D73">
              <w:rPr>
                <w:b/>
                <w:bCs/>
                <w:sz w:val="22"/>
                <w:szCs w:val="22"/>
                <w:u w:val="single"/>
              </w:rPr>
              <w:t>торгів</w:t>
            </w:r>
            <w:proofErr w:type="spellEnd"/>
            <w:r w:rsidRPr="00400D73">
              <w:rPr>
                <w:b/>
                <w:bCs/>
                <w:sz w:val="22"/>
                <w:szCs w:val="22"/>
                <w:u w:val="single"/>
              </w:rPr>
              <w:t>.</w:t>
            </w:r>
          </w:p>
          <w:p w14:paraId="62A6DD01" w14:textId="77777777" w:rsidR="00E94619" w:rsidRPr="00400D73" w:rsidRDefault="00E94619" w:rsidP="00E94619">
            <w:pPr>
              <w:pStyle w:val="rvps2"/>
              <w:shd w:val="clear" w:color="auto" w:fill="FFFFFF"/>
              <w:spacing w:before="0" w:beforeAutospacing="0" w:after="0" w:afterAutospacing="0"/>
              <w:ind w:firstLine="580"/>
              <w:jc w:val="both"/>
              <w:rPr>
                <w:b/>
                <w:bCs/>
                <w:sz w:val="22"/>
                <w:szCs w:val="22"/>
              </w:rPr>
            </w:pPr>
            <w:proofErr w:type="spellStart"/>
            <w:r w:rsidRPr="00400D73">
              <w:rPr>
                <w:rFonts w:eastAsia="Arial"/>
                <w:b/>
                <w:sz w:val="22"/>
                <w:szCs w:val="22"/>
              </w:rPr>
              <w:t>Розмір</w:t>
            </w:r>
            <w:proofErr w:type="spellEnd"/>
            <w:r w:rsidRPr="00400D73">
              <w:rPr>
                <w:rFonts w:eastAsia="Arial"/>
                <w:b/>
                <w:sz w:val="22"/>
                <w:szCs w:val="22"/>
              </w:rPr>
              <w:t xml:space="preserve"> </w:t>
            </w:r>
            <w:proofErr w:type="spellStart"/>
            <w:r w:rsidRPr="00400D73">
              <w:rPr>
                <w:rFonts w:eastAsia="Arial"/>
                <w:b/>
                <w:sz w:val="22"/>
                <w:szCs w:val="22"/>
              </w:rPr>
              <w:t>мінімального</w:t>
            </w:r>
            <w:proofErr w:type="spellEnd"/>
            <w:r w:rsidRPr="00400D73">
              <w:rPr>
                <w:rFonts w:eastAsia="Arial"/>
                <w:b/>
                <w:sz w:val="22"/>
                <w:szCs w:val="22"/>
              </w:rPr>
              <w:t xml:space="preserve"> кроку </w:t>
            </w:r>
            <w:proofErr w:type="spellStart"/>
            <w:r w:rsidRPr="00400D73">
              <w:rPr>
                <w:rFonts w:eastAsia="Arial"/>
                <w:b/>
                <w:sz w:val="22"/>
                <w:szCs w:val="22"/>
              </w:rPr>
              <w:t>пониження</w:t>
            </w:r>
            <w:proofErr w:type="spellEnd"/>
            <w:r w:rsidRPr="00400D73">
              <w:rPr>
                <w:rFonts w:eastAsia="Arial"/>
                <w:b/>
                <w:sz w:val="22"/>
                <w:szCs w:val="22"/>
              </w:rPr>
              <w:t xml:space="preserve"> </w:t>
            </w:r>
            <w:proofErr w:type="spellStart"/>
            <w:r w:rsidRPr="00400D73">
              <w:rPr>
                <w:rFonts w:eastAsia="Arial"/>
                <w:b/>
                <w:sz w:val="22"/>
                <w:szCs w:val="22"/>
              </w:rPr>
              <w:t>ціни</w:t>
            </w:r>
            <w:proofErr w:type="spellEnd"/>
            <w:r w:rsidRPr="00400D73">
              <w:rPr>
                <w:rFonts w:eastAsia="Arial"/>
                <w:b/>
                <w:sz w:val="22"/>
                <w:szCs w:val="22"/>
              </w:rPr>
              <w:t xml:space="preserve"> </w:t>
            </w:r>
            <w:proofErr w:type="spellStart"/>
            <w:r w:rsidRPr="00400D73">
              <w:rPr>
                <w:rFonts w:eastAsia="Arial"/>
                <w:b/>
                <w:sz w:val="22"/>
                <w:szCs w:val="22"/>
              </w:rPr>
              <w:t>під</w:t>
            </w:r>
            <w:proofErr w:type="spellEnd"/>
            <w:r w:rsidRPr="00400D73">
              <w:rPr>
                <w:rFonts w:eastAsia="Arial"/>
                <w:b/>
                <w:sz w:val="22"/>
                <w:szCs w:val="22"/>
              </w:rPr>
              <w:t xml:space="preserve"> час </w:t>
            </w:r>
            <w:proofErr w:type="spellStart"/>
            <w:r w:rsidRPr="00400D73">
              <w:rPr>
                <w:rFonts w:eastAsia="Arial"/>
                <w:b/>
                <w:sz w:val="22"/>
                <w:szCs w:val="22"/>
              </w:rPr>
              <w:t>електронного</w:t>
            </w:r>
            <w:proofErr w:type="spellEnd"/>
            <w:r w:rsidRPr="00400D73">
              <w:rPr>
                <w:rFonts w:eastAsia="Arial"/>
                <w:b/>
                <w:sz w:val="22"/>
                <w:szCs w:val="22"/>
              </w:rPr>
              <w:t xml:space="preserve"> </w:t>
            </w:r>
            <w:proofErr w:type="spellStart"/>
            <w:r w:rsidRPr="00400D73">
              <w:rPr>
                <w:rFonts w:eastAsia="Arial"/>
                <w:b/>
                <w:sz w:val="22"/>
                <w:szCs w:val="22"/>
              </w:rPr>
              <w:t>аукціону</w:t>
            </w:r>
            <w:proofErr w:type="spellEnd"/>
            <w:r w:rsidRPr="00400D73">
              <w:rPr>
                <w:rFonts w:eastAsia="Arial"/>
                <w:b/>
                <w:sz w:val="22"/>
                <w:szCs w:val="22"/>
              </w:rPr>
              <w:t xml:space="preserve"> </w:t>
            </w:r>
            <w:proofErr w:type="spellStart"/>
            <w:r w:rsidRPr="00400D73">
              <w:rPr>
                <w:rFonts w:eastAsia="Arial"/>
                <w:b/>
                <w:sz w:val="22"/>
                <w:szCs w:val="22"/>
              </w:rPr>
              <w:t>складає</w:t>
            </w:r>
            <w:proofErr w:type="spellEnd"/>
            <w:r w:rsidRPr="00400D73">
              <w:rPr>
                <w:rFonts w:eastAsia="Arial"/>
                <w:b/>
                <w:sz w:val="22"/>
                <w:szCs w:val="22"/>
              </w:rPr>
              <w:t xml:space="preserve"> – </w:t>
            </w:r>
            <w:r w:rsidRPr="00400D73">
              <w:rPr>
                <w:rFonts w:eastAsia="Arial"/>
                <w:b/>
                <w:sz w:val="22"/>
                <w:szCs w:val="22"/>
                <w:lang w:val="uk-UA"/>
              </w:rPr>
              <w:t>1 %.</w:t>
            </w:r>
          </w:p>
          <w:p w14:paraId="71AF07D5" w14:textId="20B4B3F1" w:rsidR="00BF3F7B" w:rsidRPr="00400D73" w:rsidRDefault="007728A8" w:rsidP="00BF7447">
            <w:pPr>
              <w:pStyle w:val="rvps2"/>
              <w:shd w:val="clear" w:color="auto" w:fill="FFFFFF"/>
              <w:spacing w:before="0" w:beforeAutospacing="0" w:after="0" w:afterAutospacing="0"/>
              <w:ind w:firstLine="450"/>
              <w:jc w:val="both"/>
              <w:rPr>
                <w:sz w:val="22"/>
                <w:szCs w:val="22"/>
              </w:rPr>
            </w:pPr>
            <w:bookmarkStart w:id="49" w:name="n1527"/>
            <w:bookmarkStart w:id="50" w:name="n1530"/>
            <w:bookmarkStart w:id="51" w:name="n1543"/>
            <w:bookmarkEnd w:id="49"/>
            <w:bookmarkEnd w:id="50"/>
            <w:bookmarkEnd w:id="51"/>
            <w:r w:rsidRPr="00400D73">
              <w:rPr>
                <w:sz w:val="22"/>
                <w:szCs w:val="22"/>
                <w:lang w:val="uk-UA"/>
              </w:rPr>
              <w:t>З</w:t>
            </w:r>
            <w:proofErr w:type="spellStart"/>
            <w:r w:rsidR="00BF3F7B" w:rsidRPr="00400D73">
              <w:rPr>
                <w:sz w:val="22"/>
                <w:szCs w:val="22"/>
              </w:rPr>
              <w:t>амовник</w:t>
            </w:r>
            <w:proofErr w:type="spellEnd"/>
            <w:r w:rsidR="00BF3F7B" w:rsidRPr="00400D73">
              <w:rPr>
                <w:sz w:val="22"/>
                <w:szCs w:val="22"/>
              </w:rPr>
              <w:t xml:space="preserve"> </w:t>
            </w:r>
            <w:proofErr w:type="spellStart"/>
            <w:r w:rsidR="00BF3F7B" w:rsidRPr="00400D73">
              <w:rPr>
                <w:sz w:val="22"/>
                <w:szCs w:val="22"/>
              </w:rPr>
              <w:t>розглядає</w:t>
            </w:r>
            <w:proofErr w:type="spellEnd"/>
            <w:r w:rsidR="00BF3F7B" w:rsidRPr="00400D73">
              <w:rPr>
                <w:sz w:val="22"/>
                <w:szCs w:val="22"/>
              </w:rPr>
              <w:t xml:space="preserve"> </w:t>
            </w:r>
            <w:proofErr w:type="spellStart"/>
            <w:r w:rsidR="00BF3F7B" w:rsidRPr="00400D73">
              <w:rPr>
                <w:sz w:val="22"/>
                <w:szCs w:val="22"/>
              </w:rPr>
              <w:t>тендерну</w:t>
            </w:r>
            <w:proofErr w:type="spellEnd"/>
            <w:r w:rsidR="00BF3F7B" w:rsidRPr="00400D73">
              <w:rPr>
                <w:sz w:val="22"/>
                <w:szCs w:val="22"/>
              </w:rPr>
              <w:t xml:space="preserve"> </w:t>
            </w:r>
            <w:proofErr w:type="spellStart"/>
            <w:r w:rsidR="00BF3F7B" w:rsidRPr="00400D73">
              <w:rPr>
                <w:sz w:val="22"/>
                <w:szCs w:val="22"/>
              </w:rPr>
              <w:t>пропозицію</w:t>
            </w:r>
            <w:proofErr w:type="spellEnd"/>
            <w:r w:rsidR="00BF3F7B" w:rsidRPr="00400D73">
              <w:rPr>
                <w:sz w:val="22"/>
                <w:szCs w:val="22"/>
              </w:rPr>
              <w:t xml:space="preserve">, яка </w:t>
            </w:r>
            <w:proofErr w:type="spellStart"/>
            <w:r w:rsidR="00BF3F7B" w:rsidRPr="00400D73">
              <w:rPr>
                <w:sz w:val="22"/>
                <w:szCs w:val="22"/>
              </w:rPr>
              <w:t>визначена</w:t>
            </w:r>
            <w:proofErr w:type="spellEnd"/>
            <w:r w:rsidR="00BF3F7B" w:rsidRPr="00400D73">
              <w:rPr>
                <w:sz w:val="22"/>
                <w:szCs w:val="22"/>
              </w:rPr>
              <w:t xml:space="preserve"> </w:t>
            </w:r>
            <w:proofErr w:type="spellStart"/>
            <w:r w:rsidR="00BF3F7B" w:rsidRPr="00400D73">
              <w:rPr>
                <w:sz w:val="22"/>
                <w:szCs w:val="22"/>
              </w:rPr>
              <w:t>найбільш</w:t>
            </w:r>
            <w:proofErr w:type="spellEnd"/>
            <w:r w:rsidR="00BF3F7B" w:rsidRPr="00400D73">
              <w:rPr>
                <w:sz w:val="22"/>
                <w:szCs w:val="22"/>
              </w:rPr>
              <w:t xml:space="preserve"> </w:t>
            </w:r>
            <w:proofErr w:type="spellStart"/>
            <w:r w:rsidR="00BF3F7B" w:rsidRPr="00400D73">
              <w:rPr>
                <w:sz w:val="22"/>
                <w:szCs w:val="22"/>
              </w:rPr>
              <w:t>економічно</w:t>
            </w:r>
            <w:proofErr w:type="spellEnd"/>
            <w:r w:rsidR="00BF3F7B" w:rsidRPr="00400D73">
              <w:rPr>
                <w:sz w:val="22"/>
                <w:szCs w:val="22"/>
              </w:rPr>
              <w:t xml:space="preserve"> </w:t>
            </w:r>
            <w:proofErr w:type="spellStart"/>
            <w:r w:rsidR="00BF3F7B" w:rsidRPr="00400D73">
              <w:rPr>
                <w:sz w:val="22"/>
                <w:szCs w:val="22"/>
              </w:rPr>
              <w:t>вигідною</w:t>
            </w:r>
            <w:proofErr w:type="spellEnd"/>
            <w:r w:rsidR="00BF3F7B" w:rsidRPr="00400D73">
              <w:rPr>
                <w:sz w:val="22"/>
                <w:szCs w:val="22"/>
              </w:rPr>
              <w:t xml:space="preserve"> </w:t>
            </w:r>
            <w:proofErr w:type="spellStart"/>
            <w:r w:rsidR="00BF3F7B" w:rsidRPr="00400D73">
              <w:rPr>
                <w:sz w:val="22"/>
                <w:szCs w:val="22"/>
              </w:rPr>
              <w:t>відповідно</w:t>
            </w:r>
            <w:proofErr w:type="spellEnd"/>
            <w:r w:rsidR="00BF3F7B" w:rsidRPr="00400D73">
              <w:rPr>
                <w:sz w:val="22"/>
                <w:szCs w:val="22"/>
              </w:rPr>
              <w:t xml:space="preserve"> до </w:t>
            </w:r>
            <w:proofErr w:type="spellStart"/>
            <w:r w:rsidR="00BF3F7B" w:rsidRPr="00400D73">
              <w:rPr>
                <w:sz w:val="22"/>
                <w:szCs w:val="22"/>
              </w:rPr>
              <w:t>цих</w:t>
            </w:r>
            <w:proofErr w:type="spellEnd"/>
            <w:r w:rsidR="00BF3F7B" w:rsidRPr="00400D73">
              <w:rPr>
                <w:sz w:val="22"/>
                <w:szCs w:val="22"/>
              </w:rPr>
              <w:t xml:space="preserve"> </w:t>
            </w:r>
            <w:proofErr w:type="spellStart"/>
            <w:r w:rsidR="00BF3F7B" w:rsidRPr="00400D73">
              <w:rPr>
                <w:sz w:val="22"/>
                <w:szCs w:val="22"/>
              </w:rPr>
              <w:t>особливостей</w:t>
            </w:r>
            <w:proofErr w:type="spellEnd"/>
            <w:r w:rsidR="00BF3F7B" w:rsidRPr="00400D73">
              <w:rPr>
                <w:sz w:val="22"/>
                <w:szCs w:val="22"/>
              </w:rPr>
              <w:t xml:space="preserve"> (</w:t>
            </w:r>
            <w:proofErr w:type="spellStart"/>
            <w:r w:rsidR="00BF3F7B" w:rsidRPr="00400D73">
              <w:rPr>
                <w:sz w:val="22"/>
                <w:szCs w:val="22"/>
              </w:rPr>
              <w:t>далі</w:t>
            </w:r>
            <w:proofErr w:type="spellEnd"/>
            <w:r w:rsidR="00BF3F7B" w:rsidRPr="00400D73">
              <w:rPr>
                <w:sz w:val="22"/>
                <w:szCs w:val="22"/>
              </w:rPr>
              <w:t xml:space="preserve"> - </w:t>
            </w:r>
            <w:proofErr w:type="spellStart"/>
            <w:r w:rsidR="00BF3F7B" w:rsidRPr="00400D73">
              <w:rPr>
                <w:sz w:val="22"/>
                <w:szCs w:val="22"/>
              </w:rPr>
              <w:t>найбільш</w:t>
            </w:r>
            <w:proofErr w:type="spellEnd"/>
            <w:r w:rsidR="00BF3F7B" w:rsidRPr="00400D73">
              <w:rPr>
                <w:sz w:val="22"/>
                <w:szCs w:val="22"/>
              </w:rPr>
              <w:t xml:space="preserve"> </w:t>
            </w:r>
            <w:proofErr w:type="spellStart"/>
            <w:r w:rsidR="00BF3F7B" w:rsidRPr="00400D73">
              <w:rPr>
                <w:sz w:val="22"/>
                <w:szCs w:val="22"/>
              </w:rPr>
              <w:t>економічно</w:t>
            </w:r>
            <w:proofErr w:type="spellEnd"/>
            <w:r w:rsidR="00BF3F7B" w:rsidRPr="00400D73">
              <w:rPr>
                <w:sz w:val="22"/>
                <w:szCs w:val="22"/>
              </w:rPr>
              <w:t xml:space="preserve"> </w:t>
            </w:r>
            <w:proofErr w:type="spellStart"/>
            <w:r w:rsidR="00BF3F7B" w:rsidRPr="00400D73">
              <w:rPr>
                <w:sz w:val="22"/>
                <w:szCs w:val="22"/>
              </w:rPr>
              <w:t>вигідна</w:t>
            </w:r>
            <w:proofErr w:type="spellEnd"/>
            <w:r w:rsidR="00BF3F7B" w:rsidRPr="00400D73">
              <w:rPr>
                <w:sz w:val="22"/>
                <w:szCs w:val="22"/>
              </w:rPr>
              <w:t xml:space="preserve"> </w:t>
            </w:r>
            <w:proofErr w:type="spellStart"/>
            <w:r w:rsidR="00BF3F7B" w:rsidRPr="00400D73">
              <w:rPr>
                <w:sz w:val="22"/>
                <w:szCs w:val="22"/>
              </w:rPr>
              <w:t>тендерна</w:t>
            </w:r>
            <w:proofErr w:type="spellEnd"/>
            <w:r w:rsidR="00BF3F7B" w:rsidRPr="00400D73">
              <w:rPr>
                <w:sz w:val="22"/>
                <w:szCs w:val="22"/>
              </w:rPr>
              <w:t xml:space="preserve"> </w:t>
            </w:r>
            <w:proofErr w:type="spellStart"/>
            <w:r w:rsidR="00BF3F7B" w:rsidRPr="00400D73">
              <w:rPr>
                <w:sz w:val="22"/>
                <w:szCs w:val="22"/>
              </w:rPr>
              <w:t>пропозиція</w:t>
            </w:r>
            <w:proofErr w:type="spellEnd"/>
            <w:r w:rsidR="00BF3F7B" w:rsidRPr="00400D73">
              <w:rPr>
                <w:sz w:val="22"/>
                <w:szCs w:val="22"/>
              </w:rPr>
              <w:t xml:space="preserve">), </w:t>
            </w:r>
            <w:proofErr w:type="spellStart"/>
            <w:r w:rsidR="00BF3F7B" w:rsidRPr="00400D73">
              <w:rPr>
                <w:sz w:val="22"/>
                <w:szCs w:val="22"/>
              </w:rPr>
              <w:t>щодо</w:t>
            </w:r>
            <w:proofErr w:type="spellEnd"/>
            <w:r w:rsidR="00BF3F7B" w:rsidRPr="00400D73">
              <w:rPr>
                <w:sz w:val="22"/>
                <w:szCs w:val="22"/>
              </w:rPr>
              <w:t xml:space="preserve"> </w:t>
            </w:r>
            <w:proofErr w:type="spellStart"/>
            <w:r w:rsidR="00BF3F7B" w:rsidRPr="00400D73">
              <w:rPr>
                <w:sz w:val="22"/>
                <w:szCs w:val="22"/>
              </w:rPr>
              <w:t>її</w:t>
            </w:r>
            <w:proofErr w:type="spellEnd"/>
            <w:r w:rsidR="00BF3F7B" w:rsidRPr="00400D73">
              <w:rPr>
                <w:sz w:val="22"/>
                <w:szCs w:val="22"/>
              </w:rPr>
              <w:t xml:space="preserve"> </w:t>
            </w:r>
            <w:proofErr w:type="spellStart"/>
            <w:r w:rsidR="00BF3F7B" w:rsidRPr="00400D73">
              <w:rPr>
                <w:sz w:val="22"/>
                <w:szCs w:val="22"/>
              </w:rPr>
              <w:t>відповідності</w:t>
            </w:r>
            <w:proofErr w:type="spellEnd"/>
            <w:r w:rsidR="00BF3F7B" w:rsidRPr="00400D73">
              <w:rPr>
                <w:sz w:val="22"/>
                <w:szCs w:val="22"/>
              </w:rPr>
              <w:t xml:space="preserve"> </w:t>
            </w:r>
            <w:proofErr w:type="spellStart"/>
            <w:r w:rsidR="00BF3F7B" w:rsidRPr="00400D73">
              <w:rPr>
                <w:sz w:val="22"/>
                <w:szCs w:val="22"/>
              </w:rPr>
              <w:t>вимогам</w:t>
            </w:r>
            <w:proofErr w:type="spellEnd"/>
            <w:r w:rsidR="00BF3F7B" w:rsidRPr="00400D73">
              <w:rPr>
                <w:sz w:val="22"/>
                <w:szCs w:val="22"/>
              </w:rPr>
              <w:t xml:space="preserve"> </w:t>
            </w:r>
            <w:proofErr w:type="spellStart"/>
            <w:r w:rsidR="00BF3F7B" w:rsidRPr="00400D73">
              <w:rPr>
                <w:sz w:val="22"/>
                <w:szCs w:val="22"/>
              </w:rPr>
              <w:t>тендерної</w:t>
            </w:r>
            <w:proofErr w:type="spellEnd"/>
            <w:r w:rsidR="00BF3F7B" w:rsidRPr="00400D73">
              <w:rPr>
                <w:sz w:val="22"/>
                <w:szCs w:val="22"/>
              </w:rPr>
              <w:t xml:space="preserve"> </w:t>
            </w:r>
            <w:proofErr w:type="spellStart"/>
            <w:r w:rsidR="00BF3F7B" w:rsidRPr="00400D73">
              <w:rPr>
                <w:sz w:val="22"/>
                <w:szCs w:val="22"/>
              </w:rPr>
              <w:t>документації</w:t>
            </w:r>
            <w:proofErr w:type="spellEnd"/>
            <w:r w:rsidR="00BF3F7B" w:rsidRPr="00400D73">
              <w:rPr>
                <w:sz w:val="22"/>
                <w:szCs w:val="22"/>
              </w:rPr>
              <w:t>.</w:t>
            </w:r>
          </w:p>
          <w:p w14:paraId="62CC7262" w14:textId="77777777" w:rsidR="00BF3F7B" w:rsidRPr="00400D73" w:rsidRDefault="00BF3F7B" w:rsidP="00BF7447">
            <w:pPr>
              <w:pStyle w:val="rvps2"/>
              <w:shd w:val="clear" w:color="auto" w:fill="FFFFFF"/>
              <w:spacing w:before="0" w:beforeAutospacing="0" w:after="0" w:afterAutospacing="0"/>
              <w:ind w:firstLine="450"/>
              <w:jc w:val="both"/>
              <w:rPr>
                <w:sz w:val="22"/>
                <w:szCs w:val="22"/>
              </w:rPr>
            </w:pPr>
            <w:bookmarkStart w:id="52" w:name="n315"/>
            <w:bookmarkEnd w:id="52"/>
            <w:r w:rsidRPr="00400D73">
              <w:rPr>
                <w:sz w:val="22"/>
                <w:szCs w:val="22"/>
              </w:rPr>
              <w:t xml:space="preserve">Строк </w:t>
            </w:r>
            <w:proofErr w:type="spellStart"/>
            <w:r w:rsidRPr="00400D73">
              <w:rPr>
                <w:sz w:val="22"/>
                <w:szCs w:val="22"/>
              </w:rPr>
              <w:t>розгляду</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не повинен </w:t>
            </w:r>
            <w:proofErr w:type="spellStart"/>
            <w:r w:rsidRPr="00400D73">
              <w:rPr>
                <w:sz w:val="22"/>
                <w:szCs w:val="22"/>
              </w:rPr>
              <w:t>перевищувати</w:t>
            </w:r>
            <w:proofErr w:type="spellEnd"/>
            <w:r w:rsidRPr="00400D73">
              <w:rPr>
                <w:sz w:val="22"/>
                <w:szCs w:val="22"/>
              </w:rPr>
              <w:t xml:space="preserve"> </w:t>
            </w:r>
            <w:proofErr w:type="spellStart"/>
            <w:r w:rsidRPr="00400D73">
              <w:rPr>
                <w:sz w:val="22"/>
                <w:szCs w:val="22"/>
              </w:rPr>
              <w:t>п’яти</w:t>
            </w:r>
            <w:proofErr w:type="spellEnd"/>
            <w:r w:rsidRPr="00400D73">
              <w:rPr>
                <w:sz w:val="22"/>
                <w:szCs w:val="22"/>
              </w:rPr>
              <w:t xml:space="preserve">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електронною</w:t>
            </w:r>
            <w:proofErr w:type="spellEnd"/>
            <w:r w:rsidRPr="00400D73">
              <w:rPr>
                <w:sz w:val="22"/>
                <w:szCs w:val="22"/>
              </w:rPr>
              <w:t xml:space="preserve"> системою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Такий</w:t>
            </w:r>
            <w:proofErr w:type="spellEnd"/>
            <w:r w:rsidRPr="00400D73">
              <w:rPr>
                <w:sz w:val="22"/>
                <w:szCs w:val="22"/>
              </w:rPr>
              <w:t xml:space="preserve"> строк </w:t>
            </w:r>
            <w:proofErr w:type="spellStart"/>
            <w:r w:rsidRPr="00400D73">
              <w:rPr>
                <w:sz w:val="22"/>
                <w:szCs w:val="22"/>
              </w:rPr>
              <w:t>може</w:t>
            </w:r>
            <w:proofErr w:type="spellEnd"/>
            <w:r w:rsidRPr="00400D73">
              <w:rPr>
                <w:sz w:val="22"/>
                <w:szCs w:val="22"/>
              </w:rPr>
              <w:t xml:space="preserve"> бути </w:t>
            </w:r>
            <w:proofErr w:type="spellStart"/>
            <w:r w:rsidRPr="00400D73">
              <w:rPr>
                <w:sz w:val="22"/>
                <w:szCs w:val="22"/>
              </w:rPr>
              <w:t>аргументовано</w:t>
            </w:r>
            <w:proofErr w:type="spellEnd"/>
            <w:r w:rsidRPr="00400D73">
              <w:rPr>
                <w:sz w:val="22"/>
                <w:szCs w:val="22"/>
              </w:rPr>
              <w:t xml:space="preserve"> </w:t>
            </w:r>
            <w:proofErr w:type="spellStart"/>
            <w:r w:rsidRPr="00400D73">
              <w:rPr>
                <w:sz w:val="22"/>
                <w:szCs w:val="22"/>
              </w:rPr>
              <w:t>продовжено</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до 20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продовження</w:t>
            </w:r>
            <w:proofErr w:type="spellEnd"/>
            <w:r w:rsidRPr="00400D73">
              <w:rPr>
                <w:sz w:val="22"/>
                <w:szCs w:val="22"/>
              </w:rPr>
              <w:t xml:space="preserve"> строку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оприлюднює</w:t>
            </w:r>
            <w:proofErr w:type="spellEnd"/>
            <w:r w:rsidRPr="00400D73">
              <w:rPr>
                <w:sz w:val="22"/>
                <w:szCs w:val="22"/>
              </w:rPr>
              <w:t xml:space="preserve"> </w:t>
            </w:r>
            <w:proofErr w:type="spellStart"/>
            <w:r w:rsidRPr="00400D73">
              <w:rPr>
                <w:sz w:val="22"/>
                <w:szCs w:val="22"/>
              </w:rPr>
              <w:t>повідомлення</w:t>
            </w:r>
            <w:proofErr w:type="spellEnd"/>
            <w:r w:rsidRPr="00400D73">
              <w:rPr>
                <w:sz w:val="22"/>
                <w:szCs w:val="22"/>
              </w:rPr>
              <w:t xml:space="preserve"> в </w:t>
            </w:r>
            <w:proofErr w:type="spellStart"/>
            <w:r w:rsidRPr="00400D73">
              <w:rPr>
                <w:sz w:val="22"/>
                <w:szCs w:val="22"/>
              </w:rPr>
              <w:t>електронній</w:t>
            </w:r>
            <w:proofErr w:type="spellEnd"/>
            <w:r w:rsidRPr="00400D73">
              <w:rPr>
                <w:sz w:val="22"/>
                <w:szCs w:val="22"/>
              </w:rPr>
              <w:t xml:space="preserve"> </w:t>
            </w:r>
            <w:proofErr w:type="spellStart"/>
            <w:r w:rsidRPr="00400D73">
              <w:rPr>
                <w:sz w:val="22"/>
                <w:szCs w:val="22"/>
              </w:rPr>
              <w:t>системі</w:t>
            </w:r>
            <w:proofErr w:type="spellEnd"/>
            <w:r w:rsidRPr="00400D73">
              <w:rPr>
                <w:sz w:val="22"/>
                <w:szCs w:val="22"/>
              </w:rPr>
              <w:t xml:space="preserve">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w:t>
            </w:r>
            <w:r w:rsidRPr="00400D73">
              <w:rPr>
                <w:sz w:val="22"/>
                <w:szCs w:val="22"/>
              </w:rPr>
              <w:lastRenderedPageBreak/>
              <w:t xml:space="preserve">одного дня з дня </w:t>
            </w:r>
            <w:proofErr w:type="spellStart"/>
            <w:r w:rsidRPr="00400D73">
              <w:rPr>
                <w:sz w:val="22"/>
                <w:szCs w:val="22"/>
              </w:rPr>
              <w:t>прийняття</w:t>
            </w:r>
            <w:proofErr w:type="spellEnd"/>
            <w:r w:rsidRPr="00400D73">
              <w:rPr>
                <w:sz w:val="22"/>
                <w:szCs w:val="22"/>
              </w:rPr>
              <w:t xml:space="preserve"> </w:t>
            </w:r>
            <w:proofErr w:type="spellStart"/>
            <w:r w:rsidRPr="00400D73">
              <w:rPr>
                <w:sz w:val="22"/>
                <w:szCs w:val="22"/>
              </w:rPr>
              <w:t>відповідного</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w:t>
            </w:r>
          </w:p>
          <w:p w14:paraId="584D0B1E" w14:textId="77777777" w:rsidR="00BF3F7B" w:rsidRPr="00400D73" w:rsidRDefault="00BF3F7B" w:rsidP="00BF7447">
            <w:pPr>
              <w:pStyle w:val="rvps2"/>
              <w:shd w:val="clear" w:color="auto" w:fill="FFFFFF"/>
              <w:spacing w:before="0" w:beforeAutospacing="0" w:after="0" w:afterAutospacing="0"/>
              <w:ind w:firstLine="450"/>
              <w:jc w:val="both"/>
              <w:rPr>
                <w:sz w:val="22"/>
                <w:szCs w:val="22"/>
              </w:rPr>
            </w:pPr>
            <w:bookmarkStart w:id="53" w:name="n316"/>
            <w:bookmarkEnd w:id="53"/>
            <w:r w:rsidRPr="00400D73">
              <w:rPr>
                <w:sz w:val="22"/>
                <w:szCs w:val="22"/>
              </w:rPr>
              <w:t xml:space="preserve">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відхилення</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наступну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у списку </w:t>
            </w:r>
            <w:proofErr w:type="spellStart"/>
            <w:r w:rsidRPr="00400D73">
              <w:rPr>
                <w:sz w:val="22"/>
                <w:szCs w:val="22"/>
              </w:rPr>
              <w:t>пропозицій</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w:t>
            </w:r>
            <w:proofErr w:type="spellStart"/>
            <w:r w:rsidRPr="00400D73">
              <w:rPr>
                <w:sz w:val="22"/>
                <w:szCs w:val="22"/>
              </w:rPr>
              <w:t>розташовані</w:t>
            </w:r>
            <w:proofErr w:type="spellEnd"/>
            <w:r w:rsidRPr="00400D73">
              <w:rPr>
                <w:sz w:val="22"/>
                <w:szCs w:val="22"/>
              </w:rPr>
              <w:t xml:space="preserve"> за результатами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починаючи</w:t>
            </w:r>
            <w:proofErr w:type="spellEnd"/>
            <w:r w:rsidRPr="00400D73">
              <w:rPr>
                <w:sz w:val="22"/>
                <w:szCs w:val="22"/>
              </w:rPr>
              <w:t xml:space="preserve"> з </w:t>
            </w:r>
            <w:proofErr w:type="spellStart"/>
            <w:r w:rsidRPr="00400D73">
              <w:rPr>
                <w:sz w:val="22"/>
                <w:szCs w:val="22"/>
              </w:rPr>
              <w:t>найкращої</w:t>
            </w:r>
            <w:proofErr w:type="spellEnd"/>
            <w:r w:rsidRPr="00400D73">
              <w:rPr>
                <w:sz w:val="22"/>
                <w:szCs w:val="22"/>
              </w:rPr>
              <w:t xml:space="preserve">, у порядку та строки, </w:t>
            </w:r>
            <w:proofErr w:type="spellStart"/>
            <w:r w:rsidRPr="00400D73">
              <w:rPr>
                <w:sz w:val="22"/>
                <w:szCs w:val="22"/>
              </w:rPr>
              <w:t>визначені</w:t>
            </w:r>
            <w:proofErr w:type="spellEnd"/>
            <w:r w:rsidRPr="00400D73">
              <w:rPr>
                <w:sz w:val="22"/>
                <w:szCs w:val="22"/>
              </w:rPr>
              <w:t xml:space="preserve"> </w:t>
            </w:r>
            <w:proofErr w:type="spellStart"/>
            <w:r w:rsidRPr="00400D73">
              <w:rPr>
                <w:sz w:val="22"/>
                <w:szCs w:val="22"/>
              </w:rPr>
              <w:t>цими</w:t>
            </w:r>
            <w:proofErr w:type="spellEnd"/>
            <w:r w:rsidRPr="00400D73">
              <w:rPr>
                <w:sz w:val="22"/>
                <w:szCs w:val="22"/>
              </w:rPr>
              <w:t xml:space="preserve"> </w:t>
            </w:r>
            <w:proofErr w:type="spellStart"/>
            <w:r w:rsidRPr="00400D73">
              <w:rPr>
                <w:sz w:val="22"/>
                <w:szCs w:val="22"/>
              </w:rPr>
              <w:t>особливостями</w:t>
            </w:r>
            <w:proofErr w:type="spellEnd"/>
            <w:r w:rsidRPr="00400D73">
              <w:rPr>
                <w:sz w:val="22"/>
                <w:szCs w:val="22"/>
              </w:rPr>
              <w:t>.</w:t>
            </w:r>
          </w:p>
          <w:p w14:paraId="1EB05EDC" w14:textId="77777777" w:rsidR="00BF3F7B" w:rsidRPr="00400D73" w:rsidRDefault="00BF3F7B" w:rsidP="00BF7447">
            <w:pPr>
              <w:pStyle w:val="rvps2"/>
              <w:shd w:val="clear" w:color="auto" w:fill="FFFFFF"/>
              <w:spacing w:before="0" w:beforeAutospacing="0" w:after="0" w:afterAutospacing="0"/>
              <w:ind w:firstLine="450"/>
              <w:jc w:val="both"/>
              <w:rPr>
                <w:sz w:val="22"/>
                <w:szCs w:val="22"/>
              </w:rPr>
            </w:pPr>
            <w:bookmarkStart w:id="54" w:name="n317"/>
            <w:bookmarkEnd w:id="54"/>
            <w:proofErr w:type="spellStart"/>
            <w:r w:rsidRPr="00400D73">
              <w:rPr>
                <w:sz w:val="22"/>
                <w:szCs w:val="22"/>
              </w:rPr>
              <w:t>Замовник</w:t>
            </w:r>
            <w:proofErr w:type="spellEnd"/>
            <w:r w:rsidRPr="00400D73">
              <w:rPr>
                <w:sz w:val="22"/>
                <w:szCs w:val="22"/>
              </w:rPr>
              <w:t xml:space="preserve"> та </w:t>
            </w:r>
            <w:proofErr w:type="spellStart"/>
            <w:r w:rsidRPr="00400D73">
              <w:rPr>
                <w:sz w:val="22"/>
                <w:szCs w:val="22"/>
              </w:rPr>
              <w:t>учасники</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не </w:t>
            </w:r>
            <w:proofErr w:type="spellStart"/>
            <w:r w:rsidRPr="00400D73">
              <w:rPr>
                <w:sz w:val="22"/>
                <w:szCs w:val="22"/>
              </w:rPr>
              <w:t>можуть</w:t>
            </w:r>
            <w:proofErr w:type="spellEnd"/>
            <w:r w:rsidRPr="00400D73">
              <w:rPr>
                <w:sz w:val="22"/>
                <w:szCs w:val="22"/>
              </w:rPr>
              <w:t xml:space="preserve"> </w:t>
            </w:r>
            <w:proofErr w:type="spellStart"/>
            <w:r w:rsidRPr="00400D73">
              <w:rPr>
                <w:sz w:val="22"/>
                <w:szCs w:val="22"/>
              </w:rPr>
              <w:t>ініціювати</w:t>
            </w:r>
            <w:proofErr w:type="spellEnd"/>
            <w:r w:rsidRPr="00400D73">
              <w:rPr>
                <w:sz w:val="22"/>
                <w:szCs w:val="22"/>
              </w:rPr>
              <w:t xml:space="preserve"> будь-</w:t>
            </w:r>
            <w:proofErr w:type="spellStart"/>
            <w:r w:rsidRPr="00400D73">
              <w:rPr>
                <w:sz w:val="22"/>
                <w:szCs w:val="22"/>
              </w:rPr>
              <w:t>які</w:t>
            </w:r>
            <w:proofErr w:type="spellEnd"/>
            <w:r w:rsidRPr="00400D73">
              <w:rPr>
                <w:sz w:val="22"/>
                <w:szCs w:val="22"/>
              </w:rPr>
              <w:t xml:space="preserve"> переговори з </w:t>
            </w:r>
            <w:proofErr w:type="spellStart"/>
            <w:r w:rsidRPr="00400D73">
              <w:rPr>
                <w:sz w:val="22"/>
                <w:szCs w:val="22"/>
              </w:rPr>
              <w:t>питань</w:t>
            </w:r>
            <w:proofErr w:type="spellEnd"/>
            <w:r w:rsidRPr="00400D73">
              <w:rPr>
                <w:sz w:val="22"/>
                <w:szCs w:val="22"/>
              </w:rPr>
              <w:t xml:space="preserve"> </w:t>
            </w:r>
            <w:proofErr w:type="spellStart"/>
            <w:r w:rsidRPr="00400D73">
              <w:rPr>
                <w:sz w:val="22"/>
                <w:szCs w:val="22"/>
              </w:rPr>
              <w:t>внесення</w:t>
            </w:r>
            <w:proofErr w:type="spellEnd"/>
            <w:r w:rsidRPr="00400D73">
              <w:rPr>
                <w:sz w:val="22"/>
                <w:szCs w:val="22"/>
              </w:rPr>
              <w:t xml:space="preserve"> </w:t>
            </w:r>
            <w:proofErr w:type="spellStart"/>
            <w:r w:rsidRPr="00400D73">
              <w:rPr>
                <w:sz w:val="22"/>
                <w:szCs w:val="22"/>
              </w:rPr>
              <w:t>змін</w:t>
            </w:r>
            <w:proofErr w:type="spellEnd"/>
            <w:r w:rsidRPr="00400D73">
              <w:rPr>
                <w:sz w:val="22"/>
                <w:szCs w:val="22"/>
              </w:rPr>
              <w:t xml:space="preserve"> до </w:t>
            </w:r>
            <w:proofErr w:type="spellStart"/>
            <w:r w:rsidRPr="00400D73">
              <w:rPr>
                <w:sz w:val="22"/>
                <w:szCs w:val="22"/>
              </w:rPr>
              <w:t>змісту</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поданої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6F33D30B" w14:textId="77777777" w:rsidR="00BF3F7B" w:rsidRPr="00400D73" w:rsidRDefault="00BF3F7B" w:rsidP="00BF7447">
            <w:pPr>
              <w:pStyle w:val="rvps2"/>
              <w:shd w:val="clear" w:color="auto" w:fill="FFFFFF"/>
              <w:spacing w:before="0" w:beforeAutospacing="0" w:after="0" w:afterAutospacing="0"/>
              <w:ind w:firstLine="450"/>
              <w:jc w:val="both"/>
              <w:rPr>
                <w:sz w:val="22"/>
                <w:szCs w:val="22"/>
              </w:rPr>
            </w:pPr>
            <w:bookmarkStart w:id="55" w:name="n318"/>
            <w:bookmarkEnd w:id="55"/>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який</w:t>
            </w:r>
            <w:proofErr w:type="spellEnd"/>
            <w:r w:rsidRPr="00400D73">
              <w:rPr>
                <w:sz w:val="22"/>
                <w:szCs w:val="22"/>
              </w:rPr>
              <w:t xml:space="preserve">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є аномально </w:t>
            </w:r>
            <w:proofErr w:type="spellStart"/>
            <w:r w:rsidRPr="00400D73">
              <w:rPr>
                <w:sz w:val="22"/>
                <w:szCs w:val="22"/>
              </w:rPr>
              <w:t>низькою</w:t>
            </w:r>
            <w:proofErr w:type="spellEnd"/>
            <w:r w:rsidRPr="00400D73">
              <w:rPr>
                <w:sz w:val="22"/>
                <w:szCs w:val="22"/>
              </w:rPr>
              <w:t xml:space="preserve">, повинен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w:t>
            </w:r>
            <w:proofErr w:type="spellStart"/>
            <w:r w:rsidRPr="00400D73">
              <w:rPr>
                <w:sz w:val="22"/>
                <w:szCs w:val="22"/>
              </w:rPr>
              <w:t>робочого</w:t>
            </w:r>
            <w:proofErr w:type="spellEnd"/>
            <w:r w:rsidRPr="00400D73">
              <w:rPr>
                <w:sz w:val="22"/>
                <w:szCs w:val="22"/>
              </w:rPr>
              <w:t xml:space="preserve"> дня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в </w:t>
            </w:r>
            <w:proofErr w:type="spellStart"/>
            <w:r w:rsidRPr="00400D73">
              <w:rPr>
                <w:sz w:val="22"/>
                <w:szCs w:val="22"/>
              </w:rPr>
              <w:t>довільній</w:t>
            </w:r>
            <w:proofErr w:type="spellEnd"/>
            <w:r w:rsidRPr="00400D73">
              <w:rPr>
                <w:sz w:val="22"/>
                <w:szCs w:val="22"/>
              </w:rPr>
              <w:t xml:space="preserve"> </w:t>
            </w:r>
            <w:proofErr w:type="spellStart"/>
            <w:r w:rsidRPr="00400D73">
              <w:rPr>
                <w:sz w:val="22"/>
                <w:szCs w:val="22"/>
              </w:rPr>
              <w:t>формі</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цін</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w:t>
            </w:r>
            <w:proofErr w:type="spellStart"/>
            <w:r w:rsidRPr="00400D73">
              <w:rPr>
                <w:sz w:val="22"/>
                <w:szCs w:val="22"/>
              </w:rPr>
              <w:t>відповідних</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w:t>
            </w:r>
            <w:proofErr w:type="spellStart"/>
            <w:r w:rsidRPr="00400D73">
              <w:rPr>
                <w:sz w:val="22"/>
                <w:szCs w:val="22"/>
              </w:rPr>
              <w:t>робіт</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323444E2" w14:textId="3D761231" w:rsidR="00BF3F7B" w:rsidRPr="00400D73" w:rsidRDefault="00BF3F7B" w:rsidP="00BF7447">
            <w:pPr>
              <w:pStyle w:val="rvps2"/>
              <w:shd w:val="clear" w:color="auto" w:fill="FFFFFF"/>
              <w:spacing w:before="0" w:beforeAutospacing="0" w:after="0" w:afterAutospacing="0"/>
              <w:ind w:firstLine="450"/>
              <w:jc w:val="both"/>
              <w:rPr>
                <w:sz w:val="22"/>
                <w:szCs w:val="22"/>
              </w:rPr>
            </w:pPr>
            <w:bookmarkStart w:id="56" w:name="n319"/>
            <w:bookmarkEnd w:id="56"/>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відхилити</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якщо</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не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належного</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зазначеної</w:t>
            </w:r>
            <w:proofErr w:type="spellEnd"/>
            <w:r w:rsidRPr="00400D73">
              <w:rPr>
                <w:sz w:val="22"/>
                <w:szCs w:val="22"/>
              </w:rPr>
              <w:t xml:space="preserve"> в </w:t>
            </w:r>
            <w:proofErr w:type="spellStart"/>
            <w:r w:rsidRPr="00400D73">
              <w:rPr>
                <w:sz w:val="22"/>
                <w:szCs w:val="22"/>
              </w:rPr>
              <w:t>ній</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та </w:t>
            </w:r>
            <w:proofErr w:type="spellStart"/>
            <w:r w:rsidRPr="00400D73">
              <w:rPr>
                <w:sz w:val="22"/>
                <w:szCs w:val="22"/>
              </w:rPr>
              <w:t>відхиляє</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в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ненадходження</w:t>
            </w:r>
            <w:proofErr w:type="spellEnd"/>
            <w:r w:rsidRPr="00400D73">
              <w:rPr>
                <w:sz w:val="22"/>
                <w:szCs w:val="22"/>
              </w:rPr>
              <w:t xml:space="preserve"> такого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протягом</w:t>
            </w:r>
            <w:proofErr w:type="spellEnd"/>
            <w:r w:rsidR="00015EF0">
              <w:rPr>
                <w:sz w:val="22"/>
                <w:szCs w:val="22"/>
                <w:lang w:val="uk-UA"/>
              </w:rPr>
              <w:t xml:space="preserve"> належного</w:t>
            </w:r>
            <w:r w:rsidRPr="00400D73">
              <w:rPr>
                <w:sz w:val="22"/>
                <w:szCs w:val="22"/>
              </w:rPr>
              <w:t xml:space="preserve"> строку.</w:t>
            </w:r>
          </w:p>
          <w:p w14:paraId="1A435D8F" w14:textId="77777777" w:rsidR="00BF3F7B" w:rsidRPr="00400D73" w:rsidRDefault="00BF3F7B" w:rsidP="00BF7447">
            <w:pPr>
              <w:pStyle w:val="rvps2"/>
              <w:shd w:val="clear" w:color="auto" w:fill="FFFFFF"/>
              <w:spacing w:before="0" w:beforeAutospacing="0" w:after="0" w:afterAutospacing="0"/>
              <w:ind w:firstLine="450"/>
              <w:jc w:val="both"/>
              <w:rPr>
                <w:sz w:val="22"/>
                <w:szCs w:val="22"/>
              </w:rPr>
            </w:pPr>
            <w:bookmarkStart w:id="57" w:name="n320"/>
            <w:bookmarkEnd w:id="57"/>
            <w:proofErr w:type="spellStart"/>
            <w:r w:rsidRPr="00400D73">
              <w:rPr>
                <w:sz w:val="22"/>
                <w:szCs w:val="22"/>
              </w:rPr>
              <w:t>Обґрунтування</w:t>
            </w:r>
            <w:proofErr w:type="spellEnd"/>
            <w:r w:rsidRPr="00400D73">
              <w:rPr>
                <w:sz w:val="22"/>
                <w:szCs w:val="22"/>
              </w:rPr>
              <w:t xml:space="preserve"> аномально </w:t>
            </w:r>
            <w:proofErr w:type="spellStart"/>
            <w:r w:rsidRPr="00400D73">
              <w:rPr>
                <w:sz w:val="22"/>
                <w:szCs w:val="22"/>
              </w:rPr>
              <w:t>низької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містити</w:t>
            </w:r>
            <w:proofErr w:type="spellEnd"/>
            <w:r w:rsidRPr="00400D73">
              <w:rPr>
                <w:sz w:val="22"/>
                <w:szCs w:val="22"/>
              </w:rPr>
              <w:t xml:space="preserve"> </w:t>
            </w:r>
            <w:proofErr w:type="spellStart"/>
            <w:r w:rsidRPr="00400D73">
              <w:rPr>
                <w:sz w:val="22"/>
                <w:szCs w:val="22"/>
              </w:rPr>
              <w:t>інформацію</w:t>
            </w:r>
            <w:proofErr w:type="spellEnd"/>
            <w:r w:rsidRPr="00400D73">
              <w:rPr>
                <w:sz w:val="22"/>
                <w:szCs w:val="22"/>
              </w:rPr>
              <w:t xml:space="preserve"> про:</w:t>
            </w:r>
          </w:p>
          <w:p w14:paraId="2568E70E" w14:textId="77777777" w:rsidR="00BF3F7B" w:rsidRPr="00400D73" w:rsidRDefault="00BF3F7B" w:rsidP="00BF7447">
            <w:pPr>
              <w:pStyle w:val="rvps2"/>
              <w:shd w:val="clear" w:color="auto" w:fill="FFFFFF"/>
              <w:spacing w:before="0" w:beforeAutospacing="0" w:after="0" w:afterAutospacing="0"/>
              <w:ind w:firstLine="450"/>
              <w:jc w:val="both"/>
              <w:rPr>
                <w:sz w:val="22"/>
                <w:szCs w:val="22"/>
              </w:rPr>
            </w:pPr>
            <w:bookmarkStart w:id="58" w:name="n321"/>
            <w:bookmarkEnd w:id="58"/>
            <w:proofErr w:type="spellStart"/>
            <w:r w:rsidRPr="00400D73">
              <w:rPr>
                <w:sz w:val="22"/>
                <w:szCs w:val="22"/>
              </w:rPr>
              <w:t>досягнення</w:t>
            </w:r>
            <w:proofErr w:type="spellEnd"/>
            <w:r w:rsidRPr="00400D73">
              <w:rPr>
                <w:sz w:val="22"/>
                <w:szCs w:val="22"/>
              </w:rPr>
              <w:t xml:space="preserve"> </w:t>
            </w:r>
            <w:proofErr w:type="spellStart"/>
            <w:r w:rsidRPr="00400D73">
              <w:rPr>
                <w:sz w:val="22"/>
                <w:szCs w:val="22"/>
              </w:rPr>
              <w:t>економії</w:t>
            </w:r>
            <w:proofErr w:type="spellEnd"/>
            <w:r w:rsidRPr="00400D73">
              <w:rPr>
                <w:sz w:val="22"/>
                <w:szCs w:val="22"/>
              </w:rPr>
              <w:t xml:space="preserve"> </w:t>
            </w:r>
            <w:proofErr w:type="spellStart"/>
            <w:r w:rsidRPr="00400D73">
              <w:rPr>
                <w:sz w:val="22"/>
                <w:szCs w:val="22"/>
              </w:rPr>
              <w:t>завдяки</w:t>
            </w:r>
            <w:proofErr w:type="spellEnd"/>
            <w:r w:rsidRPr="00400D73">
              <w:rPr>
                <w:sz w:val="22"/>
                <w:szCs w:val="22"/>
              </w:rPr>
              <w:t xml:space="preserve"> </w:t>
            </w:r>
            <w:proofErr w:type="spellStart"/>
            <w:r w:rsidRPr="00400D73">
              <w:rPr>
                <w:sz w:val="22"/>
                <w:szCs w:val="22"/>
              </w:rPr>
              <w:t>застосованому</w:t>
            </w:r>
            <w:proofErr w:type="spellEnd"/>
            <w:r w:rsidRPr="00400D73">
              <w:rPr>
                <w:sz w:val="22"/>
                <w:szCs w:val="22"/>
              </w:rPr>
              <w:t xml:space="preserve"> </w:t>
            </w:r>
            <w:proofErr w:type="spellStart"/>
            <w:r w:rsidRPr="00400D73">
              <w:rPr>
                <w:sz w:val="22"/>
                <w:szCs w:val="22"/>
              </w:rPr>
              <w:t>технологічному</w:t>
            </w:r>
            <w:proofErr w:type="spellEnd"/>
            <w:r w:rsidRPr="00400D73">
              <w:rPr>
                <w:sz w:val="22"/>
                <w:szCs w:val="22"/>
              </w:rPr>
              <w:t xml:space="preserve"> </w:t>
            </w:r>
            <w:proofErr w:type="spellStart"/>
            <w:r w:rsidRPr="00400D73">
              <w:rPr>
                <w:sz w:val="22"/>
                <w:szCs w:val="22"/>
              </w:rPr>
              <w:t>процесу</w:t>
            </w:r>
            <w:proofErr w:type="spellEnd"/>
            <w:r w:rsidRPr="00400D73">
              <w:rPr>
                <w:sz w:val="22"/>
                <w:szCs w:val="22"/>
              </w:rPr>
              <w:t xml:space="preserve"> </w:t>
            </w:r>
            <w:proofErr w:type="spellStart"/>
            <w:r w:rsidRPr="00400D73">
              <w:rPr>
                <w:sz w:val="22"/>
                <w:szCs w:val="22"/>
              </w:rPr>
              <w:t>виробництва</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порядку </w:t>
            </w:r>
            <w:proofErr w:type="spellStart"/>
            <w:r w:rsidRPr="00400D73">
              <w:rPr>
                <w:sz w:val="22"/>
                <w:szCs w:val="22"/>
              </w:rPr>
              <w:t>надання</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технології</w:t>
            </w:r>
            <w:proofErr w:type="spellEnd"/>
            <w:r w:rsidRPr="00400D73">
              <w:rPr>
                <w:sz w:val="22"/>
                <w:szCs w:val="22"/>
              </w:rPr>
              <w:t xml:space="preserve"> </w:t>
            </w:r>
            <w:proofErr w:type="spellStart"/>
            <w:r w:rsidRPr="00400D73">
              <w:rPr>
                <w:sz w:val="22"/>
                <w:szCs w:val="22"/>
              </w:rPr>
              <w:t>будівництва</w:t>
            </w:r>
            <w:proofErr w:type="spellEnd"/>
            <w:r w:rsidRPr="00400D73">
              <w:rPr>
                <w:sz w:val="22"/>
                <w:szCs w:val="22"/>
              </w:rPr>
              <w:t>;</w:t>
            </w:r>
          </w:p>
          <w:p w14:paraId="4474CF17" w14:textId="77777777" w:rsidR="00BF3F7B" w:rsidRPr="00400D73" w:rsidRDefault="00BF3F7B" w:rsidP="00BF7447">
            <w:pPr>
              <w:pStyle w:val="rvps2"/>
              <w:shd w:val="clear" w:color="auto" w:fill="FFFFFF"/>
              <w:spacing w:before="0" w:beforeAutospacing="0" w:after="0" w:afterAutospacing="0"/>
              <w:ind w:firstLine="450"/>
              <w:jc w:val="both"/>
              <w:rPr>
                <w:sz w:val="22"/>
                <w:szCs w:val="22"/>
              </w:rPr>
            </w:pPr>
            <w:bookmarkStart w:id="59" w:name="n322"/>
            <w:bookmarkEnd w:id="59"/>
            <w:proofErr w:type="spellStart"/>
            <w:r w:rsidRPr="00400D73">
              <w:rPr>
                <w:sz w:val="22"/>
                <w:szCs w:val="22"/>
              </w:rPr>
              <w:t>сприятливі</w:t>
            </w:r>
            <w:proofErr w:type="spellEnd"/>
            <w:r w:rsidRPr="00400D73">
              <w:rPr>
                <w:sz w:val="22"/>
                <w:szCs w:val="22"/>
              </w:rPr>
              <w:t xml:space="preserve"> </w:t>
            </w:r>
            <w:proofErr w:type="spellStart"/>
            <w:r w:rsidRPr="00400D73">
              <w:rPr>
                <w:sz w:val="22"/>
                <w:szCs w:val="22"/>
              </w:rPr>
              <w:t>умови</w:t>
            </w:r>
            <w:proofErr w:type="spellEnd"/>
            <w:r w:rsidRPr="00400D73">
              <w:rPr>
                <w:sz w:val="22"/>
                <w:szCs w:val="22"/>
              </w:rPr>
              <w:t xml:space="preserve">, за </w:t>
            </w:r>
            <w:proofErr w:type="spellStart"/>
            <w:r w:rsidRPr="00400D73">
              <w:rPr>
                <w:sz w:val="22"/>
                <w:szCs w:val="22"/>
              </w:rPr>
              <w:t>яких</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поставити</w:t>
            </w:r>
            <w:proofErr w:type="spellEnd"/>
            <w:r w:rsidRPr="00400D73">
              <w:rPr>
                <w:sz w:val="22"/>
                <w:szCs w:val="22"/>
              </w:rPr>
              <w:t xml:space="preserve"> </w:t>
            </w:r>
            <w:proofErr w:type="spellStart"/>
            <w:r w:rsidRPr="00400D73">
              <w:rPr>
                <w:sz w:val="22"/>
                <w:szCs w:val="22"/>
              </w:rPr>
              <w:t>товари</w:t>
            </w:r>
            <w:proofErr w:type="spellEnd"/>
            <w:r w:rsidRPr="00400D73">
              <w:rPr>
                <w:sz w:val="22"/>
                <w:szCs w:val="22"/>
              </w:rPr>
              <w:t xml:space="preserve">,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послуги</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виконати</w:t>
            </w:r>
            <w:proofErr w:type="spellEnd"/>
            <w:r w:rsidRPr="00400D73">
              <w:rPr>
                <w:sz w:val="22"/>
                <w:szCs w:val="22"/>
              </w:rPr>
              <w:t xml:space="preserve"> </w:t>
            </w:r>
            <w:proofErr w:type="spellStart"/>
            <w:r w:rsidRPr="00400D73">
              <w:rPr>
                <w:sz w:val="22"/>
                <w:szCs w:val="22"/>
              </w:rPr>
              <w:t>роботи</w:t>
            </w:r>
            <w:proofErr w:type="spellEnd"/>
            <w:r w:rsidRPr="00400D73">
              <w:rPr>
                <w:sz w:val="22"/>
                <w:szCs w:val="22"/>
              </w:rPr>
              <w:t xml:space="preserve">, </w:t>
            </w:r>
            <w:proofErr w:type="spellStart"/>
            <w:r w:rsidRPr="00400D73">
              <w:rPr>
                <w:sz w:val="22"/>
                <w:szCs w:val="22"/>
              </w:rPr>
              <w:t>зокрема</w:t>
            </w:r>
            <w:proofErr w:type="spellEnd"/>
            <w:r w:rsidRPr="00400D73">
              <w:rPr>
                <w:sz w:val="22"/>
                <w:szCs w:val="22"/>
              </w:rPr>
              <w:t xml:space="preserve"> </w:t>
            </w:r>
            <w:proofErr w:type="spellStart"/>
            <w:r w:rsidRPr="00400D73">
              <w:rPr>
                <w:sz w:val="22"/>
                <w:szCs w:val="22"/>
              </w:rPr>
              <w:t>спеціальну</w:t>
            </w:r>
            <w:proofErr w:type="spellEnd"/>
            <w:r w:rsidRPr="00400D73">
              <w:rPr>
                <w:sz w:val="22"/>
                <w:szCs w:val="22"/>
              </w:rPr>
              <w:t xml:space="preserve"> </w:t>
            </w:r>
            <w:proofErr w:type="spellStart"/>
            <w:r w:rsidRPr="00400D73">
              <w:rPr>
                <w:sz w:val="22"/>
                <w:szCs w:val="22"/>
              </w:rPr>
              <w:t>цінову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знижку</w:t>
            </w:r>
            <w:proofErr w:type="spellEnd"/>
            <w:r w:rsidRPr="00400D73">
              <w:rPr>
                <w:sz w:val="22"/>
                <w:szCs w:val="22"/>
              </w:rPr>
              <w:t xml:space="preserve">) </w:t>
            </w:r>
            <w:proofErr w:type="spellStart"/>
            <w:r w:rsidRPr="00400D73">
              <w:rPr>
                <w:sz w:val="22"/>
                <w:szCs w:val="22"/>
              </w:rPr>
              <w:t>учасника</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w:t>
            </w:r>
          </w:p>
          <w:p w14:paraId="50397860" w14:textId="77777777" w:rsidR="00BF3F7B" w:rsidRPr="00400D73" w:rsidRDefault="00BF3F7B" w:rsidP="00BF7447">
            <w:pPr>
              <w:pStyle w:val="rvps2"/>
              <w:shd w:val="clear" w:color="auto" w:fill="FFFFFF"/>
              <w:spacing w:before="0" w:beforeAutospacing="0" w:after="0" w:afterAutospacing="0"/>
              <w:ind w:firstLine="450"/>
              <w:jc w:val="both"/>
              <w:rPr>
                <w:sz w:val="22"/>
                <w:szCs w:val="22"/>
              </w:rPr>
            </w:pPr>
            <w:bookmarkStart w:id="60" w:name="n323"/>
            <w:bookmarkEnd w:id="60"/>
            <w:proofErr w:type="spellStart"/>
            <w:r w:rsidRPr="00400D73">
              <w:rPr>
                <w:sz w:val="22"/>
                <w:szCs w:val="22"/>
              </w:rPr>
              <w:t>отримання</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допомоги</w:t>
            </w:r>
            <w:proofErr w:type="spellEnd"/>
            <w:r w:rsidRPr="00400D73">
              <w:rPr>
                <w:sz w:val="22"/>
                <w:szCs w:val="22"/>
              </w:rPr>
              <w:t xml:space="preserve"> </w:t>
            </w:r>
            <w:proofErr w:type="spellStart"/>
            <w:r w:rsidRPr="00400D73">
              <w:rPr>
                <w:sz w:val="22"/>
                <w:szCs w:val="22"/>
              </w:rPr>
              <w:t>згідно</w:t>
            </w:r>
            <w:proofErr w:type="spellEnd"/>
            <w:r w:rsidRPr="00400D73">
              <w:rPr>
                <w:sz w:val="22"/>
                <w:szCs w:val="22"/>
              </w:rPr>
              <w:t xml:space="preserve"> </w:t>
            </w:r>
            <w:proofErr w:type="spellStart"/>
            <w:r w:rsidRPr="00400D73">
              <w:rPr>
                <w:sz w:val="22"/>
                <w:szCs w:val="22"/>
              </w:rPr>
              <w:t>із</w:t>
            </w:r>
            <w:proofErr w:type="spellEnd"/>
            <w:r w:rsidRPr="00400D73">
              <w:rPr>
                <w:sz w:val="22"/>
                <w:szCs w:val="22"/>
              </w:rPr>
              <w:t xml:space="preserve"> </w:t>
            </w:r>
            <w:proofErr w:type="spellStart"/>
            <w:r w:rsidRPr="00400D73">
              <w:rPr>
                <w:sz w:val="22"/>
                <w:szCs w:val="22"/>
              </w:rPr>
              <w:t>законодавством</w:t>
            </w:r>
            <w:proofErr w:type="spellEnd"/>
            <w:r w:rsidRPr="00400D73">
              <w:rPr>
                <w:sz w:val="22"/>
                <w:szCs w:val="22"/>
              </w:rPr>
              <w:t>.</w:t>
            </w:r>
          </w:p>
          <w:p w14:paraId="7327B114" w14:textId="6CF549ED" w:rsidR="00BF3F7B" w:rsidRPr="00400D73" w:rsidRDefault="00BF3F7B" w:rsidP="00BF7447">
            <w:pPr>
              <w:pStyle w:val="rvps2"/>
              <w:shd w:val="clear" w:color="auto" w:fill="FFFFFF"/>
              <w:spacing w:before="0" w:beforeAutospacing="0" w:after="0" w:afterAutospacing="0"/>
              <w:ind w:firstLine="450"/>
              <w:jc w:val="both"/>
              <w:rPr>
                <w:sz w:val="22"/>
                <w:szCs w:val="22"/>
              </w:rPr>
            </w:pPr>
            <w:bookmarkStart w:id="61" w:name="n324"/>
            <w:bookmarkStart w:id="62" w:name="n130"/>
            <w:bookmarkEnd w:id="61"/>
            <w:bookmarkEnd w:id="62"/>
            <w:r w:rsidRPr="00400D73">
              <w:rPr>
                <w:sz w:val="22"/>
                <w:szCs w:val="22"/>
              </w:rPr>
              <w:t xml:space="preserve">За результатами </w:t>
            </w:r>
            <w:proofErr w:type="spellStart"/>
            <w:r w:rsidRPr="00400D73">
              <w:rPr>
                <w:sz w:val="22"/>
                <w:szCs w:val="22"/>
              </w:rPr>
              <w:t>розгляду</w:t>
            </w:r>
            <w:proofErr w:type="spellEnd"/>
            <w:r w:rsidRPr="00400D73">
              <w:rPr>
                <w:sz w:val="22"/>
                <w:szCs w:val="22"/>
              </w:rPr>
              <w:t xml:space="preserve"> та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визначає</w:t>
            </w:r>
            <w:proofErr w:type="spellEnd"/>
            <w:r w:rsidRPr="00400D73">
              <w:rPr>
                <w:sz w:val="22"/>
                <w:szCs w:val="22"/>
              </w:rPr>
              <w:t xml:space="preserve"> </w:t>
            </w:r>
            <w:proofErr w:type="spellStart"/>
            <w:r w:rsidRPr="00400D73">
              <w:rPr>
                <w:sz w:val="22"/>
                <w:szCs w:val="22"/>
              </w:rPr>
              <w:t>переможця</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та </w:t>
            </w:r>
            <w:proofErr w:type="spellStart"/>
            <w:r w:rsidRPr="00400D73">
              <w:rPr>
                <w:sz w:val="22"/>
                <w:szCs w:val="22"/>
              </w:rPr>
              <w:t>приймає</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 xml:space="preserve"> про </w:t>
            </w:r>
            <w:proofErr w:type="spellStart"/>
            <w:r w:rsidRPr="00400D73">
              <w:rPr>
                <w:sz w:val="22"/>
                <w:szCs w:val="22"/>
              </w:rPr>
              <w:t>намір</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hyperlink r:id="rId32" w:tgtFrame="_blank" w:history="1">
              <w:r w:rsidRPr="00400D73">
                <w:rPr>
                  <w:rStyle w:val="a4"/>
                  <w:color w:val="auto"/>
                  <w:sz w:val="22"/>
                  <w:szCs w:val="22"/>
                </w:rPr>
                <w:t>Закону</w:t>
              </w:r>
            </w:hyperlink>
            <w:r w:rsidRPr="00400D73">
              <w:rPr>
                <w:sz w:val="22"/>
                <w:szCs w:val="22"/>
              </w:rPr>
              <w:t xml:space="preserve"> з </w:t>
            </w:r>
            <w:proofErr w:type="spellStart"/>
            <w:r w:rsidRPr="00400D73">
              <w:rPr>
                <w:sz w:val="22"/>
                <w:szCs w:val="22"/>
              </w:rPr>
              <w:t>урахуванням</w:t>
            </w:r>
            <w:proofErr w:type="spellEnd"/>
            <w:r w:rsidRPr="00400D73">
              <w:rPr>
                <w:sz w:val="22"/>
                <w:szCs w:val="22"/>
              </w:rPr>
              <w:t xml:space="preserve">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w:t>
            </w:r>
          </w:p>
          <w:p w14:paraId="4E39B4D4" w14:textId="77777777" w:rsidR="005A6A4C" w:rsidRPr="00400D73" w:rsidRDefault="00BF3F7B" w:rsidP="00BF7447">
            <w:pPr>
              <w:pStyle w:val="rvps2"/>
              <w:shd w:val="clear" w:color="auto" w:fill="FFFFFF"/>
              <w:spacing w:before="0" w:beforeAutospacing="0" w:after="0" w:afterAutospacing="0"/>
              <w:ind w:firstLine="450"/>
              <w:jc w:val="both"/>
              <w:rPr>
                <w:sz w:val="22"/>
                <w:szCs w:val="22"/>
              </w:rPr>
            </w:pPr>
            <w:bookmarkStart w:id="63" w:name="n326"/>
            <w:bookmarkEnd w:id="63"/>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має</w:t>
            </w:r>
            <w:proofErr w:type="spellEnd"/>
            <w:r w:rsidRPr="00400D73">
              <w:rPr>
                <w:sz w:val="22"/>
                <w:szCs w:val="22"/>
              </w:rPr>
              <w:t xml:space="preserve"> право </w:t>
            </w:r>
            <w:proofErr w:type="spellStart"/>
            <w:r w:rsidRPr="00400D73">
              <w:rPr>
                <w:sz w:val="22"/>
                <w:szCs w:val="22"/>
              </w:rPr>
              <w:t>звернутися</w:t>
            </w:r>
            <w:proofErr w:type="spellEnd"/>
            <w:r w:rsidRPr="00400D73">
              <w:rPr>
                <w:sz w:val="22"/>
                <w:szCs w:val="22"/>
              </w:rPr>
              <w:t xml:space="preserve"> за </w:t>
            </w:r>
            <w:proofErr w:type="spellStart"/>
            <w:r w:rsidRPr="00400D73">
              <w:rPr>
                <w:sz w:val="22"/>
                <w:szCs w:val="22"/>
              </w:rPr>
              <w:t>підтвердженням</w:t>
            </w:r>
            <w:proofErr w:type="spellEnd"/>
            <w:r w:rsidRPr="00400D73">
              <w:rPr>
                <w:sz w:val="22"/>
                <w:szCs w:val="22"/>
              </w:rPr>
              <w:t xml:space="preserve"> </w:t>
            </w:r>
            <w:proofErr w:type="spellStart"/>
            <w:r w:rsidRPr="00400D73">
              <w:rPr>
                <w:sz w:val="22"/>
                <w:szCs w:val="22"/>
              </w:rPr>
              <w:t>інформації</w:t>
            </w:r>
            <w:proofErr w:type="spellEnd"/>
            <w:r w:rsidRPr="00400D73">
              <w:rPr>
                <w:sz w:val="22"/>
                <w:szCs w:val="22"/>
              </w:rPr>
              <w:t xml:space="preserve">, </w:t>
            </w:r>
            <w:proofErr w:type="spellStart"/>
            <w:r w:rsidRPr="00400D73">
              <w:rPr>
                <w:sz w:val="22"/>
                <w:szCs w:val="22"/>
              </w:rPr>
              <w:t>наданої</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до </w:t>
            </w:r>
            <w:proofErr w:type="spellStart"/>
            <w:r w:rsidRPr="00400D73">
              <w:rPr>
                <w:sz w:val="22"/>
                <w:szCs w:val="22"/>
              </w:rPr>
              <w:t>органів</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влади</w:t>
            </w:r>
            <w:proofErr w:type="spellEnd"/>
            <w:r w:rsidRPr="00400D73">
              <w:rPr>
                <w:sz w:val="22"/>
                <w:szCs w:val="22"/>
              </w:rPr>
              <w:t xml:space="preserve">, </w:t>
            </w:r>
            <w:proofErr w:type="spellStart"/>
            <w:r w:rsidRPr="00400D73">
              <w:rPr>
                <w:sz w:val="22"/>
                <w:szCs w:val="22"/>
              </w:rPr>
              <w:t>підприємств</w:t>
            </w:r>
            <w:proofErr w:type="spellEnd"/>
            <w:r w:rsidRPr="00400D73">
              <w:rPr>
                <w:sz w:val="22"/>
                <w:szCs w:val="22"/>
              </w:rPr>
              <w:t xml:space="preserve">, </w:t>
            </w:r>
            <w:proofErr w:type="spellStart"/>
            <w:r w:rsidRPr="00400D73">
              <w:rPr>
                <w:sz w:val="22"/>
                <w:szCs w:val="22"/>
              </w:rPr>
              <w:t>установ</w:t>
            </w:r>
            <w:proofErr w:type="spellEnd"/>
            <w:r w:rsidRPr="00400D73">
              <w:rPr>
                <w:sz w:val="22"/>
                <w:szCs w:val="22"/>
              </w:rPr>
              <w:t xml:space="preserve">, </w:t>
            </w:r>
            <w:proofErr w:type="spellStart"/>
            <w:r w:rsidRPr="00400D73">
              <w:rPr>
                <w:sz w:val="22"/>
                <w:szCs w:val="22"/>
              </w:rPr>
              <w:t>організацій</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компетенції</w:t>
            </w:r>
            <w:proofErr w:type="spellEnd"/>
            <w:r w:rsidRPr="00400D73">
              <w:rPr>
                <w:sz w:val="22"/>
                <w:szCs w:val="22"/>
              </w:rPr>
              <w:t>.</w:t>
            </w:r>
            <w:bookmarkStart w:id="64" w:name="n327"/>
            <w:bookmarkEnd w:id="64"/>
          </w:p>
          <w:p w14:paraId="4FC03BA2" w14:textId="6EB4CE81" w:rsidR="00BF3F7B" w:rsidRPr="00400D73" w:rsidRDefault="00BF3F7B" w:rsidP="00BF7447">
            <w:pPr>
              <w:pStyle w:val="rvps2"/>
              <w:shd w:val="clear" w:color="auto" w:fill="FFFFFF"/>
              <w:spacing w:before="0" w:beforeAutospacing="0" w:after="0" w:afterAutospacing="0"/>
              <w:ind w:firstLine="450"/>
              <w:jc w:val="both"/>
              <w:rPr>
                <w:sz w:val="22"/>
                <w:szCs w:val="22"/>
              </w:rPr>
            </w:pPr>
            <w:bookmarkStart w:id="65" w:name="n328"/>
            <w:bookmarkEnd w:id="65"/>
            <w:r w:rsidRPr="00400D73">
              <w:rPr>
                <w:sz w:val="22"/>
                <w:szCs w:val="22"/>
              </w:rPr>
              <w:t xml:space="preserve">У </w:t>
            </w:r>
            <w:proofErr w:type="spellStart"/>
            <w:r w:rsidRPr="00400D73">
              <w:rPr>
                <w:sz w:val="22"/>
                <w:szCs w:val="22"/>
              </w:rPr>
              <w:t>разі</w:t>
            </w:r>
            <w:proofErr w:type="spellEnd"/>
            <w:r w:rsidRPr="00400D73">
              <w:rPr>
                <w:sz w:val="22"/>
                <w:szCs w:val="22"/>
              </w:rPr>
              <w:t xml:space="preserve"> коли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стає</w:t>
            </w:r>
            <w:proofErr w:type="spellEnd"/>
            <w:r w:rsidRPr="00400D73">
              <w:rPr>
                <w:sz w:val="22"/>
                <w:szCs w:val="22"/>
              </w:rPr>
              <w:t xml:space="preserve">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кількох</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всіх</w:t>
            </w:r>
            <w:proofErr w:type="spellEnd"/>
            <w:r w:rsidRPr="00400D73">
              <w:rPr>
                <w:sz w:val="22"/>
                <w:szCs w:val="22"/>
              </w:rPr>
              <w:t xml:space="preserve"> </w:t>
            </w:r>
            <w:proofErr w:type="spellStart"/>
            <w:r w:rsidRPr="00400D73">
              <w:rPr>
                <w:sz w:val="22"/>
                <w:szCs w:val="22"/>
              </w:rPr>
              <w:t>лотів</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один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з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об’єднавши</w:t>
            </w:r>
            <w:proofErr w:type="spellEnd"/>
            <w:r w:rsidRPr="00400D73">
              <w:rPr>
                <w:sz w:val="22"/>
                <w:szCs w:val="22"/>
              </w:rPr>
              <w:t xml:space="preserve"> </w:t>
            </w:r>
            <w:proofErr w:type="spellStart"/>
            <w:r w:rsidRPr="00400D73">
              <w:rPr>
                <w:sz w:val="22"/>
                <w:szCs w:val="22"/>
              </w:rPr>
              <w:t>лоти</w:t>
            </w:r>
            <w:proofErr w:type="spellEnd"/>
            <w:r w:rsidRPr="00400D73">
              <w:rPr>
                <w:sz w:val="22"/>
                <w:szCs w:val="22"/>
              </w:rPr>
              <w:t>.</w:t>
            </w:r>
          </w:p>
        </w:tc>
      </w:tr>
      <w:tr w:rsidR="00811F2B" w:rsidRPr="00015EF0" w14:paraId="349BCECF" w14:textId="77777777" w:rsidTr="00E12C59">
        <w:trPr>
          <w:trHeight w:val="520"/>
          <w:jc w:val="center"/>
        </w:trPr>
        <w:tc>
          <w:tcPr>
            <w:tcW w:w="532" w:type="dxa"/>
          </w:tcPr>
          <w:p w14:paraId="0768BBEB" w14:textId="77777777" w:rsidR="004E22BC" w:rsidRPr="00015EF0" w:rsidRDefault="004E22BC" w:rsidP="00BF7447">
            <w:pPr>
              <w:pStyle w:val="11"/>
              <w:widowControl w:val="0"/>
              <w:spacing w:line="240" w:lineRule="auto"/>
              <w:rPr>
                <w:rFonts w:ascii="Times New Roman" w:hAnsi="Times New Roman" w:cs="Times New Roman"/>
                <w:color w:val="auto"/>
                <w:lang w:val="uk-UA"/>
              </w:rPr>
            </w:pPr>
            <w:r w:rsidRPr="00015EF0">
              <w:rPr>
                <w:rFonts w:ascii="Times New Roman" w:eastAsia="Times New Roman" w:hAnsi="Times New Roman" w:cs="Times New Roman"/>
                <w:color w:val="auto"/>
                <w:lang w:val="uk-UA"/>
              </w:rPr>
              <w:lastRenderedPageBreak/>
              <w:t>2</w:t>
            </w:r>
          </w:p>
        </w:tc>
        <w:tc>
          <w:tcPr>
            <w:tcW w:w="2744" w:type="dxa"/>
          </w:tcPr>
          <w:p w14:paraId="57FDDC2B" w14:textId="77777777" w:rsidR="004E22BC" w:rsidRPr="00015EF0" w:rsidRDefault="004E22BC" w:rsidP="00BF7447">
            <w:pPr>
              <w:pStyle w:val="11"/>
              <w:widowControl w:val="0"/>
              <w:spacing w:line="240" w:lineRule="auto"/>
              <w:ind w:right="113"/>
              <w:rPr>
                <w:rFonts w:ascii="Times New Roman" w:eastAsia="Times New Roman" w:hAnsi="Times New Roman" w:cs="Times New Roman"/>
                <w:color w:val="auto"/>
                <w:lang w:val="uk-UA"/>
              </w:rPr>
            </w:pPr>
            <w:r w:rsidRPr="00015EF0">
              <w:rPr>
                <w:rFonts w:ascii="Times New Roman" w:eastAsia="Times New Roman" w:hAnsi="Times New Roman" w:cs="Times New Roman"/>
                <w:color w:val="auto"/>
                <w:lang w:val="uk-UA"/>
              </w:rPr>
              <w:t>Інша інформація</w:t>
            </w:r>
          </w:p>
          <w:p w14:paraId="40F4477F" w14:textId="77777777" w:rsidR="004E22BC" w:rsidRPr="00015EF0" w:rsidRDefault="004E22BC" w:rsidP="00BF7447">
            <w:pPr>
              <w:pStyle w:val="11"/>
              <w:widowControl w:val="0"/>
              <w:spacing w:line="240" w:lineRule="auto"/>
              <w:ind w:right="113"/>
              <w:rPr>
                <w:rFonts w:ascii="Times New Roman" w:hAnsi="Times New Roman" w:cs="Times New Roman"/>
                <w:color w:val="auto"/>
                <w:lang w:val="uk-UA"/>
              </w:rPr>
            </w:pPr>
          </w:p>
        </w:tc>
        <w:tc>
          <w:tcPr>
            <w:tcW w:w="6930" w:type="dxa"/>
          </w:tcPr>
          <w:p w14:paraId="6C2CC4B5" w14:textId="77777777" w:rsidR="00015EF0" w:rsidRPr="00015EF0" w:rsidRDefault="00015EF0" w:rsidP="00015EF0">
            <w:pPr>
              <w:shd w:val="clear" w:color="auto" w:fill="FFFFFF"/>
              <w:spacing w:after="150" w:line="240" w:lineRule="auto"/>
              <w:ind w:firstLine="450"/>
              <w:jc w:val="both"/>
              <w:rPr>
                <w:rFonts w:ascii="Times New Roman" w:eastAsia="Times New Roman" w:hAnsi="Times New Roman"/>
                <w:color w:val="333333"/>
                <w:lang w:val="uk-UA" w:eastAsia="uk-UA"/>
              </w:rPr>
            </w:pPr>
            <w:bookmarkStart w:id="66" w:name="n1553"/>
            <w:bookmarkEnd w:id="66"/>
            <w:r w:rsidRPr="00015EF0">
              <w:rPr>
                <w:rFonts w:ascii="Times New Roman" w:eastAsia="Times New Roman" w:hAnsi="Times New Roman"/>
                <w:color w:val="333333"/>
                <w:lang w:val="uk-UA" w:eastAsia="uk-UA"/>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015EF0">
              <w:rPr>
                <w:rFonts w:ascii="Times New Roman" w:eastAsia="Times New Roman" w:hAnsi="Times New Roman"/>
                <w:color w:val="333333"/>
                <w:lang w:val="uk-UA" w:eastAsia="uk-UA"/>
              </w:rPr>
              <w:t>невідповідностей</w:t>
            </w:r>
            <w:proofErr w:type="spellEnd"/>
            <w:r w:rsidRPr="00015EF0">
              <w:rPr>
                <w:rFonts w:ascii="Times New Roman" w:eastAsia="Times New Roman" w:hAnsi="Times New Roman"/>
                <w:color w:val="333333"/>
                <w:lang w:val="uk-UA" w:eastAsia="uk-UA"/>
              </w:rPr>
              <w:t xml:space="preserve"> в електронній системі </w:t>
            </w:r>
            <w:proofErr w:type="spellStart"/>
            <w:r w:rsidRPr="00015EF0">
              <w:rPr>
                <w:rFonts w:ascii="Times New Roman" w:eastAsia="Times New Roman" w:hAnsi="Times New Roman"/>
                <w:color w:val="333333"/>
                <w:lang w:val="uk-UA" w:eastAsia="uk-UA"/>
              </w:rPr>
              <w:t>закупівель</w:t>
            </w:r>
            <w:proofErr w:type="spellEnd"/>
            <w:r w:rsidRPr="00015EF0">
              <w:rPr>
                <w:rFonts w:ascii="Times New Roman" w:eastAsia="Times New Roman" w:hAnsi="Times New Roman"/>
                <w:color w:val="333333"/>
                <w:lang w:val="uk-UA" w:eastAsia="uk-UA"/>
              </w:rPr>
              <w:t>.</w:t>
            </w:r>
          </w:p>
          <w:p w14:paraId="0C833C48" w14:textId="77777777" w:rsidR="00015EF0" w:rsidRPr="00015EF0" w:rsidRDefault="00015EF0" w:rsidP="00015EF0">
            <w:pPr>
              <w:shd w:val="clear" w:color="auto" w:fill="FFFFFF"/>
              <w:spacing w:after="150" w:line="240" w:lineRule="auto"/>
              <w:ind w:firstLine="450"/>
              <w:jc w:val="both"/>
              <w:rPr>
                <w:rFonts w:ascii="Times New Roman" w:eastAsia="Times New Roman" w:hAnsi="Times New Roman"/>
                <w:color w:val="333333"/>
                <w:lang w:val="uk-UA" w:eastAsia="uk-UA"/>
              </w:rPr>
            </w:pPr>
            <w:bookmarkStart w:id="67" w:name="n589"/>
            <w:bookmarkEnd w:id="67"/>
            <w:r w:rsidRPr="00015EF0">
              <w:rPr>
                <w:rFonts w:ascii="Times New Roman" w:eastAsia="Times New Roman" w:hAnsi="Times New Roman"/>
                <w:color w:val="333333"/>
                <w:lang w:val="uk-UA" w:eastAsia="uk-UA"/>
              </w:rPr>
              <w:t xml:space="preserve">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w:t>
            </w:r>
            <w:r w:rsidRPr="00015EF0">
              <w:rPr>
                <w:rFonts w:ascii="Times New Roman" w:eastAsia="Times New Roman" w:hAnsi="Times New Roman"/>
                <w:color w:val="333333"/>
                <w:lang w:val="uk-UA" w:eastAsia="uk-UA"/>
              </w:rPr>
              <w:lastRenderedPageBreak/>
              <w:t>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4953F2F0" w14:textId="5287BBA0" w:rsidR="004E22BC" w:rsidRPr="00015EF0" w:rsidRDefault="00015EF0" w:rsidP="00015EF0">
            <w:pPr>
              <w:shd w:val="clear" w:color="auto" w:fill="FFFFFF"/>
              <w:spacing w:after="150" w:line="240" w:lineRule="auto"/>
              <w:ind w:firstLine="450"/>
              <w:jc w:val="both"/>
              <w:rPr>
                <w:rFonts w:ascii="Times New Roman" w:eastAsia="Times New Roman" w:hAnsi="Times New Roman"/>
                <w:color w:val="333333"/>
                <w:lang w:val="uk-UA" w:eastAsia="uk-UA"/>
              </w:rPr>
            </w:pPr>
            <w:bookmarkStart w:id="68" w:name="n590"/>
            <w:bookmarkEnd w:id="68"/>
            <w:r w:rsidRPr="00015EF0">
              <w:rPr>
                <w:rFonts w:ascii="Times New Roman" w:eastAsia="Times New Roman" w:hAnsi="Times New Roman"/>
                <w:color w:val="333333"/>
                <w:lang w:val="uk-UA" w:eastAsia="uk-UA"/>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015EF0">
              <w:rPr>
                <w:rFonts w:ascii="Times New Roman" w:eastAsia="Times New Roman" w:hAnsi="Times New Roman"/>
                <w:color w:val="333333"/>
                <w:lang w:val="uk-UA" w:eastAsia="uk-UA"/>
              </w:rPr>
              <w:t>невідповідностей</w:t>
            </w:r>
            <w:proofErr w:type="spellEnd"/>
            <w:r w:rsidRPr="00015EF0">
              <w:rPr>
                <w:rFonts w:ascii="Times New Roman" w:eastAsia="Times New Roman" w:hAnsi="Times New Roman"/>
                <w:color w:val="333333"/>
                <w:lang w:val="uk-UA" w:eastAsia="uk-UA"/>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tc>
      </w:tr>
      <w:tr w:rsidR="00811F2B" w:rsidRPr="00015EF0" w14:paraId="2930BAE9" w14:textId="77777777" w:rsidTr="00E12C59">
        <w:trPr>
          <w:trHeight w:val="274"/>
          <w:jc w:val="center"/>
        </w:trPr>
        <w:tc>
          <w:tcPr>
            <w:tcW w:w="532" w:type="dxa"/>
          </w:tcPr>
          <w:p w14:paraId="5859AB12" w14:textId="77777777" w:rsidR="004E22BC" w:rsidRPr="00015EF0" w:rsidRDefault="004E22BC" w:rsidP="00BF7447">
            <w:pPr>
              <w:pStyle w:val="af1"/>
              <w:jc w:val="both"/>
              <w:rPr>
                <w:rFonts w:ascii="Times New Roman" w:hAnsi="Times New Roman"/>
                <w:lang w:val="uk-UA"/>
              </w:rPr>
            </w:pPr>
            <w:r w:rsidRPr="00015EF0">
              <w:rPr>
                <w:rFonts w:ascii="Times New Roman" w:hAnsi="Times New Roman"/>
                <w:lang w:val="uk-UA"/>
              </w:rPr>
              <w:lastRenderedPageBreak/>
              <w:t>3</w:t>
            </w:r>
          </w:p>
        </w:tc>
        <w:tc>
          <w:tcPr>
            <w:tcW w:w="2744" w:type="dxa"/>
          </w:tcPr>
          <w:p w14:paraId="0304C382" w14:textId="77777777" w:rsidR="004E22BC" w:rsidRPr="00015EF0" w:rsidRDefault="004E22BC" w:rsidP="00BF7447">
            <w:pPr>
              <w:pStyle w:val="af1"/>
              <w:jc w:val="both"/>
              <w:rPr>
                <w:rFonts w:ascii="Times New Roman" w:hAnsi="Times New Roman"/>
                <w:lang w:val="uk-UA"/>
              </w:rPr>
            </w:pPr>
            <w:r w:rsidRPr="00015EF0">
              <w:rPr>
                <w:rFonts w:ascii="Times New Roman" w:hAnsi="Times New Roman"/>
                <w:lang w:val="uk-UA"/>
              </w:rPr>
              <w:t>Відхилення тендерних пропозицій</w:t>
            </w:r>
          </w:p>
        </w:tc>
        <w:tc>
          <w:tcPr>
            <w:tcW w:w="6930" w:type="dxa"/>
          </w:tcPr>
          <w:p w14:paraId="77C6E3CF" w14:textId="77777777" w:rsidR="00303916" w:rsidRPr="00015EF0" w:rsidRDefault="00303916" w:rsidP="00303916">
            <w:pPr>
              <w:pStyle w:val="rvps2"/>
              <w:shd w:val="clear" w:color="auto" w:fill="FFFFFF"/>
              <w:spacing w:before="0" w:beforeAutospacing="0" w:after="150" w:afterAutospacing="0"/>
              <w:ind w:firstLine="450"/>
              <w:jc w:val="both"/>
              <w:rPr>
                <w:color w:val="333333"/>
                <w:sz w:val="22"/>
                <w:szCs w:val="22"/>
              </w:rPr>
            </w:pPr>
            <w:bookmarkStart w:id="69" w:name="h.3rdcrjn" w:colFirst="0" w:colLast="0"/>
            <w:bookmarkStart w:id="70" w:name="n1577"/>
            <w:bookmarkStart w:id="71" w:name="n1584"/>
            <w:bookmarkStart w:id="72" w:name="n601"/>
            <w:bookmarkStart w:id="73" w:name="n610"/>
            <w:bookmarkEnd w:id="69"/>
            <w:bookmarkEnd w:id="70"/>
            <w:bookmarkEnd w:id="71"/>
            <w:bookmarkEnd w:id="72"/>
            <w:bookmarkEnd w:id="73"/>
            <w:proofErr w:type="spellStart"/>
            <w:r w:rsidRPr="00015EF0">
              <w:rPr>
                <w:color w:val="333333"/>
                <w:sz w:val="22"/>
                <w:szCs w:val="22"/>
              </w:rPr>
              <w:t>Замовник</w:t>
            </w:r>
            <w:proofErr w:type="spellEnd"/>
            <w:r w:rsidRPr="00015EF0">
              <w:rPr>
                <w:color w:val="333333"/>
                <w:sz w:val="22"/>
                <w:szCs w:val="22"/>
              </w:rPr>
              <w:t xml:space="preserve"> </w:t>
            </w:r>
            <w:proofErr w:type="spellStart"/>
            <w:r w:rsidRPr="00015EF0">
              <w:rPr>
                <w:color w:val="333333"/>
                <w:sz w:val="22"/>
                <w:szCs w:val="22"/>
              </w:rPr>
              <w:t>відхиляє</w:t>
            </w:r>
            <w:proofErr w:type="spellEnd"/>
            <w:r w:rsidRPr="00015EF0">
              <w:rPr>
                <w:color w:val="333333"/>
                <w:sz w:val="22"/>
                <w:szCs w:val="22"/>
              </w:rPr>
              <w:t xml:space="preserve"> </w:t>
            </w:r>
            <w:proofErr w:type="spellStart"/>
            <w:r w:rsidRPr="00015EF0">
              <w:rPr>
                <w:color w:val="333333"/>
                <w:sz w:val="22"/>
                <w:szCs w:val="22"/>
              </w:rPr>
              <w:t>тендерну</w:t>
            </w:r>
            <w:proofErr w:type="spellEnd"/>
            <w:r w:rsidRPr="00015EF0">
              <w:rPr>
                <w:color w:val="333333"/>
                <w:sz w:val="22"/>
                <w:szCs w:val="22"/>
              </w:rPr>
              <w:t xml:space="preserve"> </w:t>
            </w:r>
            <w:proofErr w:type="spellStart"/>
            <w:r w:rsidRPr="00015EF0">
              <w:rPr>
                <w:color w:val="333333"/>
                <w:sz w:val="22"/>
                <w:szCs w:val="22"/>
              </w:rPr>
              <w:t>пропозицію</w:t>
            </w:r>
            <w:proofErr w:type="spellEnd"/>
            <w:r w:rsidRPr="00015EF0">
              <w:rPr>
                <w:color w:val="333333"/>
                <w:sz w:val="22"/>
                <w:szCs w:val="22"/>
              </w:rPr>
              <w:t xml:space="preserve"> </w:t>
            </w:r>
            <w:proofErr w:type="spellStart"/>
            <w:r w:rsidRPr="00015EF0">
              <w:rPr>
                <w:color w:val="333333"/>
                <w:sz w:val="22"/>
                <w:szCs w:val="22"/>
              </w:rPr>
              <w:t>із</w:t>
            </w:r>
            <w:proofErr w:type="spellEnd"/>
            <w:r w:rsidRPr="00015EF0">
              <w:rPr>
                <w:color w:val="333333"/>
                <w:sz w:val="22"/>
                <w:szCs w:val="22"/>
              </w:rPr>
              <w:t xml:space="preserve"> </w:t>
            </w:r>
            <w:proofErr w:type="spellStart"/>
            <w:r w:rsidRPr="00015EF0">
              <w:rPr>
                <w:color w:val="333333"/>
                <w:sz w:val="22"/>
                <w:szCs w:val="22"/>
              </w:rPr>
              <w:t>зазначенням</w:t>
            </w:r>
            <w:proofErr w:type="spellEnd"/>
            <w:r w:rsidRPr="00015EF0">
              <w:rPr>
                <w:color w:val="333333"/>
                <w:sz w:val="22"/>
                <w:szCs w:val="22"/>
              </w:rPr>
              <w:t xml:space="preserve"> </w:t>
            </w:r>
            <w:proofErr w:type="spellStart"/>
            <w:r w:rsidRPr="00015EF0">
              <w:rPr>
                <w:color w:val="333333"/>
                <w:sz w:val="22"/>
                <w:szCs w:val="22"/>
              </w:rPr>
              <w:t>аргументації</w:t>
            </w:r>
            <w:proofErr w:type="spellEnd"/>
            <w:r w:rsidRPr="00015EF0">
              <w:rPr>
                <w:color w:val="333333"/>
                <w:sz w:val="22"/>
                <w:szCs w:val="22"/>
              </w:rPr>
              <w:t xml:space="preserve"> в </w:t>
            </w:r>
            <w:proofErr w:type="spellStart"/>
            <w:r w:rsidRPr="00015EF0">
              <w:rPr>
                <w:color w:val="333333"/>
                <w:sz w:val="22"/>
                <w:szCs w:val="22"/>
              </w:rPr>
              <w:t>електронній</w:t>
            </w:r>
            <w:proofErr w:type="spellEnd"/>
            <w:r w:rsidRPr="00015EF0">
              <w:rPr>
                <w:color w:val="333333"/>
                <w:sz w:val="22"/>
                <w:szCs w:val="22"/>
              </w:rPr>
              <w:t xml:space="preserve"> </w:t>
            </w:r>
            <w:proofErr w:type="spellStart"/>
            <w:r w:rsidRPr="00015EF0">
              <w:rPr>
                <w:color w:val="333333"/>
                <w:sz w:val="22"/>
                <w:szCs w:val="22"/>
              </w:rPr>
              <w:t>системі</w:t>
            </w:r>
            <w:proofErr w:type="spellEnd"/>
            <w:r w:rsidRPr="00015EF0">
              <w:rPr>
                <w:color w:val="333333"/>
                <w:sz w:val="22"/>
                <w:szCs w:val="22"/>
              </w:rPr>
              <w:t xml:space="preserve"> </w:t>
            </w:r>
            <w:proofErr w:type="spellStart"/>
            <w:r w:rsidRPr="00015EF0">
              <w:rPr>
                <w:color w:val="333333"/>
                <w:sz w:val="22"/>
                <w:szCs w:val="22"/>
              </w:rPr>
              <w:t>закупівель</w:t>
            </w:r>
            <w:proofErr w:type="spellEnd"/>
            <w:r w:rsidRPr="00015EF0">
              <w:rPr>
                <w:color w:val="333333"/>
                <w:sz w:val="22"/>
                <w:szCs w:val="22"/>
              </w:rPr>
              <w:t xml:space="preserve"> у </w:t>
            </w:r>
            <w:proofErr w:type="spellStart"/>
            <w:r w:rsidRPr="00015EF0">
              <w:rPr>
                <w:color w:val="333333"/>
                <w:sz w:val="22"/>
                <w:szCs w:val="22"/>
              </w:rPr>
              <w:t>разі</w:t>
            </w:r>
            <w:proofErr w:type="spellEnd"/>
            <w:r w:rsidRPr="00015EF0">
              <w:rPr>
                <w:color w:val="333333"/>
                <w:sz w:val="22"/>
                <w:szCs w:val="22"/>
              </w:rPr>
              <w:t>, коли:</w:t>
            </w:r>
          </w:p>
          <w:p w14:paraId="241E786F" w14:textId="77777777" w:rsidR="00303916" w:rsidRPr="00015EF0" w:rsidRDefault="00303916" w:rsidP="00303916">
            <w:pPr>
              <w:pStyle w:val="rvps2"/>
              <w:shd w:val="clear" w:color="auto" w:fill="FFFFFF"/>
              <w:spacing w:before="0" w:beforeAutospacing="0" w:after="150" w:afterAutospacing="0"/>
              <w:ind w:firstLine="450"/>
              <w:jc w:val="both"/>
              <w:rPr>
                <w:color w:val="333333"/>
                <w:sz w:val="22"/>
                <w:szCs w:val="22"/>
              </w:rPr>
            </w:pPr>
            <w:bookmarkStart w:id="74" w:name="n592"/>
            <w:bookmarkEnd w:id="74"/>
            <w:r w:rsidRPr="00015EF0">
              <w:rPr>
                <w:color w:val="333333"/>
                <w:sz w:val="22"/>
                <w:szCs w:val="22"/>
              </w:rPr>
              <w:t xml:space="preserve">1) </w:t>
            </w:r>
            <w:proofErr w:type="spellStart"/>
            <w:r w:rsidRPr="00015EF0">
              <w:rPr>
                <w:color w:val="333333"/>
                <w:sz w:val="22"/>
                <w:szCs w:val="22"/>
              </w:rPr>
              <w:t>учасник</w:t>
            </w:r>
            <w:proofErr w:type="spellEnd"/>
            <w:r w:rsidRPr="00015EF0">
              <w:rPr>
                <w:color w:val="333333"/>
                <w:sz w:val="22"/>
                <w:szCs w:val="22"/>
              </w:rPr>
              <w:t xml:space="preserve"> </w:t>
            </w:r>
            <w:proofErr w:type="spellStart"/>
            <w:r w:rsidRPr="00015EF0">
              <w:rPr>
                <w:color w:val="333333"/>
                <w:sz w:val="22"/>
                <w:szCs w:val="22"/>
              </w:rPr>
              <w:t>процедури</w:t>
            </w:r>
            <w:proofErr w:type="spellEnd"/>
            <w:r w:rsidRPr="00015EF0">
              <w:rPr>
                <w:color w:val="333333"/>
                <w:sz w:val="22"/>
                <w:szCs w:val="22"/>
              </w:rPr>
              <w:t xml:space="preserve"> </w:t>
            </w:r>
            <w:proofErr w:type="spellStart"/>
            <w:r w:rsidRPr="00015EF0">
              <w:rPr>
                <w:color w:val="333333"/>
                <w:sz w:val="22"/>
                <w:szCs w:val="22"/>
              </w:rPr>
              <w:t>закупівлі</w:t>
            </w:r>
            <w:proofErr w:type="spellEnd"/>
            <w:r w:rsidRPr="00015EF0">
              <w:rPr>
                <w:color w:val="333333"/>
                <w:sz w:val="22"/>
                <w:szCs w:val="22"/>
              </w:rPr>
              <w:t>:</w:t>
            </w:r>
          </w:p>
          <w:p w14:paraId="3FFEF418" w14:textId="77777777" w:rsidR="00303916" w:rsidRPr="00015EF0" w:rsidRDefault="00303916" w:rsidP="00303916">
            <w:pPr>
              <w:pStyle w:val="rvps2"/>
              <w:shd w:val="clear" w:color="auto" w:fill="FFFFFF"/>
              <w:spacing w:before="0" w:beforeAutospacing="0" w:after="150" w:afterAutospacing="0"/>
              <w:ind w:firstLine="450"/>
              <w:jc w:val="both"/>
              <w:rPr>
                <w:color w:val="333333"/>
                <w:sz w:val="22"/>
                <w:szCs w:val="22"/>
              </w:rPr>
            </w:pPr>
            <w:bookmarkStart w:id="75" w:name="n593"/>
            <w:bookmarkEnd w:id="75"/>
            <w:proofErr w:type="spellStart"/>
            <w:r w:rsidRPr="00015EF0">
              <w:rPr>
                <w:color w:val="333333"/>
                <w:sz w:val="22"/>
                <w:szCs w:val="22"/>
              </w:rPr>
              <w:t>підпадає</w:t>
            </w:r>
            <w:proofErr w:type="spellEnd"/>
            <w:r w:rsidRPr="00015EF0">
              <w:rPr>
                <w:color w:val="333333"/>
                <w:sz w:val="22"/>
                <w:szCs w:val="22"/>
              </w:rPr>
              <w:t xml:space="preserve"> </w:t>
            </w:r>
            <w:proofErr w:type="spellStart"/>
            <w:r w:rsidRPr="00015EF0">
              <w:rPr>
                <w:color w:val="333333"/>
                <w:sz w:val="22"/>
                <w:szCs w:val="22"/>
              </w:rPr>
              <w:t>під</w:t>
            </w:r>
            <w:proofErr w:type="spellEnd"/>
            <w:r w:rsidRPr="00015EF0">
              <w:rPr>
                <w:color w:val="333333"/>
                <w:sz w:val="22"/>
                <w:szCs w:val="22"/>
              </w:rPr>
              <w:t xml:space="preserve"> </w:t>
            </w:r>
            <w:proofErr w:type="spellStart"/>
            <w:r w:rsidRPr="00015EF0">
              <w:rPr>
                <w:color w:val="333333"/>
                <w:sz w:val="22"/>
                <w:szCs w:val="22"/>
              </w:rPr>
              <w:t>підстави</w:t>
            </w:r>
            <w:proofErr w:type="spellEnd"/>
            <w:r w:rsidRPr="00015EF0">
              <w:rPr>
                <w:color w:val="333333"/>
                <w:sz w:val="22"/>
                <w:szCs w:val="22"/>
              </w:rPr>
              <w:t xml:space="preserve">, </w:t>
            </w:r>
            <w:proofErr w:type="spellStart"/>
            <w:r w:rsidRPr="00015EF0">
              <w:rPr>
                <w:color w:val="333333"/>
                <w:sz w:val="22"/>
                <w:szCs w:val="22"/>
              </w:rPr>
              <w:t>встановлені</w:t>
            </w:r>
            <w:proofErr w:type="spellEnd"/>
            <w:r w:rsidRPr="00015EF0">
              <w:rPr>
                <w:color w:val="333333"/>
                <w:sz w:val="22"/>
                <w:szCs w:val="22"/>
              </w:rPr>
              <w:t> </w:t>
            </w:r>
            <w:hyperlink r:id="rId33" w:anchor="n615" w:history="1">
              <w:r w:rsidRPr="00015EF0">
                <w:rPr>
                  <w:rStyle w:val="a4"/>
                  <w:color w:val="006600"/>
                  <w:sz w:val="22"/>
                  <w:szCs w:val="22"/>
                </w:rPr>
                <w:t>пунктом 47</w:t>
              </w:r>
            </w:hyperlink>
            <w:r w:rsidRPr="00015EF0">
              <w:rPr>
                <w:color w:val="333333"/>
                <w:sz w:val="22"/>
                <w:szCs w:val="22"/>
              </w:rPr>
              <w:t> </w:t>
            </w:r>
            <w:proofErr w:type="spellStart"/>
            <w:r w:rsidRPr="00015EF0">
              <w:rPr>
                <w:color w:val="333333"/>
                <w:sz w:val="22"/>
                <w:szCs w:val="22"/>
              </w:rPr>
              <w:t>цих</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w:t>
            </w:r>
          </w:p>
          <w:p w14:paraId="32E71848" w14:textId="77777777" w:rsidR="00303916" w:rsidRPr="00015EF0" w:rsidRDefault="00303916" w:rsidP="00303916">
            <w:pPr>
              <w:pStyle w:val="rvps2"/>
              <w:shd w:val="clear" w:color="auto" w:fill="FFFFFF"/>
              <w:spacing w:before="0" w:beforeAutospacing="0" w:after="150" w:afterAutospacing="0"/>
              <w:ind w:firstLine="450"/>
              <w:jc w:val="both"/>
              <w:rPr>
                <w:color w:val="333333"/>
                <w:sz w:val="22"/>
                <w:szCs w:val="22"/>
              </w:rPr>
            </w:pPr>
            <w:bookmarkStart w:id="76" w:name="n594"/>
            <w:bookmarkEnd w:id="76"/>
            <w:proofErr w:type="spellStart"/>
            <w:r w:rsidRPr="00015EF0">
              <w:rPr>
                <w:color w:val="333333"/>
                <w:sz w:val="22"/>
                <w:szCs w:val="22"/>
              </w:rPr>
              <w:t>зазначив</w:t>
            </w:r>
            <w:proofErr w:type="spellEnd"/>
            <w:r w:rsidRPr="00015EF0">
              <w:rPr>
                <w:color w:val="333333"/>
                <w:sz w:val="22"/>
                <w:szCs w:val="22"/>
              </w:rPr>
              <w:t xml:space="preserve"> у </w:t>
            </w:r>
            <w:proofErr w:type="spellStart"/>
            <w:r w:rsidRPr="00015EF0">
              <w:rPr>
                <w:color w:val="333333"/>
                <w:sz w:val="22"/>
                <w:szCs w:val="22"/>
              </w:rPr>
              <w:t>тендерній</w:t>
            </w:r>
            <w:proofErr w:type="spellEnd"/>
            <w:r w:rsidRPr="00015EF0">
              <w:rPr>
                <w:color w:val="333333"/>
                <w:sz w:val="22"/>
                <w:szCs w:val="22"/>
              </w:rPr>
              <w:t xml:space="preserve"> </w:t>
            </w:r>
            <w:proofErr w:type="spellStart"/>
            <w:r w:rsidRPr="00015EF0">
              <w:rPr>
                <w:color w:val="333333"/>
                <w:sz w:val="22"/>
                <w:szCs w:val="22"/>
              </w:rPr>
              <w:t>пропозиції</w:t>
            </w:r>
            <w:proofErr w:type="spellEnd"/>
            <w:r w:rsidRPr="00015EF0">
              <w:rPr>
                <w:color w:val="333333"/>
                <w:sz w:val="22"/>
                <w:szCs w:val="22"/>
              </w:rPr>
              <w:t xml:space="preserve"> </w:t>
            </w:r>
            <w:proofErr w:type="spellStart"/>
            <w:r w:rsidRPr="00015EF0">
              <w:rPr>
                <w:color w:val="333333"/>
                <w:sz w:val="22"/>
                <w:szCs w:val="22"/>
              </w:rPr>
              <w:t>недостовірну</w:t>
            </w:r>
            <w:proofErr w:type="spellEnd"/>
            <w:r w:rsidRPr="00015EF0">
              <w:rPr>
                <w:color w:val="333333"/>
                <w:sz w:val="22"/>
                <w:szCs w:val="22"/>
              </w:rPr>
              <w:t xml:space="preserve"> </w:t>
            </w:r>
            <w:proofErr w:type="spellStart"/>
            <w:r w:rsidRPr="00015EF0">
              <w:rPr>
                <w:color w:val="333333"/>
                <w:sz w:val="22"/>
                <w:szCs w:val="22"/>
              </w:rPr>
              <w:t>інформацію</w:t>
            </w:r>
            <w:proofErr w:type="spellEnd"/>
            <w:r w:rsidRPr="00015EF0">
              <w:rPr>
                <w:color w:val="333333"/>
                <w:sz w:val="22"/>
                <w:szCs w:val="22"/>
              </w:rPr>
              <w:t xml:space="preserve">, </w:t>
            </w:r>
            <w:proofErr w:type="spellStart"/>
            <w:r w:rsidRPr="00015EF0">
              <w:rPr>
                <w:color w:val="333333"/>
                <w:sz w:val="22"/>
                <w:szCs w:val="22"/>
              </w:rPr>
              <w:t>що</w:t>
            </w:r>
            <w:proofErr w:type="spellEnd"/>
            <w:r w:rsidRPr="00015EF0">
              <w:rPr>
                <w:color w:val="333333"/>
                <w:sz w:val="22"/>
                <w:szCs w:val="22"/>
              </w:rPr>
              <w:t xml:space="preserve"> є </w:t>
            </w:r>
            <w:proofErr w:type="spellStart"/>
            <w:r w:rsidRPr="00015EF0">
              <w:rPr>
                <w:color w:val="333333"/>
                <w:sz w:val="22"/>
                <w:szCs w:val="22"/>
              </w:rPr>
              <w:t>суттєвою</w:t>
            </w:r>
            <w:proofErr w:type="spellEnd"/>
            <w:r w:rsidRPr="00015EF0">
              <w:rPr>
                <w:color w:val="333333"/>
                <w:sz w:val="22"/>
                <w:szCs w:val="22"/>
              </w:rPr>
              <w:t xml:space="preserve"> для </w:t>
            </w:r>
            <w:proofErr w:type="spellStart"/>
            <w:r w:rsidRPr="00015EF0">
              <w:rPr>
                <w:color w:val="333333"/>
                <w:sz w:val="22"/>
                <w:szCs w:val="22"/>
              </w:rPr>
              <w:t>визначення</w:t>
            </w:r>
            <w:proofErr w:type="spellEnd"/>
            <w:r w:rsidRPr="00015EF0">
              <w:rPr>
                <w:color w:val="333333"/>
                <w:sz w:val="22"/>
                <w:szCs w:val="22"/>
              </w:rPr>
              <w:t xml:space="preserve"> </w:t>
            </w:r>
            <w:proofErr w:type="spellStart"/>
            <w:r w:rsidRPr="00015EF0">
              <w:rPr>
                <w:color w:val="333333"/>
                <w:sz w:val="22"/>
                <w:szCs w:val="22"/>
              </w:rPr>
              <w:t>результатів</w:t>
            </w:r>
            <w:proofErr w:type="spellEnd"/>
            <w:r w:rsidRPr="00015EF0">
              <w:rPr>
                <w:color w:val="333333"/>
                <w:sz w:val="22"/>
                <w:szCs w:val="22"/>
              </w:rPr>
              <w:t xml:space="preserve"> </w:t>
            </w:r>
            <w:proofErr w:type="spellStart"/>
            <w:r w:rsidRPr="00015EF0">
              <w:rPr>
                <w:color w:val="333333"/>
                <w:sz w:val="22"/>
                <w:szCs w:val="22"/>
              </w:rPr>
              <w:t>відкритих</w:t>
            </w:r>
            <w:proofErr w:type="spellEnd"/>
            <w:r w:rsidRPr="00015EF0">
              <w:rPr>
                <w:color w:val="333333"/>
                <w:sz w:val="22"/>
                <w:szCs w:val="22"/>
              </w:rPr>
              <w:t xml:space="preserve"> </w:t>
            </w:r>
            <w:proofErr w:type="spellStart"/>
            <w:r w:rsidRPr="00015EF0">
              <w:rPr>
                <w:color w:val="333333"/>
                <w:sz w:val="22"/>
                <w:szCs w:val="22"/>
              </w:rPr>
              <w:t>торгів</w:t>
            </w:r>
            <w:proofErr w:type="spellEnd"/>
            <w:r w:rsidRPr="00015EF0">
              <w:rPr>
                <w:color w:val="333333"/>
                <w:sz w:val="22"/>
                <w:szCs w:val="22"/>
              </w:rPr>
              <w:t xml:space="preserve">, яку </w:t>
            </w:r>
            <w:proofErr w:type="spellStart"/>
            <w:r w:rsidRPr="00015EF0">
              <w:rPr>
                <w:color w:val="333333"/>
                <w:sz w:val="22"/>
                <w:szCs w:val="22"/>
              </w:rPr>
              <w:t>замовником</w:t>
            </w:r>
            <w:proofErr w:type="spellEnd"/>
            <w:r w:rsidRPr="00015EF0">
              <w:rPr>
                <w:color w:val="333333"/>
                <w:sz w:val="22"/>
                <w:szCs w:val="22"/>
              </w:rPr>
              <w:t xml:space="preserve"> </w:t>
            </w:r>
            <w:proofErr w:type="spellStart"/>
            <w:r w:rsidRPr="00015EF0">
              <w:rPr>
                <w:color w:val="333333"/>
                <w:sz w:val="22"/>
                <w:szCs w:val="22"/>
              </w:rPr>
              <w:t>виявлено</w:t>
            </w:r>
            <w:proofErr w:type="spellEnd"/>
            <w:r w:rsidRPr="00015EF0">
              <w:rPr>
                <w:color w:val="333333"/>
                <w:sz w:val="22"/>
                <w:szCs w:val="22"/>
              </w:rPr>
              <w:t xml:space="preserve"> </w:t>
            </w:r>
            <w:proofErr w:type="spellStart"/>
            <w:r w:rsidRPr="00015EF0">
              <w:rPr>
                <w:color w:val="333333"/>
                <w:sz w:val="22"/>
                <w:szCs w:val="22"/>
              </w:rPr>
              <w:t>згідно</w:t>
            </w:r>
            <w:proofErr w:type="spellEnd"/>
            <w:r w:rsidRPr="00015EF0">
              <w:rPr>
                <w:color w:val="333333"/>
                <w:sz w:val="22"/>
                <w:szCs w:val="22"/>
              </w:rPr>
              <w:t xml:space="preserve"> з </w:t>
            </w:r>
            <w:proofErr w:type="spellStart"/>
            <w:r w:rsidR="000D5391" w:rsidRPr="00015EF0">
              <w:fldChar w:fldCharType="begin"/>
            </w:r>
            <w:r w:rsidR="000D5391" w:rsidRPr="00015EF0">
              <w:rPr>
                <w:sz w:val="22"/>
                <w:szCs w:val="22"/>
              </w:rPr>
              <w:instrText xml:space="preserve"> HYPERLINK "https://zakon.rada.gov.ua/laws/show/1178-2022-%D0%BF" \l "n586" </w:instrText>
            </w:r>
            <w:r w:rsidR="000D5391" w:rsidRPr="00015EF0">
              <w:fldChar w:fldCharType="separate"/>
            </w:r>
            <w:r w:rsidRPr="00015EF0">
              <w:rPr>
                <w:rStyle w:val="a4"/>
                <w:color w:val="006600"/>
                <w:sz w:val="22"/>
                <w:szCs w:val="22"/>
              </w:rPr>
              <w:t>абзацом</w:t>
            </w:r>
            <w:proofErr w:type="spellEnd"/>
            <w:r w:rsidRPr="00015EF0">
              <w:rPr>
                <w:rStyle w:val="a4"/>
                <w:color w:val="006600"/>
                <w:sz w:val="22"/>
                <w:szCs w:val="22"/>
              </w:rPr>
              <w:t xml:space="preserve"> першим</w:t>
            </w:r>
            <w:r w:rsidR="000D5391" w:rsidRPr="00015EF0">
              <w:rPr>
                <w:rStyle w:val="a4"/>
                <w:color w:val="006600"/>
                <w:sz w:val="22"/>
                <w:szCs w:val="22"/>
              </w:rPr>
              <w:fldChar w:fldCharType="end"/>
            </w:r>
            <w:r w:rsidRPr="00015EF0">
              <w:rPr>
                <w:color w:val="333333"/>
                <w:sz w:val="22"/>
                <w:szCs w:val="22"/>
              </w:rPr>
              <w:t xml:space="preserve"> пункту 42 </w:t>
            </w:r>
            <w:proofErr w:type="spellStart"/>
            <w:r w:rsidRPr="00015EF0">
              <w:rPr>
                <w:color w:val="333333"/>
                <w:sz w:val="22"/>
                <w:szCs w:val="22"/>
              </w:rPr>
              <w:t>цих</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w:t>
            </w:r>
          </w:p>
          <w:p w14:paraId="669B5AA5" w14:textId="77777777" w:rsidR="00303916" w:rsidRPr="00015EF0" w:rsidRDefault="00303916" w:rsidP="00303916">
            <w:pPr>
              <w:pStyle w:val="rvps2"/>
              <w:shd w:val="clear" w:color="auto" w:fill="FFFFFF"/>
              <w:spacing w:before="0" w:beforeAutospacing="0" w:after="150" w:afterAutospacing="0"/>
              <w:ind w:firstLine="450"/>
              <w:jc w:val="both"/>
              <w:rPr>
                <w:color w:val="333333"/>
                <w:sz w:val="22"/>
                <w:szCs w:val="22"/>
              </w:rPr>
            </w:pPr>
            <w:bookmarkStart w:id="77" w:name="n595"/>
            <w:bookmarkEnd w:id="77"/>
            <w:r w:rsidRPr="00015EF0">
              <w:rPr>
                <w:color w:val="333333"/>
                <w:sz w:val="22"/>
                <w:szCs w:val="22"/>
              </w:rPr>
              <w:t xml:space="preserve">не </w:t>
            </w:r>
            <w:proofErr w:type="spellStart"/>
            <w:r w:rsidRPr="00015EF0">
              <w:rPr>
                <w:color w:val="333333"/>
                <w:sz w:val="22"/>
                <w:szCs w:val="22"/>
              </w:rPr>
              <w:t>надав</w:t>
            </w:r>
            <w:proofErr w:type="spellEnd"/>
            <w:r w:rsidRPr="00015EF0">
              <w:rPr>
                <w:color w:val="333333"/>
                <w:sz w:val="22"/>
                <w:szCs w:val="22"/>
              </w:rPr>
              <w:t xml:space="preserve"> </w:t>
            </w:r>
            <w:proofErr w:type="spellStart"/>
            <w:r w:rsidRPr="00015EF0">
              <w:rPr>
                <w:color w:val="333333"/>
                <w:sz w:val="22"/>
                <w:szCs w:val="22"/>
              </w:rPr>
              <w:t>забезпечення</w:t>
            </w:r>
            <w:proofErr w:type="spellEnd"/>
            <w:r w:rsidRPr="00015EF0">
              <w:rPr>
                <w:color w:val="333333"/>
                <w:sz w:val="22"/>
                <w:szCs w:val="22"/>
              </w:rPr>
              <w:t xml:space="preserve"> </w:t>
            </w:r>
            <w:proofErr w:type="spellStart"/>
            <w:r w:rsidRPr="00015EF0">
              <w:rPr>
                <w:color w:val="333333"/>
                <w:sz w:val="22"/>
                <w:szCs w:val="22"/>
              </w:rPr>
              <w:t>тендерної</w:t>
            </w:r>
            <w:proofErr w:type="spellEnd"/>
            <w:r w:rsidRPr="00015EF0">
              <w:rPr>
                <w:color w:val="333333"/>
                <w:sz w:val="22"/>
                <w:szCs w:val="22"/>
              </w:rPr>
              <w:t xml:space="preserve"> </w:t>
            </w:r>
            <w:proofErr w:type="spellStart"/>
            <w:r w:rsidRPr="00015EF0">
              <w:rPr>
                <w:color w:val="333333"/>
                <w:sz w:val="22"/>
                <w:szCs w:val="22"/>
              </w:rPr>
              <w:t>пропозиції</w:t>
            </w:r>
            <w:proofErr w:type="spellEnd"/>
            <w:r w:rsidRPr="00015EF0">
              <w:rPr>
                <w:color w:val="333333"/>
                <w:sz w:val="22"/>
                <w:szCs w:val="22"/>
              </w:rPr>
              <w:t xml:space="preserve">, </w:t>
            </w:r>
            <w:proofErr w:type="spellStart"/>
            <w:r w:rsidRPr="00015EF0">
              <w:rPr>
                <w:color w:val="333333"/>
                <w:sz w:val="22"/>
                <w:szCs w:val="22"/>
              </w:rPr>
              <w:t>якщо</w:t>
            </w:r>
            <w:proofErr w:type="spellEnd"/>
            <w:r w:rsidRPr="00015EF0">
              <w:rPr>
                <w:color w:val="333333"/>
                <w:sz w:val="22"/>
                <w:szCs w:val="22"/>
              </w:rPr>
              <w:t xml:space="preserve"> </w:t>
            </w:r>
            <w:proofErr w:type="spellStart"/>
            <w:r w:rsidRPr="00015EF0">
              <w:rPr>
                <w:color w:val="333333"/>
                <w:sz w:val="22"/>
                <w:szCs w:val="22"/>
              </w:rPr>
              <w:t>таке</w:t>
            </w:r>
            <w:proofErr w:type="spellEnd"/>
            <w:r w:rsidRPr="00015EF0">
              <w:rPr>
                <w:color w:val="333333"/>
                <w:sz w:val="22"/>
                <w:szCs w:val="22"/>
              </w:rPr>
              <w:t xml:space="preserve"> </w:t>
            </w:r>
            <w:proofErr w:type="spellStart"/>
            <w:r w:rsidRPr="00015EF0">
              <w:rPr>
                <w:color w:val="333333"/>
                <w:sz w:val="22"/>
                <w:szCs w:val="22"/>
              </w:rPr>
              <w:t>забезпечення</w:t>
            </w:r>
            <w:proofErr w:type="spellEnd"/>
            <w:r w:rsidRPr="00015EF0">
              <w:rPr>
                <w:color w:val="333333"/>
                <w:sz w:val="22"/>
                <w:szCs w:val="22"/>
              </w:rPr>
              <w:t xml:space="preserve"> </w:t>
            </w:r>
            <w:proofErr w:type="spellStart"/>
            <w:r w:rsidRPr="00015EF0">
              <w:rPr>
                <w:color w:val="333333"/>
                <w:sz w:val="22"/>
                <w:szCs w:val="22"/>
              </w:rPr>
              <w:t>вимагалося</w:t>
            </w:r>
            <w:proofErr w:type="spellEnd"/>
            <w:r w:rsidRPr="00015EF0">
              <w:rPr>
                <w:color w:val="333333"/>
                <w:sz w:val="22"/>
                <w:szCs w:val="22"/>
              </w:rPr>
              <w:t xml:space="preserve"> </w:t>
            </w:r>
            <w:proofErr w:type="spellStart"/>
            <w:r w:rsidRPr="00015EF0">
              <w:rPr>
                <w:color w:val="333333"/>
                <w:sz w:val="22"/>
                <w:szCs w:val="22"/>
              </w:rPr>
              <w:t>замовником</w:t>
            </w:r>
            <w:proofErr w:type="spellEnd"/>
            <w:r w:rsidRPr="00015EF0">
              <w:rPr>
                <w:color w:val="333333"/>
                <w:sz w:val="22"/>
                <w:szCs w:val="22"/>
              </w:rPr>
              <w:t>;</w:t>
            </w:r>
          </w:p>
          <w:p w14:paraId="70F159A2" w14:textId="77777777" w:rsidR="00303916" w:rsidRPr="00015EF0" w:rsidRDefault="00303916" w:rsidP="00303916">
            <w:pPr>
              <w:pStyle w:val="rvps2"/>
              <w:shd w:val="clear" w:color="auto" w:fill="FFFFFF"/>
              <w:spacing w:before="0" w:beforeAutospacing="0" w:after="150" w:afterAutospacing="0"/>
              <w:ind w:firstLine="450"/>
              <w:jc w:val="both"/>
              <w:rPr>
                <w:color w:val="333333"/>
                <w:sz w:val="22"/>
                <w:szCs w:val="22"/>
              </w:rPr>
            </w:pPr>
            <w:bookmarkStart w:id="78" w:name="n596"/>
            <w:bookmarkEnd w:id="78"/>
            <w:r w:rsidRPr="00015EF0">
              <w:rPr>
                <w:color w:val="333333"/>
                <w:sz w:val="22"/>
                <w:szCs w:val="22"/>
              </w:rPr>
              <w:t xml:space="preserve">не </w:t>
            </w:r>
            <w:proofErr w:type="spellStart"/>
            <w:r w:rsidRPr="00015EF0">
              <w:rPr>
                <w:color w:val="333333"/>
                <w:sz w:val="22"/>
                <w:szCs w:val="22"/>
              </w:rPr>
              <w:t>виправив</w:t>
            </w:r>
            <w:proofErr w:type="spellEnd"/>
            <w:r w:rsidRPr="00015EF0">
              <w:rPr>
                <w:color w:val="333333"/>
                <w:sz w:val="22"/>
                <w:szCs w:val="22"/>
              </w:rPr>
              <w:t xml:space="preserve"> </w:t>
            </w:r>
            <w:proofErr w:type="spellStart"/>
            <w:r w:rsidRPr="00015EF0">
              <w:rPr>
                <w:color w:val="333333"/>
                <w:sz w:val="22"/>
                <w:szCs w:val="22"/>
              </w:rPr>
              <w:t>виявлені</w:t>
            </w:r>
            <w:proofErr w:type="spellEnd"/>
            <w:r w:rsidRPr="00015EF0">
              <w:rPr>
                <w:color w:val="333333"/>
                <w:sz w:val="22"/>
                <w:szCs w:val="22"/>
              </w:rPr>
              <w:t xml:space="preserve"> </w:t>
            </w:r>
            <w:proofErr w:type="spellStart"/>
            <w:r w:rsidRPr="00015EF0">
              <w:rPr>
                <w:color w:val="333333"/>
                <w:sz w:val="22"/>
                <w:szCs w:val="22"/>
              </w:rPr>
              <w:t>замовником</w:t>
            </w:r>
            <w:proofErr w:type="spellEnd"/>
            <w:r w:rsidRPr="00015EF0">
              <w:rPr>
                <w:color w:val="333333"/>
                <w:sz w:val="22"/>
                <w:szCs w:val="22"/>
              </w:rPr>
              <w:t xml:space="preserve"> </w:t>
            </w:r>
            <w:proofErr w:type="spellStart"/>
            <w:r w:rsidRPr="00015EF0">
              <w:rPr>
                <w:color w:val="333333"/>
                <w:sz w:val="22"/>
                <w:szCs w:val="22"/>
              </w:rPr>
              <w:t>після</w:t>
            </w:r>
            <w:proofErr w:type="spellEnd"/>
            <w:r w:rsidRPr="00015EF0">
              <w:rPr>
                <w:color w:val="333333"/>
                <w:sz w:val="22"/>
                <w:szCs w:val="22"/>
              </w:rPr>
              <w:t xml:space="preserve"> </w:t>
            </w:r>
            <w:proofErr w:type="spellStart"/>
            <w:r w:rsidRPr="00015EF0">
              <w:rPr>
                <w:color w:val="333333"/>
                <w:sz w:val="22"/>
                <w:szCs w:val="22"/>
              </w:rPr>
              <w:t>розкриття</w:t>
            </w:r>
            <w:proofErr w:type="spellEnd"/>
            <w:r w:rsidRPr="00015EF0">
              <w:rPr>
                <w:color w:val="333333"/>
                <w:sz w:val="22"/>
                <w:szCs w:val="22"/>
              </w:rPr>
              <w:t xml:space="preserve"> </w:t>
            </w:r>
            <w:proofErr w:type="spellStart"/>
            <w:r w:rsidRPr="00015EF0">
              <w:rPr>
                <w:color w:val="333333"/>
                <w:sz w:val="22"/>
                <w:szCs w:val="22"/>
              </w:rPr>
              <w:t>тендерних</w:t>
            </w:r>
            <w:proofErr w:type="spellEnd"/>
            <w:r w:rsidRPr="00015EF0">
              <w:rPr>
                <w:color w:val="333333"/>
                <w:sz w:val="22"/>
                <w:szCs w:val="22"/>
              </w:rPr>
              <w:t xml:space="preserve"> </w:t>
            </w:r>
            <w:proofErr w:type="spellStart"/>
            <w:r w:rsidRPr="00015EF0">
              <w:rPr>
                <w:color w:val="333333"/>
                <w:sz w:val="22"/>
                <w:szCs w:val="22"/>
              </w:rPr>
              <w:t>пропозицій</w:t>
            </w:r>
            <w:proofErr w:type="spellEnd"/>
            <w:r w:rsidRPr="00015EF0">
              <w:rPr>
                <w:color w:val="333333"/>
                <w:sz w:val="22"/>
                <w:szCs w:val="22"/>
              </w:rPr>
              <w:t xml:space="preserve"> </w:t>
            </w:r>
            <w:proofErr w:type="spellStart"/>
            <w:r w:rsidRPr="00015EF0">
              <w:rPr>
                <w:color w:val="333333"/>
                <w:sz w:val="22"/>
                <w:szCs w:val="22"/>
              </w:rPr>
              <w:t>невідповідності</w:t>
            </w:r>
            <w:proofErr w:type="spellEnd"/>
            <w:r w:rsidRPr="00015EF0">
              <w:rPr>
                <w:color w:val="333333"/>
                <w:sz w:val="22"/>
                <w:szCs w:val="22"/>
              </w:rPr>
              <w:t xml:space="preserve"> в </w:t>
            </w:r>
            <w:proofErr w:type="spellStart"/>
            <w:r w:rsidRPr="00015EF0">
              <w:rPr>
                <w:color w:val="333333"/>
                <w:sz w:val="22"/>
                <w:szCs w:val="22"/>
              </w:rPr>
              <w:t>інформації</w:t>
            </w:r>
            <w:proofErr w:type="spellEnd"/>
            <w:r w:rsidRPr="00015EF0">
              <w:rPr>
                <w:color w:val="333333"/>
                <w:sz w:val="22"/>
                <w:szCs w:val="22"/>
              </w:rPr>
              <w:t xml:space="preserve"> та/</w:t>
            </w:r>
            <w:proofErr w:type="spellStart"/>
            <w:r w:rsidRPr="00015EF0">
              <w:rPr>
                <w:color w:val="333333"/>
                <w:sz w:val="22"/>
                <w:szCs w:val="22"/>
              </w:rPr>
              <w:t>або</w:t>
            </w:r>
            <w:proofErr w:type="spellEnd"/>
            <w:r w:rsidRPr="00015EF0">
              <w:rPr>
                <w:color w:val="333333"/>
                <w:sz w:val="22"/>
                <w:szCs w:val="22"/>
              </w:rPr>
              <w:t xml:space="preserve"> документах, </w:t>
            </w:r>
            <w:proofErr w:type="spellStart"/>
            <w:r w:rsidRPr="00015EF0">
              <w:rPr>
                <w:color w:val="333333"/>
                <w:sz w:val="22"/>
                <w:szCs w:val="22"/>
              </w:rPr>
              <w:t>що</w:t>
            </w:r>
            <w:proofErr w:type="spellEnd"/>
            <w:r w:rsidRPr="00015EF0">
              <w:rPr>
                <w:color w:val="333333"/>
                <w:sz w:val="22"/>
                <w:szCs w:val="22"/>
              </w:rPr>
              <w:t xml:space="preserve"> </w:t>
            </w:r>
            <w:proofErr w:type="spellStart"/>
            <w:r w:rsidRPr="00015EF0">
              <w:rPr>
                <w:color w:val="333333"/>
                <w:sz w:val="22"/>
                <w:szCs w:val="22"/>
              </w:rPr>
              <w:t>подані</w:t>
            </w:r>
            <w:proofErr w:type="spellEnd"/>
            <w:r w:rsidRPr="00015EF0">
              <w:rPr>
                <w:color w:val="333333"/>
                <w:sz w:val="22"/>
                <w:szCs w:val="22"/>
              </w:rPr>
              <w:t xml:space="preserve"> ним у </w:t>
            </w:r>
            <w:proofErr w:type="spellStart"/>
            <w:r w:rsidRPr="00015EF0">
              <w:rPr>
                <w:color w:val="333333"/>
                <w:sz w:val="22"/>
                <w:szCs w:val="22"/>
              </w:rPr>
              <w:t>складі</w:t>
            </w:r>
            <w:proofErr w:type="spellEnd"/>
            <w:r w:rsidRPr="00015EF0">
              <w:rPr>
                <w:color w:val="333333"/>
                <w:sz w:val="22"/>
                <w:szCs w:val="22"/>
              </w:rPr>
              <w:t xml:space="preserve"> </w:t>
            </w:r>
            <w:proofErr w:type="spellStart"/>
            <w:r w:rsidRPr="00015EF0">
              <w:rPr>
                <w:color w:val="333333"/>
                <w:sz w:val="22"/>
                <w:szCs w:val="22"/>
              </w:rPr>
              <w:t>своєї</w:t>
            </w:r>
            <w:proofErr w:type="spellEnd"/>
            <w:r w:rsidRPr="00015EF0">
              <w:rPr>
                <w:color w:val="333333"/>
                <w:sz w:val="22"/>
                <w:szCs w:val="22"/>
              </w:rPr>
              <w:t xml:space="preserve"> </w:t>
            </w:r>
            <w:proofErr w:type="spellStart"/>
            <w:r w:rsidRPr="00015EF0">
              <w:rPr>
                <w:color w:val="333333"/>
                <w:sz w:val="22"/>
                <w:szCs w:val="22"/>
              </w:rPr>
              <w:t>тендерної</w:t>
            </w:r>
            <w:proofErr w:type="spellEnd"/>
            <w:r w:rsidRPr="00015EF0">
              <w:rPr>
                <w:color w:val="333333"/>
                <w:sz w:val="22"/>
                <w:szCs w:val="22"/>
              </w:rPr>
              <w:t xml:space="preserve"> </w:t>
            </w:r>
            <w:proofErr w:type="spellStart"/>
            <w:r w:rsidRPr="00015EF0">
              <w:rPr>
                <w:color w:val="333333"/>
                <w:sz w:val="22"/>
                <w:szCs w:val="22"/>
              </w:rPr>
              <w:t>пропозиції</w:t>
            </w:r>
            <w:proofErr w:type="spellEnd"/>
            <w:r w:rsidRPr="00015EF0">
              <w:rPr>
                <w:color w:val="333333"/>
                <w:sz w:val="22"/>
                <w:szCs w:val="22"/>
              </w:rPr>
              <w:t>, та/</w:t>
            </w:r>
            <w:proofErr w:type="spellStart"/>
            <w:r w:rsidRPr="00015EF0">
              <w:rPr>
                <w:color w:val="333333"/>
                <w:sz w:val="22"/>
                <w:szCs w:val="22"/>
              </w:rPr>
              <w:t>або</w:t>
            </w:r>
            <w:proofErr w:type="spellEnd"/>
            <w:r w:rsidRPr="00015EF0">
              <w:rPr>
                <w:color w:val="333333"/>
                <w:sz w:val="22"/>
                <w:szCs w:val="22"/>
              </w:rPr>
              <w:t xml:space="preserve"> </w:t>
            </w:r>
            <w:proofErr w:type="spellStart"/>
            <w:r w:rsidRPr="00015EF0">
              <w:rPr>
                <w:color w:val="333333"/>
                <w:sz w:val="22"/>
                <w:szCs w:val="22"/>
              </w:rPr>
              <w:t>змінив</w:t>
            </w:r>
            <w:proofErr w:type="spellEnd"/>
            <w:r w:rsidRPr="00015EF0">
              <w:rPr>
                <w:color w:val="333333"/>
                <w:sz w:val="22"/>
                <w:szCs w:val="22"/>
              </w:rPr>
              <w:t xml:space="preserve"> предмет </w:t>
            </w:r>
            <w:proofErr w:type="spellStart"/>
            <w:r w:rsidRPr="00015EF0">
              <w:rPr>
                <w:color w:val="333333"/>
                <w:sz w:val="22"/>
                <w:szCs w:val="22"/>
              </w:rPr>
              <w:t>закупівлі</w:t>
            </w:r>
            <w:proofErr w:type="spellEnd"/>
            <w:r w:rsidRPr="00015EF0">
              <w:rPr>
                <w:color w:val="333333"/>
                <w:sz w:val="22"/>
                <w:szCs w:val="22"/>
              </w:rPr>
              <w:t xml:space="preserve"> (</w:t>
            </w:r>
            <w:proofErr w:type="spellStart"/>
            <w:r w:rsidRPr="00015EF0">
              <w:rPr>
                <w:color w:val="333333"/>
                <w:sz w:val="22"/>
                <w:szCs w:val="22"/>
              </w:rPr>
              <w:t>його</w:t>
            </w:r>
            <w:proofErr w:type="spellEnd"/>
            <w:r w:rsidRPr="00015EF0">
              <w:rPr>
                <w:color w:val="333333"/>
                <w:sz w:val="22"/>
                <w:szCs w:val="22"/>
              </w:rPr>
              <w:t xml:space="preserve"> </w:t>
            </w:r>
            <w:proofErr w:type="spellStart"/>
            <w:r w:rsidRPr="00015EF0">
              <w:rPr>
                <w:color w:val="333333"/>
                <w:sz w:val="22"/>
                <w:szCs w:val="22"/>
              </w:rPr>
              <w:t>найменування</w:t>
            </w:r>
            <w:proofErr w:type="spellEnd"/>
            <w:r w:rsidRPr="00015EF0">
              <w:rPr>
                <w:color w:val="333333"/>
                <w:sz w:val="22"/>
                <w:szCs w:val="22"/>
              </w:rPr>
              <w:t xml:space="preserve">, марку, модель </w:t>
            </w:r>
            <w:proofErr w:type="spellStart"/>
            <w:r w:rsidRPr="00015EF0">
              <w:rPr>
                <w:color w:val="333333"/>
                <w:sz w:val="22"/>
                <w:szCs w:val="22"/>
              </w:rPr>
              <w:t>тощо</w:t>
            </w:r>
            <w:proofErr w:type="spellEnd"/>
            <w:r w:rsidRPr="00015EF0">
              <w:rPr>
                <w:color w:val="333333"/>
                <w:sz w:val="22"/>
                <w:szCs w:val="22"/>
              </w:rPr>
              <w:t xml:space="preserve">) </w:t>
            </w:r>
            <w:proofErr w:type="spellStart"/>
            <w:r w:rsidRPr="00015EF0">
              <w:rPr>
                <w:color w:val="333333"/>
                <w:sz w:val="22"/>
                <w:szCs w:val="22"/>
              </w:rPr>
              <w:t>під</w:t>
            </w:r>
            <w:proofErr w:type="spellEnd"/>
            <w:r w:rsidRPr="00015EF0">
              <w:rPr>
                <w:color w:val="333333"/>
                <w:sz w:val="22"/>
                <w:szCs w:val="22"/>
              </w:rPr>
              <w:t xml:space="preserve"> час </w:t>
            </w:r>
            <w:proofErr w:type="spellStart"/>
            <w:r w:rsidRPr="00015EF0">
              <w:rPr>
                <w:color w:val="333333"/>
                <w:sz w:val="22"/>
                <w:szCs w:val="22"/>
              </w:rPr>
              <w:t>виправлення</w:t>
            </w:r>
            <w:proofErr w:type="spellEnd"/>
            <w:r w:rsidRPr="00015EF0">
              <w:rPr>
                <w:color w:val="333333"/>
                <w:sz w:val="22"/>
                <w:szCs w:val="22"/>
              </w:rPr>
              <w:t xml:space="preserve"> </w:t>
            </w:r>
            <w:proofErr w:type="spellStart"/>
            <w:r w:rsidRPr="00015EF0">
              <w:rPr>
                <w:color w:val="333333"/>
                <w:sz w:val="22"/>
                <w:szCs w:val="22"/>
              </w:rPr>
              <w:t>виявлених</w:t>
            </w:r>
            <w:proofErr w:type="spellEnd"/>
            <w:r w:rsidRPr="00015EF0">
              <w:rPr>
                <w:color w:val="333333"/>
                <w:sz w:val="22"/>
                <w:szCs w:val="22"/>
              </w:rPr>
              <w:t xml:space="preserve"> </w:t>
            </w:r>
            <w:proofErr w:type="spellStart"/>
            <w:r w:rsidRPr="00015EF0">
              <w:rPr>
                <w:color w:val="333333"/>
                <w:sz w:val="22"/>
                <w:szCs w:val="22"/>
              </w:rPr>
              <w:t>замовником</w:t>
            </w:r>
            <w:proofErr w:type="spellEnd"/>
            <w:r w:rsidRPr="00015EF0">
              <w:rPr>
                <w:color w:val="333333"/>
                <w:sz w:val="22"/>
                <w:szCs w:val="22"/>
              </w:rPr>
              <w:t xml:space="preserve"> </w:t>
            </w:r>
            <w:proofErr w:type="spellStart"/>
            <w:r w:rsidRPr="00015EF0">
              <w:rPr>
                <w:color w:val="333333"/>
                <w:sz w:val="22"/>
                <w:szCs w:val="22"/>
              </w:rPr>
              <w:t>невідповідностей</w:t>
            </w:r>
            <w:proofErr w:type="spellEnd"/>
            <w:r w:rsidRPr="00015EF0">
              <w:rPr>
                <w:color w:val="333333"/>
                <w:sz w:val="22"/>
                <w:szCs w:val="22"/>
              </w:rPr>
              <w:t xml:space="preserve">, </w:t>
            </w:r>
            <w:proofErr w:type="spellStart"/>
            <w:r w:rsidRPr="00015EF0">
              <w:rPr>
                <w:color w:val="333333"/>
                <w:sz w:val="22"/>
                <w:szCs w:val="22"/>
              </w:rPr>
              <w:t>протягом</w:t>
            </w:r>
            <w:proofErr w:type="spellEnd"/>
            <w:r w:rsidRPr="00015EF0">
              <w:rPr>
                <w:color w:val="333333"/>
                <w:sz w:val="22"/>
                <w:szCs w:val="22"/>
              </w:rPr>
              <w:t xml:space="preserve"> 24 годин з моменту </w:t>
            </w:r>
            <w:proofErr w:type="spellStart"/>
            <w:r w:rsidRPr="00015EF0">
              <w:rPr>
                <w:color w:val="333333"/>
                <w:sz w:val="22"/>
                <w:szCs w:val="22"/>
              </w:rPr>
              <w:t>розміщення</w:t>
            </w:r>
            <w:proofErr w:type="spellEnd"/>
            <w:r w:rsidRPr="00015EF0">
              <w:rPr>
                <w:color w:val="333333"/>
                <w:sz w:val="22"/>
                <w:szCs w:val="22"/>
              </w:rPr>
              <w:t xml:space="preserve"> </w:t>
            </w:r>
            <w:proofErr w:type="spellStart"/>
            <w:r w:rsidRPr="00015EF0">
              <w:rPr>
                <w:color w:val="333333"/>
                <w:sz w:val="22"/>
                <w:szCs w:val="22"/>
              </w:rPr>
              <w:t>замовником</w:t>
            </w:r>
            <w:proofErr w:type="spellEnd"/>
            <w:r w:rsidRPr="00015EF0">
              <w:rPr>
                <w:color w:val="333333"/>
                <w:sz w:val="22"/>
                <w:szCs w:val="22"/>
              </w:rPr>
              <w:t xml:space="preserve"> в </w:t>
            </w:r>
            <w:proofErr w:type="spellStart"/>
            <w:r w:rsidRPr="00015EF0">
              <w:rPr>
                <w:color w:val="333333"/>
                <w:sz w:val="22"/>
                <w:szCs w:val="22"/>
              </w:rPr>
              <w:t>електронній</w:t>
            </w:r>
            <w:proofErr w:type="spellEnd"/>
            <w:r w:rsidRPr="00015EF0">
              <w:rPr>
                <w:color w:val="333333"/>
                <w:sz w:val="22"/>
                <w:szCs w:val="22"/>
              </w:rPr>
              <w:t xml:space="preserve"> </w:t>
            </w:r>
            <w:proofErr w:type="spellStart"/>
            <w:r w:rsidRPr="00015EF0">
              <w:rPr>
                <w:color w:val="333333"/>
                <w:sz w:val="22"/>
                <w:szCs w:val="22"/>
              </w:rPr>
              <w:t>системі</w:t>
            </w:r>
            <w:proofErr w:type="spellEnd"/>
            <w:r w:rsidRPr="00015EF0">
              <w:rPr>
                <w:color w:val="333333"/>
                <w:sz w:val="22"/>
                <w:szCs w:val="22"/>
              </w:rPr>
              <w:t xml:space="preserve"> </w:t>
            </w:r>
            <w:proofErr w:type="spellStart"/>
            <w:r w:rsidRPr="00015EF0">
              <w:rPr>
                <w:color w:val="333333"/>
                <w:sz w:val="22"/>
                <w:szCs w:val="22"/>
              </w:rPr>
              <w:t>закупівель</w:t>
            </w:r>
            <w:proofErr w:type="spellEnd"/>
            <w:r w:rsidRPr="00015EF0">
              <w:rPr>
                <w:color w:val="333333"/>
                <w:sz w:val="22"/>
                <w:szCs w:val="22"/>
              </w:rPr>
              <w:t xml:space="preserve"> </w:t>
            </w:r>
            <w:proofErr w:type="spellStart"/>
            <w:r w:rsidRPr="00015EF0">
              <w:rPr>
                <w:color w:val="333333"/>
                <w:sz w:val="22"/>
                <w:szCs w:val="22"/>
              </w:rPr>
              <w:t>повідомлення</w:t>
            </w:r>
            <w:proofErr w:type="spellEnd"/>
            <w:r w:rsidRPr="00015EF0">
              <w:rPr>
                <w:color w:val="333333"/>
                <w:sz w:val="22"/>
                <w:szCs w:val="22"/>
              </w:rPr>
              <w:t xml:space="preserve"> з </w:t>
            </w:r>
            <w:proofErr w:type="spellStart"/>
            <w:r w:rsidRPr="00015EF0">
              <w:rPr>
                <w:color w:val="333333"/>
                <w:sz w:val="22"/>
                <w:szCs w:val="22"/>
              </w:rPr>
              <w:t>вимогою</w:t>
            </w:r>
            <w:proofErr w:type="spellEnd"/>
            <w:r w:rsidRPr="00015EF0">
              <w:rPr>
                <w:color w:val="333333"/>
                <w:sz w:val="22"/>
                <w:szCs w:val="22"/>
              </w:rPr>
              <w:t xml:space="preserve"> про </w:t>
            </w:r>
            <w:proofErr w:type="spellStart"/>
            <w:r w:rsidRPr="00015EF0">
              <w:rPr>
                <w:color w:val="333333"/>
                <w:sz w:val="22"/>
                <w:szCs w:val="22"/>
              </w:rPr>
              <w:t>усунення</w:t>
            </w:r>
            <w:proofErr w:type="spellEnd"/>
            <w:r w:rsidRPr="00015EF0">
              <w:rPr>
                <w:color w:val="333333"/>
                <w:sz w:val="22"/>
                <w:szCs w:val="22"/>
              </w:rPr>
              <w:t xml:space="preserve"> таких </w:t>
            </w:r>
            <w:proofErr w:type="spellStart"/>
            <w:r w:rsidRPr="00015EF0">
              <w:rPr>
                <w:color w:val="333333"/>
                <w:sz w:val="22"/>
                <w:szCs w:val="22"/>
              </w:rPr>
              <w:t>невідповідностей</w:t>
            </w:r>
            <w:proofErr w:type="spellEnd"/>
            <w:r w:rsidRPr="00015EF0">
              <w:rPr>
                <w:color w:val="333333"/>
                <w:sz w:val="22"/>
                <w:szCs w:val="22"/>
              </w:rPr>
              <w:t>;</w:t>
            </w:r>
          </w:p>
          <w:p w14:paraId="7608990E" w14:textId="77777777" w:rsidR="00303916" w:rsidRPr="00015EF0" w:rsidRDefault="00303916" w:rsidP="00303916">
            <w:pPr>
              <w:pStyle w:val="rvps2"/>
              <w:shd w:val="clear" w:color="auto" w:fill="FFFFFF"/>
              <w:spacing w:before="0" w:beforeAutospacing="0" w:after="150" w:afterAutospacing="0"/>
              <w:ind w:firstLine="450"/>
              <w:jc w:val="both"/>
              <w:rPr>
                <w:color w:val="333333"/>
                <w:sz w:val="22"/>
                <w:szCs w:val="22"/>
              </w:rPr>
            </w:pPr>
            <w:bookmarkStart w:id="79" w:name="n597"/>
            <w:bookmarkEnd w:id="79"/>
            <w:r w:rsidRPr="00015EF0">
              <w:rPr>
                <w:color w:val="333333"/>
                <w:sz w:val="22"/>
                <w:szCs w:val="22"/>
              </w:rPr>
              <w:t xml:space="preserve">не </w:t>
            </w:r>
            <w:proofErr w:type="spellStart"/>
            <w:r w:rsidRPr="00015EF0">
              <w:rPr>
                <w:color w:val="333333"/>
                <w:sz w:val="22"/>
                <w:szCs w:val="22"/>
              </w:rPr>
              <w:t>надав</w:t>
            </w:r>
            <w:proofErr w:type="spellEnd"/>
            <w:r w:rsidRPr="00015EF0">
              <w:rPr>
                <w:color w:val="333333"/>
                <w:sz w:val="22"/>
                <w:szCs w:val="22"/>
              </w:rPr>
              <w:t xml:space="preserve"> </w:t>
            </w:r>
            <w:proofErr w:type="spellStart"/>
            <w:r w:rsidRPr="00015EF0">
              <w:rPr>
                <w:color w:val="333333"/>
                <w:sz w:val="22"/>
                <w:szCs w:val="22"/>
              </w:rPr>
              <w:t>обґрунтування</w:t>
            </w:r>
            <w:proofErr w:type="spellEnd"/>
            <w:r w:rsidRPr="00015EF0">
              <w:rPr>
                <w:color w:val="333333"/>
                <w:sz w:val="22"/>
                <w:szCs w:val="22"/>
              </w:rPr>
              <w:t xml:space="preserve"> аномально </w:t>
            </w:r>
            <w:proofErr w:type="spellStart"/>
            <w:r w:rsidRPr="00015EF0">
              <w:rPr>
                <w:color w:val="333333"/>
                <w:sz w:val="22"/>
                <w:szCs w:val="22"/>
              </w:rPr>
              <w:t>низької</w:t>
            </w:r>
            <w:proofErr w:type="spellEnd"/>
            <w:r w:rsidRPr="00015EF0">
              <w:rPr>
                <w:color w:val="333333"/>
                <w:sz w:val="22"/>
                <w:szCs w:val="22"/>
              </w:rPr>
              <w:t xml:space="preserve"> </w:t>
            </w:r>
            <w:proofErr w:type="spellStart"/>
            <w:r w:rsidRPr="00015EF0">
              <w:rPr>
                <w:color w:val="333333"/>
                <w:sz w:val="22"/>
                <w:szCs w:val="22"/>
              </w:rPr>
              <w:t>ціни</w:t>
            </w:r>
            <w:proofErr w:type="spellEnd"/>
            <w:r w:rsidRPr="00015EF0">
              <w:rPr>
                <w:color w:val="333333"/>
                <w:sz w:val="22"/>
                <w:szCs w:val="22"/>
              </w:rPr>
              <w:t xml:space="preserve"> </w:t>
            </w:r>
            <w:proofErr w:type="spellStart"/>
            <w:r w:rsidRPr="00015EF0">
              <w:rPr>
                <w:color w:val="333333"/>
                <w:sz w:val="22"/>
                <w:szCs w:val="22"/>
              </w:rPr>
              <w:t>тендерної</w:t>
            </w:r>
            <w:proofErr w:type="spellEnd"/>
            <w:r w:rsidRPr="00015EF0">
              <w:rPr>
                <w:color w:val="333333"/>
                <w:sz w:val="22"/>
                <w:szCs w:val="22"/>
              </w:rPr>
              <w:t xml:space="preserve"> </w:t>
            </w:r>
            <w:proofErr w:type="spellStart"/>
            <w:r w:rsidRPr="00015EF0">
              <w:rPr>
                <w:color w:val="333333"/>
                <w:sz w:val="22"/>
                <w:szCs w:val="22"/>
              </w:rPr>
              <w:t>пропозиції</w:t>
            </w:r>
            <w:proofErr w:type="spellEnd"/>
            <w:r w:rsidRPr="00015EF0">
              <w:rPr>
                <w:color w:val="333333"/>
                <w:sz w:val="22"/>
                <w:szCs w:val="22"/>
              </w:rPr>
              <w:t xml:space="preserve"> </w:t>
            </w:r>
            <w:proofErr w:type="spellStart"/>
            <w:r w:rsidRPr="00015EF0">
              <w:rPr>
                <w:color w:val="333333"/>
                <w:sz w:val="22"/>
                <w:szCs w:val="22"/>
              </w:rPr>
              <w:t>протягом</w:t>
            </w:r>
            <w:proofErr w:type="spellEnd"/>
            <w:r w:rsidRPr="00015EF0">
              <w:rPr>
                <w:color w:val="333333"/>
                <w:sz w:val="22"/>
                <w:szCs w:val="22"/>
              </w:rPr>
              <w:t xml:space="preserve"> строку, </w:t>
            </w:r>
            <w:proofErr w:type="spellStart"/>
            <w:r w:rsidRPr="00015EF0">
              <w:rPr>
                <w:color w:val="333333"/>
                <w:sz w:val="22"/>
                <w:szCs w:val="22"/>
              </w:rPr>
              <w:t>визначеного</w:t>
            </w:r>
            <w:proofErr w:type="spellEnd"/>
            <w:r w:rsidRPr="00015EF0">
              <w:rPr>
                <w:color w:val="333333"/>
                <w:sz w:val="22"/>
                <w:szCs w:val="22"/>
              </w:rPr>
              <w:t> </w:t>
            </w:r>
            <w:proofErr w:type="spellStart"/>
            <w:r w:rsidR="000D5391" w:rsidRPr="00015EF0">
              <w:fldChar w:fldCharType="begin"/>
            </w:r>
            <w:r w:rsidR="000D5391" w:rsidRPr="00015EF0">
              <w:rPr>
                <w:sz w:val="22"/>
                <w:szCs w:val="22"/>
              </w:rPr>
              <w:instrText xml:space="preserve"> HYPERLINK "https://zakon.rada.gov.ua/laws/show/922-19" \l "n1543" \t "_blank" </w:instrText>
            </w:r>
            <w:r w:rsidR="000D5391" w:rsidRPr="00015EF0">
              <w:fldChar w:fldCharType="separate"/>
            </w:r>
            <w:r w:rsidRPr="00015EF0">
              <w:rPr>
                <w:rStyle w:val="a4"/>
                <w:color w:val="000099"/>
                <w:sz w:val="22"/>
                <w:szCs w:val="22"/>
              </w:rPr>
              <w:t>абзацом</w:t>
            </w:r>
            <w:proofErr w:type="spellEnd"/>
            <w:r w:rsidRPr="00015EF0">
              <w:rPr>
                <w:rStyle w:val="a4"/>
                <w:color w:val="000099"/>
                <w:sz w:val="22"/>
                <w:szCs w:val="22"/>
              </w:rPr>
              <w:t xml:space="preserve"> першим</w:t>
            </w:r>
            <w:r w:rsidR="000D5391" w:rsidRPr="00015EF0">
              <w:rPr>
                <w:rStyle w:val="a4"/>
                <w:color w:val="000099"/>
                <w:sz w:val="22"/>
                <w:szCs w:val="22"/>
              </w:rPr>
              <w:fldChar w:fldCharType="end"/>
            </w:r>
            <w:r w:rsidRPr="00015EF0">
              <w:rPr>
                <w:color w:val="333333"/>
                <w:sz w:val="22"/>
                <w:szCs w:val="22"/>
              </w:rPr>
              <w:t> </w:t>
            </w:r>
            <w:proofErr w:type="spellStart"/>
            <w:r w:rsidRPr="00015EF0">
              <w:rPr>
                <w:color w:val="333333"/>
                <w:sz w:val="22"/>
                <w:szCs w:val="22"/>
              </w:rPr>
              <w:t>частини</w:t>
            </w:r>
            <w:proofErr w:type="spellEnd"/>
            <w:r w:rsidRPr="00015EF0">
              <w:rPr>
                <w:color w:val="333333"/>
                <w:sz w:val="22"/>
                <w:szCs w:val="22"/>
              </w:rPr>
              <w:t xml:space="preserve"> </w:t>
            </w:r>
            <w:proofErr w:type="spellStart"/>
            <w:r w:rsidRPr="00015EF0">
              <w:rPr>
                <w:color w:val="333333"/>
                <w:sz w:val="22"/>
                <w:szCs w:val="22"/>
              </w:rPr>
              <w:t>чотирнадцятої</w:t>
            </w:r>
            <w:proofErr w:type="spellEnd"/>
            <w:r w:rsidRPr="00015EF0">
              <w:rPr>
                <w:color w:val="333333"/>
                <w:sz w:val="22"/>
                <w:szCs w:val="22"/>
              </w:rPr>
              <w:t xml:space="preserve"> </w:t>
            </w:r>
            <w:proofErr w:type="spellStart"/>
            <w:r w:rsidRPr="00015EF0">
              <w:rPr>
                <w:color w:val="333333"/>
                <w:sz w:val="22"/>
                <w:szCs w:val="22"/>
              </w:rPr>
              <w:t>статті</w:t>
            </w:r>
            <w:proofErr w:type="spellEnd"/>
            <w:r w:rsidRPr="00015EF0">
              <w:rPr>
                <w:color w:val="333333"/>
                <w:sz w:val="22"/>
                <w:szCs w:val="22"/>
              </w:rPr>
              <w:t xml:space="preserve"> 29 Закону/</w:t>
            </w:r>
            <w:proofErr w:type="spellStart"/>
            <w:r w:rsidR="000D5391" w:rsidRPr="00015EF0">
              <w:fldChar w:fldCharType="begin"/>
            </w:r>
            <w:r w:rsidR="000D5391" w:rsidRPr="00015EF0">
              <w:rPr>
                <w:sz w:val="22"/>
                <w:szCs w:val="22"/>
              </w:rPr>
              <w:instrText xml:space="preserve"> HYPERLINK "https://zakon.rada.gov.ua/laws/show/1178-2022-%D0%BF" \l "n581" </w:instrText>
            </w:r>
            <w:r w:rsidR="000D5391" w:rsidRPr="00015EF0">
              <w:fldChar w:fldCharType="separate"/>
            </w:r>
            <w:r w:rsidRPr="00015EF0">
              <w:rPr>
                <w:rStyle w:val="a4"/>
                <w:color w:val="006600"/>
                <w:sz w:val="22"/>
                <w:szCs w:val="22"/>
              </w:rPr>
              <w:t>абзацом</w:t>
            </w:r>
            <w:proofErr w:type="spellEnd"/>
            <w:r w:rsidRPr="00015EF0">
              <w:rPr>
                <w:rStyle w:val="a4"/>
                <w:color w:val="006600"/>
                <w:sz w:val="22"/>
                <w:szCs w:val="22"/>
              </w:rPr>
              <w:t xml:space="preserve"> </w:t>
            </w:r>
            <w:proofErr w:type="spellStart"/>
            <w:r w:rsidRPr="00015EF0">
              <w:rPr>
                <w:rStyle w:val="a4"/>
                <w:color w:val="006600"/>
                <w:sz w:val="22"/>
                <w:szCs w:val="22"/>
              </w:rPr>
              <w:t>дев’ятим</w:t>
            </w:r>
            <w:proofErr w:type="spellEnd"/>
            <w:r w:rsidR="000D5391" w:rsidRPr="00015EF0">
              <w:rPr>
                <w:rStyle w:val="a4"/>
                <w:color w:val="006600"/>
                <w:sz w:val="22"/>
                <w:szCs w:val="22"/>
              </w:rPr>
              <w:fldChar w:fldCharType="end"/>
            </w:r>
            <w:r w:rsidRPr="00015EF0">
              <w:rPr>
                <w:color w:val="333333"/>
                <w:sz w:val="22"/>
                <w:szCs w:val="22"/>
              </w:rPr>
              <w:t xml:space="preserve"> пункту 37 </w:t>
            </w:r>
            <w:proofErr w:type="spellStart"/>
            <w:r w:rsidRPr="00015EF0">
              <w:rPr>
                <w:color w:val="333333"/>
                <w:sz w:val="22"/>
                <w:szCs w:val="22"/>
              </w:rPr>
              <w:t>цих</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w:t>
            </w:r>
          </w:p>
          <w:p w14:paraId="42E49C02" w14:textId="77777777" w:rsidR="00303916" w:rsidRPr="00015EF0" w:rsidRDefault="00303916" w:rsidP="00303916">
            <w:pPr>
              <w:pStyle w:val="rvps2"/>
              <w:shd w:val="clear" w:color="auto" w:fill="FFFFFF"/>
              <w:spacing w:before="0" w:beforeAutospacing="0" w:after="150" w:afterAutospacing="0"/>
              <w:ind w:firstLine="450"/>
              <w:jc w:val="both"/>
              <w:rPr>
                <w:color w:val="333333"/>
                <w:sz w:val="22"/>
                <w:szCs w:val="22"/>
              </w:rPr>
            </w:pPr>
            <w:bookmarkStart w:id="80" w:name="n598"/>
            <w:bookmarkEnd w:id="80"/>
            <w:proofErr w:type="spellStart"/>
            <w:r w:rsidRPr="00015EF0">
              <w:rPr>
                <w:color w:val="333333"/>
                <w:sz w:val="22"/>
                <w:szCs w:val="22"/>
              </w:rPr>
              <w:t>визначив</w:t>
            </w:r>
            <w:proofErr w:type="spellEnd"/>
            <w:r w:rsidRPr="00015EF0">
              <w:rPr>
                <w:color w:val="333333"/>
                <w:sz w:val="22"/>
                <w:szCs w:val="22"/>
              </w:rPr>
              <w:t xml:space="preserve"> </w:t>
            </w:r>
            <w:proofErr w:type="spellStart"/>
            <w:r w:rsidRPr="00015EF0">
              <w:rPr>
                <w:color w:val="333333"/>
                <w:sz w:val="22"/>
                <w:szCs w:val="22"/>
              </w:rPr>
              <w:t>конфіденційною</w:t>
            </w:r>
            <w:proofErr w:type="spellEnd"/>
            <w:r w:rsidRPr="00015EF0">
              <w:rPr>
                <w:color w:val="333333"/>
                <w:sz w:val="22"/>
                <w:szCs w:val="22"/>
              </w:rPr>
              <w:t xml:space="preserve"> </w:t>
            </w:r>
            <w:proofErr w:type="spellStart"/>
            <w:r w:rsidRPr="00015EF0">
              <w:rPr>
                <w:color w:val="333333"/>
                <w:sz w:val="22"/>
                <w:szCs w:val="22"/>
              </w:rPr>
              <w:t>інформацію</w:t>
            </w:r>
            <w:proofErr w:type="spellEnd"/>
            <w:r w:rsidRPr="00015EF0">
              <w:rPr>
                <w:color w:val="333333"/>
                <w:sz w:val="22"/>
                <w:szCs w:val="22"/>
              </w:rPr>
              <w:t xml:space="preserve">, </w:t>
            </w:r>
            <w:proofErr w:type="spellStart"/>
            <w:r w:rsidRPr="00015EF0">
              <w:rPr>
                <w:color w:val="333333"/>
                <w:sz w:val="22"/>
                <w:szCs w:val="22"/>
              </w:rPr>
              <w:t>що</w:t>
            </w:r>
            <w:proofErr w:type="spellEnd"/>
            <w:r w:rsidRPr="00015EF0">
              <w:rPr>
                <w:color w:val="333333"/>
                <w:sz w:val="22"/>
                <w:szCs w:val="22"/>
              </w:rPr>
              <w:t xml:space="preserve"> не </w:t>
            </w:r>
            <w:proofErr w:type="spellStart"/>
            <w:r w:rsidRPr="00015EF0">
              <w:rPr>
                <w:color w:val="333333"/>
                <w:sz w:val="22"/>
                <w:szCs w:val="22"/>
              </w:rPr>
              <w:t>може</w:t>
            </w:r>
            <w:proofErr w:type="spellEnd"/>
            <w:r w:rsidRPr="00015EF0">
              <w:rPr>
                <w:color w:val="333333"/>
                <w:sz w:val="22"/>
                <w:szCs w:val="22"/>
              </w:rPr>
              <w:t xml:space="preserve"> бути </w:t>
            </w:r>
            <w:proofErr w:type="spellStart"/>
            <w:r w:rsidRPr="00015EF0">
              <w:rPr>
                <w:color w:val="333333"/>
                <w:sz w:val="22"/>
                <w:szCs w:val="22"/>
              </w:rPr>
              <w:t>визначена</w:t>
            </w:r>
            <w:proofErr w:type="spellEnd"/>
            <w:r w:rsidRPr="00015EF0">
              <w:rPr>
                <w:color w:val="333333"/>
                <w:sz w:val="22"/>
                <w:szCs w:val="22"/>
              </w:rPr>
              <w:t xml:space="preserve"> як </w:t>
            </w:r>
            <w:proofErr w:type="spellStart"/>
            <w:r w:rsidRPr="00015EF0">
              <w:rPr>
                <w:color w:val="333333"/>
                <w:sz w:val="22"/>
                <w:szCs w:val="22"/>
              </w:rPr>
              <w:t>конфіденційна</w:t>
            </w:r>
            <w:proofErr w:type="spellEnd"/>
            <w:r w:rsidRPr="00015EF0">
              <w:rPr>
                <w:color w:val="333333"/>
                <w:sz w:val="22"/>
                <w:szCs w:val="22"/>
              </w:rPr>
              <w:t xml:space="preserve"> </w:t>
            </w:r>
            <w:proofErr w:type="spellStart"/>
            <w:r w:rsidRPr="00015EF0">
              <w:rPr>
                <w:color w:val="333333"/>
                <w:sz w:val="22"/>
                <w:szCs w:val="22"/>
              </w:rPr>
              <w:t>відповідно</w:t>
            </w:r>
            <w:proofErr w:type="spellEnd"/>
            <w:r w:rsidRPr="00015EF0">
              <w:rPr>
                <w:color w:val="333333"/>
                <w:sz w:val="22"/>
                <w:szCs w:val="22"/>
              </w:rPr>
              <w:t xml:space="preserve"> до </w:t>
            </w:r>
            <w:proofErr w:type="spellStart"/>
            <w:r w:rsidRPr="00015EF0">
              <w:rPr>
                <w:color w:val="333333"/>
                <w:sz w:val="22"/>
                <w:szCs w:val="22"/>
              </w:rPr>
              <w:t>вимог</w:t>
            </w:r>
            <w:proofErr w:type="spellEnd"/>
            <w:r w:rsidRPr="00015EF0">
              <w:rPr>
                <w:color w:val="333333"/>
                <w:sz w:val="22"/>
                <w:szCs w:val="22"/>
              </w:rPr>
              <w:t> </w:t>
            </w:r>
            <w:hyperlink r:id="rId34" w:anchor="n584" w:history="1">
              <w:r w:rsidRPr="00015EF0">
                <w:rPr>
                  <w:rStyle w:val="a4"/>
                  <w:color w:val="006600"/>
                  <w:sz w:val="22"/>
                  <w:szCs w:val="22"/>
                </w:rPr>
                <w:t>пункту 40</w:t>
              </w:r>
            </w:hyperlink>
            <w:r w:rsidRPr="00015EF0">
              <w:rPr>
                <w:color w:val="333333"/>
                <w:sz w:val="22"/>
                <w:szCs w:val="22"/>
              </w:rPr>
              <w:t> </w:t>
            </w:r>
            <w:proofErr w:type="spellStart"/>
            <w:r w:rsidRPr="00015EF0">
              <w:rPr>
                <w:color w:val="333333"/>
                <w:sz w:val="22"/>
                <w:szCs w:val="22"/>
              </w:rPr>
              <w:t>цих</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w:t>
            </w:r>
          </w:p>
          <w:p w14:paraId="5741BE2F" w14:textId="77777777" w:rsidR="00303916" w:rsidRPr="00015EF0" w:rsidRDefault="00303916" w:rsidP="00303916">
            <w:pPr>
              <w:pStyle w:val="rvps2"/>
              <w:shd w:val="clear" w:color="auto" w:fill="FFFFFF"/>
              <w:spacing w:before="0" w:beforeAutospacing="0" w:after="150" w:afterAutospacing="0"/>
              <w:ind w:firstLine="450"/>
              <w:jc w:val="both"/>
              <w:rPr>
                <w:color w:val="333333"/>
                <w:sz w:val="22"/>
                <w:szCs w:val="22"/>
              </w:rPr>
            </w:pPr>
            <w:bookmarkStart w:id="81" w:name="n599"/>
            <w:bookmarkEnd w:id="81"/>
            <w:r w:rsidRPr="00015EF0">
              <w:rPr>
                <w:color w:val="333333"/>
                <w:sz w:val="22"/>
                <w:szCs w:val="22"/>
              </w:rPr>
              <w:t xml:space="preserve">є </w:t>
            </w:r>
            <w:proofErr w:type="spellStart"/>
            <w:r w:rsidRPr="00015EF0">
              <w:rPr>
                <w:color w:val="333333"/>
                <w:sz w:val="22"/>
                <w:szCs w:val="22"/>
              </w:rPr>
              <w:t>громадянином</w:t>
            </w:r>
            <w:proofErr w:type="spellEnd"/>
            <w:r w:rsidRPr="00015EF0">
              <w:rPr>
                <w:color w:val="333333"/>
                <w:sz w:val="22"/>
                <w:szCs w:val="22"/>
              </w:rPr>
              <w:t xml:space="preserve"> </w:t>
            </w:r>
            <w:proofErr w:type="spellStart"/>
            <w:r w:rsidRPr="00015EF0">
              <w:rPr>
                <w:color w:val="333333"/>
                <w:sz w:val="22"/>
                <w:szCs w:val="22"/>
              </w:rPr>
              <w:t>Російської</w:t>
            </w:r>
            <w:proofErr w:type="spellEnd"/>
            <w:r w:rsidRPr="00015EF0">
              <w:rPr>
                <w:color w:val="333333"/>
                <w:sz w:val="22"/>
                <w:szCs w:val="22"/>
              </w:rPr>
              <w:t xml:space="preserve"> </w:t>
            </w:r>
            <w:proofErr w:type="spellStart"/>
            <w:r w:rsidRPr="00015EF0">
              <w:rPr>
                <w:color w:val="333333"/>
                <w:sz w:val="22"/>
                <w:szCs w:val="22"/>
              </w:rPr>
              <w:t>Федерації</w:t>
            </w:r>
            <w:proofErr w:type="spellEnd"/>
            <w:r w:rsidRPr="00015EF0">
              <w:rPr>
                <w:color w:val="333333"/>
                <w:sz w:val="22"/>
                <w:szCs w:val="22"/>
              </w:rPr>
              <w:t>/</w:t>
            </w:r>
            <w:proofErr w:type="spellStart"/>
            <w:r w:rsidRPr="00015EF0">
              <w:rPr>
                <w:color w:val="333333"/>
                <w:sz w:val="22"/>
                <w:szCs w:val="22"/>
              </w:rPr>
              <w:t>Республіки</w:t>
            </w:r>
            <w:proofErr w:type="spellEnd"/>
            <w:r w:rsidRPr="00015EF0">
              <w:rPr>
                <w:color w:val="333333"/>
                <w:sz w:val="22"/>
                <w:szCs w:val="22"/>
              </w:rPr>
              <w:t xml:space="preserve"> </w:t>
            </w:r>
            <w:proofErr w:type="spellStart"/>
            <w:r w:rsidRPr="00015EF0">
              <w:rPr>
                <w:color w:val="333333"/>
                <w:sz w:val="22"/>
                <w:szCs w:val="22"/>
              </w:rPr>
              <w:t>Білорусь</w:t>
            </w:r>
            <w:proofErr w:type="spellEnd"/>
            <w:r w:rsidRPr="00015EF0">
              <w:rPr>
                <w:color w:val="333333"/>
                <w:sz w:val="22"/>
                <w:szCs w:val="22"/>
              </w:rPr>
              <w:t xml:space="preserve"> (</w:t>
            </w:r>
            <w:proofErr w:type="spellStart"/>
            <w:r w:rsidRPr="00015EF0">
              <w:rPr>
                <w:color w:val="333333"/>
                <w:sz w:val="22"/>
                <w:szCs w:val="22"/>
              </w:rPr>
              <w:t>крім</w:t>
            </w:r>
            <w:proofErr w:type="spellEnd"/>
            <w:r w:rsidRPr="00015EF0">
              <w:rPr>
                <w:color w:val="333333"/>
                <w:sz w:val="22"/>
                <w:szCs w:val="22"/>
              </w:rPr>
              <w:t xml:space="preserve"> того, </w:t>
            </w:r>
            <w:proofErr w:type="spellStart"/>
            <w:r w:rsidRPr="00015EF0">
              <w:rPr>
                <w:color w:val="333333"/>
                <w:sz w:val="22"/>
                <w:szCs w:val="22"/>
              </w:rPr>
              <w:t>що</w:t>
            </w:r>
            <w:proofErr w:type="spellEnd"/>
            <w:r w:rsidRPr="00015EF0">
              <w:rPr>
                <w:color w:val="333333"/>
                <w:sz w:val="22"/>
                <w:szCs w:val="22"/>
              </w:rPr>
              <w:t xml:space="preserve"> </w:t>
            </w:r>
            <w:proofErr w:type="spellStart"/>
            <w:r w:rsidRPr="00015EF0">
              <w:rPr>
                <w:color w:val="333333"/>
                <w:sz w:val="22"/>
                <w:szCs w:val="22"/>
              </w:rPr>
              <w:t>проживає</w:t>
            </w:r>
            <w:proofErr w:type="spellEnd"/>
            <w:r w:rsidRPr="00015EF0">
              <w:rPr>
                <w:color w:val="333333"/>
                <w:sz w:val="22"/>
                <w:szCs w:val="22"/>
              </w:rPr>
              <w:t xml:space="preserve"> на </w:t>
            </w:r>
            <w:proofErr w:type="spellStart"/>
            <w:r w:rsidRPr="00015EF0">
              <w:rPr>
                <w:color w:val="333333"/>
                <w:sz w:val="22"/>
                <w:szCs w:val="22"/>
              </w:rPr>
              <w:t>території</w:t>
            </w:r>
            <w:proofErr w:type="spellEnd"/>
            <w:r w:rsidRPr="00015EF0">
              <w:rPr>
                <w:color w:val="333333"/>
                <w:sz w:val="22"/>
                <w:szCs w:val="22"/>
              </w:rPr>
              <w:t xml:space="preserve"> </w:t>
            </w:r>
            <w:proofErr w:type="spellStart"/>
            <w:r w:rsidRPr="00015EF0">
              <w:rPr>
                <w:color w:val="333333"/>
                <w:sz w:val="22"/>
                <w:szCs w:val="22"/>
              </w:rPr>
              <w:t>України</w:t>
            </w:r>
            <w:proofErr w:type="spellEnd"/>
            <w:r w:rsidRPr="00015EF0">
              <w:rPr>
                <w:color w:val="333333"/>
                <w:sz w:val="22"/>
                <w:szCs w:val="22"/>
              </w:rPr>
              <w:t xml:space="preserve"> на </w:t>
            </w:r>
            <w:proofErr w:type="spellStart"/>
            <w:r w:rsidRPr="00015EF0">
              <w:rPr>
                <w:color w:val="333333"/>
                <w:sz w:val="22"/>
                <w:szCs w:val="22"/>
              </w:rPr>
              <w:t>законних</w:t>
            </w:r>
            <w:proofErr w:type="spellEnd"/>
            <w:r w:rsidRPr="00015EF0">
              <w:rPr>
                <w:color w:val="333333"/>
                <w:sz w:val="22"/>
                <w:szCs w:val="22"/>
              </w:rPr>
              <w:t xml:space="preserve"> </w:t>
            </w:r>
            <w:proofErr w:type="spellStart"/>
            <w:r w:rsidRPr="00015EF0">
              <w:rPr>
                <w:color w:val="333333"/>
                <w:sz w:val="22"/>
                <w:szCs w:val="22"/>
              </w:rPr>
              <w:t>підставах</w:t>
            </w:r>
            <w:proofErr w:type="spellEnd"/>
            <w:r w:rsidRPr="00015EF0">
              <w:rPr>
                <w:color w:val="333333"/>
                <w:sz w:val="22"/>
                <w:szCs w:val="22"/>
              </w:rPr>
              <w:t xml:space="preserve">); </w:t>
            </w:r>
            <w:proofErr w:type="spellStart"/>
            <w:r w:rsidRPr="00015EF0">
              <w:rPr>
                <w:color w:val="333333"/>
                <w:sz w:val="22"/>
                <w:szCs w:val="22"/>
              </w:rPr>
              <w:t>юридичною</w:t>
            </w:r>
            <w:proofErr w:type="spellEnd"/>
            <w:r w:rsidRPr="00015EF0">
              <w:rPr>
                <w:color w:val="333333"/>
                <w:sz w:val="22"/>
                <w:szCs w:val="22"/>
              </w:rPr>
              <w:t xml:space="preserve"> особою, </w:t>
            </w:r>
            <w:proofErr w:type="spellStart"/>
            <w:r w:rsidRPr="00015EF0">
              <w:rPr>
                <w:color w:val="333333"/>
                <w:sz w:val="22"/>
                <w:szCs w:val="22"/>
              </w:rPr>
              <w:t>утвореною</w:t>
            </w:r>
            <w:proofErr w:type="spellEnd"/>
            <w:r w:rsidRPr="00015EF0">
              <w:rPr>
                <w:color w:val="333333"/>
                <w:sz w:val="22"/>
                <w:szCs w:val="22"/>
              </w:rPr>
              <w:t xml:space="preserve"> та </w:t>
            </w:r>
            <w:proofErr w:type="spellStart"/>
            <w:r w:rsidRPr="00015EF0">
              <w:rPr>
                <w:color w:val="333333"/>
                <w:sz w:val="22"/>
                <w:szCs w:val="22"/>
              </w:rPr>
              <w:t>зареєстрованою</w:t>
            </w:r>
            <w:proofErr w:type="spellEnd"/>
            <w:r w:rsidRPr="00015EF0">
              <w:rPr>
                <w:color w:val="333333"/>
                <w:sz w:val="22"/>
                <w:szCs w:val="22"/>
              </w:rPr>
              <w:t xml:space="preserve"> </w:t>
            </w:r>
            <w:proofErr w:type="spellStart"/>
            <w:r w:rsidRPr="00015EF0">
              <w:rPr>
                <w:color w:val="333333"/>
                <w:sz w:val="22"/>
                <w:szCs w:val="22"/>
              </w:rPr>
              <w:t>відповідно</w:t>
            </w:r>
            <w:proofErr w:type="spellEnd"/>
            <w:r w:rsidRPr="00015EF0">
              <w:rPr>
                <w:color w:val="333333"/>
                <w:sz w:val="22"/>
                <w:szCs w:val="22"/>
              </w:rPr>
              <w:t xml:space="preserve"> до </w:t>
            </w:r>
            <w:proofErr w:type="spellStart"/>
            <w:r w:rsidRPr="00015EF0">
              <w:rPr>
                <w:color w:val="333333"/>
                <w:sz w:val="22"/>
                <w:szCs w:val="22"/>
              </w:rPr>
              <w:t>законодавства</w:t>
            </w:r>
            <w:proofErr w:type="spellEnd"/>
            <w:r w:rsidRPr="00015EF0">
              <w:rPr>
                <w:color w:val="333333"/>
                <w:sz w:val="22"/>
                <w:szCs w:val="22"/>
              </w:rPr>
              <w:t xml:space="preserve"> </w:t>
            </w:r>
            <w:proofErr w:type="spellStart"/>
            <w:r w:rsidRPr="00015EF0">
              <w:rPr>
                <w:color w:val="333333"/>
                <w:sz w:val="22"/>
                <w:szCs w:val="22"/>
              </w:rPr>
              <w:t>Російської</w:t>
            </w:r>
            <w:proofErr w:type="spellEnd"/>
            <w:r w:rsidRPr="00015EF0">
              <w:rPr>
                <w:color w:val="333333"/>
                <w:sz w:val="22"/>
                <w:szCs w:val="22"/>
              </w:rPr>
              <w:t xml:space="preserve"> </w:t>
            </w:r>
            <w:proofErr w:type="spellStart"/>
            <w:r w:rsidRPr="00015EF0">
              <w:rPr>
                <w:color w:val="333333"/>
                <w:sz w:val="22"/>
                <w:szCs w:val="22"/>
              </w:rPr>
              <w:t>Федерації</w:t>
            </w:r>
            <w:proofErr w:type="spellEnd"/>
            <w:r w:rsidRPr="00015EF0">
              <w:rPr>
                <w:color w:val="333333"/>
                <w:sz w:val="22"/>
                <w:szCs w:val="22"/>
              </w:rPr>
              <w:t>/</w:t>
            </w:r>
            <w:proofErr w:type="spellStart"/>
            <w:r w:rsidRPr="00015EF0">
              <w:rPr>
                <w:color w:val="333333"/>
                <w:sz w:val="22"/>
                <w:szCs w:val="22"/>
              </w:rPr>
              <w:t>Республіки</w:t>
            </w:r>
            <w:proofErr w:type="spellEnd"/>
            <w:r w:rsidRPr="00015EF0">
              <w:rPr>
                <w:color w:val="333333"/>
                <w:sz w:val="22"/>
                <w:szCs w:val="22"/>
              </w:rPr>
              <w:t xml:space="preserve"> </w:t>
            </w:r>
            <w:proofErr w:type="spellStart"/>
            <w:r w:rsidRPr="00015EF0">
              <w:rPr>
                <w:color w:val="333333"/>
                <w:sz w:val="22"/>
                <w:szCs w:val="22"/>
              </w:rPr>
              <w:t>Білорусь</w:t>
            </w:r>
            <w:proofErr w:type="spellEnd"/>
            <w:r w:rsidRPr="00015EF0">
              <w:rPr>
                <w:color w:val="333333"/>
                <w:sz w:val="22"/>
                <w:szCs w:val="22"/>
              </w:rPr>
              <w:t xml:space="preserve">; </w:t>
            </w:r>
            <w:proofErr w:type="spellStart"/>
            <w:r w:rsidRPr="00015EF0">
              <w:rPr>
                <w:color w:val="333333"/>
                <w:sz w:val="22"/>
                <w:szCs w:val="22"/>
              </w:rPr>
              <w:t>юридичною</w:t>
            </w:r>
            <w:proofErr w:type="spellEnd"/>
            <w:r w:rsidRPr="00015EF0">
              <w:rPr>
                <w:color w:val="333333"/>
                <w:sz w:val="22"/>
                <w:szCs w:val="22"/>
              </w:rPr>
              <w:t xml:space="preserve"> особою, </w:t>
            </w:r>
            <w:proofErr w:type="spellStart"/>
            <w:r w:rsidRPr="00015EF0">
              <w:rPr>
                <w:color w:val="333333"/>
                <w:sz w:val="22"/>
                <w:szCs w:val="22"/>
              </w:rPr>
              <w:t>утвореною</w:t>
            </w:r>
            <w:proofErr w:type="spellEnd"/>
            <w:r w:rsidRPr="00015EF0">
              <w:rPr>
                <w:color w:val="333333"/>
                <w:sz w:val="22"/>
                <w:szCs w:val="22"/>
              </w:rPr>
              <w:t xml:space="preserve"> та </w:t>
            </w:r>
            <w:proofErr w:type="spellStart"/>
            <w:r w:rsidRPr="00015EF0">
              <w:rPr>
                <w:color w:val="333333"/>
                <w:sz w:val="22"/>
                <w:szCs w:val="22"/>
              </w:rPr>
              <w:t>зареєстрованою</w:t>
            </w:r>
            <w:proofErr w:type="spellEnd"/>
            <w:r w:rsidRPr="00015EF0">
              <w:rPr>
                <w:color w:val="333333"/>
                <w:sz w:val="22"/>
                <w:szCs w:val="22"/>
              </w:rPr>
              <w:t xml:space="preserve"> </w:t>
            </w:r>
            <w:proofErr w:type="spellStart"/>
            <w:r w:rsidRPr="00015EF0">
              <w:rPr>
                <w:color w:val="333333"/>
                <w:sz w:val="22"/>
                <w:szCs w:val="22"/>
              </w:rPr>
              <w:t>відповідно</w:t>
            </w:r>
            <w:proofErr w:type="spellEnd"/>
            <w:r w:rsidRPr="00015EF0">
              <w:rPr>
                <w:color w:val="333333"/>
                <w:sz w:val="22"/>
                <w:szCs w:val="22"/>
              </w:rPr>
              <w:t xml:space="preserve"> до </w:t>
            </w:r>
            <w:proofErr w:type="spellStart"/>
            <w:r w:rsidRPr="00015EF0">
              <w:rPr>
                <w:color w:val="333333"/>
                <w:sz w:val="22"/>
                <w:szCs w:val="22"/>
              </w:rPr>
              <w:t>законодавства</w:t>
            </w:r>
            <w:proofErr w:type="spellEnd"/>
            <w:r w:rsidRPr="00015EF0">
              <w:rPr>
                <w:color w:val="333333"/>
                <w:sz w:val="22"/>
                <w:szCs w:val="22"/>
              </w:rPr>
              <w:t xml:space="preserve"> </w:t>
            </w:r>
            <w:proofErr w:type="spellStart"/>
            <w:r w:rsidRPr="00015EF0">
              <w:rPr>
                <w:color w:val="333333"/>
                <w:sz w:val="22"/>
                <w:szCs w:val="22"/>
              </w:rPr>
              <w:t>України</w:t>
            </w:r>
            <w:proofErr w:type="spellEnd"/>
            <w:r w:rsidRPr="00015EF0">
              <w:rPr>
                <w:color w:val="333333"/>
                <w:sz w:val="22"/>
                <w:szCs w:val="22"/>
              </w:rPr>
              <w:t xml:space="preserve">, </w:t>
            </w:r>
            <w:proofErr w:type="spellStart"/>
            <w:r w:rsidRPr="00015EF0">
              <w:rPr>
                <w:color w:val="333333"/>
                <w:sz w:val="22"/>
                <w:szCs w:val="22"/>
              </w:rPr>
              <w:t>кінцевим</w:t>
            </w:r>
            <w:proofErr w:type="spellEnd"/>
            <w:r w:rsidRPr="00015EF0">
              <w:rPr>
                <w:color w:val="333333"/>
                <w:sz w:val="22"/>
                <w:szCs w:val="22"/>
              </w:rPr>
              <w:t xml:space="preserve"> </w:t>
            </w:r>
            <w:proofErr w:type="spellStart"/>
            <w:r w:rsidRPr="00015EF0">
              <w:rPr>
                <w:color w:val="333333"/>
                <w:sz w:val="22"/>
                <w:szCs w:val="22"/>
              </w:rPr>
              <w:t>бенефіціарним</w:t>
            </w:r>
            <w:proofErr w:type="spellEnd"/>
            <w:r w:rsidRPr="00015EF0">
              <w:rPr>
                <w:color w:val="333333"/>
                <w:sz w:val="22"/>
                <w:szCs w:val="22"/>
              </w:rPr>
              <w:t xml:space="preserve"> </w:t>
            </w:r>
            <w:proofErr w:type="spellStart"/>
            <w:r w:rsidRPr="00015EF0">
              <w:rPr>
                <w:color w:val="333333"/>
                <w:sz w:val="22"/>
                <w:szCs w:val="22"/>
              </w:rPr>
              <w:t>власником</w:t>
            </w:r>
            <w:proofErr w:type="spellEnd"/>
            <w:r w:rsidRPr="00015EF0">
              <w:rPr>
                <w:color w:val="333333"/>
                <w:sz w:val="22"/>
                <w:szCs w:val="22"/>
              </w:rPr>
              <w:t xml:space="preserve">, членом </w:t>
            </w:r>
            <w:proofErr w:type="spellStart"/>
            <w:r w:rsidRPr="00015EF0">
              <w:rPr>
                <w:color w:val="333333"/>
                <w:sz w:val="22"/>
                <w:szCs w:val="22"/>
              </w:rPr>
              <w:t>або</w:t>
            </w:r>
            <w:proofErr w:type="spellEnd"/>
            <w:r w:rsidRPr="00015EF0">
              <w:rPr>
                <w:color w:val="333333"/>
                <w:sz w:val="22"/>
                <w:szCs w:val="22"/>
              </w:rPr>
              <w:t xml:space="preserve"> </w:t>
            </w:r>
            <w:proofErr w:type="spellStart"/>
            <w:r w:rsidRPr="00015EF0">
              <w:rPr>
                <w:color w:val="333333"/>
                <w:sz w:val="22"/>
                <w:szCs w:val="22"/>
              </w:rPr>
              <w:t>учасником</w:t>
            </w:r>
            <w:proofErr w:type="spellEnd"/>
            <w:r w:rsidRPr="00015EF0">
              <w:rPr>
                <w:color w:val="333333"/>
                <w:sz w:val="22"/>
                <w:szCs w:val="22"/>
              </w:rPr>
              <w:t xml:space="preserve"> (</w:t>
            </w:r>
            <w:proofErr w:type="spellStart"/>
            <w:r w:rsidRPr="00015EF0">
              <w:rPr>
                <w:color w:val="333333"/>
                <w:sz w:val="22"/>
                <w:szCs w:val="22"/>
              </w:rPr>
              <w:t>акціонером</w:t>
            </w:r>
            <w:proofErr w:type="spellEnd"/>
            <w:r w:rsidRPr="00015EF0">
              <w:rPr>
                <w:color w:val="333333"/>
                <w:sz w:val="22"/>
                <w:szCs w:val="22"/>
              </w:rPr>
              <w:t xml:space="preserve">), </w:t>
            </w:r>
            <w:proofErr w:type="spellStart"/>
            <w:r w:rsidRPr="00015EF0">
              <w:rPr>
                <w:color w:val="333333"/>
                <w:sz w:val="22"/>
                <w:szCs w:val="22"/>
              </w:rPr>
              <w:t>що</w:t>
            </w:r>
            <w:proofErr w:type="spellEnd"/>
            <w:r w:rsidRPr="00015EF0">
              <w:rPr>
                <w:color w:val="333333"/>
                <w:sz w:val="22"/>
                <w:szCs w:val="22"/>
              </w:rPr>
              <w:t xml:space="preserve"> </w:t>
            </w:r>
            <w:proofErr w:type="spellStart"/>
            <w:r w:rsidRPr="00015EF0">
              <w:rPr>
                <w:color w:val="333333"/>
                <w:sz w:val="22"/>
                <w:szCs w:val="22"/>
              </w:rPr>
              <w:t>має</w:t>
            </w:r>
            <w:proofErr w:type="spellEnd"/>
            <w:r w:rsidRPr="00015EF0">
              <w:rPr>
                <w:color w:val="333333"/>
                <w:sz w:val="22"/>
                <w:szCs w:val="22"/>
              </w:rPr>
              <w:t xml:space="preserve"> </w:t>
            </w:r>
            <w:proofErr w:type="spellStart"/>
            <w:r w:rsidRPr="00015EF0">
              <w:rPr>
                <w:color w:val="333333"/>
                <w:sz w:val="22"/>
                <w:szCs w:val="22"/>
              </w:rPr>
              <w:t>частку</w:t>
            </w:r>
            <w:proofErr w:type="spellEnd"/>
            <w:r w:rsidRPr="00015EF0">
              <w:rPr>
                <w:color w:val="333333"/>
                <w:sz w:val="22"/>
                <w:szCs w:val="22"/>
              </w:rPr>
              <w:t xml:space="preserve"> в статутному </w:t>
            </w:r>
            <w:proofErr w:type="spellStart"/>
            <w:r w:rsidRPr="00015EF0">
              <w:rPr>
                <w:color w:val="333333"/>
                <w:sz w:val="22"/>
                <w:szCs w:val="22"/>
              </w:rPr>
              <w:t>капіталі</w:t>
            </w:r>
            <w:proofErr w:type="spellEnd"/>
            <w:r w:rsidRPr="00015EF0">
              <w:rPr>
                <w:color w:val="333333"/>
                <w:sz w:val="22"/>
                <w:szCs w:val="22"/>
              </w:rPr>
              <w:t xml:space="preserve"> 10 і </w:t>
            </w:r>
            <w:proofErr w:type="spellStart"/>
            <w:r w:rsidRPr="00015EF0">
              <w:rPr>
                <w:color w:val="333333"/>
                <w:sz w:val="22"/>
                <w:szCs w:val="22"/>
              </w:rPr>
              <w:t>більше</w:t>
            </w:r>
            <w:proofErr w:type="spellEnd"/>
            <w:r w:rsidRPr="00015EF0">
              <w:rPr>
                <w:color w:val="333333"/>
                <w:sz w:val="22"/>
                <w:szCs w:val="22"/>
              </w:rPr>
              <w:t xml:space="preserve"> </w:t>
            </w:r>
            <w:proofErr w:type="spellStart"/>
            <w:r w:rsidRPr="00015EF0">
              <w:rPr>
                <w:color w:val="333333"/>
                <w:sz w:val="22"/>
                <w:szCs w:val="22"/>
              </w:rPr>
              <w:t>відсотків</w:t>
            </w:r>
            <w:proofErr w:type="spellEnd"/>
            <w:r w:rsidRPr="00015EF0">
              <w:rPr>
                <w:color w:val="333333"/>
                <w:sz w:val="22"/>
                <w:szCs w:val="22"/>
              </w:rPr>
              <w:t xml:space="preserve"> (</w:t>
            </w:r>
            <w:proofErr w:type="spellStart"/>
            <w:r w:rsidRPr="00015EF0">
              <w:rPr>
                <w:color w:val="333333"/>
                <w:sz w:val="22"/>
                <w:szCs w:val="22"/>
              </w:rPr>
              <w:t>далі</w:t>
            </w:r>
            <w:proofErr w:type="spellEnd"/>
            <w:r w:rsidRPr="00015EF0">
              <w:rPr>
                <w:color w:val="333333"/>
                <w:sz w:val="22"/>
                <w:szCs w:val="22"/>
              </w:rPr>
              <w:t xml:space="preserve"> - </w:t>
            </w:r>
            <w:proofErr w:type="spellStart"/>
            <w:r w:rsidRPr="00015EF0">
              <w:rPr>
                <w:color w:val="333333"/>
                <w:sz w:val="22"/>
                <w:szCs w:val="22"/>
              </w:rPr>
              <w:t>активи</w:t>
            </w:r>
            <w:proofErr w:type="spellEnd"/>
            <w:r w:rsidRPr="00015EF0">
              <w:rPr>
                <w:color w:val="333333"/>
                <w:sz w:val="22"/>
                <w:szCs w:val="22"/>
              </w:rPr>
              <w:t xml:space="preserve">), </w:t>
            </w:r>
            <w:proofErr w:type="spellStart"/>
            <w:r w:rsidRPr="00015EF0">
              <w:rPr>
                <w:color w:val="333333"/>
                <w:sz w:val="22"/>
                <w:szCs w:val="22"/>
              </w:rPr>
              <w:t>якої</w:t>
            </w:r>
            <w:proofErr w:type="spellEnd"/>
            <w:r w:rsidRPr="00015EF0">
              <w:rPr>
                <w:color w:val="333333"/>
                <w:sz w:val="22"/>
                <w:szCs w:val="22"/>
              </w:rPr>
              <w:t xml:space="preserve"> є </w:t>
            </w:r>
            <w:proofErr w:type="spellStart"/>
            <w:r w:rsidRPr="00015EF0">
              <w:rPr>
                <w:color w:val="333333"/>
                <w:sz w:val="22"/>
                <w:szCs w:val="22"/>
              </w:rPr>
              <w:t>Російська</w:t>
            </w:r>
            <w:proofErr w:type="spellEnd"/>
            <w:r w:rsidRPr="00015EF0">
              <w:rPr>
                <w:color w:val="333333"/>
                <w:sz w:val="22"/>
                <w:szCs w:val="22"/>
              </w:rPr>
              <w:t xml:space="preserve"> </w:t>
            </w:r>
            <w:proofErr w:type="spellStart"/>
            <w:r w:rsidRPr="00015EF0">
              <w:rPr>
                <w:color w:val="333333"/>
                <w:sz w:val="22"/>
                <w:szCs w:val="22"/>
              </w:rPr>
              <w:t>Федерація</w:t>
            </w:r>
            <w:proofErr w:type="spellEnd"/>
            <w:r w:rsidRPr="00015EF0">
              <w:rPr>
                <w:color w:val="333333"/>
                <w:sz w:val="22"/>
                <w:szCs w:val="22"/>
              </w:rPr>
              <w:t>/</w:t>
            </w:r>
            <w:proofErr w:type="spellStart"/>
            <w:r w:rsidRPr="00015EF0">
              <w:rPr>
                <w:color w:val="333333"/>
                <w:sz w:val="22"/>
                <w:szCs w:val="22"/>
              </w:rPr>
              <w:t>Республіка</w:t>
            </w:r>
            <w:proofErr w:type="spellEnd"/>
            <w:r w:rsidRPr="00015EF0">
              <w:rPr>
                <w:color w:val="333333"/>
                <w:sz w:val="22"/>
                <w:szCs w:val="22"/>
              </w:rPr>
              <w:t xml:space="preserve"> </w:t>
            </w:r>
            <w:proofErr w:type="spellStart"/>
            <w:r w:rsidRPr="00015EF0">
              <w:rPr>
                <w:color w:val="333333"/>
                <w:sz w:val="22"/>
                <w:szCs w:val="22"/>
              </w:rPr>
              <w:t>Білорусь</w:t>
            </w:r>
            <w:proofErr w:type="spellEnd"/>
            <w:r w:rsidRPr="00015EF0">
              <w:rPr>
                <w:color w:val="333333"/>
                <w:sz w:val="22"/>
                <w:szCs w:val="22"/>
              </w:rPr>
              <w:t xml:space="preserve">, </w:t>
            </w:r>
            <w:proofErr w:type="spellStart"/>
            <w:r w:rsidRPr="00015EF0">
              <w:rPr>
                <w:color w:val="333333"/>
                <w:sz w:val="22"/>
                <w:szCs w:val="22"/>
              </w:rPr>
              <w:t>громадянин</w:t>
            </w:r>
            <w:proofErr w:type="spellEnd"/>
            <w:r w:rsidRPr="00015EF0">
              <w:rPr>
                <w:color w:val="333333"/>
                <w:sz w:val="22"/>
                <w:szCs w:val="22"/>
              </w:rPr>
              <w:t xml:space="preserve"> </w:t>
            </w:r>
            <w:proofErr w:type="spellStart"/>
            <w:r w:rsidRPr="00015EF0">
              <w:rPr>
                <w:color w:val="333333"/>
                <w:sz w:val="22"/>
                <w:szCs w:val="22"/>
              </w:rPr>
              <w:t>Російської</w:t>
            </w:r>
            <w:proofErr w:type="spellEnd"/>
            <w:r w:rsidRPr="00015EF0">
              <w:rPr>
                <w:color w:val="333333"/>
                <w:sz w:val="22"/>
                <w:szCs w:val="22"/>
              </w:rPr>
              <w:t xml:space="preserve"> </w:t>
            </w:r>
            <w:proofErr w:type="spellStart"/>
            <w:r w:rsidRPr="00015EF0">
              <w:rPr>
                <w:color w:val="333333"/>
                <w:sz w:val="22"/>
                <w:szCs w:val="22"/>
              </w:rPr>
              <w:t>Федерації</w:t>
            </w:r>
            <w:proofErr w:type="spellEnd"/>
            <w:r w:rsidRPr="00015EF0">
              <w:rPr>
                <w:color w:val="333333"/>
                <w:sz w:val="22"/>
                <w:szCs w:val="22"/>
              </w:rPr>
              <w:t>/</w:t>
            </w:r>
            <w:proofErr w:type="spellStart"/>
            <w:r w:rsidRPr="00015EF0">
              <w:rPr>
                <w:color w:val="333333"/>
                <w:sz w:val="22"/>
                <w:szCs w:val="22"/>
              </w:rPr>
              <w:t>Республіки</w:t>
            </w:r>
            <w:proofErr w:type="spellEnd"/>
            <w:r w:rsidRPr="00015EF0">
              <w:rPr>
                <w:color w:val="333333"/>
                <w:sz w:val="22"/>
                <w:szCs w:val="22"/>
              </w:rPr>
              <w:t xml:space="preserve"> </w:t>
            </w:r>
            <w:proofErr w:type="spellStart"/>
            <w:r w:rsidRPr="00015EF0">
              <w:rPr>
                <w:color w:val="333333"/>
                <w:sz w:val="22"/>
                <w:szCs w:val="22"/>
              </w:rPr>
              <w:t>Білорусь</w:t>
            </w:r>
            <w:proofErr w:type="spellEnd"/>
            <w:r w:rsidRPr="00015EF0">
              <w:rPr>
                <w:color w:val="333333"/>
                <w:sz w:val="22"/>
                <w:szCs w:val="22"/>
              </w:rPr>
              <w:t xml:space="preserve"> (</w:t>
            </w:r>
            <w:proofErr w:type="spellStart"/>
            <w:r w:rsidRPr="00015EF0">
              <w:rPr>
                <w:color w:val="333333"/>
                <w:sz w:val="22"/>
                <w:szCs w:val="22"/>
              </w:rPr>
              <w:t>крім</w:t>
            </w:r>
            <w:proofErr w:type="spellEnd"/>
            <w:r w:rsidRPr="00015EF0">
              <w:rPr>
                <w:color w:val="333333"/>
                <w:sz w:val="22"/>
                <w:szCs w:val="22"/>
              </w:rPr>
              <w:t xml:space="preserve"> того, </w:t>
            </w:r>
            <w:proofErr w:type="spellStart"/>
            <w:r w:rsidRPr="00015EF0">
              <w:rPr>
                <w:color w:val="333333"/>
                <w:sz w:val="22"/>
                <w:szCs w:val="22"/>
              </w:rPr>
              <w:t>що</w:t>
            </w:r>
            <w:proofErr w:type="spellEnd"/>
            <w:r w:rsidRPr="00015EF0">
              <w:rPr>
                <w:color w:val="333333"/>
                <w:sz w:val="22"/>
                <w:szCs w:val="22"/>
              </w:rPr>
              <w:t xml:space="preserve"> </w:t>
            </w:r>
            <w:proofErr w:type="spellStart"/>
            <w:r w:rsidRPr="00015EF0">
              <w:rPr>
                <w:color w:val="333333"/>
                <w:sz w:val="22"/>
                <w:szCs w:val="22"/>
              </w:rPr>
              <w:t>проживає</w:t>
            </w:r>
            <w:proofErr w:type="spellEnd"/>
            <w:r w:rsidRPr="00015EF0">
              <w:rPr>
                <w:color w:val="333333"/>
                <w:sz w:val="22"/>
                <w:szCs w:val="22"/>
              </w:rPr>
              <w:t xml:space="preserve"> на </w:t>
            </w:r>
            <w:proofErr w:type="spellStart"/>
            <w:r w:rsidRPr="00015EF0">
              <w:rPr>
                <w:color w:val="333333"/>
                <w:sz w:val="22"/>
                <w:szCs w:val="22"/>
              </w:rPr>
              <w:t>території</w:t>
            </w:r>
            <w:proofErr w:type="spellEnd"/>
            <w:r w:rsidRPr="00015EF0">
              <w:rPr>
                <w:color w:val="333333"/>
                <w:sz w:val="22"/>
                <w:szCs w:val="22"/>
              </w:rPr>
              <w:t xml:space="preserve"> </w:t>
            </w:r>
            <w:proofErr w:type="spellStart"/>
            <w:r w:rsidRPr="00015EF0">
              <w:rPr>
                <w:color w:val="333333"/>
                <w:sz w:val="22"/>
                <w:szCs w:val="22"/>
              </w:rPr>
              <w:t>України</w:t>
            </w:r>
            <w:proofErr w:type="spellEnd"/>
            <w:r w:rsidRPr="00015EF0">
              <w:rPr>
                <w:color w:val="333333"/>
                <w:sz w:val="22"/>
                <w:szCs w:val="22"/>
              </w:rPr>
              <w:t xml:space="preserve"> на </w:t>
            </w:r>
            <w:proofErr w:type="spellStart"/>
            <w:r w:rsidRPr="00015EF0">
              <w:rPr>
                <w:color w:val="333333"/>
                <w:sz w:val="22"/>
                <w:szCs w:val="22"/>
              </w:rPr>
              <w:t>законних</w:t>
            </w:r>
            <w:proofErr w:type="spellEnd"/>
            <w:r w:rsidRPr="00015EF0">
              <w:rPr>
                <w:color w:val="333333"/>
                <w:sz w:val="22"/>
                <w:szCs w:val="22"/>
              </w:rPr>
              <w:t xml:space="preserve"> </w:t>
            </w:r>
            <w:proofErr w:type="spellStart"/>
            <w:r w:rsidRPr="00015EF0">
              <w:rPr>
                <w:color w:val="333333"/>
                <w:sz w:val="22"/>
                <w:szCs w:val="22"/>
              </w:rPr>
              <w:t>підставах</w:t>
            </w:r>
            <w:proofErr w:type="spellEnd"/>
            <w:r w:rsidRPr="00015EF0">
              <w:rPr>
                <w:color w:val="333333"/>
                <w:sz w:val="22"/>
                <w:szCs w:val="22"/>
              </w:rPr>
              <w:t xml:space="preserve">), </w:t>
            </w:r>
            <w:proofErr w:type="spellStart"/>
            <w:r w:rsidRPr="00015EF0">
              <w:rPr>
                <w:color w:val="333333"/>
                <w:sz w:val="22"/>
                <w:szCs w:val="22"/>
              </w:rPr>
              <w:t>або</w:t>
            </w:r>
            <w:proofErr w:type="spellEnd"/>
            <w:r w:rsidRPr="00015EF0">
              <w:rPr>
                <w:color w:val="333333"/>
                <w:sz w:val="22"/>
                <w:szCs w:val="22"/>
              </w:rPr>
              <w:t xml:space="preserve"> </w:t>
            </w:r>
            <w:proofErr w:type="spellStart"/>
            <w:r w:rsidRPr="00015EF0">
              <w:rPr>
                <w:color w:val="333333"/>
                <w:sz w:val="22"/>
                <w:szCs w:val="22"/>
              </w:rPr>
              <w:t>юридичною</w:t>
            </w:r>
            <w:proofErr w:type="spellEnd"/>
            <w:r w:rsidRPr="00015EF0">
              <w:rPr>
                <w:color w:val="333333"/>
                <w:sz w:val="22"/>
                <w:szCs w:val="22"/>
              </w:rPr>
              <w:t xml:space="preserve"> особою, </w:t>
            </w:r>
            <w:proofErr w:type="spellStart"/>
            <w:r w:rsidRPr="00015EF0">
              <w:rPr>
                <w:color w:val="333333"/>
                <w:sz w:val="22"/>
                <w:szCs w:val="22"/>
              </w:rPr>
              <w:t>утвореною</w:t>
            </w:r>
            <w:proofErr w:type="spellEnd"/>
            <w:r w:rsidRPr="00015EF0">
              <w:rPr>
                <w:color w:val="333333"/>
                <w:sz w:val="22"/>
                <w:szCs w:val="22"/>
              </w:rPr>
              <w:t xml:space="preserve"> та </w:t>
            </w:r>
            <w:proofErr w:type="spellStart"/>
            <w:r w:rsidRPr="00015EF0">
              <w:rPr>
                <w:color w:val="333333"/>
                <w:sz w:val="22"/>
                <w:szCs w:val="22"/>
              </w:rPr>
              <w:t>зареєстрованою</w:t>
            </w:r>
            <w:proofErr w:type="spellEnd"/>
            <w:r w:rsidRPr="00015EF0">
              <w:rPr>
                <w:color w:val="333333"/>
                <w:sz w:val="22"/>
                <w:szCs w:val="22"/>
              </w:rPr>
              <w:t xml:space="preserve"> </w:t>
            </w:r>
            <w:proofErr w:type="spellStart"/>
            <w:r w:rsidRPr="00015EF0">
              <w:rPr>
                <w:color w:val="333333"/>
                <w:sz w:val="22"/>
                <w:szCs w:val="22"/>
              </w:rPr>
              <w:t>відповідно</w:t>
            </w:r>
            <w:proofErr w:type="spellEnd"/>
            <w:r w:rsidRPr="00015EF0">
              <w:rPr>
                <w:color w:val="333333"/>
                <w:sz w:val="22"/>
                <w:szCs w:val="22"/>
              </w:rPr>
              <w:t xml:space="preserve"> до </w:t>
            </w:r>
            <w:proofErr w:type="spellStart"/>
            <w:r w:rsidRPr="00015EF0">
              <w:rPr>
                <w:color w:val="333333"/>
                <w:sz w:val="22"/>
                <w:szCs w:val="22"/>
              </w:rPr>
              <w:t>законодавства</w:t>
            </w:r>
            <w:proofErr w:type="spellEnd"/>
            <w:r w:rsidRPr="00015EF0">
              <w:rPr>
                <w:color w:val="333333"/>
                <w:sz w:val="22"/>
                <w:szCs w:val="22"/>
              </w:rPr>
              <w:t xml:space="preserve"> </w:t>
            </w:r>
            <w:proofErr w:type="spellStart"/>
            <w:r w:rsidRPr="00015EF0">
              <w:rPr>
                <w:color w:val="333333"/>
                <w:sz w:val="22"/>
                <w:szCs w:val="22"/>
              </w:rPr>
              <w:t>Російської</w:t>
            </w:r>
            <w:proofErr w:type="spellEnd"/>
            <w:r w:rsidRPr="00015EF0">
              <w:rPr>
                <w:color w:val="333333"/>
                <w:sz w:val="22"/>
                <w:szCs w:val="22"/>
              </w:rPr>
              <w:t xml:space="preserve"> </w:t>
            </w:r>
            <w:proofErr w:type="spellStart"/>
            <w:r w:rsidRPr="00015EF0">
              <w:rPr>
                <w:color w:val="333333"/>
                <w:sz w:val="22"/>
                <w:szCs w:val="22"/>
              </w:rPr>
              <w:t>Федерації</w:t>
            </w:r>
            <w:proofErr w:type="spellEnd"/>
            <w:r w:rsidRPr="00015EF0">
              <w:rPr>
                <w:color w:val="333333"/>
                <w:sz w:val="22"/>
                <w:szCs w:val="22"/>
              </w:rPr>
              <w:t>/</w:t>
            </w:r>
            <w:proofErr w:type="spellStart"/>
            <w:r w:rsidRPr="00015EF0">
              <w:rPr>
                <w:color w:val="333333"/>
                <w:sz w:val="22"/>
                <w:szCs w:val="22"/>
              </w:rPr>
              <w:t>Республіки</w:t>
            </w:r>
            <w:proofErr w:type="spellEnd"/>
            <w:r w:rsidRPr="00015EF0">
              <w:rPr>
                <w:color w:val="333333"/>
                <w:sz w:val="22"/>
                <w:szCs w:val="22"/>
              </w:rPr>
              <w:t xml:space="preserve"> </w:t>
            </w:r>
            <w:proofErr w:type="spellStart"/>
            <w:r w:rsidRPr="00015EF0">
              <w:rPr>
                <w:color w:val="333333"/>
                <w:sz w:val="22"/>
                <w:szCs w:val="22"/>
              </w:rPr>
              <w:t>Білорусь</w:t>
            </w:r>
            <w:proofErr w:type="spellEnd"/>
            <w:r w:rsidRPr="00015EF0">
              <w:rPr>
                <w:color w:val="333333"/>
                <w:sz w:val="22"/>
                <w:szCs w:val="22"/>
              </w:rPr>
              <w:t xml:space="preserve">, </w:t>
            </w:r>
            <w:proofErr w:type="spellStart"/>
            <w:r w:rsidRPr="00015EF0">
              <w:rPr>
                <w:color w:val="333333"/>
                <w:sz w:val="22"/>
                <w:szCs w:val="22"/>
              </w:rPr>
              <w:t>крім</w:t>
            </w:r>
            <w:proofErr w:type="spellEnd"/>
            <w:r w:rsidRPr="00015EF0">
              <w:rPr>
                <w:color w:val="333333"/>
                <w:sz w:val="22"/>
                <w:szCs w:val="22"/>
              </w:rPr>
              <w:t xml:space="preserve"> </w:t>
            </w:r>
            <w:proofErr w:type="spellStart"/>
            <w:r w:rsidRPr="00015EF0">
              <w:rPr>
                <w:color w:val="333333"/>
                <w:sz w:val="22"/>
                <w:szCs w:val="22"/>
              </w:rPr>
              <w:t>випадків</w:t>
            </w:r>
            <w:proofErr w:type="spellEnd"/>
            <w:r w:rsidRPr="00015EF0">
              <w:rPr>
                <w:color w:val="333333"/>
                <w:sz w:val="22"/>
                <w:szCs w:val="22"/>
              </w:rPr>
              <w:t xml:space="preserve"> коли </w:t>
            </w:r>
            <w:proofErr w:type="spellStart"/>
            <w:r w:rsidRPr="00015EF0">
              <w:rPr>
                <w:color w:val="333333"/>
                <w:sz w:val="22"/>
                <w:szCs w:val="22"/>
              </w:rPr>
              <w:t>активи</w:t>
            </w:r>
            <w:proofErr w:type="spellEnd"/>
            <w:r w:rsidRPr="00015EF0">
              <w:rPr>
                <w:color w:val="333333"/>
                <w:sz w:val="22"/>
                <w:szCs w:val="22"/>
              </w:rPr>
              <w:t xml:space="preserve"> в </w:t>
            </w:r>
            <w:proofErr w:type="spellStart"/>
            <w:r w:rsidRPr="00015EF0">
              <w:rPr>
                <w:color w:val="333333"/>
                <w:sz w:val="22"/>
                <w:szCs w:val="22"/>
              </w:rPr>
              <w:t>установленому</w:t>
            </w:r>
            <w:proofErr w:type="spellEnd"/>
            <w:r w:rsidRPr="00015EF0">
              <w:rPr>
                <w:color w:val="333333"/>
                <w:sz w:val="22"/>
                <w:szCs w:val="22"/>
              </w:rPr>
              <w:t xml:space="preserve"> </w:t>
            </w:r>
            <w:proofErr w:type="spellStart"/>
            <w:r w:rsidRPr="00015EF0">
              <w:rPr>
                <w:color w:val="333333"/>
                <w:sz w:val="22"/>
                <w:szCs w:val="22"/>
              </w:rPr>
              <w:t>законодавством</w:t>
            </w:r>
            <w:proofErr w:type="spellEnd"/>
            <w:r w:rsidRPr="00015EF0">
              <w:rPr>
                <w:color w:val="333333"/>
                <w:sz w:val="22"/>
                <w:szCs w:val="22"/>
              </w:rPr>
              <w:t xml:space="preserve"> порядку </w:t>
            </w:r>
            <w:proofErr w:type="spellStart"/>
            <w:r w:rsidRPr="00015EF0">
              <w:rPr>
                <w:color w:val="333333"/>
                <w:sz w:val="22"/>
                <w:szCs w:val="22"/>
              </w:rPr>
              <w:t>передані</w:t>
            </w:r>
            <w:proofErr w:type="spellEnd"/>
            <w:r w:rsidRPr="00015EF0">
              <w:rPr>
                <w:color w:val="333333"/>
                <w:sz w:val="22"/>
                <w:szCs w:val="22"/>
              </w:rPr>
              <w:t xml:space="preserve"> в </w:t>
            </w:r>
            <w:proofErr w:type="spellStart"/>
            <w:r w:rsidRPr="00015EF0">
              <w:rPr>
                <w:color w:val="333333"/>
                <w:sz w:val="22"/>
                <w:szCs w:val="22"/>
              </w:rPr>
              <w:t>управління</w:t>
            </w:r>
            <w:proofErr w:type="spellEnd"/>
            <w:r w:rsidRPr="00015EF0">
              <w:rPr>
                <w:color w:val="333333"/>
                <w:sz w:val="22"/>
                <w:szCs w:val="22"/>
              </w:rPr>
              <w:t xml:space="preserve"> </w:t>
            </w:r>
            <w:proofErr w:type="spellStart"/>
            <w:r w:rsidRPr="00015EF0">
              <w:rPr>
                <w:color w:val="333333"/>
                <w:sz w:val="22"/>
                <w:szCs w:val="22"/>
              </w:rPr>
              <w:t>Національному</w:t>
            </w:r>
            <w:proofErr w:type="spellEnd"/>
            <w:r w:rsidRPr="00015EF0">
              <w:rPr>
                <w:color w:val="333333"/>
                <w:sz w:val="22"/>
                <w:szCs w:val="22"/>
              </w:rPr>
              <w:t xml:space="preserve"> агентству з </w:t>
            </w:r>
            <w:proofErr w:type="spellStart"/>
            <w:r w:rsidRPr="00015EF0">
              <w:rPr>
                <w:color w:val="333333"/>
                <w:sz w:val="22"/>
                <w:szCs w:val="22"/>
              </w:rPr>
              <w:t>питань</w:t>
            </w:r>
            <w:proofErr w:type="spellEnd"/>
            <w:r w:rsidRPr="00015EF0">
              <w:rPr>
                <w:color w:val="333333"/>
                <w:sz w:val="22"/>
                <w:szCs w:val="22"/>
              </w:rPr>
              <w:t xml:space="preserve"> </w:t>
            </w:r>
            <w:proofErr w:type="spellStart"/>
            <w:r w:rsidRPr="00015EF0">
              <w:rPr>
                <w:color w:val="333333"/>
                <w:sz w:val="22"/>
                <w:szCs w:val="22"/>
              </w:rPr>
              <w:t>виявлення</w:t>
            </w:r>
            <w:proofErr w:type="spellEnd"/>
            <w:r w:rsidRPr="00015EF0">
              <w:rPr>
                <w:color w:val="333333"/>
                <w:sz w:val="22"/>
                <w:szCs w:val="22"/>
              </w:rPr>
              <w:t xml:space="preserve">, </w:t>
            </w:r>
            <w:proofErr w:type="spellStart"/>
            <w:r w:rsidRPr="00015EF0">
              <w:rPr>
                <w:color w:val="333333"/>
                <w:sz w:val="22"/>
                <w:szCs w:val="22"/>
              </w:rPr>
              <w:t>розшуку</w:t>
            </w:r>
            <w:proofErr w:type="spellEnd"/>
            <w:r w:rsidRPr="00015EF0">
              <w:rPr>
                <w:color w:val="333333"/>
                <w:sz w:val="22"/>
                <w:szCs w:val="22"/>
              </w:rPr>
              <w:t xml:space="preserve"> та </w:t>
            </w:r>
            <w:proofErr w:type="spellStart"/>
            <w:r w:rsidRPr="00015EF0">
              <w:rPr>
                <w:color w:val="333333"/>
                <w:sz w:val="22"/>
                <w:szCs w:val="22"/>
              </w:rPr>
              <w:t>управління</w:t>
            </w:r>
            <w:proofErr w:type="spellEnd"/>
            <w:r w:rsidRPr="00015EF0">
              <w:rPr>
                <w:color w:val="333333"/>
                <w:sz w:val="22"/>
                <w:szCs w:val="22"/>
              </w:rPr>
              <w:t xml:space="preserve"> активами, </w:t>
            </w:r>
            <w:proofErr w:type="spellStart"/>
            <w:r w:rsidRPr="00015EF0">
              <w:rPr>
                <w:color w:val="333333"/>
                <w:sz w:val="22"/>
                <w:szCs w:val="22"/>
              </w:rPr>
              <w:t>одержаними</w:t>
            </w:r>
            <w:proofErr w:type="spellEnd"/>
            <w:r w:rsidRPr="00015EF0">
              <w:rPr>
                <w:color w:val="333333"/>
                <w:sz w:val="22"/>
                <w:szCs w:val="22"/>
              </w:rPr>
              <w:t xml:space="preserve"> </w:t>
            </w:r>
            <w:proofErr w:type="spellStart"/>
            <w:r w:rsidRPr="00015EF0">
              <w:rPr>
                <w:color w:val="333333"/>
                <w:sz w:val="22"/>
                <w:szCs w:val="22"/>
              </w:rPr>
              <w:t>від</w:t>
            </w:r>
            <w:proofErr w:type="spellEnd"/>
            <w:r w:rsidRPr="00015EF0">
              <w:rPr>
                <w:color w:val="333333"/>
                <w:sz w:val="22"/>
                <w:szCs w:val="22"/>
              </w:rPr>
              <w:t xml:space="preserve"> </w:t>
            </w:r>
            <w:proofErr w:type="spellStart"/>
            <w:r w:rsidRPr="00015EF0">
              <w:rPr>
                <w:color w:val="333333"/>
                <w:sz w:val="22"/>
                <w:szCs w:val="22"/>
              </w:rPr>
              <w:t>корупційних</w:t>
            </w:r>
            <w:proofErr w:type="spellEnd"/>
            <w:r w:rsidRPr="00015EF0">
              <w:rPr>
                <w:color w:val="333333"/>
                <w:sz w:val="22"/>
                <w:szCs w:val="22"/>
              </w:rPr>
              <w:t xml:space="preserve"> та </w:t>
            </w:r>
            <w:proofErr w:type="spellStart"/>
            <w:r w:rsidRPr="00015EF0">
              <w:rPr>
                <w:color w:val="333333"/>
                <w:sz w:val="22"/>
                <w:szCs w:val="22"/>
              </w:rPr>
              <w:t>інших</w:t>
            </w:r>
            <w:proofErr w:type="spellEnd"/>
            <w:r w:rsidRPr="00015EF0">
              <w:rPr>
                <w:color w:val="333333"/>
                <w:sz w:val="22"/>
                <w:szCs w:val="22"/>
              </w:rPr>
              <w:t xml:space="preserve"> </w:t>
            </w:r>
            <w:proofErr w:type="spellStart"/>
            <w:r w:rsidRPr="00015EF0">
              <w:rPr>
                <w:color w:val="333333"/>
                <w:sz w:val="22"/>
                <w:szCs w:val="22"/>
              </w:rPr>
              <w:t>злочинів</w:t>
            </w:r>
            <w:proofErr w:type="spellEnd"/>
            <w:r w:rsidRPr="00015EF0">
              <w:rPr>
                <w:color w:val="333333"/>
                <w:sz w:val="22"/>
                <w:szCs w:val="22"/>
              </w:rPr>
              <w:t xml:space="preserve">; </w:t>
            </w:r>
            <w:proofErr w:type="spellStart"/>
            <w:r w:rsidRPr="00015EF0">
              <w:rPr>
                <w:color w:val="333333"/>
                <w:sz w:val="22"/>
                <w:szCs w:val="22"/>
              </w:rPr>
              <w:t>або</w:t>
            </w:r>
            <w:proofErr w:type="spellEnd"/>
            <w:r w:rsidRPr="00015EF0">
              <w:rPr>
                <w:color w:val="333333"/>
                <w:sz w:val="22"/>
                <w:szCs w:val="22"/>
              </w:rPr>
              <w:t xml:space="preserve"> </w:t>
            </w:r>
            <w:proofErr w:type="spellStart"/>
            <w:r w:rsidRPr="00015EF0">
              <w:rPr>
                <w:color w:val="333333"/>
                <w:sz w:val="22"/>
                <w:szCs w:val="22"/>
              </w:rPr>
              <w:t>пропонує</w:t>
            </w:r>
            <w:proofErr w:type="spellEnd"/>
            <w:r w:rsidRPr="00015EF0">
              <w:rPr>
                <w:color w:val="333333"/>
                <w:sz w:val="22"/>
                <w:szCs w:val="22"/>
              </w:rPr>
              <w:t xml:space="preserve"> в </w:t>
            </w:r>
            <w:proofErr w:type="spellStart"/>
            <w:r w:rsidRPr="00015EF0">
              <w:rPr>
                <w:color w:val="333333"/>
                <w:sz w:val="22"/>
                <w:szCs w:val="22"/>
              </w:rPr>
              <w:t>тендерній</w:t>
            </w:r>
            <w:proofErr w:type="spellEnd"/>
            <w:r w:rsidRPr="00015EF0">
              <w:rPr>
                <w:color w:val="333333"/>
                <w:sz w:val="22"/>
                <w:szCs w:val="22"/>
              </w:rPr>
              <w:t xml:space="preserve"> </w:t>
            </w:r>
            <w:proofErr w:type="spellStart"/>
            <w:r w:rsidRPr="00015EF0">
              <w:rPr>
                <w:color w:val="333333"/>
                <w:sz w:val="22"/>
                <w:szCs w:val="22"/>
              </w:rPr>
              <w:t>пропозиції</w:t>
            </w:r>
            <w:proofErr w:type="spellEnd"/>
            <w:r w:rsidRPr="00015EF0">
              <w:rPr>
                <w:color w:val="333333"/>
                <w:sz w:val="22"/>
                <w:szCs w:val="22"/>
              </w:rPr>
              <w:t xml:space="preserve"> </w:t>
            </w:r>
            <w:proofErr w:type="spellStart"/>
            <w:r w:rsidRPr="00015EF0">
              <w:rPr>
                <w:color w:val="333333"/>
                <w:sz w:val="22"/>
                <w:szCs w:val="22"/>
              </w:rPr>
              <w:t>товари</w:t>
            </w:r>
            <w:proofErr w:type="spellEnd"/>
            <w:r w:rsidRPr="00015EF0">
              <w:rPr>
                <w:color w:val="333333"/>
                <w:sz w:val="22"/>
                <w:szCs w:val="22"/>
              </w:rPr>
              <w:t xml:space="preserve"> </w:t>
            </w:r>
            <w:proofErr w:type="spellStart"/>
            <w:r w:rsidRPr="00015EF0">
              <w:rPr>
                <w:color w:val="333333"/>
                <w:sz w:val="22"/>
                <w:szCs w:val="22"/>
              </w:rPr>
              <w:t>походженням</w:t>
            </w:r>
            <w:proofErr w:type="spellEnd"/>
            <w:r w:rsidRPr="00015EF0">
              <w:rPr>
                <w:color w:val="333333"/>
                <w:sz w:val="22"/>
                <w:szCs w:val="22"/>
              </w:rPr>
              <w:t xml:space="preserve"> з </w:t>
            </w:r>
            <w:proofErr w:type="spellStart"/>
            <w:r w:rsidRPr="00015EF0">
              <w:rPr>
                <w:color w:val="333333"/>
                <w:sz w:val="22"/>
                <w:szCs w:val="22"/>
              </w:rPr>
              <w:t>Російської</w:t>
            </w:r>
            <w:proofErr w:type="spellEnd"/>
            <w:r w:rsidRPr="00015EF0">
              <w:rPr>
                <w:color w:val="333333"/>
                <w:sz w:val="22"/>
                <w:szCs w:val="22"/>
              </w:rPr>
              <w:t xml:space="preserve"> </w:t>
            </w:r>
            <w:proofErr w:type="spellStart"/>
            <w:r w:rsidRPr="00015EF0">
              <w:rPr>
                <w:color w:val="333333"/>
                <w:sz w:val="22"/>
                <w:szCs w:val="22"/>
              </w:rPr>
              <w:t>Федерації</w:t>
            </w:r>
            <w:proofErr w:type="spellEnd"/>
            <w:r w:rsidRPr="00015EF0">
              <w:rPr>
                <w:color w:val="333333"/>
                <w:sz w:val="22"/>
                <w:szCs w:val="22"/>
              </w:rPr>
              <w:t>/</w:t>
            </w:r>
            <w:proofErr w:type="spellStart"/>
            <w:r w:rsidRPr="00015EF0">
              <w:rPr>
                <w:color w:val="333333"/>
                <w:sz w:val="22"/>
                <w:szCs w:val="22"/>
              </w:rPr>
              <w:t>Республіки</w:t>
            </w:r>
            <w:proofErr w:type="spellEnd"/>
            <w:r w:rsidRPr="00015EF0">
              <w:rPr>
                <w:color w:val="333333"/>
                <w:sz w:val="22"/>
                <w:szCs w:val="22"/>
              </w:rPr>
              <w:t xml:space="preserve"> </w:t>
            </w:r>
            <w:proofErr w:type="spellStart"/>
            <w:r w:rsidRPr="00015EF0">
              <w:rPr>
                <w:color w:val="333333"/>
                <w:sz w:val="22"/>
                <w:szCs w:val="22"/>
              </w:rPr>
              <w:t>Білорусь</w:t>
            </w:r>
            <w:proofErr w:type="spellEnd"/>
            <w:r w:rsidRPr="00015EF0">
              <w:rPr>
                <w:color w:val="333333"/>
                <w:sz w:val="22"/>
                <w:szCs w:val="22"/>
              </w:rPr>
              <w:t xml:space="preserve"> (за </w:t>
            </w:r>
            <w:proofErr w:type="spellStart"/>
            <w:r w:rsidRPr="00015EF0">
              <w:rPr>
                <w:color w:val="333333"/>
                <w:sz w:val="22"/>
                <w:szCs w:val="22"/>
              </w:rPr>
              <w:t>винятком</w:t>
            </w:r>
            <w:proofErr w:type="spellEnd"/>
            <w:r w:rsidRPr="00015EF0">
              <w:rPr>
                <w:color w:val="333333"/>
                <w:sz w:val="22"/>
                <w:szCs w:val="22"/>
              </w:rPr>
              <w:t xml:space="preserve"> </w:t>
            </w:r>
            <w:proofErr w:type="spellStart"/>
            <w:r w:rsidRPr="00015EF0">
              <w:rPr>
                <w:color w:val="333333"/>
                <w:sz w:val="22"/>
                <w:szCs w:val="22"/>
              </w:rPr>
              <w:t>товарів</w:t>
            </w:r>
            <w:proofErr w:type="spellEnd"/>
            <w:r w:rsidRPr="00015EF0">
              <w:rPr>
                <w:color w:val="333333"/>
                <w:sz w:val="22"/>
                <w:szCs w:val="22"/>
              </w:rPr>
              <w:t xml:space="preserve">, </w:t>
            </w:r>
            <w:proofErr w:type="spellStart"/>
            <w:r w:rsidRPr="00015EF0">
              <w:rPr>
                <w:color w:val="333333"/>
                <w:sz w:val="22"/>
                <w:szCs w:val="22"/>
              </w:rPr>
              <w:t>необхідних</w:t>
            </w:r>
            <w:proofErr w:type="spellEnd"/>
            <w:r w:rsidRPr="00015EF0">
              <w:rPr>
                <w:color w:val="333333"/>
                <w:sz w:val="22"/>
                <w:szCs w:val="22"/>
              </w:rPr>
              <w:t xml:space="preserve"> для ремонту та </w:t>
            </w:r>
            <w:proofErr w:type="spellStart"/>
            <w:r w:rsidRPr="00015EF0">
              <w:rPr>
                <w:color w:val="333333"/>
                <w:sz w:val="22"/>
                <w:szCs w:val="22"/>
              </w:rPr>
              <w:t>обслуговування</w:t>
            </w:r>
            <w:proofErr w:type="spellEnd"/>
            <w:r w:rsidRPr="00015EF0">
              <w:rPr>
                <w:color w:val="333333"/>
                <w:sz w:val="22"/>
                <w:szCs w:val="22"/>
              </w:rPr>
              <w:t xml:space="preserve"> </w:t>
            </w:r>
            <w:proofErr w:type="spellStart"/>
            <w:r w:rsidRPr="00015EF0">
              <w:rPr>
                <w:color w:val="333333"/>
                <w:sz w:val="22"/>
                <w:szCs w:val="22"/>
              </w:rPr>
              <w:t>товарів</w:t>
            </w:r>
            <w:proofErr w:type="spellEnd"/>
            <w:r w:rsidRPr="00015EF0">
              <w:rPr>
                <w:color w:val="333333"/>
                <w:sz w:val="22"/>
                <w:szCs w:val="22"/>
              </w:rPr>
              <w:t xml:space="preserve">, </w:t>
            </w:r>
            <w:proofErr w:type="spellStart"/>
            <w:r w:rsidRPr="00015EF0">
              <w:rPr>
                <w:color w:val="333333"/>
                <w:sz w:val="22"/>
                <w:szCs w:val="22"/>
              </w:rPr>
              <w:lastRenderedPageBreak/>
              <w:t>придбаних</w:t>
            </w:r>
            <w:proofErr w:type="spellEnd"/>
            <w:r w:rsidRPr="00015EF0">
              <w:rPr>
                <w:color w:val="333333"/>
                <w:sz w:val="22"/>
                <w:szCs w:val="22"/>
              </w:rPr>
              <w:t xml:space="preserve"> до </w:t>
            </w:r>
            <w:proofErr w:type="spellStart"/>
            <w:r w:rsidRPr="00015EF0">
              <w:rPr>
                <w:color w:val="333333"/>
                <w:sz w:val="22"/>
                <w:szCs w:val="22"/>
              </w:rPr>
              <w:t>набрання</w:t>
            </w:r>
            <w:proofErr w:type="spellEnd"/>
            <w:r w:rsidRPr="00015EF0">
              <w:rPr>
                <w:color w:val="333333"/>
                <w:sz w:val="22"/>
                <w:szCs w:val="22"/>
              </w:rPr>
              <w:t xml:space="preserve"> </w:t>
            </w:r>
            <w:proofErr w:type="spellStart"/>
            <w:r w:rsidRPr="00015EF0">
              <w:rPr>
                <w:color w:val="333333"/>
                <w:sz w:val="22"/>
                <w:szCs w:val="22"/>
              </w:rPr>
              <w:t>чинності</w:t>
            </w:r>
            <w:proofErr w:type="spellEnd"/>
            <w:r w:rsidRPr="00015EF0">
              <w:rPr>
                <w:color w:val="333333"/>
                <w:sz w:val="22"/>
                <w:szCs w:val="22"/>
              </w:rPr>
              <w:t xml:space="preserve"> </w:t>
            </w:r>
            <w:proofErr w:type="spellStart"/>
            <w:r w:rsidRPr="00015EF0">
              <w:rPr>
                <w:color w:val="333333"/>
                <w:sz w:val="22"/>
                <w:szCs w:val="22"/>
              </w:rPr>
              <w:t>постановою</w:t>
            </w:r>
            <w:proofErr w:type="spellEnd"/>
            <w:r w:rsidRPr="00015EF0">
              <w:rPr>
                <w:color w:val="333333"/>
                <w:sz w:val="22"/>
                <w:szCs w:val="22"/>
              </w:rPr>
              <w:t xml:space="preserve"> </w:t>
            </w:r>
            <w:proofErr w:type="spellStart"/>
            <w:r w:rsidRPr="00015EF0">
              <w:rPr>
                <w:color w:val="333333"/>
                <w:sz w:val="22"/>
                <w:szCs w:val="22"/>
              </w:rPr>
              <w:t>Кабінету</w:t>
            </w:r>
            <w:proofErr w:type="spellEnd"/>
            <w:r w:rsidRPr="00015EF0">
              <w:rPr>
                <w:color w:val="333333"/>
                <w:sz w:val="22"/>
                <w:szCs w:val="22"/>
              </w:rPr>
              <w:t xml:space="preserve"> </w:t>
            </w:r>
            <w:proofErr w:type="spellStart"/>
            <w:r w:rsidRPr="00015EF0">
              <w:rPr>
                <w:color w:val="333333"/>
                <w:sz w:val="22"/>
                <w:szCs w:val="22"/>
              </w:rPr>
              <w:t>Міністрів</w:t>
            </w:r>
            <w:proofErr w:type="spellEnd"/>
            <w:r w:rsidRPr="00015EF0">
              <w:rPr>
                <w:color w:val="333333"/>
                <w:sz w:val="22"/>
                <w:szCs w:val="22"/>
              </w:rPr>
              <w:t xml:space="preserve"> </w:t>
            </w:r>
            <w:proofErr w:type="spellStart"/>
            <w:r w:rsidRPr="00015EF0">
              <w:rPr>
                <w:color w:val="333333"/>
                <w:sz w:val="22"/>
                <w:szCs w:val="22"/>
              </w:rPr>
              <w:t>України</w:t>
            </w:r>
            <w:proofErr w:type="spellEnd"/>
            <w:r w:rsidRPr="00015EF0">
              <w:rPr>
                <w:color w:val="333333"/>
                <w:sz w:val="22"/>
                <w:szCs w:val="22"/>
              </w:rPr>
              <w:t xml:space="preserve"> </w:t>
            </w:r>
            <w:proofErr w:type="spellStart"/>
            <w:r w:rsidRPr="00015EF0">
              <w:rPr>
                <w:color w:val="333333"/>
                <w:sz w:val="22"/>
                <w:szCs w:val="22"/>
              </w:rPr>
              <w:t>від</w:t>
            </w:r>
            <w:proofErr w:type="spellEnd"/>
            <w:r w:rsidRPr="00015EF0">
              <w:rPr>
                <w:color w:val="333333"/>
                <w:sz w:val="22"/>
                <w:szCs w:val="22"/>
              </w:rPr>
              <w:t xml:space="preserve"> 12 </w:t>
            </w:r>
            <w:proofErr w:type="spellStart"/>
            <w:r w:rsidRPr="00015EF0">
              <w:rPr>
                <w:color w:val="333333"/>
                <w:sz w:val="22"/>
                <w:szCs w:val="22"/>
              </w:rPr>
              <w:t>жовтня</w:t>
            </w:r>
            <w:proofErr w:type="spellEnd"/>
            <w:r w:rsidRPr="00015EF0">
              <w:rPr>
                <w:color w:val="333333"/>
                <w:sz w:val="22"/>
                <w:szCs w:val="22"/>
              </w:rPr>
              <w:t xml:space="preserve"> 2022 р. № 1178 “Про </w:t>
            </w:r>
            <w:proofErr w:type="spellStart"/>
            <w:r w:rsidRPr="00015EF0">
              <w:rPr>
                <w:color w:val="333333"/>
                <w:sz w:val="22"/>
                <w:szCs w:val="22"/>
              </w:rPr>
              <w:t>затвердження</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 xml:space="preserve"> </w:t>
            </w:r>
            <w:proofErr w:type="spellStart"/>
            <w:r w:rsidRPr="00015EF0">
              <w:rPr>
                <w:color w:val="333333"/>
                <w:sz w:val="22"/>
                <w:szCs w:val="22"/>
              </w:rPr>
              <w:t>здійснення</w:t>
            </w:r>
            <w:proofErr w:type="spellEnd"/>
            <w:r w:rsidRPr="00015EF0">
              <w:rPr>
                <w:color w:val="333333"/>
                <w:sz w:val="22"/>
                <w:szCs w:val="22"/>
              </w:rPr>
              <w:t xml:space="preserve"> </w:t>
            </w:r>
            <w:proofErr w:type="spellStart"/>
            <w:r w:rsidRPr="00015EF0">
              <w:rPr>
                <w:color w:val="333333"/>
                <w:sz w:val="22"/>
                <w:szCs w:val="22"/>
              </w:rPr>
              <w:t>публічних</w:t>
            </w:r>
            <w:proofErr w:type="spellEnd"/>
            <w:r w:rsidRPr="00015EF0">
              <w:rPr>
                <w:color w:val="333333"/>
                <w:sz w:val="22"/>
                <w:szCs w:val="22"/>
              </w:rPr>
              <w:t xml:space="preserve"> </w:t>
            </w:r>
            <w:proofErr w:type="spellStart"/>
            <w:r w:rsidRPr="00015EF0">
              <w:rPr>
                <w:color w:val="333333"/>
                <w:sz w:val="22"/>
                <w:szCs w:val="22"/>
              </w:rPr>
              <w:t>закупівель</w:t>
            </w:r>
            <w:proofErr w:type="spellEnd"/>
            <w:r w:rsidRPr="00015EF0">
              <w:rPr>
                <w:color w:val="333333"/>
                <w:sz w:val="22"/>
                <w:szCs w:val="22"/>
              </w:rPr>
              <w:t xml:space="preserve"> </w:t>
            </w:r>
            <w:proofErr w:type="spellStart"/>
            <w:r w:rsidRPr="00015EF0">
              <w:rPr>
                <w:color w:val="333333"/>
                <w:sz w:val="22"/>
                <w:szCs w:val="22"/>
              </w:rPr>
              <w:t>товарів</w:t>
            </w:r>
            <w:proofErr w:type="spellEnd"/>
            <w:r w:rsidRPr="00015EF0">
              <w:rPr>
                <w:color w:val="333333"/>
                <w:sz w:val="22"/>
                <w:szCs w:val="22"/>
              </w:rPr>
              <w:t xml:space="preserve">, </w:t>
            </w:r>
            <w:proofErr w:type="spellStart"/>
            <w:r w:rsidRPr="00015EF0">
              <w:rPr>
                <w:color w:val="333333"/>
                <w:sz w:val="22"/>
                <w:szCs w:val="22"/>
              </w:rPr>
              <w:t>робіт</w:t>
            </w:r>
            <w:proofErr w:type="spellEnd"/>
            <w:r w:rsidRPr="00015EF0">
              <w:rPr>
                <w:color w:val="333333"/>
                <w:sz w:val="22"/>
                <w:szCs w:val="22"/>
              </w:rPr>
              <w:t xml:space="preserve"> і </w:t>
            </w:r>
            <w:proofErr w:type="spellStart"/>
            <w:r w:rsidRPr="00015EF0">
              <w:rPr>
                <w:color w:val="333333"/>
                <w:sz w:val="22"/>
                <w:szCs w:val="22"/>
              </w:rPr>
              <w:t>послуг</w:t>
            </w:r>
            <w:proofErr w:type="spellEnd"/>
            <w:r w:rsidRPr="00015EF0">
              <w:rPr>
                <w:color w:val="333333"/>
                <w:sz w:val="22"/>
                <w:szCs w:val="22"/>
              </w:rPr>
              <w:t xml:space="preserve"> для </w:t>
            </w:r>
            <w:proofErr w:type="spellStart"/>
            <w:r w:rsidRPr="00015EF0">
              <w:rPr>
                <w:color w:val="333333"/>
                <w:sz w:val="22"/>
                <w:szCs w:val="22"/>
              </w:rPr>
              <w:t>замовників</w:t>
            </w:r>
            <w:proofErr w:type="spellEnd"/>
            <w:r w:rsidRPr="00015EF0">
              <w:rPr>
                <w:color w:val="333333"/>
                <w:sz w:val="22"/>
                <w:szCs w:val="22"/>
              </w:rPr>
              <w:t xml:space="preserve">, </w:t>
            </w:r>
            <w:proofErr w:type="spellStart"/>
            <w:r w:rsidRPr="00015EF0">
              <w:rPr>
                <w:color w:val="333333"/>
                <w:sz w:val="22"/>
                <w:szCs w:val="22"/>
              </w:rPr>
              <w:t>передбачених</w:t>
            </w:r>
            <w:proofErr w:type="spellEnd"/>
            <w:r w:rsidRPr="00015EF0">
              <w:rPr>
                <w:color w:val="333333"/>
                <w:sz w:val="22"/>
                <w:szCs w:val="22"/>
              </w:rPr>
              <w:t xml:space="preserve"> Законом </w:t>
            </w:r>
            <w:proofErr w:type="spellStart"/>
            <w:r w:rsidRPr="00015EF0">
              <w:rPr>
                <w:color w:val="333333"/>
                <w:sz w:val="22"/>
                <w:szCs w:val="22"/>
              </w:rPr>
              <w:t>України</w:t>
            </w:r>
            <w:proofErr w:type="spellEnd"/>
            <w:r w:rsidRPr="00015EF0">
              <w:rPr>
                <w:color w:val="333333"/>
                <w:sz w:val="22"/>
                <w:szCs w:val="22"/>
              </w:rPr>
              <w:t xml:space="preserve"> “Про </w:t>
            </w:r>
            <w:proofErr w:type="spellStart"/>
            <w:r w:rsidRPr="00015EF0">
              <w:rPr>
                <w:color w:val="333333"/>
                <w:sz w:val="22"/>
                <w:szCs w:val="22"/>
              </w:rPr>
              <w:t>публічні</w:t>
            </w:r>
            <w:proofErr w:type="spellEnd"/>
            <w:r w:rsidRPr="00015EF0">
              <w:rPr>
                <w:color w:val="333333"/>
                <w:sz w:val="22"/>
                <w:szCs w:val="22"/>
              </w:rPr>
              <w:t xml:space="preserve"> </w:t>
            </w:r>
            <w:proofErr w:type="spellStart"/>
            <w:r w:rsidRPr="00015EF0">
              <w:rPr>
                <w:color w:val="333333"/>
                <w:sz w:val="22"/>
                <w:szCs w:val="22"/>
              </w:rPr>
              <w:t>закупівлі</w:t>
            </w:r>
            <w:proofErr w:type="spellEnd"/>
            <w:r w:rsidRPr="00015EF0">
              <w:rPr>
                <w:color w:val="333333"/>
                <w:sz w:val="22"/>
                <w:szCs w:val="22"/>
              </w:rPr>
              <w:t xml:space="preserve">”, на </w:t>
            </w:r>
            <w:proofErr w:type="spellStart"/>
            <w:r w:rsidRPr="00015EF0">
              <w:rPr>
                <w:color w:val="333333"/>
                <w:sz w:val="22"/>
                <w:szCs w:val="22"/>
              </w:rPr>
              <w:t>період</w:t>
            </w:r>
            <w:proofErr w:type="spellEnd"/>
            <w:r w:rsidRPr="00015EF0">
              <w:rPr>
                <w:color w:val="333333"/>
                <w:sz w:val="22"/>
                <w:szCs w:val="22"/>
              </w:rPr>
              <w:t xml:space="preserve"> </w:t>
            </w:r>
            <w:proofErr w:type="spellStart"/>
            <w:r w:rsidRPr="00015EF0">
              <w:rPr>
                <w:color w:val="333333"/>
                <w:sz w:val="22"/>
                <w:szCs w:val="22"/>
              </w:rPr>
              <w:t>дії</w:t>
            </w:r>
            <w:proofErr w:type="spellEnd"/>
            <w:r w:rsidRPr="00015EF0">
              <w:rPr>
                <w:color w:val="333333"/>
                <w:sz w:val="22"/>
                <w:szCs w:val="22"/>
              </w:rPr>
              <w:t xml:space="preserve"> правового режиму </w:t>
            </w:r>
            <w:proofErr w:type="spellStart"/>
            <w:r w:rsidRPr="00015EF0">
              <w:rPr>
                <w:color w:val="333333"/>
                <w:sz w:val="22"/>
                <w:szCs w:val="22"/>
              </w:rPr>
              <w:t>воєнного</w:t>
            </w:r>
            <w:proofErr w:type="spellEnd"/>
            <w:r w:rsidRPr="00015EF0">
              <w:rPr>
                <w:color w:val="333333"/>
                <w:sz w:val="22"/>
                <w:szCs w:val="22"/>
              </w:rPr>
              <w:t xml:space="preserve"> стану в </w:t>
            </w:r>
            <w:proofErr w:type="spellStart"/>
            <w:r w:rsidRPr="00015EF0">
              <w:rPr>
                <w:color w:val="333333"/>
                <w:sz w:val="22"/>
                <w:szCs w:val="22"/>
              </w:rPr>
              <w:t>Україні</w:t>
            </w:r>
            <w:proofErr w:type="spellEnd"/>
            <w:r w:rsidRPr="00015EF0">
              <w:rPr>
                <w:color w:val="333333"/>
                <w:sz w:val="22"/>
                <w:szCs w:val="22"/>
              </w:rPr>
              <w:t xml:space="preserve"> та </w:t>
            </w:r>
            <w:proofErr w:type="spellStart"/>
            <w:r w:rsidRPr="00015EF0">
              <w:rPr>
                <w:color w:val="333333"/>
                <w:sz w:val="22"/>
                <w:szCs w:val="22"/>
              </w:rPr>
              <w:t>протягом</w:t>
            </w:r>
            <w:proofErr w:type="spellEnd"/>
            <w:r w:rsidRPr="00015EF0">
              <w:rPr>
                <w:color w:val="333333"/>
                <w:sz w:val="22"/>
                <w:szCs w:val="22"/>
              </w:rPr>
              <w:t xml:space="preserve"> 90 </w:t>
            </w:r>
            <w:proofErr w:type="spellStart"/>
            <w:r w:rsidRPr="00015EF0">
              <w:rPr>
                <w:color w:val="333333"/>
                <w:sz w:val="22"/>
                <w:szCs w:val="22"/>
              </w:rPr>
              <w:t>днів</w:t>
            </w:r>
            <w:proofErr w:type="spellEnd"/>
            <w:r w:rsidRPr="00015EF0">
              <w:rPr>
                <w:color w:val="333333"/>
                <w:sz w:val="22"/>
                <w:szCs w:val="22"/>
              </w:rPr>
              <w:t xml:space="preserve"> з дня </w:t>
            </w:r>
            <w:proofErr w:type="spellStart"/>
            <w:r w:rsidRPr="00015EF0">
              <w:rPr>
                <w:color w:val="333333"/>
                <w:sz w:val="22"/>
                <w:szCs w:val="22"/>
              </w:rPr>
              <w:t>його</w:t>
            </w:r>
            <w:proofErr w:type="spellEnd"/>
            <w:r w:rsidRPr="00015EF0">
              <w:rPr>
                <w:color w:val="333333"/>
                <w:sz w:val="22"/>
                <w:szCs w:val="22"/>
              </w:rPr>
              <w:t xml:space="preserve"> </w:t>
            </w:r>
            <w:proofErr w:type="spellStart"/>
            <w:r w:rsidRPr="00015EF0">
              <w:rPr>
                <w:color w:val="333333"/>
                <w:sz w:val="22"/>
                <w:szCs w:val="22"/>
              </w:rPr>
              <w:t>припинення</w:t>
            </w:r>
            <w:proofErr w:type="spellEnd"/>
            <w:r w:rsidRPr="00015EF0">
              <w:rPr>
                <w:color w:val="333333"/>
                <w:sz w:val="22"/>
                <w:szCs w:val="22"/>
              </w:rPr>
              <w:t xml:space="preserve"> </w:t>
            </w:r>
            <w:proofErr w:type="spellStart"/>
            <w:r w:rsidRPr="00015EF0">
              <w:rPr>
                <w:color w:val="333333"/>
                <w:sz w:val="22"/>
                <w:szCs w:val="22"/>
              </w:rPr>
              <w:t>або</w:t>
            </w:r>
            <w:proofErr w:type="spellEnd"/>
            <w:r w:rsidRPr="00015EF0">
              <w:rPr>
                <w:color w:val="333333"/>
                <w:sz w:val="22"/>
                <w:szCs w:val="22"/>
              </w:rPr>
              <w:t xml:space="preserve"> </w:t>
            </w:r>
            <w:proofErr w:type="spellStart"/>
            <w:r w:rsidRPr="00015EF0">
              <w:rPr>
                <w:color w:val="333333"/>
                <w:sz w:val="22"/>
                <w:szCs w:val="22"/>
              </w:rPr>
              <w:t>скасування</w:t>
            </w:r>
            <w:proofErr w:type="spellEnd"/>
            <w:r w:rsidRPr="00015EF0">
              <w:rPr>
                <w:color w:val="333333"/>
                <w:sz w:val="22"/>
                <w:szCs w:val="22"/>
              </w:rPr>
              <w:t>” (</w:t>
            </w:r>
            <w:proofErr w:type="spellStart"/>
            <w:r w:rsidRPr="00015EF0">
              <w:rPr>
                <w:color w:val="333333"/>
                <w:sz w:val="22"/>
                <w:szCs w:val="22"/>
              </w:rPr>
              <w:t>Офіційний</w:t>
            </w:r>
            <w:proofErr w:type="spellEnd"/>
            <w:r w:rsidRPr="00015EF0">
              <w:rPr>
                <w:color w:val="333333"/>
                <w:sz w:val="22"/>
                <w:szCs w:val="22"/>
              </w:rPr>
              <w:t xml:space="preserve"> </w:t>
            </w:r>
            <w:proofErr w:type="spellStart"/>
            <w:r w:rsidRPr="00015EF0">
              <w:rPr>
                <w:color w:val="333333"/>
                <w:sz w:val="22"/>
                <w:szCs w:val="22"/>
              </w:rPr>
              <w:t>вісник</w:t>
            </w:r>
            <w:proofErr w:type="spellEnd"/>
            <w:r w:rsidRPr="00015EF0">
              <w:rPr>
                <w:color w:val="333333"/>
                <w:sz w:val="22"/>
                <w:szCs w:val="22"/>
              </w:rPr>
              <w:t xml:space="preserve"> </w:t>
            </w:r>
            <w:proofErr w:type="spellStart"/>
            <w:r w:rsidRPr="00015EF0">
              <w:rPr>
                <w:color w:val="333333"/>
                <w:sz w:val="22"/>
                <w:szCs w:val="22"/>
              </w:rPr>
              <w:t>України</w:t>
            </w:r>
            <w:proofErr w:type="spellEnd"/>
            <w:r w:rsidRPr="00015EF0">
              <w:rPr>
                <w:color w:val="333333"/>
                <w:sz w:val="22"/>
                <w:szCs w:val="22"/>
              </w:rPr>
              <w:t>, 2022 р., № 84, ст. 5176);</w:t>
            </w:r>
          </w:p>
          <w:p w14:paraId="1029F987" w14:textId="77777777" w:rsidR="00303916" w:rsidRPr="00015EF0" w:rsidRDefault="00303916" w:rsidP="00303916">
            <w:pPr>
              <w:pStyle w:val="rvps2"/>
              <w:shd w:val="clear" w:color="auto" w:fill="FFFFFF"/>
              <w:spacing w:before="0" w:beforeAutospacing="0" w:after="150" w:afterAutospacing="0"/>
              <w:ind w:firstLine="450"/>
              <w:jc w:val="both"/>
              <w:rPr>
                <w:color w:val="333333"/>
                <w:sz w:val="22"/>
                <w:szCs w:val="22"/>
              </w:rPr>
            </w:pPr>
            <w:bookmarkStart w:id="82" w:name="n600"/>
            <w:bookmarkEnd w:id="82"/>
            <w:r w:rsidRPr="00015EF0">
              <w:rPr>
                <w:color w:val="333333"/>
                <w:sz w:val="22"/>
                <w:szCs w:val="22"/>
              </w:rPr>
              <w:t xml:space="preserve">2) </w:t>
            </w:r>
            <w:proofErr w:type="spellStart"/>
            <w:r w:rsidRPr="00015EF0">
              <w:rPr>
                <w:color w:val="333333"/>
                <w:sz w:val="22"/>
                <w:szCs w:val="22"/>
              </w:rPr>
              <w:t>тендерна</w:t>
            </w:r>
            <w:proofErr w:type="spellEnd"/>
            <w:r w:rsidRPr="00015EF0">
              <w:rPr>
                <w:color w:val="333333"/>
                <w:sz w:val="22"/>
                <w:szCs w:val="22"/>
              </w:rPr>
              <w:t xml:space="preserve"> </w:t>
            </w:r>
            <w:proofErr w:type="spellStart"/>
            <w:r w:rsidRPr="00015EF0">
              <w:rPr>
                <w:color w:val="333333"/>
                <w:sz w:val="22"/>
                <w:szCs w:val="22"/>
              </w:rPr>
              <w:t>пропозиція</w:t>
            </w:r>
            <w:proofErr w:type="spellEnd"/>
            <w:r w:rsidRPr="00015EF0">
              <w:rPr>
                <w:color w:val="333333"/>
                <w:sz w:val="22"/>
                <w:szCs w:val="22"/>
              </w:rPr>
              <w:t>:</w:t>
            </w:r>
          </w:p>
          <w:p w14:paraId="35566B76" w14:textId="77777777" w:rsidR="00303916" w:rsidRPr="00015EF0" w:rsidRDefault="00303916" w:rsidP="00303916">
            <w:pPr>
              <w:pStyle w:val="rvps2"/>
              <w:shd w:val="clear" w:color="auto" w:fill="FFFFFF"/>
              <w:spacing w:before="0" w:beforeAutospacing="0" w:after="150" w:afterAutospacing="0"/>
              <w:ind w:firstLine="450"/>
              <w:jc w:val="both"/>
              <w:rPr>
                <w:color w:val="333333"/>
                <w:sz w:val="22"/>
                <w:szCs w:val="22"/>
              </w:rPr>
            </w:pPr>
            <w:r w:rsidRPr="00015EF0">
              <w:rPr>
                <w:color w:val="333333"/>
                <w:sz w:val="22"/>
                <w:szCs w:val="22"/>
              </w:rPr>
              <w:t xml:space="preserve">не </w:t>
            </w:r>
            <w:proofErr w:type="spellStart"/>
            <w:r w:rsidRPr="00015EF0">
              <w:rPr>
                <w:color w:val="333333"/>
                <w:sz w:val="22"/>
                <w:szCs w:val="22"/>
              </w:rPr>
              <w:t>відповідає</w:t>
            </w:r>
            <w:proofErr w:type="spellEnd"/>
            <w:r w:rsidRPr="00015EF0">
              <w:rPr>
                <w:color w:val="333333"/>
                <w:sz w:val="22"/>
                <w:szCs w:val="22"/>
              </w:rPr>
              <w:t xml:space="preserve"> </w:t>
            </w:r>
            <w:proofErr w:type="spellStart"/>
            <w:r w:rsidRPr="00015EF0">
              <w:rPr>
                <w:color w:val="333333"/>
                <w:sz w:val="22"/>
                <w:szCs w:val="22"/>
              </w:rPr>
              <w:t>умовам</w:t>
            </w:r>
            <w:proofErr w:type="spellEnd"/>
            <w:r w:rsidRPr="00015EF0">
              <w:rPr>
                <w:color w:val="333333"/>
                <w:sz w:val="22"/>
                <w:szCs w:val="22"/>
              </w:rPr>
              <w:t xml:space="preserve"> </w:t>
            </w:r>
            <w:proofErr w:type="spellStart"/>
            <w:r w:rsidRPr="00015EF0">
              <w:rPr>
                <w:color w:val="333333"/>
                <w:sz w:val="22"/>
                <w:szCs w:val="22"/>
              </w:rPr>
              <w:t>технічної</w:t>
            </w:r>
            <w:proofErr w:type="spellEnd"/>
            <w:r w:rsidRPr="00015EF0">
              <w:rPr>
                <w:color w:val="333333"/>
                <w:sz w:val="22"/>
                <w:szCs w:val="22"/>
              </w:rPr>
              <w:t xml:space="preserve"> </w:t>
            </w:r>
            <w:proofErr w:type="spellStart"/>
            <w:r w:rsidRPr="00015EF0">
              <w:rPr>
                <w:color w:val="333333"/>
                <w:sz w:val="22"/>
                <w:szCs w:val="22"/>
              </w:rPr>
              <w:t>специфікації</w:t>
            </w:r>
            <w:proofErr w:type="spellEnd"/>
            <w:r w:rsidRPr="00015EF0">
              <w:rPr>
                <w:color w:val="333333"/>
                <w:sz w:val="22"/>
                <w:szCs w:val="22"/>
              </w:rPr>
              <w:t xml:space="preserve"> та </w:t>
            </w:r>
            <w:proofErr w:type="spellStart"/>
            <w:r w:rsidRPr="00015EF0">
              <w:rPr>
                <w:color w:val="333333"/>
                <w:sz w:val="22"/>
                <w:szCs w:val="22"/>
              </w:rPr>
              <w:t>іншим</w:t>
            </w:r>
            <w:proofErr w:type="spellEnd"/>
            <w:r w:rsidRPr="00015EF0">
              <w:rPr>
                <w:color w:val="333333"/>
                <w:sz w:val="22"/>
                <w:szCs w:val="22"/>
              </w:rPr>
              <w:t xml:space="preserve"> </w:t>
            </w:r>
            <w:proofErr w:type="spellStart"/>
            <w:r w:rsidRPr="00015EF0">
              <w:rPr>
                <w:color w:val="333333"/>
                <w:sz w:val="22"/>
                <w:szCs w:val="22"/>
              </w:rPr>
              <w:t>вимогам</w:t>
            </w:r>
            <w:proofErr w:type="spellEnd"/>
            <w:r w:rsidRPr="00015EF0">
              <w:rPr>
                <w:color w:val="333333"/>
                <w:sz w:val="22"/>
                <w:szCs w:val="22"/>
              </w:rPr>
              <w:t xml:space="preserve"> </w:t>
            </w:r>
            <w:proofErr w:type="spellStart"/>
            <w:r w:rsidRPr="00015EF0">
              <w:rPr>
                <w:color w:val="333333"/>
                <w:sz w:val="22"/>
                <w:szCs w:val="22"/>
              </w:rPr>
              <w:t>щодо</w:t>
            </w:r>
            <w:proofErr w:type="spellEnd"/>
            <w:r w:rsidRPr="00015EF0">
              <w:rPr>
                <w:color w:val="333333"/>
                <w:sz w:val="22"/>
                <w:szCs w:val="22"/>
              </w:rPr>
              <w:t xml:space="preserve"> предмета </w:t>
            </w:r>
            <w:proofErr w:type="spellStart"/>
            <w:r w:rsidRPr="00015EF0">
              <w:rPr>
                <w:color w:val="333333"/>
                <w:sz w:val="22"/>
                <w:szCs w:val="22"/>
              </w:rPr>
              <w:t>закупівлі</w:t>
            </w:r>
            <w:proofErr w:type="spellEnd"/>
            <w:r w:rsidRPr="00015EF0">
              <w:rPr>
                <w:color w:val="333333"/>
                <w:sz w:val="22"/>
                <w:szCs w:val="22"/>
              </w:rPr>
              <w:t xml:space="preserve"> </w:t>
            </w:r>
            <w:proofErr w:type="spellStart"/>
            <w:r w:rsidRPr="00015EF0">
              <w:rPr>
                <w:color w:val="333333"/>
                <w:sz w:val="22"/>
                <w:szCs w:val="22"/>
              </w:rPr>
              <w:t>тендерної</w:t>
            </w:r>
            <w:proofErr w:type="spellEnd"/>
            <w:r w:rsidRPr="00015EF0">
              <w:rPr>
                <w:color w:val="333333"/>
                <w:sz w:val="22"/>
                <w:szCs w:val="22"/>
              </w:rPr>
              <w:t xml:space="preserve"> </w:t>
            </w:r>
            <w:proofErr w:type="spellStart"/>
            <w:r w:rsidRPr="00015EF0">
              <w:rPr>
                <w:color w:val="333333"/>
                <w:sz w:val="22"/>
                <w:szCs w:val="22"/>
              </w:rPr>
              <w:t>документації</w:t>
            </w:r>
            <w:proofErr w:type="spellEnd"/>
            <w:r w:rsidRPr="00015EF0">
              <w:rPr>
                <w:color w:val="333333"/>
                <w:sz w:val="22"/>
                <w:szCs w:val="22"/>
              </w:rPr>
              <w:t xml:space="preserve">, </w:t>
            </w:r>
            <w:proofErr w:type="spellStart"/>
            <w:r w:rsidRPr="00015EF0">
              <w:rPr>
                <w:color w:val="333333"/>
                <w:sz w:val="22"/>
                <w:szCs w:val="22"/>
              </w:rPr>
              <w:t>крім</w:t>
            </w:r>
            <w:proofErr w:type="spellEnd"/>
            <w:r w:rsidRPr="00015EF0">
              <w:rPr>
                <w:color w:val="333333"/>
                <w:sz w:val="22"/>
                <w:szCs w:val="22"/>
              </w:rPr>
              <w:t xml:space="preserve"> </w:t>
            </w:r>
            <w:proofErr w:type="spellStart"/>
            <w:r w:rsidRPr="00015EF0">
              <w:rPr>
                <w:color w:val="333333"/>
                <w:sz w:val="22"/>
                <w:szCs w:val="22"/>
              </w:rPr>
              <w:t>невідповідності</w:t>
            </w:r>
            <w:proofErr w:type="spellEnd"/>
            <w:r w:rsidRPr="00015EF0">
              <w:rPr>
                <w:color w:val="333333"/>
                <w:sz w:val="22"/>
                <w:szCs w:val="22"/>
              </w:rPr>
              <w:t xml:space="preserve"> в </w:t>
            </w:r>
            <w:proofErr w:type="spellStart"/>
            <w:r w:rsidRPr="00015EF0">
              <w:rPr>
                <w:color w:val="333333"/>
                <w:sz w:val="22"/>
                <w:szCs w:val="22"/>
              </w:rPr>
              <w:t>інформації</w:t>
            </w:r>
            <w:proofErr w:type="spellEnd"/>
            <w:r w:rsidRPr="00015EF0">
              <w:rPr>
                <w:color w:val="333333"/>
                <w:sz w:val="22"/>
                <w:szCs w:val="22"/>
              </w:rPr>
              <w:t xml:space="preserve"> та/</w:t>
            </w:r>
            <w:proofErr w:type="spellStart"/>
            <w:r w:rsidRPr="00015EF0">
              <w:rPr>
                <w:color w:val="333333"/>
                <w:sz w:val="22"/>
                <w:szCs w:val="22"/>
              </w:rPr>
              <w:t>або</w:t>
            </w:r>
            <w:proofErr w:type="spellEnd"/>
            <w:r w:rsidRPr="00015EF0">
              <w:rPr>
                <w:color w:val="333333"/>
                <w:sz w:val="22"/>
                <w:szCs w:val="22"/>
              </w:rPr>
              <w:t xml:space="preserve"> документах, </w:t>
            </w:r>
            <w:proofErr w:type="spellStart"/>
            <w:r w:rsidRPr="00015EF0">
              <w:rPr>
                <w:color w:val="333333"/>
                <w:sz w:val="22"/>
                <w:szCs w:val="22"/>
              </w:rPr>
              <w:t>що</w:t>
            </w:r>
            <w:proofErr w:type="spellEnd"/>
            <w:r w:rsidRPr="00015EF0">
              <w:rPr>
                <w:color w:val="333333"/>
                <w:sz w:val="22"/>
                <w:szCs w:val="22"/>
              </w:rPr>
              <w:t xml:space="preserve"> </w:t>
            </w:r>
            <w:proofErr w:type="spellStart"/>
            <w:r w:rsidRPr="00015EF0">
              <w:rPr>
                <w:color w:val="333333"/>
                <w:sz w:val="22"/>
                <w:szCs w:val="22"/>
              </w:rPr>
              <w:t>може</w:t>
            </w:r>
            <w:proofErr w:type="spellEnd"/>
            <w:r w:rsidRPr="00015EF0">
              <w:rPr>
                <w:color w:val="333333"/>
                <w:sz w:val="22"/>
                <w:szCs w:val="22"/>
              </w:rPr>
              <w:t xml:space="preserve"> бути </w:t>
            </w:r>
            <w:proofErr w:type="spellStart"/>
            <w:r w:rsidRPr="00015EF0">
              <w:rPr>
                <w:color w:val="333333"/>
                <w:sz w:val="22"/>
                <w:szCs w:val="22"/>
              </w:rPr>
              <w:t>усунена</w:t>
            </w:r>
            <w:proofErr w:type="spellEnd"/>
            <w:r w:rsidRPr="00015EF0">
              <w:rPr>
                <w:color w:val="333333"/>
                <w:sz w:val="22"/>
                <w:szCs w:val="22"/>
              </w:rPr>
              <w:t xml:space="preserve"> </w:t>
            </w:r>
            <w:proofErr w:type="spellStart"/>
            <w:r w:rsidRPr="00015EF0">
              <w:rPr>
                <w:color w:val="333333"/>
                <w:sz w:val="22"/>
                <w:szCs w:val="22"/>
              </w:rPr>
              <w:t>учасником</w:t>
            </w:r>
            <w:proofErr w:type="spellEnd"/>
            <w:r w:rsidRPr="00015EF0">
              <w:rPr>
                <w:color w:val="333333"/>
                <w:sz w:val="22"/>
                <w:szCs w:val="22"/>
              </w:rPr>
              <w:t xml:space="preserve"> </w:t>
            </w:r>
            <w:proofErr w:type="spellStart"/>
            <w:r w:rsidRPr="00015EF0">
              <w:rPr>
                <w:color w:val="333333"/>
                <w:sz w:val="22"/>
                <w:szCs w:val="22"/>
              </w:rPr>
              <w:t>процедури</w:t>
            </w:r>
            <w:proofErr w:type="spellEnd"/>
            <w:r w:rsidRPr="00015EF0">
              <w:rPr>
                <w:color w:val="333333"/>
                <w:sz w:val="22"/>
                <w:szCs w:val="22"/>
              </w:rPr>
              <w:t xml:space="preserve"> </w:t>
            </w:r>
            <w:proofErr w:type="spellStart"/>
            <w:r w:rsidRPr="00015EF0">
              <w:rPr>
                <w:color w:val="333333"/>
                <w:sz w:val="22"/>
                <w:szCs w:val="22"/>
              </w:rPr>
              <w:t>закупівлі</w:t>
            </w:r>
            <w:proofErr w:type="spellEnd"/>
            <w:r w:rsidRPr="00015EF0">
              <w:rPr>
                <w:color w:val="333333"/>
                <w:sz w:val="22"/>
                <w:szCs w:val="22"/>
              </w:rPr>
              <w:t xml:space="preserve"> </w:t>
            </w:r>
            <w:proofErr w:type="spellStart"/>
            <w:r w:rsidRPr="00015EF0">
              <w:rPr>
                <w:color w:val="333333"/>
                <w:sz w:val="22"/>
                <w:szCs w:val="22"/>
              </w:rPr>
              <w:t>відповідно</w:t>
            </w:r>
            <w:proofErr w:type="spellEnd"/>
            <w:r w:rsidRPr="00015EF0">
              <w:rPr>
                <w:color w:val="333333"/>
                <w:sz w:val="22"/>
                <w:szCs w:val="22"/>
              </w:rPr>
              <w:t xml:space="preserve"> до </w:t>
            </w:r>
            <w:hyperlink r:id="rId35" w:anchor="n588" w:history="1">
              <w:r w:rsidRPr="00015EF0">
                <w:rPr>
                  <w:rStyle w:val="a4"/>
                  <w:color w:val="006600"/>
                  <w:sz w:val="22"/>
                  <w:szCs w:val="22"/>
                </w:rPr>
                <w:t>пункту 43</w:t>
              </w:r>
            </w:hyperlink>
            <w:r w:rsidRPr="00015EF0">
              <w:rPr>
                <w:color w:val="333333"/>
                <w:sz w:val="22"/>
                <w:szCs w:val="22"/>
              </w:rPr>
              <w:t> </w:t>
            </w:r>
            <w:proofErr w:type="spellStart"/>
            <w:r w:rsidRPr="00015EF0">
              <w:rPr>
                <w:color w:val="333333"/>
                <w:sz w:val="22"/>
                <w:szCs w:val="22"/>
              </w:rPr>
              <w:t>цих</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w:t>
            </w:r>
          </w:p>
          <w:p w14:paraId="4F656947" w14:textId="77777777" w:rsidR="00303916" w:rsidRPr="00015EF0" w:rsidRDefault="00303916" w:rsidP="00303916">
            <w:pPr>
              <w:pStyle w:val="rvps2"/>
              <w:shd w:val="clear" w:color="auto" w:fill="FFFFFF"/>
              <w:spacing w:before="0" w:beforeAutospacing="0" w:after="150" w:afterAutospacing="0"/>
              <w:ind w:firstLine="450"/>
              <w:jc w:val="both"/>
              <w:rPr>
                <w:color w:val="333333"/>
                <w:sz w:val="22"/>
                <w:szCs w:val="22"/>
              </w:rPr>
            </w:pPr>
            <w:bookmarkStart w:id="83" w:name="n602"/>
            <w:bookmarkEnd w:id="83"/>
            <w:r w:rsidRPr="00015EF0">
              <w:rPr>
                <w:color w:val="333333"/>
                <w:sz w:val="22"/>
                <w:szCs w:val="22"/>
              </w:rPr>
              <w:t xml:space="preserve">є такою, строк </w:t>
            </w:r>
            <w:proofErr w:type="spellStart"/>
            <w:r w:rsidRPr="00015EF0">
              <w:rPr>
                <w:color w:val="333333"/>
                <w:sz w:val="22"/>
                <w:szCs w:val="22"/>
              </w:rPr>
              <w:t>дії</w:t>
            </w:r>
            <w:proofErr w:type="spellEnd"/>
            <w:r w:rsidRPr="00015EF0">
              <w:rPr>
                <w:color w:val="333333"/>
                <w:sz w:val="22"/>
                <w:szCs w:val="22"/>
              </w:rPr>
              <w:t xml:space="preserve"> </w:t>
            </w:r>
            <w:proofErr w:type="spellStart"/>
            <w:r w:rsidRPr="00015EF0">
              <w:rPr>
                <w:color w:val="333333"/>
                <w:sz w:val="22"/>
                <w:szCs w:val="22"/>
              </w:rPr>
              <w:t>якої</w:t>
            </w:r>
            <w:proofErr w:type="spellEnd"/>
            <w:r w:rsidRPr="00015EF0">
              <w:rPr>
                <w:color w:val="333333"/>
                <w:sz w:val="22"/>
                <w:szCs w:val="22"/>
              </w:rPr>
              <w:t xml:space="preserve"> </w:t>
            </w:r>
            <w:proofErr w:type="spellStart"/>
            <w:r w:rsidRPr="00015EF0">
              <w:rPr>
                <w:color w:val="333333"/>
                <w:sz w:val="22"/>
                <w:szCs w:val="22"/>
              </w:rPr>
              <w:t>закінчився</w:t>
            </w:r>
            <w:proofErr w:type="spellEnd"/>
            <w:r w:rsidRPr="00015EF0">
              <w:rPr>
                <w:color w:val="333333"/>
                <w:sz w:val="22"/>
                <w:szCs w:val="22"/>
              </w:rPr>
              <w:t>;</w:t>
            </w:r>
          </w:p>
          <w:p w14:paraId="0084B9B7" w14:textId="77777777" w:rsidR="00303916" w:rsidRPr="00015EF0" w:rsidRDefault="00303916" w:rsidP="00303916">
            <w:pPr>
              <w:pStyle w:val="rvps2"/>
              <w:shd w:val="clear" w:color="auto" w:fill="FFFFFF"/>
              <w:spacing w:before="0" w:beforeAutospacing="0" w:after="150" w:afterAutospacing="0"/>
              <w:ind w:firstLine="450"/>
              <w:jc w:val="both"/>
              <w:rPr>
                <w:color w:val="333333"/>
                <w:sz w:val="22"/>
                <w:szCs w:val="22"/>
              </w:rPr>
            </w:pPr>
            <w:bookmarkStart w:id="84" w:name="n603"/>
            <w:bookmarkEnd w:id="84"/>
            <w:r w:rsidRPr="00015EF0">
              <w:rPr>
                <w:color w:val="333333"/>
                <w:sz w:val="22"/>
                <w:szCs w:val="22"/>
              </w:rPr>
              <w:t xml:space="preserve">є такою, </w:t>
            </w:r>
            <w:proofErr w:type="spellStart"/>
            <w:r w:rsidRPr="00015EF0">
              <w:rPr>
                <w:color w:val="333333"/>
                <w:sz w:val="22"/>
                <w:szCs w:val="22"/>
              </w:rPr>
              <w:t>ціна</w:t>
            </w:r>
            <w:proofErr w:type="spellEnd"/>
            <w:r w:rsidRPr="00015EF0">
              <w:rPr>
                <w:color w:val="333333"/>
                <w:sz w:val="22"/>
                <w:szCs w:val="22"/>
              </w:rPr>
              <w:t xml:space="preserve"> </w:t>
            </w:r>
            <w:proofErr w:type="spellStart"/>
            <w:r w:rsidRPr="00015EF0">
              <w:rPr>
                <w:color w:val="333333"/>
                <w:sz w:val="22"/>
                <w:szCs w:val="22"/>
              </w:rPr>
              <w:t>якої</w:t>
            </w:r>
            <w:proofErr w:type="spellEnd"/>
            <w:r w:rsidRPr="00015EF0">
              <w:rPr>
                <w:color w:val="333333"/>
                <w:sz w:val="22"/>
                <w:szCs w:val="22"/>
              </w:rPr>
              <w:t xml:space="preserve"> </w:t>
            </w:r>
            <w:proofErr w:type="spellStart"/>
            <w:r w:rsidRPr="00015EF0">
              <w:rPr>
                <w:color w:val="333333"/>
                <w:sz w:val="22"/>
                <w:szCs w:val="22"/>
              </w:rPr>
              <w:t>перевищує</w:t>
            </w:r>
            <w:proofErr w:type="spellEnd"/>
            <w:r w:rsidRPr="00015EF0">
              <w:rPr>
                <w:color w:val="333333"/>
                <w:sz w:val="22"/>
                <w:szCs w:val="22"/>
              </w:rPr>
              <w:t xml:space="preserve"> </w:t>
            </w:r>
            <w:proofErr w:type="spellStart"/>
            <w:r w:rsidRPr="00015EF0">
              <w:rPr>
                <w:color w:val="333333"/>
                <w:sz w:val="22"/>
                <w:szCs w:val="22"/>
              </w:rPr>
              <w:t>очікувану</w:t>
            </w:r>
            <w:proofErr w:type="spellEnd"/>
            <w:r w:rsidRPr="00015EF0">
              <w:rPr>
                <w:color w:val="333333"/>
                <w:sz w:val="22"/>
                <w:szCs w:val="22"/>
              </w:rPr>
              <w:t xml:space="preserve"> </w:t>
            </w:r>
            <w:proofErr w:type="spellStart"/>
            <w:r w:rsidRPr="00015EF0">
              <w:rPr>
                <w:color w:val="333333"/>
                <w:sz w:val="22"/>
                <w:szCs w:val="22"/>
              </w:rPr>
              <w:t>вартість</w:t>
            </w:r>
            <w:proofErr w:type="spellEnd"/>
            <w:r w:rsidRPr="00015EF0">
              <w:rPr>
                <w:color w:val="333333"/>
                <w:sz w:val="22"/>
                <w:szCs w:val="22"/>
              </w:rPr>
              <w:t xml:space="preserve"> предмета </w:t>
            </w:r>
            <w:proofErr w:type="spellStart"/>
            <w:r w:rsidRPr="00015EF0">
              <w:rPr>
                <w:color w:val="333333"/>
                <w:sz w:val="22"/>
                <w:szCs w:val="22"/>
              </w:rPr>
              <w:t>закупівлі</w:t>
            </w:r>
            <w:proofErr w:type="spellEnd"/>
            <w:r w:rsidRPr="00015EF0">
              <w:rPr>
                <w:color w:val="333333"/>
                <w:sz w:val="22"/>
                <w:szCs w:val="22"/>
              </w:rPr>
              <w:t xml:space="preserve">, </w:t>
            </w:r>
            <w:proofErr w:type="spellStart"/>
            <w:r w:rsidRPr="00015EF0">
              <w:rPr>
                <w:color w:val="333333"/>
                <w:sz w:val="22"/>
                <w:szCs w:val="22"/>
              </w:rPr>
              <w:t>визначену</w:t>
            </w:r>
            <w:proofErr w:type="spellEnd"/>
            <w:r w:rsidRPr="00015EF0">
              <w:rPr>
                <w:color w:val="333333"/>
                <w:sz w:val="22"/>
                <w:szCs w:val="22"/>
              </w:rPr>
              <w:t xml:space="preserve"> </w:t>
            </w:r>
            <w:proofErr w:type="spellStart"/>
            <w:r w:rsidRPr="00015EF0">
              <w:rPr>
                <w:color w:val="333333"/>
                <w:sz w:val="22"/>
                <w:szCs w:val="22"/>
              </w:rPr>
              <w:t>замовником</w:t>
            </w:r>
            <w:proofErr w:type="spellEnd"/>
            <w:r w:rsidRPr="00015EF0">
              <w:rPr>
                <w:color w:val="333333"/>
                <w:sz w:val="22"/>
                <w:szCs w:val="22"/>
              </w:rPr>
              <w:t xml:space="preserve"> в </w:t>
            </w:r>
            <w:proofErr w:type="spellStart"/>
            <w:r w:rsidRPr="00015EF0">
              <w:rPr>
                <w:color w:val="333333"/>
                <w:sz w:val="22"/>
                <w:szCs w:val="22"/>
              </w:rPr>
              <w:t>оголошенні</w:t>
            </w:r>
            <w:proofErr w:type="spellEnd"/>
            <w:r w:rsidRPr="00015EF0">
              <w:rPr>
                <w:color w:val="333333"/>
                <w:sz w:val="22"/>
                <w:szCs w:val="22"/>
              </w:rPr>
              <w:t xml:space="preserve"> про </w:t>
            </w:r>
            <w:proofErr w:type="spellStart"/>
            <w:r w:rsidRPr="00015EF0">
              <w:rPr>
                <w:color w:val="333333"/>
                <w:sz w:val="22"/>
                <w:szCs w:val="22"/>
              </w:rPr>
              <w:t>проведення</w:t>
            </w:r>
            <w:proofErr w:type="spellEnd"/>
            <w:r w:rsidRPr="00015EF0">
              <w:rPr>
                <w:color w:val="333333"/>
                <w:sz w:val="22"/>
                <w:szCs w:val="22"/>
              </w:rPr>
              <w:t xml:space="preserve"> </w:t>
            </w:r>
            <w:proofErr w:type="spellStart"/>
            <w:r w:rsidRPr="00015EF0">
              <w:rPr>
                <w:color w:val="333333"/>
                <w:sz w:val="22"/>
                <w:szCs w:val="22"/>
              </w:rPr>
              <w:t>відкритих</w:t>
            </w:r>
            <w:proofErr w:type="spellEnd"/>
            <w:r w:rsidRPr="00015EF0">
              <w:rPr>
                <w:color w:val="333333"/>
                <w:sz w:val="22"/>
                <w:szCs w:val="22"/>
              </w:rPr>
              <w:t xml:space="preserve"> </w:t>
            </w:r>
            <w:proofErr w:type="spellStart"/>
            <w:r w:rsidRPr="00015EF0">
              <w:rPr>
                <w:color w:val="333333"/>
                <w:sz w:val="22"/>
                <w:szCs w:val="22"/>
              </w:rPr>
              <w:t>торгів</w:t>
            </w:r>
            <w:proofErr w:type="spellEnd"/>
            <w:r w:rsidRPr="00015EF0">
              <w:rPr>
                <w:color w:val="333333"/>
                <w:sz w:val="22"/>
                <w:szCs w:val="22"/>
              </w:rPr>
              <w:t xml:space="preserve">, </w:t>
            </w:r>
            <w:proofErr w:type="spellStart"/>
            <w:r w:rsidRPr="00015EF0">
              <w:rPr>
                <w:color w:val="333333"/>
                <w:sz w:val="22"/>
                <w:szCs w:val="22"/>
              </w:rPr>
              <w:t>якщо</w:t>
            </w:r>
            <w:proofErr w:type="spellEnd"/>
            <w:r w:rsidRPr="00015EF0">
              <w:rPr>
                <w:color w:val="333333"/>
                <w:sz w:val="22"/>
                <w:szCs w:val="22"/>
              </w:rPr>
              <w:t xml:space="preserve"> </w:t>
            </w:r>
            <w:proofErr w:type="spellStart"/>
            <w:r w:rsidRPr="00015EF0">
              <w:rPr>
                <w:color w:val="333333"/>
                <w:sz w:val="22"/>
                <w:szCs w:val="22"/>
              </w:rPr>
              <w:t>замовник</w:t>
            </w:r>
            <w:proofErr w:type="spellEnd"/>
            <w:r w:rsidRPr="00015EF0">
              <w:rPr>
                <w:color w:val="333333"/>
                <w:sz w:val="22"/>
                <w:szCs w:val="22"/>
              </w:rPr>
              <w:t xml:space="preserve"> у </w:t>
            </w:r>
            <w:proofErr w:type="spellStart"/>
            <w:r w:rsidRPr="00015EF0">
              <w:rPr>
                <w:color w:val="333333"/>
                <w:sz w:val="22"/>
                <w:szCs w:val="22"/>
              </w:rPr>
              <w:t>тендерній</w:t>
            </w:r>
            <w:proofErr w:type="spellEnd"/>
            <w:r w:rsidRPr="00015EF0">
              <w:rPr>
                <w:color w:val="333333"/>
                <w:sz w:val="22"/>
                <w:szCs w:val="22"/>
              </w:rPr>
              <w:t xml:space="preserve"> </w:t>
            </w:r>
            <w:proofErr w:type="spellStart"/>
            <w:r w:rsidRPr="00015EF0">
              <w:rPr>
                <w:color w:val="333333"/>
                <w:sz w:val="22"/>
                <w:szCs w:val="22"/>
              </w:rPr>
              <w:t>документації</w:t>
            </w:r>
            <w:proofErr w:type="spellEnd"/>
            <w:r w:rsidRPr="00015EF0">
              <w:rPr>
                <w:color w:val="333333"/>
                <w:sz w:val="22"/>
                <w:szCs w:val="22"/>
              </w:rPr>
              <w:t xml:space="preserve"> не </w:t>
            </w:r>
            <w:proofErr w:type="spellStart"/>
            <w:r w:rsidRPr="00015EF0">
              <w:rPr>
                <w:color w:val="333333"/>
                <w:sz w:val="22"/>
                <w:szCs w:val="22"/>
              </w:rPr>
              <w:t>зазначив</w:t>
            </w:r>
            <w:proofErr w:type="spellEnd"/>
            <w:r w:rsidRPr="00015EF0">
              <w:rPr>
                <w:color w:val="333333"/>
                <w:sz w:val="22"/>
                <w:szCs w:val="22"/>
              </w:rPr>
              <w:t xml:space="preserve"> про </w:t>
            </w:r>
            <w:proofErr w:type="spellStart"/>
            <w:r w:rsidRPr="00015EF0">
              <w:rPr>
                <w:color w:val="333333"/>
                <w:sz w:val="22"/>
                <w:szCs w:val="22"/>
              </w:rPr>
              <w:t>прийняття</w:t>
            </w:r>
            <w:proofErr w:type="spellEnd"/>
            <w:r w:rsidRPr="00015EF0">
              <w:rPr>
                <w:color w:val="333333"/>
                <w:sz w:val="22"/>
                <w:szCs w:val="22"/>
              </w:rPr>
              <w:t xml:space="preserve"> до </w:t>
            </w:r>
            <w:proofErr w:type="spellStart"/>
            <w:r w:rsidRPr="00015EF0">
              <w:rPr>
                <w:color w:val="333333"/>
                <w:sz w:val="22"/>
                <w:szCs w:val="22"/>
              </w:rPr>
              <w:t>розгляду</w:t>
            </w:r>
            <w:proofErr w:type="spellEnd"/>
            <w:r w:rsidRPr="00015EF0">
              <w:rPr>
                <w:color w:val="333333"/>
                <w:sz w:val="22"/>
                <w:szCs w:val="22"/>
              </w:rPr>
              <w:t xml:space="preserve"> </w:t>
            </w:r>
            <w:proofErr w:type="spellStart"/>
            <w:r w:rsidRPr="00015EF0">
              <w:rPr>
                <w:color w:val="333333"/>
                <w:sz w:val="22"/>
                <w:szCs w:val="22"/>
              </w:rPr>
              <w:t>тендерної</w:t>
            </w:r>
            <w:proofErr w:type="spellEnd"/>
            <w:r w:rsidRPr="00015EF0">
              <w:rPr>
                <w:color w:val="333333"/>
                <w:sz w:val="22"/>
                <w:szCs w:val="22"/>
              </w:rPr>
              <w:t xml:space="preserve"> </w:t>
            </w:r>
            <w:proofErr w:type="spellStart"/>
            <w:r w:rsidRPr="00015EF0">
              <w:rPr>
                <w:color w:val="333333"/>
                <w:sz w:val="22"/>
                <w:szCs w:val="22"/>
              </w:rPr>
              <w:t>пропозиції</w:t>
            </w:r>
            <w:proofErr w:type="spellEnd"/>
            <w:r w:rsidRPr="00015EF0">
              <w:rPr>
                <w:color w:val="333333"/>
                <w:sz w:val="22"/>
                <w:szCs w:val="22"/>
              </w:rPr>
              <w:t xml:space="preserve">, </w:t>
            </w:r>
            <w:proofErr w:type="spellStart"/>
            <w:r w:rsidRPr="00015EF0">
              <w:rPr>
                <w:color w:val="333333"/>
                <w:sz w:val="22"/>
                <w:szCs w:val="22"/>
              </w:rPr>
              <w:t>ціна</w:t>
            </w:r>
            <w:proofErr w:type="spellEnd"/>
            <w:r w:rsidRPr="00015EF0">
              <w:rPr>
                <w:color w:val="333333"/>
                <w:sz w:val="22"/>
                <w:szCs w:val="22"/>
              </w:rPr>
              <w:t xml:space="preserve"> </w:t>
            </w:r>
            <w:proofErr w:type="spellStart"/>
            <w:r w:rsidRPr="00015EF0">
              <w:rPr>
                <w:color w:val="333333"/>
                <w:sz w:val="22"/>
                <w:szCs w:val="22"/>
              </w:rPr>
              <w:t>якої</w:t>
            </w:r>
            <w:proofErr w:type="spellEnd"/>
            <w:r w:rsidRPr="00015EF0">
              <w:rPr>
                <w:color w:val="333333"/>
                <w:sz w:val="22"/>
                <w:szCs w:val="22"/>
              </w:rPr>
              <w:t xml:space="preserve"> є </w:t>
            </w:r>
            <w:proofErr w:type="spellStart"/>
            <w:r w:rsidRPr="00015EF0">
              <w:rPr>
                <w:color w:val="333333"/>
                <w:sz w:val="22"/>
                <w:szCs w:val="22"/>
              </w:rPr>
              <w:t>вищою</w:t>
            </w:r>
            <w:proofErr w:type="spellEnd"/>
            <w:r w:rsidRPr="00015EF0">
              <w:rPr>
                <w:color w:val="333333"/>
                <w:sz w:val="22"/>
                <w:szCs w:val="22"/>
              </w:rPr>
              <w:t xml:space="preserve">, </w:t>
            </w:r>
            <w:proofErr w:type="spellStart"/>
            <w:r w:rsidRPr="00015EF0">
              <w:rPr>
                <w:color w:val="333333"/>
                <w:sz w:val="22"/>
                <w:szCs w:val="22"/>
              </w:rPr>
              <w:t>ніж</w:t>
            </w:r>
            <w:proofErr w:type="spellEnd"/>
            <w:r w:rsidRPr="00015EF0">
              <w:rPr>
                <w:color w:val="333333"/>
                <w:sz w:val="22"/>
                <w:szCs w:val="22"/>
              </w:rPr>
              <w:t xml:space="preserve"> </w:t>
            </w:r>
            <w:proofErr w:type="spellStart"/>
            <w:r w:rsidRPr="00015EF0">
              <w:rPr>
                <w:color w:val="333333"/>
                <w:sz w:val="22"/>
                <w:szCs w:val="22"/>
              </w:rPr>
              <w:t>очікувана</w:t>
            </w:r>
            <w:proofErr w:type="spellEnd"/>
            <w:r w:rsidRPr="00015EF0">
              <w:rPr>
                <w:color w:val="333333"/>
                <w:sz w:val="22"/>
                <w:szCs w:val="22"/>
              </w:rPr>
              <w:t xml:space="preserve"> </w:t>
            </w:r>
            <w:proofErr w:type="spellStart"/>
            <w:r w:rsidRPr="00015EF0">
              <w:rPr>
                <w:color w:val="333333"/>
                <w:sz w:val="22"/>
                <w:szCs w:val="22"/>
              </w:rPr>
              <w:t>вартість</w:t>
            </w:r>
            <w:proofErr w:type="spellEnd"/>
            <w:r w:rsidRPr="00015EF0">
              <w:rPr>
                <w:color w:val="333333"/>
                <w:sz w:val="22"/>
                <w:szCs w:val="22"/>
              </w:rPr>
              <w:t xml:space="preserve"> предмета </w:t>
            </w:r>
            <w:proofErr w:type="spellStart"/>
            <w:r w:rsidRPr="00015EF0">
              <w:rPr>
                <w:color w:val="333333"/>
                <w:sz w:val="22"/>
                <w:szCs w:val="22"/>
              </w:rPr>
              <w:t>закупівлі</w:t>
            </w:r>
            <w:proofErr w:type="spellEnd"/>
            <w:r w:rsidRPr="00015EF0">
              <w:rPr>
                <w:color w:val="333333"/>
                <w:sz w:val="22"/>
                <w:szCs w:val="22"/>
              </w:rPr>
              <w:t xml:space="preserve">, </w:t>
            </w:r>
            <w:proofErr w:type="spellStart"/>
            <w:r w:rsidRPr="00015EF0">
              <w:rPr>
                <w:color w:val="333333"/>
                <w:sz w:val="22"/>
                <w:szCs w:val="22"/>
              </w:rPr>
              <w:t>визначена</w:t>
            </w:r>
            <w:proofErr w:type="spellEnd"/>
            <w:r w:rsidRPr="00015EF0">
              <w:rPr>
                <w:color w:val="333333"/>
                <w:sz w:val="22"/>
                <w:szCs w:val="22"/>
              </w:rPr>
              <w:t xml:space="preserve"> </w:t>
            </w:r>
            <w:proofErr w:type="spellStart"/>
            <w:r w:rsidRPr="00015EF0">
              <w:rPr>
                <w:color w:val="333333"/>
                <w:sz w:val="22"/>
                <w:szCs w:val="22"/>
              </w:rPr>
              <w:t>замовником</w:t>
            </w:r>
            <w:proofErr w:type="spellEnd"/>
            <w:r w:rsidRPr="00015EF0">
              <w:rPr>
                <w:color w:val="333333"/>
                <w:sz w:val="22"/>
                <w:szCs w:val="22"/>
              </w:rPr>
              <w:t xml:space="preserve"> в </w:t>
            </w:r>
            <w:proofErr w:type="spellStart"/>
            <w:r w:rsidRPr="00015EF0">
              <w:rPr>
                <w:color w:val="333333"/>
                <w:sz w:val="22"/>
                <w:szCs w:val="22"/>
              </w:rPr>
              <w:t>оголошенні</w:t>
            </w:r>
            <w:proofErr w:type="spellEnd"/>
            <w:r w:rsidRPr="00015EF0">
              <w:rPr>
                <w:color w:val="333333"/>
                <w:sz w:val="22"/>
                <w:szCs w:val="22"/>
              </w:rPr>
              <w:t xml:space="preserve"> про </w:t>
            </w:r>
            <w:proofErr w:type="spellStart"/>
            <w:r w:rsidRPr="00015EF0">
              <w:rPr>
                <w:color w:val="333333"/>
                <w:sz w:val="22"/>
                <w:szCs w:val="22"/>
              </w:rPr>
              <w:t>проведення</w:t>
            </w:r>
            <w:proofErr w:type="spellEnd"/>
            <w:r w:rsidRPr="00015EF0">
              <w:rPr>
                <w:color w:val="333333"/>
                <w:sz w:val="22"/>
                <w:szCs w:val="22"/>
              </w:rPr>
              <w:t xml:space="preserve"> </w:t>
            </w:r>
            <w:proofErr w:type="spellStart"/>
            <w:r w:rsidRPr="00015EF0">
              <w:rPr>
                <w:color w:val="333333"/>
                <w:sz w:val="22"/>
                <w:szCs w:val="22"/>
              </w:rPr>
              <w:t>відкритих</w:t>
            </w:r>
            <w:proofErr w:type="spellEnd"/>
            <w:r w:rsidRPr="00015EF0">
              <w:rPr>
                <w:color w:val="333333"/>
                <w:sz w:val="22"/>
                <w:szCs w:val="22"/>
              </w:rPr>
              <w:t xml:space="preserve"> </w:t>
            </w:r>
            <w:proofErr w:type="spellStart"/>
            <w:r w:rsidRPr="00015EF0">
              <w:rPr>
                <w:color w:val="333333"/>
                <w:sz w:val="22"/>
                <w:szCs w:val="22"/>
              </w:rPr>
              <w:t>торгів</w:t>
            </w:r>
            <w:proofErr w:type="spellEnd"/>
            <w:r w:rsidRPr="00015EF0">
              <w:rPr>
                <w:color w:val="333333"/>
                <w:sz w:val="22"/>
                <w:szCs w:val="22"/>
              </w:rPr>
              <w:t>, та/</w:t>
            </w:r>
            <w:proofErr w:type="spellStart"/>
            <w:r w:rsidRPr="00015EF0">
              <w:rPr>
                <w:color w:val="333333"/>
                <w:sz w:val="22"/>
                <w:szCs w:val="22"/>
              </w:rPr>
              <w:t>або</w:t>
            </w:r>
            <w:proofErr w:type="spellEnd"/>
            <w:r w:rsidRPr="00015EF0">
              <w:rPr>
                <w:color w:val="333333"/>
                <w:sz w:val="22"/>
                <w:szCs w:val="22"/>
              </w:rPr>
              <w:t xml:space="preserve"> не </w:t>
            </w:r>
            <w:proofErr w:type="spellStart"/>
            <w:r w:rsidRPr="00015EF0">
              <w:rPr>
                <w:color w:val="333333"/>
                <w:sz w:val="22"/>
                <w:szCs w:val="22"/>
              </w:rPr>
              <w:t>зазначив</w:t>
            </w:r>
            <w:proofErr w:type="spellEnd"/>
            <w:r w:rsidRPr="00015EF0">
              <w:rPr>
                <w:color w:val="333333"/>
                <w:sz w:val="22"/>
                <w:szCs w:val="22"/>
              </w:rPr>
              <w:t xml:space="preserve"> </w:t>
            </w:r>
            <w:proofErr w:type="spellStart"/>
            <w:r w:rsidRPr="00015EF0">
              <w:rPr>
                <w:color w:val="333333"/>
                <w:sz w:val="22"/>
                <w:szCs w:val="22"/>
              </w:rPr>
              <w:t>прийнятний</w:t>
            </w:r>
            <w:proofErr w:type="spellEnd"/>
            <w:r w:rsidRPr="00015EF0">
              <w:rPr>
                <w:color w:val="333333"/>
                <w:sz w:val="22"/>
                <w:szCs w:val="22"/>
              </w:rPr>
              <w:t xml:space="preserve"> </w:t>
            </w:r>
            <w:proofErr w:type="spellStart"/>
            <w:r w:rsidRPr="00015EF0">
              <w:rPr>
                <w:color w:val="333333"/>
                <w:sz w:val="22"/>
                <w:szCs w:val="22"/>
              </w:rPr>
              <w:t>відсоток</w:t>
            </w:r>
            <w:proofErr w:type="spellEnd"/>
            <w:r w:rsidRPr="00015EF0">
              <w:rPr>
                <w:color w:val="333333"/>
                <w:sz w:val="22"/>
                <w:szCs w:val="22"/>
              </w:rPr>
              <w:t xml:space="preserve"> </w:t>
            </w:r>
            <w:proofErr w:type="spellStart"/>
            <w:r w:rsidRPr="00015EF0">
              <w:rPr>
                <w:color w:val="333333"/>
                <w:sz w:val="22"/>
                <w:szCs w:val="22"/>
              </w:rPr>
              <w:t>перевищення</w:t>
            </w:r>
            <w:proofErr w:type="spellEnd"/>
            <w:r w:rsidRPr="00015EF0">
              <w:rPr>
                <w:color w:val="333333"/>
                <w:sz w:val="22"/>
                <w:szCs w:val="22"/>
              </w:rPr>
              <w:t xml:space="preserve"> </w:t>
            </w:r>
            <w:proofErr w:type="spellStart"/>
            <w:r w:rsidRPr="00015EF0">
              <w:rPr>
                <w:color w:val="333333"/>
                <w:sz w:val="22"/>
                <w:szCs w:val="22"/>
              </w:rPr>
              <w:t>або</w:t>
            </w:r>
            <w:proofErr w:type="spellEnd"/>
            <w:r w:rsidRPr="00015EF0">
              <w:rPr>
                <w:color w:val="333333"/>
                <w:sz w:val="22"/>
                <w:szCs w:val="22"/>
              </w:rPr>
              <w:t xml:space="preserve"> </w:t>
            </w:r>
            <w:proofErr w:type="spellStart"/>
            <w:r w:rsidRPr="00015EF0">
              <w:rPr>
                <w:color w:val="333333"/>
                <w:sz w:val="22"/>
                <w:szCs w:val="22"/>
              </w:rPr>
              <w:t>відсоток</w:t>
            </w:r>
            <w:proofErr w:type="spellEnd"/>
            <w:r w:rsidRPr="00015EF0">
              <w:rPr>
                <w:color w:val="333333"/>
                <w:sz w:val="22"/>
                <w:szCs w:val="22"/>
              </w:rPr>
              <w:t xml:space="preserve"> </w:t>
            </w:r>
            <w:proofErr w:type="spellStart"/>
            <w:r w:rsidRPr="00015EF0">
              <w:rPr>
                <w:color w:val="333333"/>
                <w:sz w:val="22"/>
                <w:szCs w:val="22"/>
              </w:rPr>
              <w:t>перевищення</w:t>
            </w:r>
            <w:proofErr w:type="spellEnd"/>
            <w:r w:rsidRPr="00015EF0">
              <w:rPr>
                <w:color w:val="333333"/>
                <w:sz w:val="22"/>
                <w:szCs w:val="22"/>
              </w:rPr>
              <w:t xml:space="preserve"> є </w:t>
            </w:r>
            <w:proofErr w:type="spellStart"/>
            <w:r w:rsidRPr="00015EF0">
              <w:rPr>
                <w:color w:val="333333"/>
                <w:sz w:val="22"/>
                <w:szCs w:val="22"/>
              </w:rPr>
              <w:t>більшим</w:t>
            </w:r>
            <w:proofErr w:type="spellEnd"/>
            <w:r w:rsidRPr="00015EF0">
              <w:rPr>
                <w:color w:val="333333"/>
                <w:sz w:val="22"/>
                <w:szCs w:val="22"/>
              </w:rPr>
              <w:t xml:space="preserve">, </w:t>
            </w:r>
            <w:proofErr w:type="spellStart"/>
            <w:r w:rsidRPr="00015EF0">
              <w:rPr>
                <w:color w:val="333333"/>
                <w:sz w:val="22"/>
                <w:szCs w:val="22"/>
              </w:rPr>
              <w:t>ніж</w:t>
            </w:r>
            <w:proofErr w:type="spellEnd"/>
            <w:r w:rsidRPr="00015EF0">
              <w:rPr>
                <w:color w:val="333333"/>
                <w:sz w:val="22"/>
                <w:szCs w:val="22"/>
              </w:rPr>
              <w:t xml:space="preserve"> </w:t>
            </w:r>
            <w:proofErr w:type="spellStart"/>
            <w:r w:rsidRPr="00015EF0">
              <w:rPr>
                <w:color w:val="333333"/>
                <w:sz w:val="22"/>
                <w:szCs w:val="22"/>
              </w:rPr>
              <w:t>зазначений</w:t>
            </w:r>
            <w:proofErr w:type="spellEnd"/>
            <w:r w:rsidRPr="00015EF0">
              <w:rPr>
                <w:color w:val="333333"/>
                <w:sz w:val="22"/>
                <w:szCs w:val="22"/>
              </w:rPr>
              <w:t xml:space="preserve"> </w:t>
            </w:r>
            <w:proofErr w:type="spellStart"/>
            <w:r w:rsidRPr="00015EF0">
              <w:rPr>
                <w:color w:val="333333"/>
                <w:sz w:val="22"/>
                <w:szCs w:val="22"/>
              </w:rPr>
              <w:t>замовником</w:t>
            </w:r>
            <w:proofErr w:type="spellEnd"/>
            <w:r w:rsidRPr="00015EF0">
              <w:rPr>
                <w:color w:val="333333"/>
                <w:sz w:val="22"/>
                <w:szCs w:val="22"/>
              </w:rPr>
              <w:t xml:space="preserve"> в </w:t>
            </w:r>
            <w:proofErr w:type="spellStart"/>
            <w:r w:rsidRPr="00015EF0">
              <w:rPr>
                <w:color w:val="333333"/>
                <w:sz w:val="22"/>
                <w:szCs w:val="22"/>
              </w:rPr>
              <w:t>тендерній</w:t>
            </w:r>
            <w:proofErr w:type="spellEnd"/>
            <w:r w:rsidRPr="00015EF0">
              <w:rPr>
                <w:color w:val="333333"/>
                <w:sz w:val="22"/>
                <w:szCs w:val="22"/>
              </w:rPr>
              <w:t xml:space="preserve"> </w:t>
            </w:r>
            <w:proofErr w:type="spellStart"/>
            <w:r w:rsidRPr="00015EF0">
              <w:rPr>
                <w:color w:val="333333"/>
                <w:sz w:val="22"/>
                <w:szCs w:val="22"/>
              </w:rPr>
              <w:t>документації</w:t>
            </w:r>
            <w:proofErr w:type="spellEnd"/>
            <w:r w:rsidRPr="00015EF0">
              <w:rPr>
                <w:color w:val="333333"/>
                <w:sz w:val="22"/>
                <w:szCs w:val="22"/>
              </w:rPr>
              <w:t>;</w:t>
            </w:r>
          </w:p>
          <w:p w14:paraId="7ED54AB0" w14:textId="77777777" w:rsidR="00303916" w:rsidRPr="00015EF0" w:rsidRDefault="00303916" w:rsidP="00303916">
            <w:pPr>
              <w:pStyle w:val="rvps2"/>
              <w:shd w:val="clear" w:color="auto" w:fill="FFFFFF"/>
              <w:spacing w:before="0" w:beforeAutospacing="0" w:after="150" w:afterAutospacing="0"/>
              <w:ind w:firstLine="450"/>
              <w:jc w:val="both"/>
              <w:rPr>
                <w:color w:val="333333"/>
                <w:sz w:val="22"/>
                <w:szCs w:val="22"/>
              </w:rPr>
            </w:pPr>
            <w:bookmarkStart w:id="85" w:name="n604"/>
            <w:bookmarkEnd w:id="85"/>
            <w:r w:rsidRPr="00015EF0">
              <w:rPr>
                <w:color w:val="333333"/>
                <w:sz w:val="22"/>
                <w:szCs w:val="22"/>
              </w:rPr>
              <w:t xml:space="preserve">не </w:t>
            </w:r>
            <w:proofErr w:type="spellStart"/>
            <w:r w:rsidRPr="00015EF0">
              <w:rPr>
                <w:color w:val="333333"/>
                <w:sz w:val="22"/>
                <w:szCs w:val="22"/>
              </w:rPr>
              <w:t>відповідає</w:t>
            </w:r>
            <w:proofErr w:type="spellEnd"/>
            <w:r w:rsidRPr="00015EF0">
              <w:rPr>
                <w:color w:val="333333"/>
                <w:sz w:val="22"/>
                <w:szCs w:val="22"/>
              </w:rPr>
              <w:t xml:space="preserve"> </w:t>
            </w:r>
            <w:proofErr w:type="spellStart"/>
            <w:r w:rsidRPr="00015EF0">
              <w:rPr>
                <w:color w:val="333333"/>
                <w:sz w:val="22"/>
                <w:szCs w:val="22"/>
              </w:rPr>
              <w:t>вимогам</w:t>
            </w:r>
            <w:proofErr w:type="spellEnd"/>
            <w:r w:rsidRPr="00015EF0">
              <w:rPr>
                <w:color w:val="333333"/>
                <w:sz w:val="22"/>
                <w:szCs w:val="22"/>
              </w:rPr>
              <w:t xml:space="preserve">, </w:t>
            </w:r>
            <w:proofErr w:type="spellStart"/>
            <w:r w:rsidRPr="00015EF0">
              <w:rPr>
                <w:color w:val="333333"/>
                <w:sz w:val="22"/>
                <w:szCs w:val="22"/>
              </w:rPr>
              <w:t>установленим</w:t>
            </w:r>
            <w:proofErr w:type="spellEnd"/>
            <w:r w:rsidRPr="00015EF0">
              <w:rPr>
                <w:color w:val="333333"/>
                <w:sz w:val="22"/>
                <w:szCs w:val="22"/>
              </w:rPr>
              <w:t xml:space="preserve"> у </w:t>
            </w:r>
            <w:proofErr w:type="spellStart"/>
            <w:r w:rsidRPr="00015EF0">
              <w:rPr>
                <w:color w:val="333333"/>
                <w:sz w:val="22"/>
                <w:szCs w:val="22"/>
              </w:rPr>
              <w:t>тендерній</w:t>
            </w:r>
            <w:proofErr w:type="spellEnd"/>
            <w:r w:rsidRPr="00015EF0">
              <w:rPr>
                <w:color w:val="333333"/>
                <w:sz w:val="22"/>
                <w:szCs w:val="22"/>
              </w:rPr>
              <w:t xml:space="preserve"> </w:t>
            </w:r>
            <w:proofErr w:type="spellStart"/>
            <w:r w:rsidRPr="00015EF0">
              <w:rPr>
                <w:color w:val="333333"/>
                <w:sz w:val="22"/>
                <w:szCs w:val="22"/>
              </w:rPr>
              <w:t>документації</w:t>
            </w:r>
            <w:proofErr w:type="spellEnd"/>
            <w:r w:rsidRPr="00015EF0">
              <w:rPr>
                <w:color w:val="333333"/>
                <w:sz w:val="22"/>
                <w:szCs w:val="22"/>
              </w:rPr>
              <w:t xml:space="preserve"> </w:t>
            </w:r>
            <w:proofErr w:type="spellStart"/>
            <w:r w:rsidRPr="00015EF0">
              <w:rPr>
                <w:color w:val="333333"/>
                <w:sz w:val="22"/>
                <w:szCs w:val="22"/>
              </w:rPr>
              <w:t>відповідно</w:t>
            </w:r>
            <w:proofErr w:type="spellEnd"/>
            <w:r w:rsidRPr="00015EF0">
              <w:rPr>
                <w:color w:val="333333"/>
                <w:sz w:val="22"/>
                <w:szCs w:val="22"/>
              </w:rPr>
              <w:t xml:space="preserve"> до </w:t>
            </w:r>
            <w:hyperlink r:id="rId36" w:anchor="n1422" w:tgtFrame="_blank" w:history="1">
              <w:r w:rsidRPr="00015EF0">
                <w:rPr>
                  <w:rStyle w:val="a4"/>
                  <w:color w:val="000099"/>
                  <w:sz w:val="22"/>
                  <w:szCs w:val="22"/>
                </w:rPr>
                <w:t xml:space="preserve">абзацу </w:t>
              </w:r>
              <w:proofErr w:type="spellStart"/>
              <w:r w:rsidRPr="00015EF0">
                <w:rPr>
                  <w:rStyle w:val="a4"/>
                  <w:color w:val="000099"/>
                  <w:sz w:val="22"/>
                  <w:szCs w:val="22"/>
                </w:rPr>
                <w:t>першого</w:t>
              </w:r>
              <w:proofErr w:type="spellEnd"/>
            </w:hyperlink>
            <w:r w:rsidRPr="00015EF0">
              <w:rPr>
                <w:color w:val="333333"/>
                <w:sz w:val="22"/>
                <w:szCs w:val="22"/>
              </w:rPr>
              <w:t> </w:t>
            </w:r>
            <w:proofErr w:type="spellStart"/>
            <w:r w:rsidRPr="00015EF0">
              <w:rPr>
                <w:color w:val="333333"/>
                <w:sz w:val="22"/>
                <w:szCs w:val="22"/>
              </w:rPr>
              <w:t>частини</w:t>
            </w:r>
            <w:proofErr w:type="spellEnd"/>
            <w:r w:rsidRPr="00015EF0">
              <w:rPr>
                <w:color w:val="333333"/>
                <w:sz w:val="22"/>
                <w:szCs w:val="22"/>
              </w:rPr>
              <w:t xml:space="preserve"> </w:t>
            </w:r>
            <w:proofErr w:type="spellStart"/>
            <w:r w:rsidRPr="00015EF0">
              <w:rPr>
                <w:color w:val="333333"/>
                <w:sz w:val="22"/>
                <w:szCs w:val="22"/>
              </w:rPr>
              <w:t>третьої</w:t>
            </w:r>
            <w:proofErr w:type="spellEnd"/>
            <w:r w:rsidRPr="00015EF0">
              <w:rPr>
                <w:color w:val="333333"/>
                <w:sz w:val="22"/>
                <w:szCs w:val="22"/>
              </w:rPr>
              <w:t xml:space="preserve"> </w:t>
            </w:r>
            <w:proofErr w:type="spellStart"/>
            <w:r w:rsidRPr="00015EF0">
              <w:rPr>
                <w:color w:val="333333"/>
                <w:sz w:val="22"/>
                <w:szCs w:val="22"/>
              </w:rPr>
              <w:t>статті</w:t>
            </w:r>
            <w:proofErr w:type="spellEnd"/>
            <w:r w:rsidRPr="00015EF0">
              <w:rPr>
                <w:color w:val="333333"/>
                <w:sz w:val="22"/>
                <w:szCs w:val="22"/>
              </w:rPr>
              <w:t xml:space="preserve"> 22 Закону;</w:t>
            </w:r>
          </w:p>
          <w:p w14:paraId="579F3E65" w14:textId="77777777" w:rsidR="00303916" w:rsidRPr="00015EF0" w:rsidRDefault="00303916" w:rsidP="00303916">
            <w:pPr>
              <w:pStyle w:val="rvps2"/>
              <w:shd w:val="clear" w:color="auto" w:fill="FFFFFF"/>
              <w:spacing w:before="0" w:beforeAutospacing="0" w:after="150" w:afterAutospacing="0"/>
              <w:ind w:firstLine="450"/>
              <w:jc w:val="both"/>
              <w:rPr>
                <w:color w:val="333333"/>
                <w:sz w:val="22"/>
                <w:szCs w:val="22"/>
              </w:rPr>
            </w:pPr>
            <w:bookmarkStart w:id="86" w:name="n605"/>
            <w:bookmarkEnd w:id="86"/>
            <w:r w:rsidRPr="00015EF0">
              <w:rPr>
                <w:color w:val="333333"/>
                <w:sz w:val="22"/>
                <w:szCs w:val="22"/>
              </w:rPr>
              <w:t xml:space="preserve">3) </w:t>
            </w:r>
            <w:proofErr w:type="spellStart"/>
            <w:r w:rsidRPr="00015EF0">
              <w:rPr>
                <w:color w:val="333333"/>
                <w:sz w:val="22"/>
                <w:szCs w:val="22"/>
              </w:rPr>
              <w:t>переможець</w:t>
            </w:r>
            <w:proofErr w:type="spellEnd"/>
            <w:r w:rsidRPr="00015EF0">
              <w:rPr>
                <w:color w:val="333333"/>
                <w:sz w:val="22"/>
                <w:szCs w:val="22"/>
              </w:rPr>
              <w:t xml:space="preserve"> </w:t>
            </w:r>
            <w:proofErr w:type="spellStart"/>
            <w:r w:rsidRPr="00015EF0">
              <w:rPr>
                <w:color w:val="333333"/>
                <w:sz w:val="22"/>
                <w:szCs w:val="22"/>
              </w:rPr>
              <w:t>процедури</w:t>
            </w:r>
            <w:proofErr w:type="spellEnd"/>
            <w:r w:rsidRPr="00015EF0">
              <w:rPr>
                <w:color w:val="333333"/>
                <w:sz w:val="22"/>
                <w:szCs w:val="22"/>
              </w:rPr>
              <w:t xml:space="preserve"> </w:t>
            </w:r>
            <w:proofErr w:type="spellStart"/>
            <w:r w:rsidRPr="00015EF0">
              <w:rPr>
                <w:color w:val="333333"/>
                <w:sz w:val="22"/>
                <w:szCs w:val="22"/>
              </w:rPr>
              <w:t>закупівлі</w:t>
            </w:r>
            <w:proofErr w:type="spellEnd"/>
            <w:r w:rsidRPr="00015EF0">
              <w:rPr>
                <w:color w:val="333333"/>
                <w:sz w:val="22"/>
                <w:szCs w:val="22"/>
              </w:rPr>
              <w:t>:</w:t>
            </w:r>
          </w:p>
          <w:p w14:paraId="132982D5" w14:textId="77777777" w:rsidR="00303916" w:rsidRPr="00015EF0" w:rsidRDefault="00303916" w:rsidP="00303916">
            <w:pPr>
              <w:pStyle w:val="rvps2"/>
              <w:shd w:val="clear" w:color="auto" w:fill="FFFFFF"/>
              <w:spacing w:before="0" w:beforeAutospacing="0" w:after="150" w:afterAutospacing="0"/>
              <w:ind w:firstLine="450"/>
              <w:jc w:val="both"/>
              <w:rPr>
                <w:color w:val="333333"/>
                <w:sz w:val="22"/>
                <w:szCs w:val="22"/>
              </w:rPr>
            </w:pPr>
            <w:bookmarkStart w:id="87" w:name="n606"/>
            <w:bookmarkEnd w:id="87"/>
            <w:proofErr w:type="spellStart"/>
            <w:r w:rsidRPr="00015EF0">
              <w:rPr>
                <w:color w:val="333333"/>
                <w:sz w:val="22"/>
                <w:szCs w:val="22"/>
              </w:rPr>
              <w:t>відмовився</w:t>
            </w:r>
            <w:proofErr w:type="spellEnd"/>
            <w:r w:rsidRPr="00015EF0">
              <w:rPr>
                <w:color w:val="333333"/>
                <w:sz w:val="22"/>
                <w:szCs w:val="22"/>
              </w:rPr>
              <w:t xml:space="preserve"> </w:t>
            </w:r>
            <w:proofErr w:type="spellStart"/>
            <w:r w:rsidRPr="00015EF0">
              <w:rPr>
                <w:color w:val="333333"/>
                <w:sz w:val="22"/>
                <w:szCs w:val="22"/>
              </w:rPr>
              <w:t>від</w:t>
            </w:r>
            <w:proofErr w:type="spellEnd"/>
            <w:r w:rsidRPr="00015EF0">
              <w:rPr>
                <w:color w:val="333333"/>
                <w:sz w:val="22"/>
                <w:szCs w:val="22"/>
              </w:rPr>
              <w:t xml:space="preserve"> </w:t>
            </w:r>
            <w:proofErr w:type="spellStart"/>
            <w:r w:rsidRPr="00015EF0">
              <w:rPr>
                <w:color w:val="333333"/>
                <w:sz w:val="22"/>
                <w:szCs w:val="22"/>
              </w:rPr>
              <w:t>підписання</w:t>
            </w:r>
            <w:proofErr w:type="spellEnd"/>
            <w:r w:rsidRPr="00015EF0">
              <w:rPr>
                <w:color w:val="333333"/>
                <w:sz w:val="22"/>
                <w:szCs w:val="22"/>
              </w:rPr>
              <w:t xml:space="preserve"> договору про </w:t>
            </w:r>
            <w:proofErr w:type="spellStart"/>
            <w:r w:rsidRPr="00015EF0">
              <w:rPr>
                <w:color w:val="333333"/>
                <w:sz w:val="22"/>
                <w:szCs w:val="22"/>
              </w:rPr>
              <w:t>закупівлю</w:t>
            </w:r>
            <w:proofErr w:type="spellEnd"/>
            <w:r w:rsidRPr="00015EF0">
              <w:rPr>
                <w:color w:val="333333"/>
                <w:sz w:val="22"/>
                <w:szCs w:val="22"/>
              </w:rPr>
              <w:t xml:space="preserve"> </w:t>
            </w:r>
            <w:proofErr w:type="spellStart"/>
            <w:r w:rsidRPr="00015EF0">
              <w:rPr>
                <w:color w:val="333333"/>
                <w:sz w:val="22"/>
                <w:szCs w:val="22"/>
              </w:rPr>
              <w:t>відповідно</w:t>
            </w:r>
            <w:proofErr w:type="spellEnd"/>
            <w:r w:rsidRPr="00015EF0">
              <w:rPr>
                <w:color w:val="333333"/>
                <w:sz w:val="22"/>
                <w:szCs w:val="22"/>
              </w:rPr>
              <w:t xml:space="preserve"> до </w:t>
            </w:r>
            <w:proofErr w:type="spellStart"/>
            <w:r w:rsidRPr="00015EF0">
              <w:rPr>
                <w:color w:val="333333"/>
                <w:sz w:val="22"/>
                <w:szCs w:val="22"/>
              </w:rPr>
              <w:t>вимог</w:t>
            </w:r>
            <w:proofErr w:type="spellEnd"/>
            <w:r w:rsidRPr="00015EF0">
              <w:rPr>
                <w:color w:val="333333"/>
                <w:sz w:val="22"/>
                <w:szCs w:val="22"/>
              </w:rPr>
              <w:t xml:space="preserve"> </w:t>
            </w:r>
            <w:proofErr w:type="spellStart"/>
            <w:r w:rsidRPr="00015EF0">
              <w:rPr>
                <w:color w:val="333333"/>
                <w:sz w:val="22"/>
                <w:szCs w:val="22"/>
              </w:rPr>
              <w:t>тендерної</w:t>
            </w:r>
            <w:proofErr w:type="spellEnd"/>
            <w:r w:rsidRPr="00015EF0">
              <w:rPr>
                <w:color w:val="333333"/>
                <w:sz w:val="22"/>
                <w:szCs w:val="22"/>
              </w:rPr>
              <w:t xml:space="preserve"> </w:t>
            </w:r>
            <w:proofErr w:type="spellStart"/>
            <w:r w:rsidRPr="00015EF0">
              <w:rPr>
                <w:color w:val="333333"/>
                <w:sz w:val="22"/>
                <w:szCs w:val="22"/>
              </w:rPr>
              <w:t>документації</w:t>
            </w:r>
            <w:proofErr w:type="spellEnd"/>
            <w:r w:rsidRPr="00015EF0">
              <w:rPr>
                <w:color w:val="333333"/>
                <w:sz w:val="22"/>
                <w:szCs w:val="22"/>
              </w:rPr>
              <w:t xml:space="preserve"> </w:t>
            </w:r>
            <w:proofErr w:type="spellStart"/>
            <w:r w:rsidRPr="00015EF0">
              <w:rPr>
                <w:color w:val="333333"/>
                <w:sz w:val="22"/>
                <w:szCs w:val="22"/>
              </w:rPr>
              <w:t>або</w:t>
            </w:r>
            <w:proofErr w:type="spellEnd"/>
            <w:r w:rsidRPr="00015EF0">
              <w:rPr>
                <w:color w:val="333333"/>
                <w:sz w:val="22"/>
                <w:szCs w:val="22"/>
              </w:rPr>
              <w:t xml:space="preserve"> </w:t>
            </w:r>
            <w:proofErr w:type="spellStart"/>
            <w:r w:rsidRPr="00015EF0">
              <w:rPr>
                <w:color w:val="333333"/>
                <w:sz w:val="22"/>
                <w:szCs w:val="22"/>
              </w:rPr>
              <w:t>укладення</w:t>
            </w:r>
            <w:proofErr w:type="spellEnd"/>
            <w:r w:rsidRPr="00015EF0">
              <w:rPr>
                <w:color w:val="333333"/>
                <w:sz w:val="22"/>
                <w:szCs w:val="22"/>
              </w:rPr>
              <w:t xml:space="preserve"> договору про </w:t>
            </w:r>
            <w:proofErr w:type="spellStart"/>
            <w:r w:rsidRPr="00015EF0">
              <w:rPr>
                <w:color w:val="333333"/>
                <w:sz w:val="22"/>
                <w:szCs w:val="22"/>
              </w:rPr>
              <w:t>закупівлю</w:t>
            </w:r>
            <w:proofErr w:type="spellEnd"/>
            <w:r w:rsidRPr="00015EF0">
              <w:rPr>
                <w:color w:val="333333"/>
                <w:sz w:val="22"/>
                <w:szCs w:val="22"/>
              </w:rPr>
              <w:t>;</w:t>
            </w:r>
          </w:p>
          <w:p w14:paraId="3A8CEC90" w14:textId="77777777" w:rsidR="00303916" w:rsidRPr="00015EF0" w:rsidRDefault="00303916" w:rsidP="00303916">
            <w:pPr>
              <w:pStyle w:val="rvps2"/>
              <w:shd w:val="clear" w:color="auto" w:fill="FFFFFF"/>
              <w:spacing w:before="0" w:beforeAutospacing="0" w:after="150" w:afterAutospacing="0"/>
              <w:ind w:firstLine="450"/>
              <w:jc w:val="both"/>
              <w:rPr>
                <w:color w:val="333333"/>
                <w:sz w:val="22"/>
                <w:szCs w:val="22"/>
              </w:rPr>
            </w:pPr>
            <w:bookmarkStart w:id="88" w:name="n607"/>
            <w:bookmarkEnd w:id="88"/>
            <w:r w:rsidRPr="00015EF0">
              <w:rPr>
                <w:color w:val="333333"/>
                <w:sz w:val="22"/>
                <w:szCs w:val="22"/>
              </w:rPr>
              <w:t xml:space="preserve">не </w:t>
            </w:r>
            <w:proofErr w:type="spellStart"/>
            <w:r w:rsidRPr="00015EF0">
              <w:rPr>
                <w:color w:val="333333"/>
                <w:sz w:val="22"/>
                <w:szCs w:val="22"/>
              </w:rPr>
              <w:t>надав</w:t>
            </w:r>
            <w:proofErr w:type="spellEnd"/>
            <w:r w:rsidRPr="00015EF0">
              <w:rPr>
                <w:color w:val="333333"/>
                <w:sz w:val="22"/>
                <w:szCs w:val="22"/>
              </w:rPr>
              <w:t xml:space="preserve"> у </w:t>
            </w:r>
            <w:proofErr w:type="spellStart"/>
            <w:r w:rsidRPr="00015EF0">
              <w:rPr>
                <w:color w:val="333333"/>
                <w:sz w:val="22"/>
                <w:szCs w:val="22"/>
              </w:rPr>
              <w:t>спосіб</w:t>
            </w:r>
            <w:proofErr w:type="spellEnd"/>
            <w:r w:rsidRPr="00015EF0">
              <w:rPr>
                <w:color w:val="333333"/>
                <w:sz w:val="22"/>
                <w:szCs w:val="22"/>
              </w:rPr>
              <w:t xml:space="preserve">, </w:t>
            </w:r>
            <w:proofErr w:type="spellStart"/>
            <w:r w:rsidRPr="00015EF0">
              <w:rPr>
                <w:color w:val="333333"/>
                <w:sz w:val="22"/>
                <w:szCs w:val="22"/>
              </w:rPr>
              <w:t>зазначений</w:t>
            </w:r>
            <w:proofErr w:type="spellEnd"/>
            <w:r w:rsidRPr="00015EF0">
              <w:rPr>
                <w:color w:val="333333"/>
                <w:sz w:val="22"/>
                <w:szCs w:val="22"/>
              </w:rPr>
              <w:t xml:space="preserve"> в </w:t>
            </w:r>
            <w:proofErr w:type="spellStart"/>
            <w:r w:rsidRPr="00015EF0">
              <w:rPr>
                <w:color w:val="333333"/>
                <w:sz w:val="22"/>
                <w:szCs w:val="22"/>
              </w:rPr>
              <w:t>тендерній</w:t>
            </w:r>
            <w:proofErr w:type="spellEnd"/>
            <w:r w:rsidRPr="00015EF0">
              <w:rPr>
                <w:color w:val="333333"/>
                <w:sz w:val="22"/>
                <w:szCs w:val="22"/>
              </w:rPr>
              <w:t xml:space="preserve"> </w:t>
            </w:r>
            <w:proofErr w:type="spellStart"/>
            <w:r w:rsidRPr="00015EF0">
              <w:rPr>
                <w:color w:val="333333"/>
                <w:sz w:val="22"/>
                <w:szCs w:val="22"/>
              </w:rPr>
              <w:t>документації</w:t>
            </w:r>
            <w:proofErr w:type="spellEnd"/>
            <w:r w:rsidRPr="00015EF0">
              <w:rPr>
                <w:color w:val="333333"/>
                <w:sz w:val="22"/>
                <w:szCs w:val="22"/>
              </w:rPr>
              <w:t xml:space="preserve">, </w:t>
            </w:r>
            <w:proofErr w:type="spellStart"/>
            <w:r w:rsidRPr="00015EF0">
              <w:rPr>
                <w:color w:val="333333"/>
                <w:sz w:val="22"/>
                <w:szCs w:val="22"/>
              </w:rPr>
              <w:t>документи</w:t>
            </w:r>
            <w:proofErr w:type="spellEnd"/>
            <w:r w:rsidRPr="00015EF0">
              <w:rPr>
                <w:color w:val="333333"/>
                <w:sz w:val="22"/>
                <w:szCs w:val="22"/>
              </w:rPr>
              <w:t xml:space="preserve">, </w:t>
            </w:r>
            <w:proofErr w:type="spellStart"/>
            <w:r w:rsidRPr="00015EF0">
              <w:rPr>
                <w:color w:val="333333"/>
                <w:sz w:val="22"/>
                <w:szCs w:val="22"/>
              </w:rPr>
              <w:t>що</w:t>
            </w:r>
            <w:proofErr w:type="spellEnd"/>
            <w:r w:rsidRPr="00015EF0">
              <w:rPr>
                <w:color w:val="333333"/>
                <w:sz w:val="22"/>
                <w:szCs w:val="22"/>
              </w:rPr>
              <w:t xml:space="preserve"> </w:t>
            </w:r>
            <w:proofErr w:type="spellStart"/>
            <w:r w:rsidRPr="00015EF0">
              <w:rPr>
                <w:color w:val="333333"/>
                <w:sz w:val="22"/>
                <w:szCs w:val="22"/>
              </w:rPr>
              <w:t>підтверджують</w:t>
            </w:r>
            <w:proofErr w:type="spellEnd"/>
            <w:r w:rsidRPr="00015EF0">
              <w:rPr>
                <w:color w:val="333333"/>
                <w:sz w:val="22"/>
                <w:szCs w:val="22"/>
              </w:rPr>
              <w:t xml:space="preserve"> </w:t>
            </w:r>
            <w:proofErr w:type="spellStart"/>
            <w:r w:rsidRPr="00015EF0">
              <w:rPr>
                <w:color w:val="333333"/>
                <w:sz w:val="22"/>
                <w:szCs w:val="22"/>
              </w:rPr>
              <w:t>відсутність</w:t>
            </w:r>
            <w:proofErr w:type="spellEnd"/>
            <w:r w:rsidRPr="00015EF0">
              <w:rPr>
                <w:color w:val="333333"/>
                <w:sz w:val="22"/>
                <w:szCs w:val="22"/>
              </w:rPr>
              <w:t xml:space="preserve"> </w:t>
            </w:r>
            <w:proofErr w:type="spellStart"/>
            <w:r w:rsidRPr="00015EF0">
              <w:rPr>
                <w:color w:val="333333"/>
                <w:sz w:val="22"/>
                <w:szCs w:val="22"/>
              </w:rPr>
              <w:t>підстав</w:t>
            </w:r>
            <w:proofErr w:type="spellEnd"/>
            <w:r w:rsidRPr="00015EF0">
              <w:rPr>
                <w:color w:val="333333"/>
                <w:sz w:val="22"/>
                <w:szCs w:val="22"/>
              </w:rPr>
              <w:t xml:space="preserve">, </w:t>
            </w:r>
            <w:proofErr w:type="spellStart"/>
            <w:r w:rsidRPr="00015EF0">
              <w:rPr>
                <w:color w:val="333333"/>
                <w:sz w:val="22"/>
                <w:szCs w:val="22"/>
              </w:rPr>
              <w:t>визначених</w:t>
            </w:r>
            <w:proofErr w:type="spellEnd"/>
            <w:r w:rsidRPr="00015EF0">
              <w:rPr>
                <w:color w:val="333333"/>
                <w:sz w:val="22"/>
                <w:szCs w:val="22"/>
              </w:rPr>
              <w:t xml:space="preserve"> у </w:t>
            </w:r>
            <w:proofErr w:type="spellStart"/>
            <w:r w:rsidR="000D5391" w:rsidRPr="00015EF0">
              <w:fldChar w:fldCharType="begin"/>
            </w:r>
            <w:r w:rsidR="000D5391" w:rsidRPr="00015EF0">
              <w:rPr>
                <w:sz w:val="22"/>
                <w:szCs w:val="22"/>
              </w:rPr>
              <w:instrText xml:space="preserve"> HYPERLINK "https://zakon.rada.gov.ua/laws/show/1178-2022-%D0%BF" \l "n618" </w:instrText>
            </w:r>
            <w:r w:rsidR="000D5391" w:rsidRPr="00015EF0">
              <w:fldChar w:fldCharType="separate"/>
            </w:r>
            <w:r w:rsidRPr="00015EF0">
              <w:rPr>
                <w:rStyle w:val="a4"/>
                <w:color w:val="006600"/>
                <w:sz w:val="22"/>
                <w:szCs w:val="22"/>
              </w:rPr>
              <w:t>підпунктах</w:t>
            </w:r>
            <w:proofErr w:type="spellEnd"/>
            <w:r w:rsidRPr="00015EF0">
              <w:rPr>
                <w:rStyle w:val="a4"/>
                <w:color w:val="006600"/>
                <w:sz w:val="22"/>
                <w:szCs w:val="22"/>
              </w:rPr>
              <w:t xml:space="preserve"> 3</w:t>
            </w:r>
            <w:r w:rsidR="000D5391" w:rsidRPr="00015EF0">
              <w:rPr>
                <w:rStyle w:val="a4"/>
                <w:color w:val="006600"/>
                <w:sz w:val="22"/>
                <w:szCs w:val="22"/>
              </w:rPr>
              <w:fldChar w:fldCharType="end"/>
            </w:r>
            <w:r w:rsidRPr="00015EF0">
              <w:rPr>
                <w:color w:val="333333"/>
                <w:sz w:val="22"/>
                <w:szCs w:val="22"/>
              </w:rPr>
              <w:t>, </w:t>
            </w:r>
            <w:hyperlink r:id="rId37" w:anchor="n620" w:history="1">
              <w:r w:rsidRPr="00015EF0">
                <w:rPr>
                  <w:rStyle w:val="a4"/>
                  <w:color w:val="006600"/>
                  <w:sz w:val="22"/>
                  <w:szCs w:val="22"/>
                </w:rPr>
                <w:t>5</w:t>
              </w:r>
            </w:hyperlink>
            <w:r w:rsidRPr="00015EF0">
              <w:rPr>
                <w:color w:val="333333"/>
                <w:sz w:val="22"/>
                <w:szCs w:val="22"/>
              </w:rPr>
              <w:t>, </w:t>
            </w:r>
            <w:hyperlink r:id="rId38" w:anchor="n621" w:history="1">
              <w:r w:rsidRPr="00015EF0">
                <w:rPr>
                  <w:rStyle w:val="a4"/>
                  <w:color w:val="006600"/>
                  <w:sz w:val="22"/>
                  <w:szCs w:val="22"/>
                </w:rPr>
                <w:t>6</w:t>
              </w:r>
            </w:hyperlink>
            <w:r w:rsidRPr="00015EF0">
              <w:rPr>
                <w:color w:val="333333"/>
                <w:sz w:val="22"/>
                <w:szCs w:val="22"/>
              </w:rPr>
              <w:t> і </w:t>
            </w:r>
            <w:hyperlink r:id="rId39" w:anchor="n627" w:history="1">
              <w:r w:rsidRPr="00015EF0">
                <w:rPr>
                  <w:rStyle w:val="a4"/>
                  <w:color w:val="006600"/>
                  <w:sz w:val="22"/>
                  <w:szCs w:val="22"/>
                </w:rPr>
                <w:t>12</w:t>
              </w:r>
            </w:hyperlink>
            <w:r w:rsidRPr="00015EF0">
              <w:rPr>
                <w:color w:val="333333"/>
                <w:sz w:val="22"/>
                <w:szCs w:val="22"/>
              </w:rPr>
              <w:t> та в </w:t>
            </w:r>
            <w:proofErr w:type="spellStart"/>
            <w:r w:rsidR="000D5391" w:rsidRPr="00015EF0">
              <w:fldChar w:fldCharType="begin"/>
            </w:r>
            <w:r w:rsidR="000D5391" w:rsidRPr="00015EF0">
              <w:rPr>
                <w:sz w:val="22"/>
                <w:szCs w:val="22"/>
              </w:rPr>
              <w:instrText xml:space="preserve"> HYPERLINK "https://zakon.rada.gov.ua/laws/show/1178-2022-%D0%BF" \l "n628" </w:instrText>
            </w:r>
            <w:r w:rsidR="000D5391" w:rsidRPr="00015EF0">
              <w:fldChar w:fldCharType="separate"/>
            </w:r>
            <w:r w:rsidRPr="00015EF0">
              <w:rPr>
                <w:rStyle w:val="a4"/>
                <w:color w:val="006600"/>
                <w:sz w:val="22"/>
                <w:szCs w:val="22"/>
              </w:rPr>
              <w:t>абзаці</w:t>
            </w:r>
            <w:proofErr w:type="spellEnd"/>
            <w:r w:rsidRPr="00015EF0">
              <w:rPr>
                <w:rStyle w:val="a4"/>
                <w:color w:val="006600"/>
                <w:sz w:val="22"/>
                <w:szCs w:val="22"/>
              </w:rPr>
              <w:t xml:space="preserve"> </w:t>
            </w:r>
            <w:proofErr w:type="spellStart"/>
            <w:r w:rsidRPr="00015EF0">
              <w:rPr>
                <w:rStyle w:val="a4"/>
                <w:color w:val="006600"/>
                <w:sz w:val="22"/>
                <w:szCs w:val="22"/>
              </w:rPr>
              <w:t>чотирнадцятому</w:t>
            </w:r>
            <w:proofErr w:type="spellEnd"/>
            <w:r w:rsidR="000D5391" w:rsidRPr="00015EF0">
              <w:rPr>
                <w:rStyle w:val="a4"/>
                <w:color w:val="006600"/>
                <w:sz w:val="22"/>
                <w:szCs w:val="22"/>
              </w:rPr>
              <w:fldChar w:fldCharType="end"/>
            </w:r>
            <w:r w:rsidRPr="00015EF0">
              <w:rPr>
                <w:color w:val="333333"/>
                <w:sz w:val="22"/>
                <w:szCs w:val="22"/>
              </w:rPr>
              <w:t xml:space="preserve"> пункту 47 </w:t>
            </w:r>
            <w:proofErr w:type="spellStart"/>
            <w:r w:rsidRPr="00015EF0">
              <w:rPr>
                <w:color w:val="333333"/>
                <w:sz w:val="22"/>
                <w:szCs w:val="22"/>
              </w:rPr>
              <w:t>цих</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w:t>
            </w:r>
          </w:p>
          <w:p w14:paraId="4B5C1938" w14:textId="77777777" w:rsidR="00303916" w:rsidRPr="00015EF0" w:rsidRDefault="00303916" w:rsidP="00303916">
            <w:pPr>
              <w:pStyle w:val="rvps2"/>
              <w:shd w:val="clear" w:color="auto" w:fill="FFFFFF"/>
              <w:spacing w:before="0" w:beforeAutospacing="0" w:after="150" w:afterAutospacing="0"/>
              <w:ind w:firstLine="450"/>
              <w:jc w:val="both"/>
              <w:rPr>
                <w:color w:val="333333"/>
                <w:sz w:val="22"/>
                <w:szCs w:val="22"/>
              </w:rPr>
            </w:pPr>
            <w:bookmarkStart w:id="89" w:name="n608"/>
            <w:bookmarkEnd w:id="89"/>
            <w:r w:rsidRPr="00015EF0">
              <w:rPr>
                <w:color w:val="333333"/>
                <w:sz w:val="22"/>
                <w:szCs w:val="22"/>
              </w:rPr>
              <w:t xml:space="preserve">не </w:t>
            </w:r>
            <w:proofErr w:type="spellStart"/>
            <w:r w:rsidRPr="00015EF0">
              <w:rPr>
                <w:color w:val="333333"/>
                <w:sz w:val="22"/>
                <w:szCs w:val="22"/>
              </w:rPr>
              <w:t>надав</w:t>
            </w:r>
            <w:proofErr w:type="spellEnd"/>
            <w:r w:rsidRPr="00015EF0">
              <w:rPr>
                <w:color w:val="333333"/>
                <w:sz w:val="22"/>
                <w:szCs w:val="22"/>
              </w:rPr>
              <w:t xml:space="preserve"> </w:t>
            </w:r>
            <w:proofErr w:type="spellStart"/>
            <w:r w:rsidRPr="00015EF0">
              <w:rPr>
                <w:color w:val="333333"/>
                <w:sz w:val="22"/>
                <w:szCs w:val="22"/>
              </w:rPr>
              <w:t>забезпечення</w:t>
            </w:r>
            <w:proofErr w:type="spellEnd"/>
            <w:r w:rsidRPr="00015EF0">
              <w:rPr>
                <w:color w:val="333333"/>
                <w:sz w:val="22"/>
                <w:szCs w:val="22"/>
              </w:rPr>
              <w:t xml:space="preserve"> </w:t>
            </w:r>
            <w:proofErr w:type="spellStart"/>
            <w:r w:rsidRPr="00015EF0">
              <w:rPr>
                <w:color w:val="333333"/>
                <w:sz w:val="22"/>
                <w:szCs w:val="22"/>
              </w:rPr>
              <w:t>виконання</w:t>
            </w:r>
            <w:proofErr w:type="spellEnd"/>
            <w:r w:rsidRPr="00015EF0">
              <w:rPr>
                <w:color w:val="333333"/>
                <w:sz w:val="22"/>
                <w:szCs w:val="22"/>
              </w:rPr>
              <w:t xml:space="preserve"> договору про </w:t>
            </w:r>
            <w:proofErr w:type="spellStart"/>
            <w:r w:rsidRPr="00015EF0">
              <w:rPr>
                <w:color w:val="333333"/>
                <w:sz w:val="22"/>
                <w:szCs w:val="22"/>
              </w:rPr>
              <w:t>закупівлю</w:t>
            </w:r>
            <w:proofErr w:type="spellEnd"/>
            <w:r w:rsidRPr="00015EF0">
              <w:rPr>
                <w:color w:val="333333"/>
                <w:sz w:val="22"/>
                <w:szCs w:val="22"/>
              </w:rPr>
              <w:t xml:space="preserve">, </w:t>
            </w:r>
            <w:proofErr w:type="spellStart"/>
            <w:r w:rsidRPr="00015EF0">
              <w:rPr>
                <w:color w:val="333333"/>
                <w:sz w:val="22"/>
                <w:szCs w:val="22"/>
              </w:rPr>
              <w:t>якщо</w:t>
            </w:r>
            <w:proofErr w:type="spellEnd"/>
            <w:r w:rsidRPr="00015EF0">
              <w:rPr>
                <w:color w:val="333333"/>
                <w:sz w:val="22"/>
                <w:szCs w:val="22"/>
              </w:rPr>
              <w:t xml:space="preserve"> </w:t>
            </w:r>
            <w:proofErr w:type="spellStart"/>
            <w:r w:rsidRPr="00015EF0">
              <w:rPr>
                <w:color w:val="333333"/>
                <w:sz w:val="22"/>
                <w:szCs w:val="22"/>
              </w:rPr>
              <w:t>таке</w:t>
            </w:r>
            <w:proofErr w:type="spellEnd"/>
            <w:r w:rsidRPr="00015EF0">
              <w:rPr>
                <w:color w:val="333333"/>
                <w:sz w:val="22"/>
                <w:szCs w:val="22"/>
              </w:rPr>
              <w:t xml:space="preserve"> </w:t>
            </w:r>
            <w:proofErr w:type="spellStart"/>
            <w:r w:rsidRPr="00015EF0">
              <w:rPr>
                <w:color w:val="333333"/>
                <w:sz w:val="22"/>
                <w:szCs w:val="22"/>
              </w:rPr>
              <w:t>забезпечення</w:t>
            </w:r>
            <w:proofErr w:type="spellEnd"/>
            <w:r w:rsidRPr="00015EF0">
              <w:rPr>
                <w:color w:val="333333"/>
                <w:sz w:val="22"/>
                <w:szCs w:val="22"/>
              </w:rPr>
              <w:t xml:space="preserve"> </w:t>
            </w:r>
            <w:proofErr w:type="spellStart"/>
            <w:r w:rsidRPr="00015EF0">
              <w:rPr>
                <w:color w:val="333333"/>
                <w:sz w:val="22"/>
                <w:szCs w:val="22"/>
              </w:rPr>
              <w:t>вимагалося</w:t>
            </w:r>
            <w:proofErr w:type="spellEnd"/>
            <w:r w:rsidRPr="00015EF0">
              <w:rPr>
                <w:color w:val="333333"/>
                <w:sz w:val="22"/>
                <w:szCs w:val="22"/>
              </w:rPr>
              <w:t xml:space="preserve"> </w:t>
            </w:r>
            <w:proofErr w:type="spellStart"/>
            <w:r w:rsidRPr="00015EF0">
              <w:rPr>
                <w:color w:val="333333"/>
                <w:sz w:val="22"/>
                <w:szCs w:val="22"/>
              </w:rPr>
              <w:t>замовником</w:t>
            </w:r>
            <w:proofErr w:type="spellEnd"/>
            <w:r w:rsidRPr="00015EF0">
              <w:rPr>
                <w:color w:val="333333"/>
                <w:sz w:val="22"/>
                <w:szCs w:val="22"/>
              </w:rPr>
              <w:t>;</w:t>
            </w:r>
          </w:p>
          <w:p w14:paraId="27404912" w14:textId="77777777" w:rsidR="00303916" w:rsidRPr="00015EF0" w:rsidRDefault="00303916" w:rsidP="00303916">
            <w:pPr>
              <w:pStyle w:val="rvps2"/>
              <w:shd w:val="clear" w:color="auto" w:fill="FFFFFF"/>
              <w:spacing w:before="0" w:beforeAutospacing="0" w:after="150" w:afterAutospacing="0"/>
              <w:ind w:firstLine="450"/>
              <w:jc w:val="both"/>
              <w:rPr>
                <w:color w:val="333333"/>
                <w:sz w:val="22"/>
                <w:szCs w:val="22"/>
              </w:rPr>
            </w:pPr>
            <w:bookmarkStart w:id="90" w:name="n609"/>
            <w:bookmarkEnd w:id="90"/>
            <w:proofErr w:type="spellStart"/>
            <w:r w:rsidRPr="00015EF0">
              <w:rPr>
                <w:color w:val="333333"/>
                <w:sz w:val="22"/>
                <w:szCs w:val="22"/>
              </w:rPr>
              <w:t>надав</w:t>
            </w:r>
            <w:proofErr w:type="spellEnd"/>
            <w:r w:rsidRPr="00015EF0">
              <w:rPr>
                <w:color w:val="333333"/>
                <w:sz w:val="22"/>
                <w:szCs w:val="22"/>
              </w:rPr>
              <w:t xml:space="preserve"> </w:t>
            </w:r>
            <w:proofErr w:type="spellStart"/>
            <w:r w:rsidRPr="00015EF0">
              <w:rPr>
                <w:color w:val="333333"/>
                <w:sz w:val="22"/>
                <w:szCs w:val="22"/>
              </w:rPr>
              <w:t>недостовірну</w:t>
            </w:r>
            <w:proofErr w:type="spellEnd"/>
            <w:r w:rsidRPr="00015EF0">
              <w:rPr>
                <w:color w:val="333333"/>
                <w:sz w:val="22"/>
                <w:szCs w:val="22"/>
              </w:rPr>
              <w:t xml:space="preserve"> </w:t>
            </w:r>
            <w:proofErr w:type="spellStart"/>
            <w:r w:rsidRPr="00015EF0">
              <w:rPr>
                <w:color w:val="333333"/>
                <w:sz w:val="22"/>
                <w:szCs w:val="22"/>
              </w:rPr>
              <w:t>інформацію</w:t>
            </w:r>
            <w:proofErr w:type="spellEnd"/>
            <w:r w:rsidRPr="00015EF0">
              <w:rPr>
                <w:color w:val="333333"/>
                <w:sz w:val="22"/>
                <w:szCs w:val="22"/>
              </w:rPr>
              <w:t xml:space="preserve">, </w:t>
            </w:r>
            <w:proofErr w:type="spellStart"/>
            <w:r w:rsidRPr="00015EF0">
              <w:rPr>
                <w:color w:val="333333"/>
                <w:sz w:val="22"/>
                <w:szCs w:val="22"/>
              </w:rPr>
              <w:t>що</w:t>
            </w:r>
            <w:proofErr w:type="spellEnd"/>
            <w:r w:rsidRPr="00015EF0">
              <w:rPr>
                <w:color w:val="333333"/>
                <w:sz w:val="22"/>
                <w:szCs w:val="22"/>
              </w:rPr>
              <w:t xml:space="preserve"> є </w:t>
            </w:r>
            <w:proofErr w:type="spellStart"/>
            <w:r w:rsidRPr="00015EF0">
              <w:rPr>
                <w:color w:val="333333"/>
                <w:sz w:val="22"/>
                <w:szCs w:val="22"/>
              </w:rPr>
              <w:t>суттєвою</w:t>
            </w:r>
            <w:proofErr w:type="spellEnd"/>
            <w:r w:rsidRPr="00015EF0">
              <w:rPr>
                <w:color w:val="333333"/>
                <w:sz w:val="22"/>
                <w:szCs w:val="22"/>
              </w:rPr>
              <w:t xml:space="preserve"> для </w:t>
            </w:r>
            <w:proofErr w:type="spellStart"/>
            <w:r w:rsidRPr="00015EF0">
              <w:rPr>
                <w:color w:val="333333"/>
                <w:sz w:val="22"/>
                <w:szCs w:val="22"/>
              </w:rPr>
              <w:t>визначення</w:t>
            </w:r>
            <w:proofErr w:type="spellEnd"/>
            <w:r w:rsidRPr="00015EF0">
              <w:rPr>
                <w:color w:val="333333"/>
                <w:sz w:val="22"/>
                <w:szCs w:val="22"/>
              </w:rPr>
              <w:t xml:space="preserve"> </w:t>
            </w:r>
            <w:proofErr w:type="spellStart"/>
            <w:r w:rsidRPr="00015EF0">
              <w:rPr>
                <w:color w:val="333333"/>
                <w:sz w:val="22"/>
                <w:szCs w:val="22"/>
              </w:rPr>
              <w:t>результатів</w:t>
            </w:r>
            <w:proofErr w:type="spellEnd"/>
            <w:r w:rsidRPr="00015EF0">
              <w:rPr>
                <w:color w:val="333333"/>
                <w:sz w:val="22"/>
                <w:szCs w:val="22"/>
              </w:rPr>
              <w:t xml:space="preserve"> </w:t>
            </w:r>
            <w:proofErr w:type="spellStart"/>
            <w:r w:rsidRPr="00015EF0">
              <w:rPr>
                <w:color w:val="333333"/>
                <w:sz w:val="22"/>
                <w:szCs w:val="22"/>
              </w:rPr>
              <w:t>процедури</w:t>
            </w:r>
            <w:proofErr w:type="spellEnd"/>
            <w:r w:rsidRPr="00015EF0">
              <w:rPr>
                <w:color w:val="333333"/>
                <w:sz w:val="22"/>
                <w:szCs w:val="22"/>
              </w:rPr>
              <w:t xml:space="preserve"> </w:t>
            </w:r>
            <w:proofErr w:type="spellStart"/>
            <w:r w:rsidRPr="00015EF0">
              <w:rPr>
                <w:color w:val="333333"/>
                <w:sz w:val="22"/>
                <w:szCs w:val="22"/>
              </w:rPr>
              <w:t>закупівлі</w:t>
            </w:r>
            <w:proofErr w:type="spellEnd"/>
            <w:r w:rsidRPr="00015EF0">
              <w:rPr>
                <w:color w:val="333333"/>
                <w:sz w:val="22"/>
                <w:szCs w:val="22"/>
              </w:rPr>
              <w:t xml:space="preserve">, яку </w:t>
            </w:r>
            <w:proofErr w:type="spellStart"/>
            <w:r w:rsidRPr="00015EF0">
              <w:rPr>
                <w:color w:val="333333"/>
                <w:sz w:val="22"/>
                <w:szCs w:val="22"/>
              </w:rPr>
              <w:t>замовником</w:t>
            </w:r>
            <w:proofErr w:type="spellEnd"/>
            <w:r w:rsidRPr="00015EF0">
              <w:rPr>
                <w:color w:val="333333"/>
                <w:sz w:val="22"/>
                <w:szCs w:val="22"/>
              </w:rPr>
              <w:t xml:space="preserve"> </w:t>
            </w:r>
            <w:proofErr w:type="spellStart"/>
            <w:r w:rsidRPr="00015EF0">
              <w:rPr>
                <w:color w:val="333333"/>
                <w:sz w:val="22"/>
                <w:szCs w:val="22"/>
              </w:rPr>
              <w:t>виявлено</w:t>
            </w:r>
            <w:proofErr w:type="spellEnd"/>
            <w:r w:rsidRPr="00015EF0">
              <w:rPr>
                <w:color w:val="333333"/>
                <w:sz w:val="22"/>
                <w:szCs w:val="22"/>
              </w:rPr>
              <w:t xml:space="preserve"> </w:t>
            </w:r>
            <w:proofErr w:type="spellStart"/>
            <w:r w:rsidRPr="00015EF0">
              <w:rPr>
                <w:color w:val="333333"/>
                <w:sz w:val="22"/>
                <w:szCs w:val="22"/>
              </w:rPr>
              <w:t>згідно</w:t>
            </w:r>
            <w:proofErr w:type="spellEnd"/>
            <w:r w:rsidRPr="00015EF0">
              <w:rPr>
                <w:color w:val="333333"/>
                <w:sz w:val="22"/>
                <w:szCs w:val="22"/>
              </w:rPr>
              <w:t xml:space="preserve"> з </w:t>
            </w:r>
            <w:proofErr w:type="spellStart"/>
            <w:r w:rsidR="000D5391" w:rsidRPr="00015EF0">
              <w:fldChar w:fldCharType="begin"/>
            </w:r>
            <w:r w:rsidR="000D5391" w:rsidRPr="00015EF0">
              <w:rPr>
                <w:sz w:val="22"/>
                <w:szCs w:val="22"/>
              </w:rPr>
              <w:instrText xml:space="preserve"> HYPERLINK "https://zakon.rada.gov.ua/laws/show/1178-2022-%D0%BF" \l "n586" </w:instrText>
            </w:r>
            <w:r w:rsidR="000D5391" w:rsidRPr="00015EF0">
              <w:fldChar w:fldCharType="separate"/>
            </w:r>
            <w:r w:rsidRPr="00015EF0">
              <w:rPr>
                <w:rStyle w:val="a4"/>
                <w:color w:val="006600"/>
                <w:sz w:val="22"/>
                <w:szCs w:val="22"/>
              </w:rPr>
              <w:t>абзацом</w:t>
            </w:r>
            <w:proofErr w:type="spellEnd"/>
            <w:r w:rsidRPr="00015EF0">
              <w:rPr>
                <w:rStyle w:val="a4"/>
                <w:color w:val="006600"/>
                <w:sz w:val="22"/>
                <w:szCs w:val="22"/>
              </w:rPr>
              <w:t xml:space="preserve"> першим</w:t>
            </w:r>
            <w:r w:rsidR="000D5391" w:rsidRPr="00015EF0">
              <w:rPr>
                <w:rStyle w:val="a4"/>
                <w:color w:val="006600"/>
                <w:sz w:val="22"/>
                <w:szCs w:val="22"/>
              </w:rPr>
              <w:fldChar w:fldCharType="end"/>
            </w:r>
            <w:r w:rsidRPr="00015EF0">
              <w:rPr>
                <w:color w:val="333333"/>
                <w:sz w:val="22"/>
                <w:szCs w:val="22"/>
              </w:rPr>
              <w:t xml:space="preserve"> пункту 42 </w:t>
            </w:r>
            <w:proofErr w:type="spellStart"/>
            <w:r w:rsidRPr="00015EF0">
              <w:rPr>
                <w:color w:val="333333"/>
                <w:sz w:val="22"/>
                <w:szCs w:val="22"/>
              </w:rPr>
              <w:t>цих</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w:t>
            </w:r>
          </w:p>
          <w:p w14:paraId="7A2F2FB1" w14:textId="6A7D68D8" w:rsidR="000F0E6A" w:rsidRPr="00015EF0" w:rsidRDefault="000F0E6A" w:rsidP="000F0E6A">
            <w:pPr>
              <w:pStyle w:val="rvps2"/>
              <w:shd w:val="clear" w:color="auto" w:fill="FFFFFF"/>
              <w:spacing w:before="0" w:beforeAutospacing="0" w:after="120" w:afterAutospacing="0"/>
              <w:ind w:firstLine="448"/>
              <w:jc w:val="both"/>
              <w:rPr>
                <w:color w:val="333333"/>
                <w:sz w:val="22"/>
                <w:szCs w:val="22"/>
              </w:rPr>
            </w:pPr>
            <w:proofErr w:type="spellStart"/>
            <w:r w:rsidRPr="00015EF0">
              <w:rPr>
                <w:color w:val="333333"/>
                <w:sz w:val="22"/>
                <w:szCs w:val="22"/>
              </w:rPr>
              <w:t>Замовник</w:t>
            </w:r>
            <w:proofErr w:type="spellEnd"/>
            <w:r w:rsidRPr="00015EF0">
              <w:rPr>
                <w:color w:val="333333"/>
                <w:sz w:val="22"/>
                <w:szCs w:val="22"/>
              </w:rPr>
              <w:t xml:space="preserve"> </w:t>
            </w:r>
            <w:proofErr w:type="spellStart"/>
            <w:r w:rsidRPr="00015EF0">
              <w:rPr>
                <w:color w:val="333333"/>
                <w:sz w:val="22"/>
                <w:szCs w:val="22"/>
              </w:rPr>
              <w:t>може</w:t>
            </w:r>
            <w:proofErr w:type="spellEnd"/>
            <w:r w:rsidRPr="00015EF0">
              <w:rPr>
                <w:color w:val="333333"/>
                <w:sz w:val="22"/>
                <w:szCs w:val="22"/>
              </w:rPr>
              <w:t xml:space="preserve"> </w:t>
            </w:r>
            <w:proofErr w:type="spellStart"/>
            <w:r w:rsidRPr="00015EF0">
              <w:rPr>
                <w:color w:val="333333"/>
                <w:sz w:val="22"/>
                <w:szCs w:val="22"/>
              </w:rPr>
              <w:t>відхилити</w:t>
            </w:r>
            <w:proofErr w:type="spellEnd"/>
            <w:r w:rsidRPr="00015EF0">
              <w:rPr>
                <w:color w:val="333333"/>
                <w:sz w:val="22"/>
                <w:szCs w:val="22"/>
              </w:rPr>
              <w:t xml:space="preserve"> </w:t>
            </w:r>
            <w:proofErr w:type="spellStart"/>
            <w:r w:rsidRPr="00015EF0">
              <w:rPr>
                <w:color w:val="333333"/>
                <w:sz w:val="22"/>
                <w:szCs w:val="22"/>
              </w:rPr>
              <w:t>тендерну</w:t>
            </w:r>
            <w:proofErr w:type="spellEnd"/>
            <w:r w:rsidRPr="00015EF0">
              <w:rPr>
                <w:color w:val="333333"/>
                <w:sz w:val="22"/>
                <w:szCs w:val="22"/>
              </w:rPr>
              <w:t xml:space="preserve"> </w:t>
            </w:r>
            <w:proofErr w:type="spellStart"/>
            <w:r w:rsidRPr="00015EF0">
              <w:rPr>
                <w:color w:val="333333"/>
                <w:sz w:val="22"/>
                <w:szCs w:val="22"/>
              </w:rPr>
              <w:t>пропозицію</w:t>
            </w:r>
            <w:proofErr w:type="spellEnd"/>
            <w:r w:rsidRPr="00015EF0">
              <w:rPr>
                <w:color w:val="333333"/>
                <w:sz w:val="22"/>
                <w:szCs w:val="22"/>
              </w:rPr>
              <w:t xml:space="preserve"> </w:t>
            </w:r>
            <w:proofErr w:type="spellStart"/>
            <w:r w:rsidRPr="00015EF0">
              <w:rPr>
                <w:color w:val="333333"/>
                <w:sz w:val="22"/>
                <w:szCs w:val="22"/>
              </w:rPr>
              <w:t>із</w:t>
            </w:r>
            <w:proofErr w:type="spellEnd"/>
            <w:r w:rsidRPr="00015EF0">
              <w:rPr>
                <w:color w:val="333333"/>
                <w:sz w:val="22"/>
                <w:szCs w:val="22"/>
              </w:rPr>
              <w:t xml:space="preserve"> </w:t>
            </w:r>
            <w:proofErr w:type="spellStart"/>
            <w:r w:rsidRPr="00015EF0">
              <w:rPr>
                <w:color w:val="333333"/>
                <w:sz w:val="22"/>
                <w:szCs w:val="22"/>
              </w:rPr>
              <w:t>зазначенням</w:t>
            </w:r>
            <w:proofErr w:type="spellEnd"/>
            <w:r w:rsidRPr="00015EF0">
              <w:rPr>
                <w:color w:val="333333"/>
                <w:sz w:val="22"/>
                <w:szCs w:val="22"/>
              </w:rPr>
              <w:t xml:space="preserve"> </w:t>
            </w:r>
            <w:proofErr w:type="spellStart"/>
            <w:r w:rsidRPr="00015EF0">
              <w:rPr>
                <w:color w:val="333333"/>
                <w:sz w:val="22"/>
                <w:szCs w:val="22"/>
              </w:rPr>
              <w:t>аргументації</w:t>
            </w:r>
            <w:proofErr w:type="spellEnd"/>
            <w:r w:rsidRPr="00015EF0">
              <w:rPr>
                <w:color w:val="333333"/>
                <w:sz w:val="22"/>
                <w:szCs w:val="22"/>
              </w:rPr>
              <w:t xml:space="preserve"> в </w:t>
            </w:r>
            <w:proofErr w:type="spellStart"/>
            <w:r w:rsidRPr="00015EF0">
              <w:rPr>
                <w:color w:val="333333"/>
                <w:sz w:val="22"/>
                <w:szCs w:val="22"/>
              </w:rPr>
              <w:t>електронній</w:t>
            </w:r>
            <w:proofErr w:type="spellEnd"/>
            <w:r w:rsidRPr="00015EF0">
              <w:rPr>
                <w:color w:val="333333"/>
                <w:sz w:val="22"/>
                <w:szCs w:val="22"/>
              </w:rPr>
              <w:t xml:space="preserve"> </w:t>
            </w:r>
            <w:proofErr w:type="spellStart"/>
            <w:r w:rsidRPr="00015EF0">
              <w:rPr>
                <w:color w:val="333333"/>
                <w:sz w:val="22"/>
                <w:szCs w:val="22"/>
              </w:rPr>
              <w:t>системі</w:t>
            </w:r>
            <w:proofErr w:type="spellEnd"/>
            <w:r w:rsidRPr="00015EF0">
              <w:rPr>
                <w:color w:val="333333"/>
                <w:sz w:val="22"/>
                <w:szCs w:val="22"/>
              </w:rPr>
              <w:t xml:space="preserve"> </w:t>
            </w:r>
            <w:proofErr w:type="spellStart"/>
            <w:r w:rsidRPr="00015EF0">
              <w:rPr>
                <w:color w:val="333333"/>
                <w:sz w:val="22"/>
                <w:szCs w:val="22"/>
              </w:rPr>
              <w:t>закупівель</w:t>
            </w:r>
            <w:proofErr w:type="spellEnd"/>
            <w:r w:rsidRPr="00015EF0">
              <w:rPr>
                <w:color w:val="333333"/>
                <w:sz w:val="22"/>
                <w:szCs w:val="22"/>
              </w:rPr>
              <w:t xml:space="preserve"> у </w:t>
            </w:r>
            <w:proofErr w:type="spellStart"/>
            <w:r w:rsidRPr="00015EF0">
              <w:rPr>
                <w:color w:val="333333"/>
                <w:sz w:val="22"/>
                <w:szCs w:val="22"/>
              </w:rPr>
              <w:t>разі</w:t>
            </w:r>
            <w:proofErr w:type="spellEnd"/>
            <w:r w:rsidRPr="00015EF0">
              <w:rPr>
                <w:color w:val="333333"/>
                <w:sz w:val="22"/>
                <w:szCs w:val="22"/>
              </w:rPr>
              <w:t>, коли:</w:t>
            </w:r>
          </w:p>
          <w:p w14:paraId="7F459561" w14:textId="77777777" w:rsidR="000F0E6A" w:rsidRPr="00015EF0" w:rsidRDefault="000F0E6A" w:rsidP="000F0E6A">
            <w:pPr>
              <w:pStyle w:val="rvps2"/>
              <w:shd w:val="clear" w:color="auto" w:fill="FFFFFF"/>
              <w:spacing w:before="0" w:beforeAutospacing="0" w:after="120" w:afterAutospacing="0"/>
              <w:ind w:firstLine="448"/>
              <w:jc w:val="both"/>
              <w:rPr>
                <w:color w:val="333333"/>
                <w:sz w:val="22"/>
                <w:szCs w:val="22"/>
              </w:rPr>
            </w:pPr>
            <w:bookmarkStart w:id="91" w:name="n611"/>
            <w:bookmarkEnd w:id="91"/>
            <w:r w:rsidRPr="00015EF0">
              <w:rPr>
                <w:color w:val="333333"/>
                <w:sz w:val="22"/>
                <w:szCs w:val="22"/>
              </w:rPr>
              <w:t xml:space="preserve">1) </w:t>
            </w:r>
            <w:proofErr w:type="spellStart"/>
            <w:r w:rsidRPr="00015EF0">
              <w:rPr>
                <w:color w:val="333333"/>
                <w:sz w:val="22"/>
                <w:szCs w:val="22"/>
              </w:rPr>
              <w:t>учасник</w:t>
            </w:r>
            <w:proofErr w:type="spellEnd"/>
            <w:r w:rsidRPr="00015EF0">
              <w:rPr>
                <w:color w:val="333333"/>
                <w:sz w:val="22"/>
                <w:szCs w:val="22"/>
              </w:rPr>
              <w:t xml:space="preserve"> </w:t>
            </w:r>
            <w:proofErr w:type="spellStart"/>
            <w:r w:rsidRPr="00015EF0">
              <w:rPr>
                <w:color w:val="333333"/>
                <w:sz w:val="22"/>
                <w:szCs w:val="22"/>
              </w:rPr>
              <w:t>процедури</w:t>
            </w:r>
            <w:proofErr w:type="spellEnd"/>
            <w:r w:rsidRPr="00015EF0">
              <w:rPr>
                <w:color w:val="333333"/>
                <w:sz w:val="22"/>
                <w:szCs w:val="22"/>
              </w:rPr>
              <w:t xml:space="preserve"> </w:t>
            </w:r>
            <w:proofErr w:type="spellStart"/>
            <w:r w:rsidRPr="00015EF0">
              <w:rPr>
                <w:color w:val="333333"/>
                <w:sz w:val="22"/>
                <w:szCs w:val="22"/>
              </w:rPr>
              <w:t>закупівлі</w:t>
            </w:r>
            <w:proofErr w:type="spellEnd"/>
            <w:r w:rsidRPr="00015EF0">
              <w:rPr>
                <w:color w:val="333333"/>
                <w:sz w:val="22"/>
                <w:szCs w:val="22"/>
              </w:rPr>
              <w:t xml:space="preserve"> </w:t>
            </w:r>
            <w:proofErr w:type="spellStart"/>
            <w:r w:rsidRPr="00015EF0">
              <w:rPr>
                <w:color w:val="333333"/>
                <w:sz w:val="22"/>
                <w:szCs w:val="22"/>
              </w:rPr>
              <w:t>надав</w:t>
            </w:r>
            <w:proofErr w:type="spellEnd"/>
            <w:r w:rsidRPr="00015EF0">
              <w:rPr>
                <w:color w:val="333333"/>
                <w:sz w:val="22"/>
                <w:szCs w:val="22"/>
              </w:rPr>
              <w:t xml:space="preserve"> </w:t>
            </w:r>
            <w:proofErr w:type="spellStart"/>
            <w:r w:rsidRPr="00015EF0">
              <w:rPr>
                <w:color w:val="333333"/>
                <w:sz w:val="22"/>
                <w:szCs w:val="22"/>
              </w:rPr>
              <w:t>неналежне</w:t>
            </w:r>
            <w:proofErr w:type="spellEnd"/>
            <w:r w:rsidRPr="00015EF0">
              <w:rPr>
                <w:color w:val="333333"/>
                <w:sz w:val="22"/>
                <w:szCs w:val="22"/>
              </w:rPr>
              <w:t xml:space="preserve"> </w:t>
            </w:r>
            <w:proofErr w:type="spellStart"/>
            <w:r w:rsidRPr="00015EF0">
              <w:rPr>
                <w:color w:val="333333"/>
                <w:sz w:val="22"/>
                <w:szCs w:val="22"/>
              </w:rPr>
              <w:t>обґрунтування</w:t>
            </w:r>
            <w:proofErr w:type="spellEnd"/>
            <w:r w:rsidRPr="00015EF0">
              <w:rPr>
                <w:color w:val="333333"/>
                <w:sz w:val="22"/>
                <w:szCs w:val="22"/>
              </w:rPr>
              <w:t xml:space="preserve"> </w:t>
            </w:r>
            <w:proofErr w:type="spellStart"/>
            <w:r w:rsidRPr="00015EF0">
              <w:rPr>
                <w:color w:val="333333"/>
                <w:sz w:val="22"/>
                <w:szCs w:val="22"/>
              </w:rPr>
              <w:t>щодо</w:t>
            </w:r>
            <w:proofErr w:type="spellEnd"/>
            <w:r w:rsidRPr="00015EF0">
              <w:rPr>
                <w:color w:val="333333"/>
                <w:sz w:val="22"/>
                <w:szCs w:val="22"/>
              </w:rPr>
              <w:t xml:space="preserve"> </w:t>
            </w:r>
            <w:proofErr w:type="spellStart"/>
            <w:r w:rsidRPr="00015EF0">
              <w:rPr>
                <w:color w:val="333333"/>
                <w:sz w:val="22"/>
                <w:szCs w:val="22"/>
              </w:rPr>
              <w:t>ціни</w:t>
            </w:r>
            <w:proofErr w:type="spellEnd"/>
            <w:r w:rsidRPr="00015EF0">
              <w:rPr>
                <w:color w:val="333333"/>
                <w:sz w:val="22"/>
                <w:szCs w:val="22"/>
              </w:rPr>
              <w:t xml:space="preserve"> </w:t>
            </w:r>
            <w:proofErr w:type="spellStart"/>
            <w:r w:rsidRPr="00015EF0">
              <w:rPr>
                <w:color w:val="333333"/>
                <w:sz w:val="22"/>
                <w:szCs w:val="22"/>
              </w:rPr>
              <w:t>або</w:t>
            </w:r>
            <w:proofErr w:type="spellEnd"/>
            <w:r w:rsidRPr="00015EF0">
              <w:rPr>
                <w:color w:val="333333"/>
                <w:sz w:val="22"/>
                <w:szCs w:val="22"/>
              </w:rPr>
              <w:t xml:space="preserve"> </w:t>
            </w:r>
            <w:proofErr w:type="spellStart"/>
            <w:r w:rsidRPr="00015EF0">
              <w:rPr>
                <w:color w:val="333333"/>
                <w:sz w:val="22"/>
                <w:szCs w:val="22"/>
              </w:rPr>
              <w:t>вартості</w:t>
            </w:r>
            <w:proofErr w:type="spellEnd"/>
            <w:r w:rsidRPr="00015EF0">
              <w:rPr>
                <w:color w:val="333333"/>
                <w:sz w:val="22"/>
                <w:szCs w:val="22"/>
              </w:rPr>
              <w:t xml:space="preserve"> </w:t>
            </w:r>
            <w:proofErr w:type="spellStart"/>
            <w:r w:rsidRPr="00015EF0">
              <w:rPr>
                <w:color w:val="333333"/>
                <w:sz w:val="22"/>
                <w:szCs w:val="22"/>
              </w:rPr>
              <w:t>відповідних</w:t>
            </w:r>
            <w:proofErr w:type="spellEnd"/>
            <w:r w:rsidRPr="00015EF0">
              <w:rPr>
                <w:color w:val="333333"/>
                <w:sz w:val="22"/>
                <w:szCs w:val="22"/>
              </w:rPr>
              <w:t xml:space="preserve"> </w:t>
            </w:r>
            <w:proofErr w:type="spellStart"/>
            <w:r w:rsidRPr="00015EF0">
              <w:rPr>
                <w:color w:val="333333"/>
                <w:sz w:val="22"/>
                <w:szCs w:val="22"/>
              </w:rPr>
              <w:t>товарів</w:t>
            </w:r>
            <w:proofErr w:type="spellEnd"/>
            <w:r w:rsidRPr="00015EF0">
              <w:rPr>
                <w:color w:val="333333"/>
                <w:sz w:val="22"/>
                <w:szCs w:val="22"/>
              </w:rPr>
              <w:t xml:space="preserve">, </w:t>
            </w:r>
            <w:proofErr w:type="spellStart"/>
            <w:r w:rsidRPr="00015EF0">
              <w:rPr>
                <w:color w:val="333333"/>
                <w:sz w:val="22"/>
                <w:szCs w:val="22"/>
              </w:rPr>
              <w:t>робіт</w:t>
            </w:r>
            <w:proofErr w:type="spellEnd"/>
            <w:r w:rsidRPr="00015EF0">
              <w:rPr>
                <w:color w:val="333333"/>
                <w:sz w:val="22"/>
                <w:szCs w:val="22"/>
              </w:rPr>
              <w:t xml:space="preserve"> </w:t>
            </w:r>
            <w:proofErr w:type="spellStart"/>
            <w:r w:rsidRPr="00015EF0">
              <w:rPr>
                <w:color w:val="333333"/>
                <w:sz w:val="22"/>
                <w:szCs w:val="22"/>
              </w:rPr>
              <w:t>чи</w:t>
            </w:r>
            <w:proofErr w:type="spellEnd"/>
            <w:r w:rsidRPr="00015EF0">
              <w:rPr>
                <w:color w:val="333333"/>
                <w:sz w:val="22"/>
                <w:szCs w:val="22"/>
              </w:rPr>
              <w:t xml:space="preserve"> </w:t>
            </w:r>
            <w:proofErr w:type="spellStart"/>
            <w:r w:rsidRPr="00015EF0">
              <w:rPr>
                <w:color w:val="333333"/>
                <w:sz w:val="22"/>
                <w:szCs w:val="22"/>
              </w:rPr>
              <w:t>послуг</w:t>
            </w:r>
            <w:proofErr w:type="spellEnd"/>
            <w:r w:rsidRPr="00015EF0">
              <w:rPr>
                <w:color w:val="333333"/>
                <w:sz w:val="22"/>
                <w:szCs w:val="22"/>
              </w:rPr>
              <w:t xml:space="preserve"> </w:t>
            </w:r>
            <w:proofErr w:type="spellStart"/>
            <w:r w:rsidRPr="00015EF0">
              <w:rPr>
                <w:color w:val="333333"/>
                <w:sz w:val="22"/>
                <w:szCs w:val="22"/>
              </w:rPr>
              <w:t>тендерної</w:t>
            </w:r>
            <w:proofErr w:type="spellEnd"/>
            <w:r w:rsidRPr="00015EF0">
              <w:rPr>
                <w:color w:val="333333"/>
                <w:sz w:val="22"/>
                <w:szCs w:val="22"/>
              </w:rPr>
              <w:t xml:space="preserve"> </w:t>
            </w:r>
            <w:proofErr w:type="spellStart"/>
            <w:r w:rsidRPr="00015EF0">
              <w:rPr>
                <w:color w:val="333333"/>
                <w:sz w:val="22"/>
                <w:szCs w:val="22"/>
              </w:rPr>
              <w:t>пропозиції</w:t>
            </w:r>
            <w:proofErr w:type="spellEnd"/>
            <w:r w:rsidRPr="00015EF0">
              <w:rPr>
                <w:color w:val="333333"/>
                <w:sz w:val="22"/>
                <w:szCs w:val="22"/>
              </w:rPr>
              <w:t xml:space="preserve">, </w:t>
            </w:r>
            <w:proofErr w:type="spellStart"/>
            <w:r w:rsidRPr="00015EF0">
              <w:rPr>
                <w:color w:val="333333"/>
                <w:sz w:val="22"/>
                <w:szCs w:val="22"/>
              </w:rPr>
              <w:t>що</w:t>
            </w:r>
            <w:proofErr w:type="spellEnd"/>
            <w:r w:rsidRPr="00015EF0">
              <w:rPr>
                <w:color w:val="333333"/>
                <w:sz w:val="22"/>
                <w:szCs w:val="22"/>
              </w:rPr>
              <w:t xml:space="preserve"> є аномально </w:t>
            </w:r>
            <w:proofErr w:type="spellStart"/>
            <w:r w:rsidRPr="00015EF0">
              <w:rPr>
                <w:color w:val="333333"/>
                <w:sz w:val="22"/>
                <w:szCs w:val="22"/>
              </w:rPr>
              <w:t>низькою</w:t>
            </w:r>
            <w:proofErr w:type="spellEnd"/>
            <w:r w:rsidRPr="00015EF0">
              <w:rPr>
                <w:color w:val="333333"/>
                <w:sz w:val="22"/>
                <w:szCs w:val="22"/>
              </w:rPr>
              <w:t>;</w:t>
            </w:r>
          </w:p>
          <w:p w14:paraId="2B80A2A6" w14:textId="77777777" w:rsidR="000F0E6A" w:rsidRPr="00015EF0" w:rsidRDefault="000F0E6A" w:rsidP="000F0E6A">
            <w:pPr>
              <w:pStyle w:val="rvps2"/>
              <w:shd w:val="clear" w:color="auto" w:fill="FFFFFF"/>
              <w:spacing w:before="0" w:beforeAutospacing="0" w:after="120" w:afterAutospacing="0"/>
              <w:ind w:firstLine="448"/>
              <w:jc w:val="both"/>
              <w:rPr>
                <w:color w:val="333333"/>
                <w:sz w:val="22"/>
                <w:szCs w:val="22"/>
              </w:rPr>
            </w:pPr>
            <w:bookmarkStart w:id="92" w:name="n612"/>
            <w:bookmarkEnd w:id="92"/>
            <w:r w:rsidRPr="00015EF0">
              <w:rPr>
                <w:color w:val="333333"/>
                <w:sz w:val="22"/>
                <w:szCs w:val="22"/>
              </w:rPr>
              <w:t xml:space="preserve">2) </w:t>
            </w:r>
            <w:proofErr w:type="spellStart"/>
            <w:r w:rsidRPr="00015EF0">
              <w:rPr>
                <w:color w:val="333333"/>
                <w:sz w:val="22"/>
                <w:szCs w:val="22"/>
              </w:rPr>
              <w:t>учасник</w:t>
            </w:r>
            <w:proofErr w:type="spellEnd"/>
            <w:r w:rsidRPr="00015EF0">
              <w:rPr>
                <w:color w:val="333333"/>
                <w:sz w:val="22"/>
                <w:szCs w:val="22"/>
              </w:rPr>
              <w:t xml:space="preserve"> </w:t>
            </w:r>
            <w:proofErr w:type="spellStart"/>
            <w:r w:rsidRPr="00015EF0">
              <w:rPr>
                <w:color w:val="333333"/>
                <w:sz w:val="22"/>
                <w:szCs w:val="22"/>
              </w:rPr>
              <w:t>процедури</w:t>
            </w:r>
            <w:proofErr w:type="spellEnd"/>
            <w:r w:rsidRPr="00015EF0">
              <w:rPr>
                <w:color w:val="333333"/>
                <w:sz w:val="22"/>
                <w:szCs w:val="22"/>
              </w:rPr>
              <w:t xml:space="preserve"> </w:t>
            </w:r>
            <w:proofErr w:type="spellStart"/>
            <w:r w:rsidRPr="00015EF0">
              <w:rPr>
                <w:color w:val="333333"/>
                <w:sz w:val="22"/>
                <w:szCs w:val="22"/>
              </w:rPr>
              <w:t>закупівлі</w:t>
            </w:r>
            <w:proofErr w:type="spellEnd"/>
            <w:r w:rsidRPr="00015EF0">
              <w:rPr>
                <w:color w:val="333333"/>
                <w:sz w:val="22"/>
                <w:szCs w:val="22"/>
              </w:rPr>
              <w:t xml:space="preserve"> не </w:t>
            </w:r>
            <w:proofErr w:type="spellStart"/>
            <w:r w:rsidRPr="00015EF0">
              <w:rPr>
                <w:color w:val="333333"/>
                <w:sz w:val="22"/>
                <w:szCs w:val="22"/>
              </w:rPr>
              <w:t>виконав</w:t>
            </w:r>
            <w:proofErr w:type="spellEnd"/>
            <w:r w:rsidRPr="00015EF0">
              <w:rPr>
                <w:color w:val="333333"/>
                <w:sz w:val="22"/>
                <w:szCs w:val="22"/>
              </w:rPr>
              <w:t xml:space="preserve"> </w:t>
            </w:r>
            <w:proofErr w:type="spellStart"/>
            <w:r w:rsidRPr="00015EF0">
              <w:rPr>
                <w:color w:val="333333"/>
                <w:sz w:val="22"/>
                <w:szCs w:val="22"/>
              </w:rPr>
              <w:t>свої</w:t>
            </w:r>
            <w:proofErr w:type="spellEnd"/>
            <w:r w:rsidRPr="00015EF0">
              <w:rPr>
                <w:color w:val="333333"/>
                <w:sz w:val="22"/>
                <w:szCs w:val="22"/>
              </w:rPr>
              <w:t xml:space="preserve"> </w:t>
            </w:r>
            <w:proofErr w:type="spellStart"/>
            <w:r w:rsidRPr="00015EF0">
              <w:rPr>
                <w:color w:val="333333"/>
                <w:sz w:val="22"/>
                <w:szCs w:val="22"/>
              </w:rPr>
              <w:t>зобов’язання</w:t>
            </w:r>
            <w:proofErr w:type="spellEnd"/>
            <w:r w:rsidRPr="00015EF0">
              <w:rPr>
                <w:color w:val="333333"/>
                <w:sz w:val="22"/>
                <w:szCs w:val="22"/>
              </w:rPr>
              <w:t xml:space="preserve"> за </w:t>
            </w:r>
            <w:proofErr w:type="spellStart"/>
            <w:r w:rsidRPr="00015EF0">
              <w:rPr>
                <w:color w:val="333333"/>
                <w:sz w:val="22"/>
                <w:szCs w:val="22"/>
              </w:rPr>
              <w:t>раніше</w:t>
            </w:r>
            <w:proofErr w:type="spellEnd"/>
            <w:r w:rsidRPr="00015EF0">
              <w:rPr>
                <w:color w:val="333333"/>
                <w:sz w:val="22"/>
                <w:szCs w:val="22"/>
              </w:rPr>
              <w:t xml:space="preserve"> </w:t>
            </w:r>
            <w:proofErr w:type="spellStart"/>
            <w:r w:rsidRPr="00015EF0">
              <w:rPr>
                <w:color w:val="333333"/>
                <w:sz w:val="22"/>
                <w:szCs w:val="22"/>
              </w:rPr>
              <w:t>укладеним</w:t>
            </w:r>
            <w:proofErr w:type="spellEnd"/>
            <w:r w:rsidRPr="00015EF0">
              <w:rPr>
                <w:color w:val="333333"/>
                <w:sz w:val="22"/>
                <w:szCs w:val="22"/>
              </w:rPr>
              <w:t xml:space="preserve"> договором про </w:t>
            </w:r>
            <w:proofErr w:type="spellStart"/>
            <w:r w:rsidRPr="00015EF0">
              <w:rPr>
                <w:color w:val="333333"/>
                <w:sz w:val="22"/>
                <w:szCs w:val="22"/>
              </w:rPr>
              <w:t>закупівлю</w:t>
            </w:r>
            <w:proofErr w:type="spellEnd"/>
            <w:r w:rsidRPr="00015EF0">
              <w:rPr>
                <w:color w:val="333333"/>
                <w:sz w:val="22"/>
                <w:szCs w:val="22"/>
              </w:rPr>
              <w:t xml:space="preserve"> з </w:t>
            </w:r>
            <w:proofErr w:type="spellStart"/>
            <w:r w:rsidRPr="00015EF0">
              <w:rPr>
                <w:color w:val="333333"/>
                <w:sz w:val="22"/>
                <w:szCs w:val="22"/>
              </w:rPr>
              <w:t>тим</w:t>
            </w:r>
            <w:proofErr w:type="spellEnd"/>
            <w:r w:rsidRPr="00015EF0">
              <w:rPr>
                <w:color w:val="333333"/>
                <w:sz w:val="22"/>
                <w:szCs w:val="22"/>
              </w:rPr>
              <w:t xml:space="preserve"> самим </w:t>
            </w:r>
            <w:proofErr w:type="spellStart"/>
            <w:r w:rsidRPr="00015EF0">
              <w:rPr>
                <w:color w:val="333333"/>
                <w:sz w:val="22"/>
                <w:szCs w:val="22"/>
              </w:rPr>
              <w:t>замовником</w:t>
            </w:r>
            <w:proofErr w:type="spellEnd"/>
            <w:r w:rsidRPr="00015EF0">
              <w:rPr>
                <w:color w:val="333333"/>
                <w:sz w:val="22"/>
                <w:szCs w:val="22"/>
              </w:rPr>
              <w:t xml:space="preserve">, </w:t>
            </w:r>
            <w:proofErr w:type="spellStart"/>
            <w:r w:rsidRPr="00015EF0">
              <w:rPr>
                <w:color w:val="333333"/>
                <w:sz w:val="22"/>
                <w:szCs w:val="22"/>
              </w:rPr>
              <w:t>що</w:t>
            </w:r>
            <w:proofErr w:type="spellEnd"/>
            <w:r w:rsidRPr="00015EF0">
              <w:rPr>
                <w:color w:val="333333"/>
                <w:sz w:val="22"/>
                <w:szCs w:val="22"/>
              </w:rPr>
              <w:t xml:space="preserve"> </w:t>
            </w:r>
            <w:proofErr w:type="spellStart"/>
            <w:r w:rsidRPr="00015EF0">
              <w:rPr>
                <w:color w:val="333333"/>
                <w:sz w:val="22"/>
                <w:szCs w:val="22"/>
              </w:rPr>
              <w:t>призвело</w:t>
            </w:r>
            <w:proofErr w:type="spellEnd"/>
            <w:r w:rsidRPr="00015EF0">
              <w:rPr>
                <w:color w:val="333333"/>
                <w:sz w:val="22"/>
                <w:szCs w:val="22"/>
              </w:rPr>
              <w:t xml:space="preserve"> до </w:t>
            </w:r>
            <w:proofErr w:type="spellStart"/>
            <w:r w:rsidRPr="00015EF0">
              <w:rPr>
                <w:color w:val="333333"/>
                <w:sz w:val="22"/>
                <w:szCs w:val="22"/>
              </w:rPr>
              <w:t>застосування</w:t>
            </w:r>
            <w:proofErr w:type="spellEnd"/>
            <w:r w:rsidRPr="00015EF0">
              <w:rPr>
                <w:color w:val="333333"/>
                <w:sz w:val="22"/>
                <w:szCs w:val="22"/>
              </w:rPr>
              <w:t xml:space="preserve"> </w:t>
            </w:r>
            <w:proofErr w:type="spellStart"/>
            <w:r w:rsidRPr="00015EF0">
              <w:rPr>
                <w:color w:val="333333"/>
                <w:sz w:val="22"/>
                <w:szCs w:val="22"/>
              </w:rPr>
              <w:t>санкції</w:t>
            </w:r>
            <w:proofErr w:type="spellEnd"/>
            <w:r w:rsidRPr="00015EF0">
              <w:rPr>
                <w:color w:val="333333"/>
                <w:sz w:val="22"/>
                <w:szCs w:val="22"/>
              </w:rPr>
              <w:t xml:space="preserve"> у </w:t>
            </w:r>
            <w:proofErr w:type="spellStart"/>
            <w:r w:rsidRPr="00015EF0">
              <w:rPr>
                <w:color w:val="333333"/>
                <w:sz w:val="22"/>
                <w:szCs w:val="22"/>
              </w:rPr>
              <w:t>вигляді</w:t>
            </w:r>
            <w:proofErr w:type="spellEnd"/>
            <w:r w:rsidRPr="00015EF0">
              <w:rPr>
                <w:color w:val="333333"/>
                <w:sz w:val="22"/>
                <w:szCs w:val="22"/>
              </w:rPr>
              <w:t xml:space="preserve"> </w:t>
            </w:r>
            <w:proofErr w:type="spellStart"/>
            <w:r w:rsidRPr="00015EF0">
              <w:rPr>
                <w:color w:val="333333"/>
                <w:sz w:val="22"/>
                <w:szCs w:val="22"/>
              </w:rPr>
              <w:t>штрафів</w:t>
            </w:r>
            <w:proofErr w:type="spellEnd"/>
            <w:r w:rsidRPr="00015EF0">
              <w:rPr>
                <w:color w:val="333333"/>
                <w:sz w:val="22"/>
                <w:szCs w:val="22"/>
              </w:rPr>
              <w:t xml:space="preserve"> та/</w:t>
            </w:r>
            <w:proofErr w:type="spellStart"/>
            <w:r w:rsidRPr="00015EF0">
              <w:rPr>
                <w:color w:val="333333"/>
                <w:sz w:val="22"/>
                <w:szCs w:val="22"/>
              </w:rPr>
              <w:t>або</w:t>
            </w:r>
            <w:proofErr w:type="spellEnd"/>
            <w:r w:rsidRPr="00015EF0">
              <w:rPr>
                <w:color w:val="333333"/>
                <w:sz w:val="22"/>
                <w:szCs w:val="22"/>
              </w:rPr>
              <w:t xml:space="preserve"> </w:t>
            </w:r>
            <w:proofErr w:type="spellStart"/>
            <w:r w:rsidRPr="00015EF0">
              <w:rPr>
                <w:color w:val="333333"/>
                <w:sz w:val="22"/>
                <w:szCs w:val="22"/>
              </w:rPr>
              <w:t>відшкодування</w:t>
            </w:r>
            <w:proofErr w:type="spellEnd"/>
            <w:r w:rsidRPr="00015EF0">
              <w:rPr>
                <w:color w:val="333333"/>
                <w:sz w:val="22"/>
                <w:szCs w:val="22"/>
              </w:rPr>
              <w:t xml:space="preserve"> </w:t>
            </w:r>
            <w:proofErr w:type="spellStart"/>
            <w:r w:rsidRPr="00015EF0">
              <w:rPr>
                <w:color w:val="333333"/>
                <w:sz w:val="22"/>
                <w:szCs w:val="22"/>
              </w:rPr>
              <w:t>збитків</w:t>
            </w:r>
            <w:proofErr w:type="spellEnd"/>
            <w:r w:rsidRPr="00015EF0">
              <w:rPr>
                <w:color w:val="333333"/>
                <w:sz w:val="22"/>
                <w:szCs w:val="22"/>
              </w:rPr>
              <w:t xml:space="preserve"> </w:t>
            </w:r>
            <w:proofErr w:type="spellStart"/>
            <w:r w:rsidRPr="00015EF0">
              <w:rPr>
                <w:color w:val="333333"/>
                <w:sz w:val="22"/>
                <w:szCs w:val="22"/>
              </w:rPr>
              <w:t>протягом</w:t>
            </w:r>
            <w:proofErr w:type="spellEnd"/>
            <w:r w:rsidRPr="00015EF0">
              <w:rPr>
                <w:color w:val="333333"/>
                <w:sz w:val="22"/>
                <w:szCs w:val="22"/>
              </w:rPr>
              <w:t xml:space="preserve"> </w:t>
            </w:r>
            <w:proofErr w:type="spellStart"/>
            <w:r w:rsidRPr="00015EF0">
              <w:rPr>
                <w:color w:val="333333"/>
                <w:sz w:val="22"/>
                <w:szCs w:val="22"/>
              </w:rPr>
              <w:t>трьох</w:t>
            </w:r>
            <w:proofErr w:type="spellEnd"/>
            <w:r w:rsidRPr="00015EF0">
              <w:rPr>
                <w:color w:val="333333"/>
                <w:sz w:val="22"/>
                <w:szCs w:val="22"/>
              </w:rPr>
              <w:t xml:space="preserve"> </w:t>
            </w:r>
            <w:proofErr w:type="spellStart"/>
            <w:r w:rsidRPr="00015EF0">
              <w:rPr>
                <w:color w:val="333333"/>
                <w:sz w:val="22"/>
                <w:szCs w:val="22"/>
              </w:rPr>
              <w:t>років</w:t>
            </w:r>
            <w:proofErr w:type="spellEnd"/>
            <w:r w:rsidRPr="00015EF0">
              <w:rPr>
                <w:color w:val="333333"/>
                <w:sz w:val="22"/>
                <w:szCs w:val="22"/>
              </w:rPr>
              <w:t xml:space="preserve"> з </w:t>
            </w:r>
            <w:proofErr w:type="spellStart"/>
            <w:r w:rsidRPr="00015EF0">
              <w:rPr>
                <w:color w:val="333333"/>
                <w:sz w:val="22"/>
                <w:szCs w:val="22"/>
              </w:rPr>
              <w:t>дати</w:t>
            </w:r>
            <w:proofErr w:type="spellEnd"/>
            <w:r w:rsidRPr="00015EF0">
              <w:rPr>
                <w:color w:val="333333"/>
                <w:sz w:val="22"/>
                <w:szCs w:val="22"/>
              </w:rPr>
              <w:t xml:space="preserve"> </w:t>
            </w:r>
            <w:proofErr w:type="spellStart"/>
            <w:r w:rsidRPr="00015EF0">
              <w:rPr>
                <w:color w:val="333333"/>
                <w:sz w:val="22"/>
                <w:szCs w:val="22"/>
              </w:rPr>
              <w:t>їх</w:t>
            </w:r>
            <w:proofErr w:type="spellEnd"/>
            <w:r w:rsidRPr="00015EF0">
              <w:rPr>
                <w:color w:val="333333"/>
                <w:sz w:val="22"/>
                <w:szCs w:val="22"/>
              </w:rPr>
              <w:t xml:space="preserve"> </w:t>
            </w:r>
            <w:proofErr w:type="spellStart"/>
            <w:r w:rsidRPr="00015EF0">
              <w:rPr>
                <w:color w:val="333333"/>
                <w:sz w:val="22"/>
                <w:szCs w:val="22"/>
              </w:rPr>
              <w:t>застосування</w:t>
            </w:r>
            <w:proofErr w:type="spellEnd"/>
            <w:r w:rsidRPr="00015EF0">
              <w:rPr>
                <w:color w:val="333333"/>
                <w:sz w:val="22"/>
                <w:szCs w:val="22"/>
              </w:rPr>
              <w:t xml:space="preserve">, з </w:t>
            </w:r>
            <w:proofErr w:type="spellStart"/>
            <w:r w:rsidRPr="00015EF0">
              <w:rPr>
                <w:color w:val="333333"/>
                <w:sz w:val="22"/>
                <w:szCs w:val="22"/>
              </w:rPr>
              <w:t>наданням</w:t>
            </w:r>
            <w:proofErr w:type="spellEnd"/>
            <w:r w:rsidRPr="00015EF0">
              <w:rPr>
                <w:color w:val="333333"/>
                <w:sz w:val="22"/>
                <w:szCs w:val="22"/>
              </w:rPr>
              <w:t xml:space="preserve"> документального </w:t>
            </w:r>
            <w:proofErr w:type="spellStart"/>
            <w:r w:rsidRPr="00015EF0">
              <w:rPr>
                <w:color w:val="333333"/>
                <w:sz w:val="22"/>
                <w:szCs w:val="22"/>
              </w:rPr>
              <w:t>підтвердження</w:t>
            </w:r>
            <w:proofErr w:type="spellEnd"/>
            <w:r w:rsidRPr="00015EF0">
              <w:rPr>
                <w:color w:val="333333"/>
                <w:sz w:val="22"/>
                <w:szCs w:val="22"/>
              </w:rPr>
              <w:t xml:space="preserve"> </w:t>
            </w:r>
            <w:proofErr w:type="spellStart"/>
            <w:r w:rsidRPr="00015EF0">
              <w:rPr>
                <w:color w:val="333333"/>
                <w:sz w:val="22"/>
                <w:szCs w:val="22"/>
              </w:rPr>
              <w:t>застосування</w:t>
            </w:r>
            <w:proofErr w:type="spellEnd"/>
            <w:r w:rsidRPr="00015EF0">
              <w:rPr>
                <w:color w:val="333333"/>
                <w:sz w:val="22"/>
                <w:szCs w:val="22"/>
              </w:rPr>
              <w:t xml:space="preserve"> до такого </w:t>
            </w:r>
            <w:proofErr w:type="spellStart"/>
            <w:r w:rsidRPr="00015EF0">
              <w:rPr>
                <w:color w:val="333333"/>
                <w:sz w:val="22"/>
                <w:szCs w:val="22"/>
              </w:rPr>
              <w:t>учасника</w:t>
            </w:r>
            <w:proofErr w:type="spellEnd"/>
            <w:r w:rsidRPr="00015EF0">
              <w:rPr>
                <w:color w:val="333333"/>
                <w:sz w:val="22"/>
                <w:szCs w:val="22"/>
              </w:rPr>
              <w:t xml:space="preserve"> </w:t>
            </w:r>
            <w:proofErr w:type="spellStart"/>
            <w:r w:rsidRPr="00015EF0">
              <w:rPr>
                <w:color w:val="333333"/>
                <w:sz w:val="22"/>
                <w:szCs w:val="22"/>
              </w:rPr>
              <w:t>санкції</w:t>
            </w:r>
            <w:proofErr w:type="spellEnd"/>
            <w:r w:rsidRPr="00015EF0">
              <w:rPr>
                <w:color w:val="333333"/>
                <w:sz w:val="22"/>
                <w:szCs w:val="22"/>
              </w:rPr>
              <w:t xml:space="preserve"> (</w:t>
            </w:r>
            <w:proofErr w:type="spellStart"/>
            <w:r w:rsidRPr="00015EF0">
              <w:rPr>
                <w:color w:val="333333"/>
                <w:sz w:val="22"/>
                <w:szCs w:val="22"/>
              </w:rPr>
              <w:t>рішення</w:t>
            </w:r>
            <w:proofErr w:type="spellEnd"/>
            <w:r w:rsidRPr="00015EF0">
              <w:rPr>
                <w:color w:val="333333"/>
                <w:sz w:val="22"/>
                <w:szCs w:val="22"/>
              </w:rPr>
              <w:t xml:space="preserve"> суду </w:t>
            </w:r>
            <w:proofErr w:type="spellStart"/>
            <w:r w:rsidRPr="00015EF0">
              <w:rPr>
                <w:color w:val="333333"/>
                <w:sz w:val="22"/>
                <w:szCs w:val="22"/>
              </w:rPr>
              <w:t>або</w:t>
            </w:r>
            <w:proofErr w:type="spellEnd"/>
            <w:r w:rsidRPr="00015EF0">
              <w:rPr>
                <w:color w:val="333333"/>
                <w:sz w:val="22"/>
                <w:szCs w:val="22"/>
              </w:rPr>
              <w:t xml:space="preserve"> факт </w:t>
            </w:r>
            <w:proofErr w:type="spellStart"/>
            <w:r w:rsidRPr="00015EF0">
              <w:rPr>
                <w:color w:val="333333"/>
                <w:sz w:val="22"/>
                <w:szCs w:val="22"/>
              </w:rPr>
              <w:t>добровільної</w:t>
            </w:r>
            <w:proofErr w:type="spellEnd"/>
            <w:r w:rsidRPr="00015EF0">
              <w:rPr>
                <w:color w:val="333333"/>
                <w:sz w:val="22"/>
                <w:szCs w:val="22"/>
              </w:rPr>
              <w:t xml:space="preserve"> </w:t>
            </w:r>
            <w:proofErr w:type="spellStart"/>
            <w:r w:rsidRPr="00015EF0">
              <w:rPr>
                <w:color w:val="333333"/>
                <w:sz w:val="22"/>
                <w:szCs w:val="22"/>
              </w:rPr>
              <w:t>сплати</w:t>
            </w:r>
            <w:proofErr w:type="spellEnd"/>
            <w:r w:rsidRPr="00015EF0">
              <w:rPr>
                <w:color w:val="333333"/>
                <w:sz w:val="22"/>
                <w:szCs w:val="22"/>
              </w:rPr>
              <w:t xml:space="preserve"> штрафу, </w:t>
            </w:r>
            <w:proofErr w:type="spellStart"/>
            <w:r w:rsidRPr="00015EF0">
              <w:rPr>
                <w:color w:val="333333"/>
                <w:sz w:val="22"/>
                <w:szCs w:val="22"/>
              </w:rPr>
              <w:t>або</w:t>
            </w:r>
            <w:proofErr w:type="spellEnd"/>
            <w:r w:rsidRPr="00015EF0">
              <w:rPr>
                <w:color w:val="333333"/>
                <w:sz w:val="22"/>
                <w:szCs w:val="22"/>
              </w:rPr>
              <w:t xml:space="preserve"> </w:t>
            </w:r>
            <w:proofErr w:type="spellStart"/>
            <w:r w:rsidRPr="00015EF0">
              <w:rPr>
                <w:color w:val="333333"/>
                <w:sz w:val="22"/>
                <w:szCs w:val="22"/>
              </w:rPr>
              <w:t>відшкодування</w:t>
            </w:r>
            <w:proofErr w:type="spellEnd"/>
            <w:r w:rsidRPr="00015EF0">
              <w:rPr>
                <w:color w:val="333333"/>
                <w:sz w:val="22"/>
                <w:szCs w:val="22"/>
              </w:rPr>
              <w:t xml:space="preserve"> </w:t>
            </w:r>
            <w:proofErr w:type="spellStart"/>
            <w:r w:rsidRPr="00015EF0">
              <w:rPr>
                <w:color w:val="333333"/>
                <w:sz w:val="22"/>
                <w:szCs w:val="22"/>
              </w:rPr>
              <w:t>збитків</w:t>
            </w:r>
            <w:proofErr w:type="spellEnd"/>
            <w:r w:rsidRPr="00015EF0">
              <w:rPr>
                <w:color w:val="333333"/>
                <w:sz w:val="22"/>
                <w:szCs w:val="22"/>
              </w:rPr>
              <w:t>).</w:t>
            </w:r>
          </w:p>
          <w:p w14:paraId="00EC9040" w14:textId="2A00289D" w:rsidR="000F0E6A" w:rsidRPr="00015EF0" w:rsidRDefault="000F0E6A" w:rsidP="000F0E6A">
            <w:pPr>
              <w:pStyle w:val="rvps2"/>
              <w:shd w:val="clear" w:color="auto" w:fill="FFFFFF"/>
              <w:spacing w:before="0" w:beforeAutospacing="0" w:after="120" w:afterAutospacing="0"/>
              <w:ind w:firstLine="448"/>
              <w:jc w:val="both"/>
              <w:rPr>
                <w:color w:val="333333"/>
                <w:sz w:val="22"/>
                <w:szCs w:val="22"/>
              </w:rPr>
            </w:pPr>
            <w:bookmarkStart w:id="93" w:name="n613"/>
            <w:bookmarkEnd w:id="93"/>
            <w:proofErr w:type="spellStart"/>
            <w:r w:rsidRPr="00015EF0">
              <w:rPr>
                <w:color w:val="333333"/>
                <w:sz w:val="22"/>
                <w:szCs w:val="22"/>
              </w:rPr>
              <w:t>Інформація</w:t>
            </w:r>
            <w:proofErr w:type="spellEnd"/>
            <w:r w:rsidRPr="00015EF0">
              <w:rPr>
                <w:color w:val="333333"/>
                <w:sz w:val="22"/>
                <w:szCs w:val="22"/>
              </w:rPr>
              <w:t xml:space="preserve"> про </w:t>
            </w:r>
            <w:proofErr w:type="spellStart"/>
            <w:r w:rsidRPr="00015EF0">
              <w:rPr>
                <w:color w:val="333333"/>
                <w:sz w:val="22"/>
                <w:szCs w:val="22"/>
              </w:rPr>
              <w:t>відхилення</w:t>
            </w:r>
            <w:proofErr w:type="spellEnd"/>
            <w:r w:rsidRPr="00015EF0">
              <w:rPr>
                <w:color w:val="333333"/>
                <w:sz w:val="22"/>
                <w:szCs w:val="22"/>
              </w:rPr>
              <w:t xml:space="preserve"> </w:t>
            </w:r>
            <w:proofErr w:type="spellStart"/>
            <w:r w:rsidRPr="00015EF0">
              <w:rPr>
                <w:color w:val="333333"/>
                <w:sz w:val="22"/>
                <w:szCs w:val="22"/>
              </w:rPr>
              <w:t>тендерної</w:t>
            </w:r>
            <w:proofErr w:type="spellEnd"/>
            <w:r w:rsidRPr="00015EF0">
              <w:rPr>
                <w:color w:val="333333"/>
                <w:sz w:val="22"/>
                <w:szCs w:val="22"/>
              </w:rPr>
              <w:t xml:space="preserve"> </w:t>
            </w:r>
            <w:proofErr w:type="spellStart"/>
            <w:r w:rsidRPr="00015EF0">
              <w:rPr>
                <w:color w:val="333333"/>
                <w:sz w:val="22"/>
                <w:szCs w:val="22"/>
              </w:rPr>
              <w:t>пропозиції</w:t>
            </w:r>
            <w:proofErr w:type="spellEnd"/>
            <w:r w:rsidRPr="00015EF0">
              <w:rPr>
                <w:color w:val="333333"/>
                <w:sz w:val="22"/>
                <w:szCs w:val="22"/>
              </w:rPr>
              <w:t xml:space="preserve">, у тому </w:t>
            </w:r>
            <w:proofErr w:type="spellStart"/>
            <w:r w:rsidRPr="00015EF0">
              <w:rPr>
                <w:color w:val="333333"/>
                <w:sz w:val="22"/>
                <w:szCs w:val="22"/>
              </w:rPr>
              <w:t>числі</w:t>
            </w:r>
            <w:proofErr w:type="spellEnd"/>
            <w:r w:rsidRPr="00015EF0">
              <w:rPr>
                <w:color w:val="333333"/>
                <w:sz w:val="22"/>
                <w:szCs w:val="22"/>
              </w:rPr>
              <w:t xml:space="preserve"> </w:t>
            </w:r>
            <w:proofErr w:type="spellStart"/>
            <w:r w:rsidRPr="00015EF0">
              <w:rPr>
                <w:color w:val="333333"/>
                <w:sz w:val="22"/>
                <w:szCs w:val="22"/>
              </w:rPr>
              <w:t>підстави</w:t>
            </w:r>
            <w:proofErr w:type="spellEnd"/>
            <w:r w:rsidRPr="00015EF0">
              <w:rPr>
                <w:color w:val="333333"/>
                <w:sz w:val="22"/>
                <w:szCs w:val="22"/>
              </w:rPr>
              <w:t xml:space="preserve"> такого </w:t>
            </w:r>
            <w:proofErr w:type="spellStart"/>
            <w:r w:rsidRPr="00015EF0">
              <w:rPr>
                <w:color w:val="333333"/>
                <w:sz w:val="22"/>
                <w:szCs w:val="22"/>
              </w:rPr>
              <w:t>відхилення</w:t>
            </w:r>
            <w:proofErr w:type="spellEnd"/>
            <w:r w:rsidRPr="00015EF0">
              <w:rPr>
                <w:color w:val="333333"/>
                <w:sz w:val="22"/>
                <w:szCs w:val="22"/>
              </w:rPr>
              <w:t xml:space="preserve"> (з </w:t>
            </w:r>
            <w:proofErr w:type="spellStart"/>
            <w:r w:rsidRPr="00015EF0">
              <w:rPr>
                <w:color w:val="333333"/>
                <w:sz w:val="22"/>
                <w:szCs w:val="22"/>
              </w:rPr>
              <w:t>посиланням</w:t>
            </w:r>
            <w:proofErr w:type="spellEnd"/>
            <w:r w:rsidRPr="00015EF0">
              <w:rPr>
                <w:color w:val="333333"/>
                <w:sz w:val="22"/>
                <w:szCs w:val="22"/>
              </w:rPr>
              <w:t xml:space="preserve"> на </w:t>
            </w:r>
            <w:proofErr w:type="spellStart"/>
            <w:r w:rsidRPr="00015EF0">
              <w:rPr>
                <w:color w:val="333333"/>
                <w:sz w:val="22"/>
                <w:szCs w:val="22"/>
              </w:rPr>
              <w:t>відповідні</w:t>
            </w:r>
            <w:proofErr w:type="spellEnd"/>
            <w:r w:rsidRPr="00015EF0">
              <w:rPr>
                <w:color w:val="333333"/>
                <w:sz w:val="22"/>
                <w:szCs w:val="22"/>
              </w:rPr>
              <w:t xml:space="preserve"> </w:t>
            </w:r>
            <w:proofErr w:type="spellStart"/>
            <w:r w:rsidRPr="00015EF0">
              <w:rPr>
                <w:color w:val="333333"/>
                <w:sz w:val="22"/>
                <w:szCs w:val="22"/>
              </w:rPr>
              <w:t>положення</w:t>
            </w:r>
            <w:proofErr w:type="spellEnd"/>
            <w:r w:rsidRPr="00015EF0">
              <w:rPr>
                <w:color w:val="333333"/>
                <w:sz w:val="22"/>
                <w:szCs w:val="22"/>
              </w:rPr>
              <w:t xml:space="preserve"> </w:t>
            </w:r>
            <w:proofErr w:type="spellStart"/>
            <w:r w:rsidRPr="00015EF0">
              <w:rPr>
                <w:color w:val="333333"/>
                <w:sz w:val="22"/>
                <w:szCs w:val="22"/>
              </w:rPr>
              <w:t>цих</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 xml:space="preserve"> та </w:t>
            </w:r>
            <w:proofErr w:type="spellStart"/>
            <w:r w:rsidRPr="00015EF0">
              <w:rPr>
                <w:color w:val="333333"/>
                <w:sz w:val="22"/>
                <w:szCs w:val="22"/>
              </w:rPr>
              <w:t>умови</w:t>
            </w:r>
            <w:proofErr w:type="spellEnd"/>
            <w:r w:rsidRPr="00015EF0">
              <w:rPr>
                <w:color w:val="333333"/>
                <w:sz w:val="22"/>
                <w:szCs w:val="22"/>
              </w:rPr>
              <w:t xml:space="preserve"> </w:t>
            </w:r>
            <w:proofErr w:type="spellStart"/>
            <w:r w:rsidRPr="00015EF0">
              <w:rPr>
                <w:color w:val="333333"/>
                <w:sz w:val="22"/>
                <w:szCs w:val="22"/>
              </w:rPr>
              <w:t>тендерної</w:t>
            </w:r>
            <w:proofErr w:type="spellEnd"/>
            <w:r w:rsidRPr="00015EF0">
              <w:rPr>
                <w:color w:val="333333"/>
                <w:sz w:val="22"/>
                <w:szCs w:val="22"/>
              </w:rPr>
              <w:t xml:space="preserve"> </w:t>
            </w:r>
            <w:proofErr w:type="spellStart"/>
            <w:r w:rsidRPr="00015EF0">
              <w:rPr>
                <w:color w:val="333333"/>
                <w:sz w:val="22"/>
                <w:szCs w:val="22"/>
              </w:rPr>
              <w:t>документації</w:t>
            </w:r>
            <w:proofErr w:type="spellEnd"/>
            <w:r w:rsidRPr="00015EF0">
              <w:rPr>
                <w:color w:val="333333"/>
                <w:sz w:val="22"/>
                <w:szCs w:val="22"/>
              </w:rPr>
              <w:t xml:space="preserve">, </w:t>
            </w:r>
            <w:proofErr w:type="spellStart"/>
            <w:r w:rsidRPr="00015EF0">
              <w:rPr>
                <w:color w:val="333333"/>
                <w:sz w:val="22"/>
                <w:szCs w:val="22"/>
              </w:rPr>
              <w:t>яким</w:t>
            </w:r>
            <w:proofErr w:type="spellEnd"/>
            <w:r w:rsidRPr="00015EF0">
              <w:rPr>
                <w:color w:val="333333"/>
                <w:sz w:val="22"/>
                <w:szCs w:val="22"/>
              </w:rPr>
              <w:t xml:space="preserve"> </w:t>
            </w:r>
            <w:proofErr w:type="spellStart"/>
            <w:r w:rsidRPr="00015EF0">
              <w:rPr>
                <w:color w:val="333333"/>
                <w:sz w:val="22"/>
                <w:szCs w:val="22"/>
              </w:rPr>
              <w:t>така</w:t>
            </w:r>
            <w:proofErr w:type="spellEnd"/>
            <w:r w:rsidRPr="00015EF0">
              <w:rPr>
                <w:color w:val="333333"/>
                <w:sz w:val="22"/>
                <w:szCs w:val="22"/>
              </w:rPr>
              <w:t xml:space="preserve"> </w:t>
            </w:r>
            <w:proofErr w:type="spellStart"/>
            <w:r w:rsidRPr="00015EF0">
              <w:rPr>
                <w:color w:val="333333"/>
                <w:sz w:val="22"/>
                <w:szCs w:val="22"/>
              </w:rPr>
              <w:t>тендерна</w:t>
            </w:r>
            <w:proofErr w:type="spellEnd"/>
            <w:r w:rsidRPr="00015EF0">
              <w:rPr>
                <w:color w:val="333333"/>
                <w:sz w:val="22"/>
                <w:szCs w:val="22"/>
              </w:rPr>
              <w:t xml:space="preserve"> </w:t>
            </w:r>
            <w:proofErr w:type="spellStart"/>
            <w:r w:rsidRPr="00015EF0">
              <w:rPr>
                <w:color w:val="333333"/>
                <w:sz w:val="22"/>
                <w:szCs w:val="22"/>
              </w:rPr>
              <w:t>пропозиція</w:t>
            </w:r>
            <w:proofErr w:type="spellEnd"/>
            <w:r w:rsidRPr="00015EF0">
              <w:rPr>
                <w:color w:val="333333"/>
                <w:sz w:val="22"/>
                <w:szCs w:val="22"/>
              </w:rPr>
              <w:t xml:space="preserve"> та/</w:t>
            </w:r>
            <w:proofErr w:type="spellStart"/>
            <w:r w:rsidRPr="00015EF0">
              <w:rPr>
                <w:color w:val="333333"/>
                <w:sz w:val="22"/>
                <w:szCs w:val="22"/>
              </w:rPr>
              <w:t>або</w:t>
            </w:r>
            <w:proofErr w:type="spellEnd"/>
            <w:r w:rsidRPr="00015EF0">
              <w:rPr>
                <w:color w:val="333333"/>
                <w:sz w:val="22"/>
                <w:szCs w:val="22"/>
              </w:rPr>
              <w:t xml:space="preserve"> </w:t>
            </w:r>
            <w:proofErr w:type="spellStart"/>
            <w:r w:rsidRPr="00015EF0">
              <w:rPr>
                <w:color w:val="333333"/>
                <w:sz w:val="22"/>
                <w:szCs w:val="22"/>
              </w:rPr>
              <w:t>учасник</w:t>
            </w:r>
            <w:proofErr w:type="spellEnd"/>
            <w:r w:rsidRPr="00015EF0">
              <w:rPr>
                <w:color w:val="333333"/>
                <w:sz w:val="22"/>
                <w:szCs w:val="22"/>
              </w:rPr>
              <w:t xml:space="preserve"> не </w:t>
            </w:r>
            <w:proofErr w:type="spellStart"/>
            <w:r w:rsidRPr="00015EF0">
              <w:rPr>
                <w:color w:val="333333"/>
                <w:sz w:val="22"/>
                <w:szCs w:val="22"/>
              </w:rPr>
              <w:t>відповідають</w:t>
            </w:r>
            <w:proofErr w:type="spellEnd"/>
            <w:r w:rsidRPr="00015EF0">
              <w:rPr>
                <w:color w:val="333333"/>
                <w:sz w:val="22"/>
                <w:szCs w:val="22"/>
              </w:rPr>
              <w:t xml:space="preserve">, </w:t>
            </w:r>
            <w:proofErr w:type="spellStart"/>
            <w:r w:rsidRPr="00015EF0">
              <w:rPr>
                <w:color w:val="333333"/>
                <w:sz w:val="22"/>
                <w:szCs w:val="22"/>
              </w:rPr>
              <w:t>із</w:t>
            </w:r>
            <w:proofErr w:type="spellEnd"/>
            <w:r w:rsidRPr="00015EF0">
              <w:rPr>
                <w:color w:val="333333"/>
                <w:sz w:val="22"/>
                <w:szCs w:val="22"/>
              </w:rPr>
              <w:t xml:space="preserve"> </w:t>
            </w:r>
            <w:proofErr w:type="spellStart"/>
            <w:r w:rsidRPr="00015EF0">
              <w:rPr>
                <w:color w:val="333333"/>
                <w:sz w:val="22"/>
                <w:szCs w:val="22"/>
              </w:rPr>
              <w:t>зазначенням</w:t>
            </w:r>
            <w:proofErr w:type="spellEnd"/>
            <w:r w:rsidRPr="00015EF0">
              <w:rPr>
                <w:color w:val="333333"/>
                <w:sz w:val="22"/>
                <w:szCs w:val="22"/>
              </w:rPr>
              <w:t xml:space="preserve">, у </w:t>
            </w:r>
            <w:proofErr w:type="spellStart"/>
            <w:r w:rsidRPr="00015EF0">
              <w:rPr>
                <w:color w:val="333333"/>
                <w:sz w:val="22"/>
                <w:szCs w:val="22"/>
              </w:rPr>
              <w:lastRenderedPageBreak/>
              <w:t>чому</w:t>
            </w:r>
            <w:proofErr w:type="spellEnd"/>
            <w:r w:rsidRPr="00015EF0">
              <w:rPr>
                <w:color w:val="333333"/>
                <w:sz w:val="22"/>
                <w:szCs w:val="22"/>
              </w:rPr>
              <w:t xml:space="preserve"> </w:t>
            </w:r>
            <w:proofErr w:type="spellStart"/>
            <w:r w:rsidRPr="00015EF0">
              <w:rPr>
                <w:color w:val="333333"/>
                <w:sz w:val="22"/>
                <w:szCs w:val="22"/>
              </w:rPr>
              <w:t>саме</w:t>
            </w:r>
            <w:proofErr w:type="spellEnd"/>
            <w:r w:rsidRPr="00015EF0">
              <w:rPr>
                <w:color w:val="333333"/>
                <w:sz w:val="22"/>
                <w:szCs w:val="22"/>
              </w:rPr>
              <w:t xml:space="preserve"> </w:t>
            </w:r>
            <w:proofErr w:type="spellStart"/>
            <w:r w:rsidRPr="00015EF0">
              <w:rPr>
                <w:color w:val="333333"/>
                <w:sz w:val="22"/>
                <w:szCs w:val="22"/>
              </w:rPr>
              <w:t>полягає</w:t>
            </w:r>
            <w:proofErr w:type="spellEnd"/>
            <w:r w:rsidRPr="00015EF0">
              <w:rPr>
                <w:color w:val="333333"/>
                <w:sz w:val="22"/>
                <w:szCs w:val="22"/>
              </w:rPr>
              <w:t xml:space="preserve"> </w:t>
            </w:r>
            <w:proofErr w:type="spellStart"/>
            <w:r w:rsidRPr="00015EF0">
              <w:rPr>
                <w:color w:val="333333"/>
                <w:sz w:val="22"/>
                <w:szCs w:val="22"/>
              </w:rPr>
              <w:t>така</w:t>
            </w:r>
            <w:proofErr w:type="spellEnd"/>
            <w:r w:rsidRPr="00015EF0">
              <w:rPr>
                <w:color w:val="333333"/>
                <w:sz w:val="22"/>
                <w:szCs w:val="22"/>
              </w:rPr>
              <w:t xml:space="preserve"> </w:t>
            </w:r>
            <w:proofErr w:type="spellStart"/>
            <w:r w:rsidRPr="00015EF0">
              <w:rPr>
                <w:color w:val="333333"/>
                <w:sz w:val="22"/>
                <w:szCs w:val="22"/>
              </w:rPr>
              <w:t>невідповідність</w:t>
            </w:r>
            <w:proofErr w:type="spellEnd"/>
            <w:r w:rsidRPr="00015EF0">
              <w:rPr>
                <w:color w:val="333333"/>
                <w:sz w:val="22"/>
                <w:szCs w:val="22"/>
              </w:rPr>
              <w:t xml:space="preserve">), </w:t>
            </w:r>
            <w:proofErr w:type="spellStart"/>
            <w:r w:rsidRPr="00015EF0">
              <w:rPr>
                <w:color w:val="333333"/>
                <w:sz w:val="22"/>
                <w:szCs w:val="22"/>
              </w:rPr>
              <w:t>протягом</w:t>
            </w:r>
            <w:proofErr w:type="spellEnd"/>
            <w:r w:rsidRPr="00015EF0">
              <w:rPr>
                <w:color w:val="333333"/>
                <w:sz w:val="22"/>
                <w:szCs w:val="22"/>
              </w:rPr>
              <w:t xml:space="preserve"> одного дня з </w:t>
            </w:r>
            <w:proofErr w:type="spellStart"/>
            <w:r w:rsidRPr="00015EF0">
              <w:rPr>
                <w:color w:val="333333"/>
                <w:sz w:val="22"/>
                <w:szCs w:val="22"/>
              </w:rPr>
              <w:t>дати</w:t>
            </w:r>
            <w:proofErr w:type="spellEnd"/>
            <w:r w:rsidRPr="00015EF0">
              <w:rPr>
                <w:color w:val="333333"/>
                <w:sz w:val="22"/>
                <w:szCs w:val="22"/>
              </w:rPr>
              <w:t xml:space="preserve"> </w:t>
            </w:r>
            <w:proofErr w:type="spellStart"/>
            <w:r w:rsidRPr="00015EF0">
              <w:rPr>
                <w:color w:val="333333"/>
                <w:sz w:val="22"/>
                <w:szCs w:val="22"/>
              </w:rPr>
              <w:t>ухвалення</w:t>
            </w:r>
            <w:proofErr w:type="spellEnd"/>
            <w:r w:rsidRPr="00015EF0">
              <w:rPr>
                <w:color w:val="333333"/>
                <w:sz w:val="22"/>
                <w:szCs w:val="22"/>
              </w:rPr>
              <w:t xml:space="preserve"> </w:t>
            </w:r>
            <w:proofErr w:type="spellStart"/>
            <w:r w:rsidRPr="00015EF0">
              <w:rPr>
                <w:color w:val="333333"/>
                <w:sz w:val="22"/>
                <w:szCs w:val="22"/>
              </w:rPr>
              <w:t>рішення</w:t>
            </w:r>
            <w:proofErr w:type="spellEnd"/>
            <w:r w:rsidRPr="00015EF0">
              <w:rPr>
                <w:color w:val="333333"/>
                <w:sz w:val="22"/>
                <w:szCs w:val="22"/>
              </w:rPr>
              <w:t xml:space="preserve"> </w:t>
            </w:r>
            <w:proofErr w:type="spellStart"/>
            <w:r w:rsidRPr="00015EF0">
              <w:rPr>
                <w:color w:val="333333"/>
                <w:sz w:val="22"/>
                <w:szCs w:val="22"/>
              </w:rPr>
              <w:t>оприлюднюється</w:t>
            </w:r>
            <w:proofErr w:type="spellEnd"/>
            <w:r w:rsidRPr="00015EF0">
              <w:rPr>
                <w:color w:val="333333"/>
                <w:sz w:val="22"/>
                <w:szCs w:val="22"/>
              </w:rPr>
              <w:t xml:space="preserve"> в </w:t>
            </w:r>
            <w:proofErr w:type="spellStart"/>
            <w:r w:rsidRPr="00015EF0">
              <w:rPr>
                <w:color w:val="333333"/>
                <w:sz w:val="22"/>
                <w:szCs w:val="22"/>
              </w:rPr>
              <w:t>електронній</w:t>
            </w:r>
            <w:proofErr w:type="spellEnd"/>
            <w:r w:rsidRPr="00015EF0">
              <w:rPr>
                <w:color w:val="333333"/>
                <w:sz w:val="22"/>
                <w:szCs w:val="22"/>
              </w:rPr>
              <w:t xml:space="preserve"> </w:t>
            </w:r>
            <w:proofErr w:type="spellStart"/>
            <w:r w:rsidRPr="00015EF0">
              <w:rPr>
                <w:color w:val="333333"/>
                <w:sz w:val="22"/>
                <w:szCs w:val="22"/>
              </w:rPr>
              <w:t>системі</w:t>
            </w:r>
            <w:proofErr w:type="spellEnd"/>
            <w:r w:rsidRPr="00015EF0">
              <w:rPr>
                <w:color w:val="333333"/>
                <w:sz w:val="22"/>
                <w:szCs w:val="22"/>
              </w:rPr>
              <w:t xml:space="preserve"> </w:t>
            </w:r>
            <w:proofErr w:type="spellStart"/>
            <w:r w:rsidRPr="00015EF0">
              <w:rPr>
                <w:color w:val="333333"/>
                <w:sz w:val="22"/>
                <w:szCs w:val="22"/>
              </w:rPr>
              <w:t>закупівель</w:t>
            </w:r>
            <w:proofErr w:type="spellEnd"/>
            <w:r w:rsidRPr="00015EF0">
              <w:rPr>
                <w:color w:val="333333"/>
                <w:sz w:val="22"/>
                <w:szCs w:val="22"/>
              </w:rPr>
              <w:t xml:space="preserve"> та автоматично </w:t>
            </w:r>
            <w:proofErr w:type="spellStart"/>
            <w:r w:rsidRPr="00015EF0">
              <w:rPr>
                <w:color w:val="333333"/>
                <w:sz w:val="22"/>
                <w:szCs w:val="22"/>
              </w:rPr>
              <w:t>надсилається</w:t>
            </w:r>
            <w:proofErr w:type="spellEnd"/>
            <w:r w:rsidRPr="00015EF0">
              <w:rPr>
                <w:color w:val="333333"/>
                <w:sz w:val="22"/>
                <w:szCs w:val="22"/>
              </w:rPr>
              <w:t xml:space="preserve"> </w:t>
            </w:r>
            <w:proofErr w:type="spellStart"/>
            <w:r w:rsidRPr="00015EF0">
              <w:rPr>
                <w:color w:val="333333"/>
                <w:sz w:val="22"/>
                <w:szCs w:val="22"/>
              </w:rPr>
              <w:t>учаснику</w:t>
            </w:r>
            <w:proofErr w:type="spellEnd"/>
            <w:r w:rsidRPr="00015EF0">
              <w:rPr>
                <w:color w:val="333333"/>
                <w:sz w:val="22"/>
                <w:szCs w:val="22"/>
              </w:rPr>
              <w:t xml:space="preserve"> </w:t>
            </w:r>
            <w:proofErr w:type="spellStart"/>
            <w:r w:rsidRPr="00015EF0">
              <w:rPr>
                <w:color w:val="333333"/>
                <w:sz w:val="22"/>
                <w:szCs w:val="22"/>
              </w:rPr>
              <w:t>процедури</w:t>
            </w:r>
            <w:proofErr w:type="spellEnd"/>
            <w:r w:rsidRPr="00015EF0">
              <w:rPr>
                <w:color w:val="333333"/>
                <w:sz w:val="22"/>
                <w:szCs w:val="22"/>
              </w:rPr>
              <w:t xml:space="preserve"> </w:t>
            </w:r>
            <w:proofErr w:type="spellStart"/>
            <w:r w:rsidRPr="00015EF0">
              <w:rPr>
                <w:color w:val="333333"/>
                <w:sz w:val="22"/>
                <w:szCs w:val="22"/>
              </w:rPr>
              <w:t>закупівлі</w:t>
            </w:r>
            <w:proofErr w:type="spellEnd"/>
            <w:r w:rsidRPr="00015EF0">
              <w:rPr>
                <w:color w:val="333333"/>
                <w:sz w:val="22"/>
                <w:szCs w:val="22"/>
              </w:rPr>
              <w:t>/</w:t>
            </w:r>
            <w:proofErr w:type="spellStart"/>
            <w:r w:rsidRPr="00015EF0">
              <w:rPr>
                <w:color w:val="333333"/>
                <w:sz w:val="22"/>
                <w:szCs w:val="22"/>
              </w:rPr>
              <w:t>переможцю</w:t>
            </w:r>
            <w:proofErr w:type="spellEnd"/>
            <w:r w:rsidRPr="00015EF0">
              <w:rPr>
                <w:color w:val="333333"/>
                <w:sz w:val="22"/>
                <w:szCs w:val="22"/>
              </w:rPr>
              <w:t xml:space="preserve"> </w:t>
            </w:r>
            <w:proofErr w:type="spellStart"/>
            <w:r w:rsidRPr="00015EF0">
              <w:rPr>
                <w:color w:val="333333"/>
                <w:sz w:val="22"/>
                <w:szCs w:val="22"/>
              </w:rPr>
              <w:t>процедури</w:t>
            </w:r>
            <w:proofErr w:type="spellEnd"/>
            <w:r w:rsidRPr="00015EF0">
              <w:rPr>
                <w:color w:val="333333"/>
                <w:sz w:val="22"/>
                <w:szCs w:val="22"/>
              </w:rPr>
              <w:t xml:space="preserve"> </w:t>
            </w:r>
            <w:proofErr w:type="spellStart"/>
            <w:r w:rsidRPr="00015EF0">
              <w:rPr>
                <w:color w:val="333333"/>
                <w:sz w:val="22"/>
                <w:szCs w:val="22"/>
              </w:rPr>
              <w:t>закупівлі</w:t>
            </w:r>
            <w:proofErr w:type="spellEnd"/>
            <w:r w:rsidRPr="00015EF0">
              <w:rPr>
                <w:color w:val="333333"/>
                <w:sz w:val="22"/>
                <w:szCs w:val="22"/>
              </w:rPr>
              <w:t xml:space="preserve">, </w:t>
            </w:r>
            <w:proofErr w:type="spellStart"/>
            <w:r w:rsidRPr="00015EF0">
              <w:rPr>
                <w:color w:val="333333"/>
                <w:sz w:val="22"/>
                <w:szCs w:val="22"/>
              </w:rPr>
              <w:t>тендерна</w:t>
            </w:r>
            <w:proofErr w:type="spellEnd"/>
            <w:r w:rsidRPr="00015EF0">
              <w:rPr>
                <w:color w:val="333333"/>
                <w:sz w:val="22"/>
                <w:szCs w:val="22"/>
              </w:rPr>
              <w:t xml:space="preserve"> </w:t>
            </w:r>
            <w:proofErr w:type="spellStart"/>
            <w:r w:rsidRPr="00015EF0">
              <w:rPr>
                <w:color w:val="333333"/>
                <w:sz w:val="22"/>
                <w:szCs w:val="22"/>
              </w:rPr>
              <w:t>пропозиція</w:t>
            </w:r>
            <w:proofErr w:type="spellEnd"/>
            <w:r w:rsidRPr="00015EF0">
              <w:rPr>
                <w:color w:val="333333"/>
                <w:sz w:val="22"/>
                <w:szCs w:val="22"/>
              </w:rPr>
              <w:t xml:space="preserve"> </w:t>
            </w:r>
            <w:proofErr w:type="spellStart"/>
            <w:r w:rsidRPr="00015EF0">
              <w:rPr>
                <w:color w:val="333333"/>
                <w:sz w:val="22"/>
                <w:szCs w:val="22"/>
              </w:rPr>
              <w:t>якого</w:t>
            </w:r>
            <w:proofErr w:type="spellEnd"/>
            <w:r w:rsidRPr="00015EF0">
              <w:rPr>
                <w:color w:val="333333"/>
                <w:sz w:val="22"/>
                <w:szCs w:val="22"/>
              </w:rPr>
              <w:t xml:space="preserve"> </w:t>
            </w:r>
            <w:proofErr w:type="spellStart"/>
            <w:r w:rsidRPr="00015EF0">
              <w:rPr>
                <w:color w:val="333333"/>
                <w:sz w:val="22"/>
                <w:szCs w:val="22"/>
              </w:rPr>
              <w:t>відхилена</w:t>
            </w:r>
            <w:proofErr w:type="spellEnd"/>
            <w:r w:rsidRPr="00015EF0">
              <w:rPr>
                <w:color w:val="333333"/>
                <w:sz w:val="22"/>
                <w:szCs w:val="22"/>
              </w:rPr>
              <w:t xml:space="preserve">, через </w:t>
            </w:r>
            <w:proofErr w:type="spellStart"/>
            <w:r w:rsidRPr="00015EF0">
              <w:rPr>
                <w:color w:val="333333"/>
                <w:sz w:val="22"/>
                <w:szCs w:val="22"/>
              </w:rPr>
              <w:t>електронну</w:t>
            </w:r>
            <w:proofErr w:type="spellEnd"/>
            <w:r w:rsidRPr="00015EF0">
              <w:rPr>
                <w:color w:val="333333"/>
                <w:sz w:val="22"/>
                <w:szCs w:val="22"/>
              </w:rPr>
              <w:t xml:space="preserve"> систему </w:t>
            </w:r>
            <w:proofErr w:type="spellStart"/>
            <w:r w:rsidRPr="00015EF0">
              <w:rPr>
                <w:color w:val="333333"/>
                <w:sz w:val="22"/>
                <w:szCs w:val="22"/>
              </w:rPr>
              <w:t>закупівель</w:t>
            </w:r>
            <w:proofErr w:type="spellEnd"/>
            <w:r w:rsidRPr="00015EF0">
              <w:rPr>
                <w:color w:val="333333"/>
                <w:sz w:val="22"/>
                <w:szCs w:val="22"/>
              </w:rPr>
              <w:t>.</w:t>
            </w:r>
          </w:p>
          <w:p w14:paraId="55794AA0" w14:textId="5C1E026B" w:rsidR="004E22BC" w:rsidRPr="00015EF0" w:rsidRDefault="000F0E6A" w:rsidP="000F0E6A">
            <w:pPr>
              <w:pStyle w:val="rvps2"/>
              <w:shd w:val="clear" w:color="auto" w:fill="FFFFFF"/>
              <w:spacing w:before="0" w:beforeAutospacing="0" w:after="120" w:afterAutospacing="0"/>
              <w:ind w:firstLine="448"/>
              <w:jc w:val="both"/>
              <w:rPr>
                <w:color w:val="333333"/>
                <w:sz w:val="22"/>
                <w:szCs w:val="22"/>
              </w:rPr>
            </w:pPr>
            <w:bookmarkStart w:id="94" w:name="n614"/>
            <w:bookmarkEnd w:id="94"/>
            <w:r w:rsidRPr="00015EF0">
              <w:rPr>
                <w:color w:val="333333"/>
                <w:sz w:val="22"/>
                <w:szCs w:val="22"/>
              </w:rPr>
              <w:t xml:space="preserve">У </w:t>
            </w:r>
            <w:proofErr w:type="spellStart"/>
            <w:r w:rsidRPr="00015EF0">
              <w:rPr>
                <w:color w:val="333333"/>
                <w:sz w:val="22"/>
                <w:szCs w:val="22"/>
              </w:rPr>
              <w:t>разі</w:t>
            </w:r>
            <w:proofErr w:type="spellEnd"/>
            <w:r w:rsidRPr="00015EF0">
              <w:rPr>
                <w:color w:val="333333"/>
                <w:sz w:val="22"/>
                <w:szCs w:val="22"/>
              </w:rPr>
              <w:t xml:space="preserve"> коли </w:t>
            </w:r>
            <w:proofErr w:type="spellStart"/>
            <w:r w:rsidRPr="00015EF0">
              <w:rPr>
                <w:color w:val="333333"/>
                <w:sz w:val="22"/>
                <w:szCs w:val="22"/>
              </w:rPr>
              <w:t>учасник</w:t>
            </w:r>
            <w:proofErr w:type="spellEnd"/>
            <w:r w:rsidRPr="00015EF0">
              <w:rPr>
                <w:color w:val="333333"/>
                <w:sz w:val="22"/>
                <w:szCs w:val="22"/>
              </w:rPr>
              <w:t xml:space="preserve"> </w:t>
            </w:r>
            <w:proofErr w:type="spellStart"/>
            <w:r w:rsidRPr="00015EF0">
              <w:rPr>
                <w:color w:val="333333"/>
                <w:sz w:val="22"/>
                <w:szCs w:val="22"/>
              </w:rPr>
              <w:t>процедури</w:t>
            </w:r>
            <w:proofErr w:type="spellEnd"/>
            <w:r w:rsidRPr="00015EF0">
              <w:rPr>
                <w:color w:val="333333"/>
                <w:sz w:val="22"/>
                <w:szCs w:val="22"/>
              </w:rPr>
              <w:t xml:space="preserve"> </w:t>
            </w:r>
            <w:proofErr w:type="spellStart"/>
            <w:r w:rsidRPr="00015EF0">
              <w:rPr>
                <w:color w:val="333333"/>
                <w:sz w:val="22"/>
                <w:szCs w:val="22"/>
              </w:rPr>
              <w:t>закупівлі</w:t>
            </w:r>
            <w:proofErr w:type="spellEnd"/>
            <w:r w:rsidRPr="00015EF0">
              <w:rPr>
                <w:color w:val="333333"/>
                <w:sz w:val="22"/>
                <w:szCs w:val="22"/>
              </w:rPr>
              <w:t xml:space="preserve">, </w:t>
            </w:r>
            <w:proofErr w:type="spellStart"/>
            <w:r w:rsidRPr="00015EF0">
              <w:rPr>
                <w:color w:val="333333"/>
                <w:sz w:val="22"/>
                <w:szCs w:val="22"/>
              </w:rPr>
              <w:t>тендерна</w:t>
            </w:r>
            <w:proofErr w:type="spellEnd"/>
            <w:r w:rsidRPr="00015EF0">
              <w:rPr>
                <w:color w:val="333333"/>
                <w:sz w:val="22"/>
                <w:szCs w:val="22"/>
              </w:rPr>
              <w:t xml:space="preserve"> </w:t>
            </w:r>
            <w:proofErr w:type="spellStart"/>
            <w:r w:rsidRPr="00015EF0">
              <w:rPr>
                <w:color w:val="333333"/>
                <w:sz w:val="22"/>
                <w:szCs w:val="22"/>
              </w:rPr>
              <w:t>пропозиція</w:t>
            </w:r>
            <w:proofErr w:type="spellEnd"/>
            <w:r w:rsidRPr="00015EF0">
              <w:rPr>
                <w:color w:val="333333"/>
                <w:sz w:val="22"/>
                <w:szCs w:val="22"/>
              </w:rPr>
              <w:t xml:space="preserve"> </w:t>
            </w:r>
            <w:proofErr w:type="spellStart"/>
            <w:r w:rsidRPr="00015EF0">
              <w:rPr>
                <w:color w:val="333333"/>
                <w:sz w:val="22"/>
                <w:szCs w:val="22"/>
              </w:rPr>
              <w:t>якого</w:t>
            </w:r>
            <w:proofErr w:type="spellEnd"/>
            <w:r w:rsidRPr="00015EF0">
              <w:rPr>
                <w:color w:val="333333"/>
                <w:sz w:val="22"/>
                <w:szCs w:val="22"/>
              </w:rPr>
              <w:t xml:space="preserve"> </w:t>
            </w:r>
            <w:proofErr w:type="spellStart"/>
            <w:r w:rsidRPr="00015EF0">
              <w:rPr>
                <w:color w:val="333333"/>
                <w:sz w:val="22"/>
                <w:szCs w:val="22"/>
              </w:rPr>
              <w:t>відхилена</w:t>
            </w:r>
            <w:proofErr w:type="spellEnd"/>
            <w:r w:rsidRPr="00015EF0">
              <w:rPr>
                <w:color w:val="333333"/>
                <w:sz w:val="22"/>
                <w:szCs w:val="22"/>
              </w:rPr>
              <w:t xml:space="preserve">, </w:t>
            </w:r>
            <w:proofErr w:type="spellStart"/>
            <w:r w:rsidRPr="00015EF0">
              <w:rPr>
                <w:color w:val="333333"/>
                <w:sz w:val="22"/>
                <w:szCs w:val="22"/>
              </w:rPr>
              <w:t>вважає</w:t>
            </w:r>
            <w:proofErr w:type="spellEnd"/>
            <w:r w:rsidRPr="00015EF0">
              <w:rPr>
                <w:color w:val="333333"/>
                <w:sz w:val="22"/>
                <w:szCs w:val="22"/>
              </w:rPr>
              <w:t xml:space="preserve"> </w:t>
            </w:r>
            <w:proofErr w:type="spellStart"/>
            <w:r w:rsidRPr="00015EF0">
              <w:rPr>
                <w:color w:val="333333"/>
                <w:sz w:val="22"/>
                <w:szCs w:val="22"/>
              </w:rPr>
              <w:t>недостатньою</w:t>
            </w:r>
            <w:proofErr w:type="spellEnd"/>
            <w:r w:rsidRPr="00015EF0">
              <w:rPr>
                <w:color w:val="333333"/>
                <w:sz w:val="22"/>
                <w:szCs w:val="22"/>
              </w:rPr>
              <w:t xml:space="preserve"> </w:t>
            </w:r>
            <w:proofErr w:type="spellStart"/>
            <w:r w:rsidRPr="00015EF0">
              <w:rPr>
                <w:color w:val="333333"/>
                <w:sz w:val="22"/>
                <w:szCs w:val="22"/>
              </w:rPr>
              <w:t>аргументацію</w:t>
            </w:r>
            <w:proofErr w:type="spellEnd"/>
            <w:r w:rsidRPr="00015EF0">
              <w:rPr>
                <w:color w:val="333333"/>
                <w:sz w:val="22"/>
                <w:szCs w:val="22"/>
              </w:rPr>
              <w:t xml:space="preserve">, </w:t>
            </w:r>
            <w:proofErr w:type="spellStart"/>
            <w:r w:rsidRPr="00015EF0">
              <w:rPr>
                <w:color w:val="333333"/>
                <w:sz w:val="22"/>
                <w:szCs w:val="22"/>
              </w:rPr>
              <w:t>зазначену</w:t>
            </w:r>
            <w:proofErr w:type="spellEnd"/>
            <w:r w:rsidRPr="00015EF0">
              <w:rPr>
                <w:color w:val="333333"/>
                <w:sz w:val="22"/>
                <w:szCs w:val="22"/>
              </w:rPr>
              <w:t xml:space="preserve"> в </w:t>
            </w:r>
            <w:proofErr w:type="spellStart"/>
            <w:r w:rsidRPr="00015EF0">
              <w:rPr>
                <w:color w:val="333333"/>
                <w:sz w:val="22"/>
                <w:szCs w:val="22"/>
              </w:rPr>
              <w:t>повідомленні</w:t>
            </w:r>
            <w:proofErr w:type="spellEnd"/>
            <w:r w:rsidRPr="00015EF0">
              <w:rPr>
                <w:color w:val="333333"/>
                <w:sz w:val="22"/>
                <w:szCs w:val="22"/>
              </w:rPr>
              <w:t xml:space="preserve">, </w:t>
            </w:r>
            <w:proofErr w:type="spellStart"/>
            <w:r w:rsidRPr="00015EF0">
              <w:rPr>
                <w:color w:val="333333"/>
                <w:sz w:val="22"/>
                <w:szCs w:val="22"/>
              </w:rPr>
              <w:t>такий</w:t>
            </w:r>
            <w:proofErr w:type="spellEnd"/>
            <w:r w:rsidRPr="00015EF0">
              <w:rPr>
                <w:color w:val="333333"/>
                <w:sz w:val="22"/>
                <w:szCs w:val="22"/>
              </w:rPr>
              <w:t xml:space="preserve"> </w:t>
            </w:r>
            <w:proofErr w:type="spellStart"/>
            <w:r w:rsidRPr="00015EF0">
              <w:rPr>
                <w:color w:val="333333"/>
                <w:sz w:val="22"/>
                <w:szCs w:val="22"/>
              </w:rPr>
              <w:t>учасник</w:t>
            </w:r>
            <w:proofErr w:type="spellEnd"/>
            <w:r w:rsidRPr="00015EF0">
              <w:rPr>
                <w:color w:val="333333"/>
                <w:sz w:val="22"/>
                <w:szCs w:val="22"/>
              </w:rPr>
              <w:t xml:space="preserve"> </w:t>
            </w:r>
            <w:proofErr w:type="spellStart"/>
            <w:r w:rsidRPr="00015EF0">
              <w:rPr>
                <w:color w:val="333333"/>
                <w:sz w:val="22"/>
                <w:szCs w:val="22"/>
              </w:rPr>
              <w:t>може</w:t>
            </w:r>
            <w:proofErr w:type="spellEnd"/>
            <w:r w:rsidRPr="00015EF0">
              <w:rPr>
                <w:color w:val="333333"/>
                <w:sz w:val="22"/>
                <w:szCs w:val="22"/>
              </w:rPr>
              <w:t xml:space="preserve"> </w:t>
            </w:r>
            <w:proofErr w:type="spellStart"/>
            <w:r w:rsidRPr="00015EF0">
              <w:rPr>
                <w:color w:val="333333"/>
                <w:sz w:val="22"/>
                <w:szCs w:val="22"/>
              </w:rPr>
              <w:t>звернутися</w:t>
            </w:r>
            <w:proofErr w:type="spellEnd"/>
            <w:r w:rsidRPr="00015EF0">
              <w:rPr>
                <w:color w:val="333333"/>
                <w:sz w:val="22"/>
                <w:szCs w:val="22"/>
              </w:rPr>
              <w:t xml:space="preserve"> до </w:t>
            </w:r>
            <w:proofErr w:type="spellStart"/>
            <w:r w:rsidRPr="00015EF0">
              <w:rPr>
                <w:color w:val="333333"/>
                <w:sz w:val="22"/>
                <w:szCs w:val="22"/>
              </w:rPr>
              <w:t>замовника</w:t>
            </w:r>
            <w:proofErr w:type="spellEnd"/>
            <w:r w:rsidRPr="00015EF0">
              <w:rPr>
                <w:color w:val="333333"/>
                <w:sz w:val="22"/>
                <w:szCs w:val="22"/>
              </w:rPr>
              <w:t xml:space="preserve"> з </w:t>
            </w:r>
            <w:proofErr w:type="spellStart"/>
            <w:r w:rsidRPr="00015EF0">
              <w:rPr>
                <w:color w:val="333333"/>
                <w:sz w:val="22"/>
                <w:szCs w:val="22"/>
              </w:rPr>
              <w:t>вимогою</w:t>
            </w:r>
            <w:proofErr w:type="spellEnd"/>
            <w:r w:rsidRPr="00015EF0">
              <w:rPr>
                <w:color w:val="333333"/>
                <w:sz w:val="22"/>
                <w:szCs w:val="22"/>
              </w:rPr>
              <w:t xml:space="preserve"> </w:t>
            </w:r>
            <w:proofErr w:type="spellStart"/>
            <w:r w:rsidRPr="00015EF0">
              <w:rPr>
                <w:color w:val="333333"/>
                <w:sz w:val="22"/>
                <w:szCs w:val="22"/>
              </w:rPr>
              <w:t>надати</w:t>
            </w:r>
            <w:proofErr w:type="spellEnd"/>
            <w:r w:rsidRPr="00015EF0">
              <w:rPr>
                <w:color w:val="333333"/>
                <w:sz w:val="22"/>
                <w:szCs w:val="22"/>
              </w:rPr>
              <w:t xml:space="preserve"> </w:t>
            </w:r>
            <w:proofErr w:type="spellStart"/>
            <w:r w:rsidRPr="00015EF0">
              <w:rPr>
                <w:color w:val="333333"/>
                <w:sz w:val="22"/>
                <w:szCs w:val="22"/>
              </w:rPr>
              <w:t>додаткову</w:t>
            </w:r>
            <w:proofErr w:type="spellEnd"/>
            <w:r w:rsidRPr="00015EF0">
              <w:rPr>
                <w:color w:val="333333"/>
                <w:sz w:val="22"/>
                <w:szCs w:val="22"/>
              </w:rPr>
              <w:t xml:space="preserve"> </w:t>
            </w:r>
            <w:proofErr w:type="spellStart"/>
            <w:r w:rsidRPr="00015EF0">
              <w:rPr>
                <w:color w:val="333333"/>
                <w:sz w:val="22"/>
                <w:szCs w:val="22"/>
              </w:rPr>
              <w:t>інформацію</w:t>
            </w:r>
            <w:proofErr w:type="spellEnd"/>
            <w:r w:rsidRPr="00015EF0">
              <w:rPr>
                <w:color w:val="333333"/>
                <w:sz w:val="22"/>
                <w:szCs w:val="22"/>
              </w:rPr>
              <w:t xml:space="preserve"> про причини </w:t>
            </w:r>
            <w:proofErr w:type="spellStart"/>
            <w:r w:rsidRPr="00015EF0">
              <w:rPr>
                <w:color w:val="333333"/>
                <w:sz w:val="22"/>
                <w:szCs w:val="22"/>
              </w:rPr>
              <w:t>невідповідності</w:t>
            </w:r>
            <w:proofErr w:type="spellEnd"/>
            <w:r w:rsidRPr="00015EF0">
              <w:rPr>
                <w:color w:val="333333"/>
                <w:sz w:val="22"/>
                <w:szCs w:val="22"/>
              </w:rPr>
              <w:t xml:space="preserve"> </w:t>
            </w:r>
            <w:proofErr w:type="spellStart"/>
            <w:r w:rsidRPr="00015EF0">
              <w:rPr>
                <w:color w:val="333333"/>
                <w:sz w:val="22"/>
                <w:szCs w:val="22"/>
              </w:rPr>
              <w:t>його</w:t>
            </w:r>
            <w:proofErr w:type="spellEnd"/>
            <w:r w:rsidRPr="00015EF0">
              <w:rPr>
                <w:color w:val="333333"/>
                <w:sz w:val="22"/>
                <w:szCs w:val="22"/>
              </w:rPr>
              <w:t xml:space="preserve"> </w:t>
            </w:r>
            <w:proofErr w:type="spellStart"/>
            <w:r w:rsidRPr="00015EF0">
              <w:rPr>
                <w:color w:val="333333"/>
                <w:sz w:val="22"/>
                <w:szCs w:val="22"/>
              </w:rPr>
              <w:t>пропозиції</w:t>
            </w:r>
            <w:proofErr w:type="spellEnd"/>
            <w:r w:rsidRPr="00015EF0">
              <w:rPr>
                <w:color w:val="333333"/>
                <w:sz w:val="22"/>
                <w:szCs w:val="22"/>
              </w:rPr>
              <w:t xml:space="preserve"> </w:t>
            </w:r>
            <w:proofErr w:type="spellStart"/>
            <w:r w:rsidRPr="00015EF0">
              <w:rPr>
                <w:color w:val="333333"/>
                <w:sz w:val="22"/>
                <w:szCs w:val="22"/>
              </w:rPr>
              <w:t>умовам</w:t>
            </w:r>
            <w:proofErr w:type="spellEnd"/>
            <w:r w:rsidRPr="00015EF0">
              <w:rPr>
                <w:color w:val="333333"/>
                <w:sz w:val="22"/>
                <w:szCs w:val="22"/>
              </w:rPr>
              <w:t xml:space="preserve"> </w:t>
            </w:r>
            <w:proofErr w:type="spellStart"/>
            <w:r w:rsidRPr="00015EF0">
              <w:rPr>
                <w:color w:val="333333"/>
                <w:sz w:val="22"/>
                <w:szCs w:val="22"/>
              </w:rPr>
              <w:t>тендерної</w:t>
            </w:r>
            <w:proofErr w:type="spellEnd"/>
            <w:r w:rsidRPr="00015EF0">
              <w:rPr>
                <w:color w:val="333333"/>
                <w:sz w:val="22"/>
                <w:szCs w:val="22"/>
              </w:rPr>
              <w:t xml:space="preserve"> </w:t>
            </w:r>
            <w:proofErr w:type="spellStart"/>
            <w:r w:rsidRPr="00015EF0">
              <w:rPr>
                <w:color w:val="333333"/>
                <w:sz w:val="22"/>
                <w:szCs w:val="22"/>
              </w:rPr>
              <w:t>документації</w:t>
            </w:r>
            <w:proofErr w:type="spellEnd"/>
            <w:r w:rsidRPr="00015EF0">
              <w:rPr>
                <w:color w:val="333333"/>
                <w:sz w:val="22"/>
                <w:szCs w:val="22"/>
              </w:rPr>
              <w:t xml:space="preserve">, </w:t>
            </w:r>
            <w:proofErr w:type="spellStart"/>
            <w:r w:rsidRPr="00015EF0">
              <w:rPr>
                <w:color w:val="333333"/>
                <w:sz w:val="22"/>
                <w:szCs w:val="22"/>
              </w:rPr>
              <w:t>зокрема</w:t>
            </w:r>
            <w:proofErr w:type="spellEnd"/>
            <w:r w:rsidRPr="00015EF0">
              <w:rPr>
                <w:color w:val="333333"/>
                <w:sz w:val="22"/>
                <w:szCs w:val="22"/>
              </w:rPr>
              <w:t xml:space="preserve"> </w:t>
            </w:r>
            <w:proofErr w:type="spellStart"/>
            <w:r w:rsidRPr="00015EF0">
              <w:rPr>
                <w:color w:val="333333"/>
                <w:sz w:val="22"/>
                <w:szCs w:val="22"/>
              </w:rPr>
              <w:t>технічній</w:t>
            </w:r>
            <w:proofErr w:type="spellEnd"/>
            <w:r w:rsidRPr="00015EF0">
              <w:rPr>
                <w:color w:val="333333"/>
                <w:sz w:val="22"/>
                <w:szCs w:val="22"/>
              </w:rPr>
              <w:t xml:space="preserve"> </w:t>
            </w:r>
            <w:proofErr w:type="spellStart"/>
            <w:r w:rsidRPr="00015EF0">
              <w:rPr>
                <w:color w:val="333333"/>
                <w:sz w:val="22"/>
                <w:szCs w:val="22"/>
              </w:rPr>
              <w:t>специфікації</w:t>
            </w:r>
            <w:proofErr w:type="spellEnd"/>
            <w:r w:rsidRPr="00015EF0">
              <w:rPr>
                <w:color w:val="333333"/>
                <w:sz w:val="22"/>
                <w:szCs w:val="22"/>
              </w:rPr>
              <w:t>, та/</w:t>
            </w:r>
            <w:proofErr w:type="spellStart"/>
            <w:r w:rsidRPr="00015EF0">
              <w:rPr>
                <w:color w:val="333333"/>
                <w:sz w:val="22"/>
                <w:szCs w:val="22"/>
              </w:rPr>
              <w:t>або</w:t>
            </w:r>
            <w:proofErr w:type="spellEnd"/>
            <w:r w:rsidRPr="00015EF0">
              <w:rPr>
                <w:color w:val="333333"/>
                <w:sz w:val="22"/>
                <w:szCs w:val="22"/>
              </w:rPr>
              <w:t xml:space="preserve"> </w:t>
            </w:r>
            <w:proofErr w:type="spellStart"/>
            <w:r w:rsidRPr="00015EF0">
              <w:rPr>
                <w:color w:val="333333"/>
                <w:sz w:val="22"/>
                <w:szCs w:val="22"/>
              </w:rPr>
              <w:t>його</w:t>
            </w:r>
            <w:proofErr w:type="spellEnd"/>
            <w:r w:rsidRPr="00015EF0">
              <w:rPr>
                <w:color w:val="333333"/>
                <w:sz w:val="22"/>
                <w:szCs w:val="22"/>
              </w:rPr>
              <w:t xml:space="preserve"> </w:t>
            </w:r>
            <w:proofErr w:type="spellStart"/>
            <w:r w:rsidRPr="00015EF0">
              <w:rPr>
                <w:color w:val="333333"/>
                <w:sz w:val="22"/>
                <w:szCs w:val="22"/>
              </w:rPr>
              <w:t>невідповідності</w:t>
            </w:r>
            <w:proofErr w:type="spellEnd"/>
            <w:r w:rsidRPr="00015EF0">
              <w:rPr>
                <w:color w:val="333333"/>
                <w:sz w:val="22"/>
                <w:szCs w:val="22"/>
              </w:rPr>
              <w:t xml:space="preserve"> </w:t>
            </w:r>
            <w:proofErr w:type="spellStart"/>
            <w:r w:rsidRPr="00015EF0">
              <w:rPr>
                <w:color w:val="333333"/>
                <w:sz w:val="22"/>
                <w:szCs w:val="22"/>
              </w:rPr>
              <w:t>кваліфікаційним</w:t>
            </w:r>
            <w:proofErr w:type="spellEnd"/>
            <w:r w:rsidRPr="00015EF0">
              <w:rPr>
                <w:color w:val="333333"/>
                <w:sz w:val="22"/>
                <w:szCs w:val="22"/>
              </w:rPr>
              <w:t xml:space="preserve"> </w:t>
            </w:r>
            <w:proofErr w:type="spellStart"/>
            <w:r w:rsidRPr="00015EF0">
              <w:rPr>
                <w:color w:val="333333"/>
                <w:sz w:val="22"/>
                <w:szCs w:val="22"/>
              </w:rPr>
              <w:t>критеріям</w:t>
            </w:r>
            <w:proofErr w:type="spellEnd"/>
            <w:r w:rsidRPr="00015EF0">
              <w:rPr>
                <w:color w:val="333333"/>
                <w:sz w:val="22"/>
                <w:szCs w:val="22"/>
              </w:rPr>
              <w:t xml:space="preserve">, а </w:t>
            </w:r>
            <w:proofErr w:type="spellStart"/>
            <w:r w:rsidRPr="00015EF0">
              <w:rPr>
                <w:color w:val="333333"/>
                <w:sz w:val="22"/>
                <w:szCs w:val="22"/>
              </w:rPr>
              <w:t>замовник</w:t>
            </w:r>
            <w:proofErr w:type="spellEnd"/>
            <w:r w:rsidRPr="00015EF0">
              <w:rPr>
                <w:color w:val="333333"/>
                <w:sz w:val="22"/>
                <w:szCs w:val="22"/>
              </w:rPr>
              <w:t xml:space="preserve"> </w:t>
            </w:r>
            <w:proofErr w:type="spellStart"/>
            <w:r w:rsidRPr="00015EF0">
              <w:rPr>
                <w:color w:val="333333"/>
                <w:sz w:val="22"/>
                <w:szCs w:val="22"/>
              </w:rPr>
              <w:t>зобов’язаний</w:t>
            </w:r>
            <w:proofErr w:type="spellEnd"/>
            <w:r w:rsidRPr="00015EF0">
              <w:rPr>
                <w:color w:val="333333"/>
                <w:sz w:val="22"/>
                <w:szCs w:val="22"/>
              </w:rPr>
              <w:t xml:space="preserve"> </w:t>
            </w:r>
            <w:proofErr w:type="spellStart"/>
            <w:r w:rsidRPr="00015EF0">
              <w:rPr>
                <w:color w:val="333333"/>
                <w:sz w:val="22"/>
                <w:szCs w:val="22"/>
              </w:rPr>
              <w:t>надати</w:t>
            </w:r>
            <w:proofErr w:type="spellEnd"/>
            <w:r w:rsidRPr="00015EF0">
              <w:rPr>
                <w:color w:val="333333"/>
                <w:sz w:val="22"/>
                <w:szCs w:val="22"/>
              </w:rPr>
              <w:t xml:space="preserve"> </w:t>
            </w:r>
            <w:proofErr w:type="spellStart"/>
            <w:r w:rsidRPr="00015EF0">
              <w:rPr>
                <w:color w:val="333333"/>
                <w:sz w:val="22"/>
                <w:szCs w:val="22"/>
              </w:rPr>
              <w:t>йому</w:t>
            </w:r>
            <w:proofErr w:type="spellEnd"/>
            <w:r w:rsidRPr="00015EF0">
              <w:rPr>
                <w:color w:val="333333"/>
                <w:sz w:val="22"/>
                <w:szCs w:val="22"/>
              </w:rPr>
              <w:t xml:space="preserve"> </w:t>
            </w:r>
            <w:proofErr w:type="spellStart"/>
            <w:r w:rsidRPr="00015EF0">
              <w:rPr>
                <w:color w:val="333333"/>
                <w:sz w:val="22"/>
                <w:szCs w:val="22"/>
              </w:rPr>
              <w:t>відповідь</w:t>
            </w:r>
            <w:proofErr w:type="spellEnd"/>
            <w:r w:rsidRPr="00015EF0">
              <w:rPr>
                <w:color w:val="333333"/>
                <w:sz w:val="22"/>
                <w:szCs w:val="22"/>
              </w:rPr>
              <w:t xml:space="preserve"> з такою </w:t>
            </w:r>
            <w:proofErr w:type="spellStart"/>
            <w:r w:rsidRPr="00015EF0">
              <w:rPr>
                <w:color w:val="333333"/>
                <w:sz w:val="22"/>
                <w:szCs w:val="22"/>
              </w:rPr>
              <w:t>інформацією</w:t>
            </w:r>
            <w:proofErr w:type="spellEnd"/>
            <w:r w:rsidRPr="00015EF0">
              <w:rPr>
                <w:color w:val="333333"/>
                <w:sz w:val="22"/>
                <w:szCs w:val="22"/>
              </w:rPr>
              <w:t xml:space="preserve"> не </w:t>
            </w:r>
            <w:proofErr w:type="spellStart"/>
            <w:r w:rsidRPr="00015EF0">
              <w:rPr>
                <w:color w:val="333333"/>
                <w:sz w:val="22"/>
                <w:szCs w:val="22"/>
              </w:rPr>
              <w:t>пізніш</w:t>
            </w:r>
            <w:proofErr w:type="spellEnd"/>
            <w:r w:rsidRPr="00015EF0">
              <w:rPr>
                <w:color w:val="333333"/>
                <w:sz w:val="22"/>
                <w:szCs w:val="22"/>
              </w:rPr>
              <w:t xml:space="preserve"> як через </w:t>
            </w:r>
            <w:proofErr w:type="spellStart"/>
            <w:r w:rsidRPr="00015EF0">
              <w:rPr>
                <w:color w:val="333333"/>
                <w:sz w:val="22"/>
                <w:szCs w:val="22"/>
              </w:rPr>
              <w:t>чотири</w:t>
            </w:r>
            <w:proofErr w:type="spellEnd"/>
            <w:r w:rsidRPr="00015EF0">
              <w:rPr>
                <w:color w:val="333333"/>
                <w:sz w:val="22"/>
                <w:szCs w:val="22"/>
              </w:rPr>
              <w:t xml:space="preserve"> </w:t>
            </w:r>
            <w:proofErr w:type="spellStart"/>
            <w:r w:rsidRPr="00015EF0">
              <w:rPr>
                <w:color w:val="333333"/>
                <w:sz w:val="22"/>
                <w:szCs w:val="22"/>
              </w:rPr>
              <w:t>дні</w:t>
            </w:r>
            <w:proofErr w:type="spellEnd"/>
            <w:r w:rsidRPr="00015EF0">
              <w:rPr>
                <w:color w:val="333333"/>
                <w:sz w:val="22"/>
                <w:szCs w:val="22"/>
              </w:rPr>
              <w:t xml:space="preserve"> з </w:t>
            </w:r>
            <w:proofErr w:type="spellStart"/>
            <w:r w:rsidRPr="00015EF0">
              <w:rPr>
                <w:color w:val="333333"/>
                <w:sz w:val="22"/>
                <w:szCs w:val="22"/>
              </w:rPr>
              <w:t>дати</w:t>
            </w:r>
            <w:proofErr w:type="spellEnd"/>
            <w:r w:rsidRPr="00015EF0">
              <w:rPr>
                <w:color w:val="333333"/>
                <w:sz w:val="22"/>
                <w:szCs w:val="22"/>
              </w:rPr>
              <w:t xml:space="preserve"> </w:t>
            </w:r>
            <w:proofErr w:type="spellStart"/>
            <w:r w:rsidRPr="00015EF0">
              <w:rPr>
                <w:color w:val="333333"/>
                <w:sz w:val="22"/>
                <w:szCs w:val="22"/>
              </w:rPr>
              <w:t>надходження</w:t>
            </w:r>
            <w:proofErr w:type="spellEnd"/>
            <w:r w:rsidRPr="00015EF0">
              <w:rPr>
                <w:color w:val="333333"/>
                <w:sz w:val="22"/>
                <w:szCs w:val="22"/>
              </w:rPr>
              <w:t xml:space="preserve"> такого </w:t>
            </w:r>
            <w:proofErr w:type="spellStart"/>
            <w:r w:rsidRPr="00015EF0">
              <w:rPr>
                <w:color w:val="333333"/>
                <w:sz w:val="22"/>
                <w:szCs w:val="22"/>
              </w:rPr>
              <w:t>звернення</w:t>
            </w:r>
            <w:proofErr w:type="spellEnd"/>
            <w:r w:rsidRPr="00015EF0">
              <w:rPr>
                <w:color w:val="333333"/>
                <w:sz w:val="22"/>
                <w:szCs w:val="22"/>
              </w:rPr>
              <w:t xml:space="preserve"> через </w:t>
            </w:r>
            <w:proofErr w:type="spellStart"/>
            <w:r w:rsidRPr="00015EF0">
              <w:rPr>
                <w:color w:val="333333"/>
                <w:sz w:val="22"/>
                <w:szCs w:val="22"/>
              </w:rPr>
              <w:t>електронну</w:t>
            </w:r>
            <w:proofErr w:type="spellEnd"/>
            <w:r w:rsidRPr="00015EF0">
              <w:rPr>
                <w:color w:val="333333"/>
                <w:sz w:val="22"/>
                <w:szCs w:val="22"/>
              </w:rPr>
              <w:t xml:space="preserve"> систему </w:t>
            </w:r>
            <w:proofErr w:type="spellStart"/>
            <w:r w:rsidRPr="00015EF0">
              <w:rPr>
                <w:color w:val="333333"/>
                <w:sz w:val="22"/>
                <w:szCs w:val="22"/>
              </w:rPr>
              <w:t>закупівель</w:t>
            </w:r>
            <w:proofErr w:type="spellEnd"/>
            <w:r w:rsidRPr="00015EF0">
              <w:rPr>
                <w:color w:val="333333"/>
                <w:sz w:val="22"/>
                <w:szCs w:val="22"/>
              </w:rPr>
              <w:t xml:space="preserve">, але до моменту </w:t>
            </w:r>
            <w:proofErr w:type="spellStart"/>
            <w:r w:rsidRPr="00015EF0">
              <w:rPr>
                <w:color w:val="333333"/>
                <w:sz w:val="22"/>
                <w:szCs w:val="22"/>
              </w:rPr>
              <w:t>оприлюднення</w:t>
            </w:r>
            <w:proofErr w:type="spellEnd"/>
            <w:r w:rsidRPr="00015EF0">
              <w:rPr>
                <w:color w:val="333333"/>
                <w:sz w:val="22"/>
                <w:szCs w:val="22"/>
              </w:rPr>
              <w:t xml:space="preserve"> договору про </w:t>
            </w:r>
            <w:proofErr w:type="spellStart"/>
            <w:r w:rsidRPr="00015EF0">
              <w:rPr>
                <w:color w:val="333333"/>
                <w:sz w:val="22"/>
                <w:szCs w:val="22"/>
              </w:rPr>
              <w:t>закупівлю</w:t>
            </w:r>
            <w:proofErr w:type="spellEnd"/>
            <w:r w:rsidRPr="00015EF0">
              <w:rPr>
                <w:color w:val="333333"/>
                <w:sz w:val="22"/>
                <w:szCs w:val="22"/>
              </w:rPr>
              <w:t xml:space="preserve"> в </w:t>
            </w:r>
            <w:proofErr w:type="spellStart"/>
            <w:r w:rsidRPr="00015EF0">
              <w:rPr>
                <w:color w:val="333333"/>
                <w:sz w:val="22"/>
                <w:szCs w:val="22"/>
              </w:rPr>
              <w:t>електронній</w:t>
            </w:r>
            <w:proofErr w:type="spellEnd"/>
            <w:r w:rsidRPr="00015EF0">
              <w:rPr>
                <w:color w:val="333333"/>
                <w:sz w:val="22"/>
                <w:szCs w:val="22"/>
              </w:rPr>
              <w:t xml:space="preserve"> </w:t>
            </w:r>
            <w:proofErr w:type="spellStart"/>
            <w:r w:rsidRPr="00015EF0">
              <w:rPr>
                <w:color w:val="333333"/>
                <w:sz w:val="22"/>
                <w:szCs w:val="22"/>
              </w:rPr>
              <w:t>системі</w:t>
            </w:r>
            <w:proofErr w:type="spellEnd"/>
            <w:r w:rsidRPr="00015EF0">
              <w:rPr>
                <w:color w:val="333333"/>
                <w:sz w:val="22"/>
                <w:szCs w:val="22"/>
              </w:rPr>
              <w:t xml:space="preserve"> </w:t>
            </w:r>
            <w:proofErr w:type="spellStart"/>
            <w:r w:rsidRPr="00015EF0">
              <w:rPr>
                <w:color w:val="333333"/>
                <w:sz w:val="22"/>
                <w:szCs w:val="22"/>
              </w:rPr>
              <w:t>закупівель</w:t>
            </w:r>
            <w:proofErr w:type="spellEnd"/>
            <w:r w:rsidRPr="00015EF0">
              <w:rPr>
                <w:color w:val="333333"/>
                <w:sz w:val="22"/>
                <w:szCs w:val="22"/>
              </w:rPr>
              <w:t xml:space="preserve"> </w:t>
            </w:r>
            <w:proofErr w:type="spellStart"/>
            <w:r w:rsidRPr="00015EF0">
              <w:rPr>
                <w:color w:val="333333"/>
                <w:sz w:val="22"/>
                <w:szCs w:val="22"/>
              </w:rPr>
              <w:t>відповідно</w:t>
            </w:r>
            <w:proofErr w:type="spellEnd"/>
            <w:r w:rsidRPr="00015EF0">
              <w:rPr>
                <w:color w:val="333333"/>
                <w:sz w:val="22"/>
                <w:szCs w:val="22"/>
              </w:rPr>
              <w:t xml:space="preserve"> до </w:t>
            </w:r>
            <w:proofErr w:type="spellStart"/>
            <w:r w:rsidR="000D5391" w:rsidRPr="00015EF0">
              <w:fldChar w:fldCharType="begin"/>
            </w:r>
            <w:r w:rsidR="000D5391" w:rsidRPr="00015EF0">
              <w:rPr>
                <w:sz w:val="22"/>
                <w:szCs w:val="22"/>
              </w:rPr>
              <w:instrText xml:space="preserve"> HYPERLINK "https://zakon.rada.gov.ua/laws/show/922-19" \l "n1039" \t "_blank" </w:instrText>
            </w:r>
            <w:r w:rsidR="000D5391" w:rsidRPr="00015EF0">
              <w:fldChar w:fldCharType="separate"/>
            </w:r>
            <w:r w:rsidRPr="00015EF0">
              <w:rPr>
                <w:rStyle w:val="a4"/>
                <w:color w:val="000099"/>
                <w:sz w:val="22"/>
                <w:szCs w:val="22"/>
              </w:rPr>
              <w:t>статті</w:t>
            </w:r>
            <w:proofErr w:type="spellEnd"/>
            <w:r w:rsidRPr="00015EF0">
              <w:rPr>
                <w:rStyle w:val="a4"/>
                <w:color w:val="000099"/>
                <w:sz w:val="22"/>
                <w:szCs w:val="22"/>
              </w:rPr>
              <w:t xml:space="preserve"> 10</w:t>
            </w:r>
            <w:r w:rsidR="000D5391" w:rsidRPr="00015EF0">
              <w:rPr>
                <w:rStyle w:val="a4"/>
                <w:color w:val="000099"/>
                <w:sz w:val="22"/>
                <w:szCs w:val="22"/>
              </w:rPr>
              <w:fldChar w:fldCharType="end"/>
            </w:r>
            <w:r w:rsidRPr="00015EF0">
              <w:rPr>
                <w:color w:val="333333"/>
                <w:sz w:val="22"/>
                <w:szCs w:val="22"/>
              </w:rPr>
              <w:t> Закону.</w:t>
            </w:r>
            <w:bookmarkStart w:id="95" w:name="n159"/>
            <w:bookmarkEnd w:id="95"/>
          </w:p>
        </w:tc>
      </w:tr>
      <w:tr w:rsidR="00811F2B" w:rsidRPr="00BF7447" w14:paraId="27DB1398" w14:textId="77777777" w:rsidTr="00E12C59">
        <w:trPr>
          <w:trHeight w:val="293"/>
          <w:jc w:val="center"/>
        </w:trPr>
        <w:tc>
          <w:tcPr>
            <w:tcW w:w="10206" w:type="dxa"/>
            <w:gridSpan w:val="3"/>
            <w:shd w:val="clear" w:color="auto" w:fill="D6E3BC"/>
            <w:vAlign w:val="center"/>
          </w:tcPr>
          <w:p w14:paraId="4D7F4DDE" w14:textId="77777777" w:rsidR="004E22BC" w:rsidRPr="00BF7447" w:rsidRDefault="004E22BC" w:rsidP="00BF7447">
            <w:pPr>
              <w:pStyle w:val="af1"/>
              <w:jc w:val="center"/>
              <w:rPr>
                <w:rFonts w:ascii="Times New Roman" w:hAnsi="Times New Roman"/>
                <w:b/>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VІ. </w:t>
            </w:r>
            <w:proofErr w:type="spellStart"/>
            <w:r w:rsidRPr="00BF7447">
              <w:rPr>
                <w:rFonts w:ascii="Times New Roman" w:hAnsi="Times New Roman"/>
                <w:b/>
              </w:rPr>
              <w:t>Результати</w:t>
            </w:r>
            <w:proofErr w:type="spellEnd"/>
            <w:r w:rsidRPr="00BF7447">
              <w:rPr>
                <w:rFonts w:ascii="Times New Roman" w:hAnsi="Times New Roman"/>
                <w:b/>
              </w:rPr>
              <w:t xml:space="preserve"> </w:t>
            </w:r>
            <w:proofErr w:type="spellStart"/>
            <w:r w:rsidRPr="00BF7447">
              <w:rPr>
                <w:rFonts w:ascii="Times New Roman" w:hAnsi="Times New Roman"/>
                <w:b/>
              </w:rPr>
              <w:t>торгів</w:t>
            </w:r>
            <w:proofErr w:type="spellEnd"/>
            <w:r w:rsidRPr="00BF7447">
              <w:rPr>
                <w:rFonts w:ascii="Times New Roman" w:hAnsi="Times New Roman"/>
                <w:b/>
              </w:rPr>
              <w:t xml:space="preserve"> та </w:t>
            </w:r>
            <w:proofErr w:type="spellStart"/>
            <w:r w:rsidRPr="00BF7447">
              <w:rPr>
                <w:rFonts w:ascii="Times New Roman" w:hAnsi="Times New Roman"/>
                <w:b/>
              </w:rPr>
              <w:t>укладання</w:t>
            </w:r>
            <w:proofErr w:type="spellEnd"/>
            <w:r w:rsidRPr="00BF7447">
              <w:rPr>
                <w:rFonts w:ascii="Times New Roman" w:hAnsi="Times New Roman"/>
                <w:b/>
              </w:rPr>
              <w:t xml:space="preserve"> договору про </w:t>
            </w:r>
            <w:proofErr w:type="spellStart"/>
            <w:r w:rsidRPr="00BF7447">
              <w:rPr>
                <w:rFonts w:ascii="Times New Roman" w:hAnsi="Times New Roman"/>
                <w:b/>
              </w:rPr>
              <w:t>закупівлю</w:t>
            </w:r>
            <w:proofErr w:type="spellEnd"/>
          </w:p>
        </w:tc>
      </w:tr>
      <w:tr w:rsidR="00811F2B" w:rsidRPr="00BF7447" w14:paraId="3884B7BE" w14:textId="77777777" w:rsidTr="00E12C59">
        <w:trPr>
          <w:trHeight w:val="520"/>
          <w:jc w:val="center"/>
        </w:trPr>
        <w:tc>
          <w:tcPr>
            <w:tcW w:w="532" w:type="dxa"/>
          </w:tcPr>
          <w:p w14:paraId="1A8B6ECF" w14:textId="77777777" w:rsidR="004E22BC" w:rsidRPr="00BF7447" w:rsidRDefault="004E22BC" w:rsidP="00BF744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7226C4B3"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hAnsi="Times New Roman" w:cs="Times New Roman"/>
                <w:color w:val="auto"/>
                <w:lang w:val="uk-UA"/>
              </w:rPr>
              <w:t>Відміна тендеру чи визнання тендеру таким, що не відбувся</w:t>
            </w:r>
          </w:p>
        </w:tc>
        <w:tc>
          <w:tcPr>
            <w:tcW w:w="6930" w:type="dxa"/>
          </w:tcPr>
          <w:p w14:paraId="4F2E5CE8"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96" w:name="h.z337ya" w:colFirst="0" w:colLast="0"/>
            <w:bookmarkEnd w:id="96"/>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відміняє</w:t>
            </w:r>
            <w:proofErr w:type="spellEnd"/>
            <w:r w:rsidRPr="00BF7447">
              <w:rPr>
                <w:sz w:val="22"/>
                <w:szCs w:val="22"/>
              </w:rPr>
              <w:t xml:space="preserve"> </w:t>
            </w:r>
            <w:proofErr w:type="spellStart"/>
            <w:r w:rsidRPr="00BF7447">
              <w:rPr>
                <w:sz w:val="22"/>
                <w:szCs w:val="22"/>
              </w:rPr>
              <w:t>відкриті</w:t>
            </w:r>
            <w:proofErr w:type="spellEnd"/>
            <w:r w:rsidRPr="00BF7447">
              <w:rPr>
                <w:sz w:val="22"/>
                <w:szCs w:val="22"/>
              </w:rPr>
              <w:t xml:space="preserve"> торги у </w:t>
            </w:r>
            <w:proofErr w:type="spellStart"/>
            <w:r w:rsidRPr="00BF7447">
              <w:rPr>
                <w:sz w:val="22"/>
                <w:szCs w:val="22"/>
              </w:rPr>
              <w:t>разі</w:t>
            </w:r>
            <w:proofErr w:type="spellEnd"/>
            <w:r w:rsidRPr="00BF7447">
              <w:rPr>
                <w:sz w:val="22"/>
                <w:szCs w:val="22"/>
              </w:rPr>
              <w:t>:</w:t>
            </w:r>
          </w:p>
          <w:p w14:paraId="40AEFF68"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97" w:name="n174"/>
            <w:bookmarkEnd w:id="97"/>
            <w:r w:rsidRPr="00BF7447">
              <w:rPr>
                <w:sz w:val="22"/>
                <w:szCs w:val="22"/>
              </w:rPr>
              <w:t xml:space="preserve">1) </w:t>
            </w:r>
            <w:proofErr w:type="spellStart"/>
            <w:r w:rsidRPr="00BF7447">
              <w:rPr>
                <w:sz w:val="22"/>
                <w:szCs w:val="22"/>
              </w:rPr>
              <w:t>відсутності</w:t>
            </w:r>
            <w:proofErr w:type="spellEnd"/>
            <w:r w:rsidRPr="00BF7447">
              <w:rPr>
                <w:sz w:val="22"/>
                <w:szCs w:val="22"/>
              </w:rPr>
              <w:t xml:space="preserve"> </w:t>
            </w:r>
            <w:proofErr w:type="spellStart"/>
            <w:r w:rsidRPr="00BF7447">
              <w:rPr>
                <w:sz w:val="22"/>
                <w:szCs w:val="22"/>
              </w:rPr>
              <w:t>подальшої</w:t>
            </w:r>
            <w:proofErr w:type="spellEnd"/>
            <w:r w:rsidRPr="00BF7447">
              <w:rPr>
                <w:sz w:val="22"/>
                <w:szCs w:val="22"/>
              </w:rPr>
              <w:t xml:space="preserve"> потреби в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14890B6E"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98" w:name="n175"/>
            <w:bookmarkEnd w:id="98"/>
            <w:r w:rsidRPr="00BF7447">
              <w:rPr>
                <w:sz w:val="22"/>
                <w:szCs w:val="22"/>
              </w:rPr>
              <w:t xml:space="preserve">2) </w:t>
            </w:r>
            <w:proofErr w:type="spellStart"/>
            <w:r w:rsidRPr="00BF7447">
              <w:rPr>
                <w:sz w:val="22"/>
                <w:szCs w:val="22"/>
              </w:rPr>
              <w:t>неможливості</w:t>
            </w:r>
            <w:proofErr w:type="spellEnd"/>
            <w:r w:rsidRPr="00BF7447">
              <w:rPr>
                <w:sz w:val="22"/>
                <w:szCs w:val="22"/>
              </w:rPr>
              <w:t xml:space="preserve"> </w:t>
            </w:r>
            <w:proofErr w:type="spellStart"/>
            <w:r w:rsidRPr="00BF7447">
              <w:rPr>
                <w:sz w:val="22"/>
                <w:szCs w:val="22"/>
              </w:rPr>
              <w:t>усунення</w:t>
            </w:r>
            <w:proofErr w:type="spellEnd"/>
            <w:r w:rsidRPr="00BF7447">
              <w:rPr>
                <w:sz w:val="22"/>
                <w:szCs w:val="22"/>
              </w:rPr>
              <w:t xml:space="preserve"> </w:t>
            </w:r>
            <w:proofErr w:type="spellStart"/>
            <w:r w:rsidRPr="00BF7447">
              <w:rPr>
                <w:sz w:val="22"/>
                <w:szCs w:val="22"/>
              </w:rPr>
              <w:t>порушень</w:t>
            </w:r>
            <w:proofErr w:type="spellEnd"/>
            <w:r w:rsidRPr="00BF7447">
              <w:rPr>
                <w:sz w:val="22"/>
                <w:szCs w:val="22"/>
              </w:rPr>
              <w:t xml:space="preserve">, </w:t>
            </w:r>
            <w:proofErr w:type="spellStart"/>
            <w:r w:rsidRPr="00BF7447">
              <w:rPr>
                <w:sz w:val="22"/>
                <w:szCs w:val="22"/>
              </w:rPr>
              <w:t>що</w:t>
            </w:r>
            <w:proofErr w:type="spellEnd"/>
            <w:r w:rsidRPr="00BF7447">
              <w:rPr>
                <w:sz w:val="22"/>
                <w:szCs w:val="22"/>
              </w:rPr>
              <w:t xml:space="preserve"> </w:t>
            </w:r>
            <w:proofErr w:type="spellStart"/>
            <w:r w:rsidRPr="00BF7447">
              <w:rPr>
                <w:sz w:val="22"/>
                <w:szCs w:val="22"/>
              </w:rPr>
              <w:t>виникли</w:t>
            </w:r>
            <w:proofErr w:type="spellEnd"/>
            <w:r w:rsidRPr="00BF7447">
              <w:rPr>
                <w:sz w:val="22"/>
                <w:szCs w:val="22"/>
              </w:rPr>
              <w:t xml:space="preserve"> через </w:t>
            </w:r>
            <w:proofErr w:type="spellStart"/>
            <w:r w:rsidRPr="00BF7447">
              <w:rPr>
                <w:sz w:val="22"/>
                <w:szCs w:val="22"/>
              </w:rPr>
              <w:t>виявлені</w:t>
            </w:r>
            <w:proofErr w:type="spellEnd"/>
            <w:r w:rsidRPr="00BF7447">
              <w:rPr>
                <w:sz w:val="22"/>
                <w:szCs w:val="22"/>
              </w:rPr>
              <w:t xml:space="preserve"> </w:t>
            </w:r>
            <w:proofErr w:type="spellStart"/>
            <w:r w:rsidRPr="00BF7447">
              <w:rPr>
                <w:sz w:val="22"/>
                <w:szCs w:val="22"/>
              </w:rPr>
              <w:t>порушення</w:t>
            </w:r>
            <w:proofErr w:type="spellEnd"/>
            <w:r w:rsidRPr="00BF7447">
              <w:rPr>
                <w:sz w:val="22"/>
                <w:szCs w:val="22"/>
              </w:rPr>
              <w:t xml:space="preserve"> </w:t>
            </w:r>
            <w:proofErr w:type="spellStart"/>
            <w:r w:rsidRPr="00BF7447">
              <w:rPr>
                <w:sz w:val="22"/>
                <w:szCs w:val="22"/>
              </w:rPr>
              <w:t>вимог</w:t>
            </w:r>
            <w:proofErr w:type="spellEnd"/>
            <w:r w:rsidRPr="00BF7447">
              <w:rPr>
                <w:sz w:val="22"/>
                <w:szCs w:val="22"/>
              </w:rPr>
              <w:t xml:space="preserve"> </w:t>
            </w:r>
            <w:proofErr w:type="spellStart"/>
            <w:r w:rsidRPr="00BF7447">
              <w:rPr>
                <w:sz w:val="22"/>
                <w:szCs w:val="22"/>
              </w:rPr>
              <w:t>законодавства</w:t>
            </w:r>
            <w:proofErr w:type="spellEnd"/>
            <w:r w:rsidRPr="00BF7447">
              <w:rPr>
                <w:sz w:val="22"/>
                <w:szCs w:val="22"/>
              </w:rPr>
              <w:t xml:space="preserve"> у </w:t>
            </w:r>
            <w:proofErr w:type="spellStart"/>
            <w:r w:rsidRPr="00BF7447">
              <w:rPr>
                <w:sz w:val="22"/>
                <w:szCs w:val="22"/>
              </w:rPr>
              <w:t>сфері</w:t>
            </w:r>
            <w:proofErr w:type="spellEnd"/>
            <w:r w:rsidRPr="00BF7447">
              <w:rPr>
                <w:sz w:val="22"/>
                <w:szCs w:val="22"/>
              </w:rPr>
              <w:t xml:space="preserve"> </w:t>
            </w:r>
            <w:proofErr w:type="spellStart"/>
            <w:r w:rsidRPr="00BF7447">
              <w:rPr>
                <w:sz w:val="22"/>
                <w:szCs w:val="22"/>
              </w:rPr>
              <w:t>публічних</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з </w:t>
            </w:r>
            <w:proofErr w:type="spellStart"/>
            <w:r w:rsidRPr="00BF7447">
              <w:rPr>
                <w:sz w:val="22"/>
                <w:szCs w:val="22"/>
              </w:rPr>
              <w:t>описом</w:t>
            </w:r>
            <w:proofErr w:type="spellEnd"/>
            <w:r w:rsidRPr="00BF7447">
              <w:rPr>
                <w:sz w:val="22"/>
                <w:szCs w:val="22"/>
              </w:rPr>
              <w:t xml:space="preserve"> таких </w:t>
            </w:r>
            <w:proofErr w:type="spellStart"/>
            <w:r w:rsidRPr="00BF7447">
              <w:rPr>
                <w:sz w:val="22"/>
                <w:szCs w:val="22"/>
              </w:rPr>
              <w:t>порушень</w:t>
            </w:r>
            <w:proofErr w:type="spellEnd"/>
            <w:r w:rsidRPr="00BF7447">
              <w:rPr>
                <w:sz w:val="22"/>
                <w:szCs w:val="22"/>
              </w:rPr>
              <w:t>;</w:t>
            </w:r>
          </w:p>
          <w:p w14:paraId="68883BD9"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99" w:name="n176"/>
            <w:bookmarkEnd w:id="99"/>
            <w:r w:rsidRPr="00BF7447">
              <w:rPr>
                <w:sz w:val="22"/>
                <w:szCs w:val="22"/>
              </w:rPr>
              <w:t xml:space="preserve">3) </w:t>
            </w:r>
            <w:proofErr w:type="spellStart"/>
            <w:r w:rsidRPr="00BF7447">
              <w:rPr>
                <w:sz w:val="22"/>
                <w:szCs w:val="22"/>
              </w:rPr>
              <w:t>скорочення</w:t>
            </w:r>
            <w:proofErr w:type="spellEnd"/>
            <w:r w:rsidRPr="00BF7447">
              <w:rPr>
                <w:sz w:val="22"/>
                <w:szCs w:val="22"/>
              </w:rPr>
              <w:t xml:space="preserve"> </w:t>
            </w:r>
            <w:proofErr w:type="spellStart"/>
            <w:r w:rsidRPr="00BF7447">
              <w:rPr>
                <w:sz w:val="22"/>
                <w:szCs w:val="22"/>
              </w:rPr>
              <w:t>обсягу</w:t>
            </w:r>
            <w:proofErr w:type="spellEnd"/>
            <w:r w:rsidRPr="00BF7447">
              <w:rPr>
                <w:sz w:val="22"/>
                <w:szCs w:val="22"/>
              </w:rPr>
              <w:t xml:space="preserve"> </w:t>
            </w:r>
            <w:proofErr w:type="spellStart"/>
            <w:r w:rsidRPr="00BF7447">
              <w:rPr>
                <w:sz w:val="22"/>
                <w:szCs w:val="22"/>
              </w:rPr>
              <w:t>видатків</w:t>
            </w:r>
            <w:proofErr w:type="spellEnd"/>
            <w:r w:rsidRPr="00BF7447">
              <w:rPr>
                <w:sz w:val="22"/>
                <w:szCs w:val="22"/>
              </w:rPr>
              <w:t xml:space="preserve"> на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4D6CD936"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100" w:name="n177"/>
            <w:bookmarkEnd w:id="100"/>
            <w:r w:rsidRPr="00BF7447">
              <w:rPr>
                <w:sz w:val="22"/>
                <w:szCs w:val="22"/>
              </w:rPr>
              <w:t xml:space="preserve">4) коли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стало </w:t>
            </w:r>
            <w:proofErr w:type="spellStart"/>
            <w:r w:rsidRPr="00BF7447">
              <w:rPr>
                <w:sz w:val="22"/>
                <w:szCs w:val="22"/>
              </w:rPr>
              <w:t>неможливим</w:t>
            </w:r>
            <w:proofErr w:type="spellEnd"/>
            <w:r w:rsidRPr="00BF7447">
              <w:rPr>
                <w:sz w:val="22"/>
                <w:szCs w:val="22"/>
              </w:rPr>
              <w:t xml:space="preserve"> </w:t>
            </w:r>
            <w:proofErr w:type="spellStart"/>
            <w:r w:rsidRPr="00BF7447">
              <w:rPr>
                <w:sz w:val="22"/>
                <w:szCs w:val="22"/>
              </w:rPr>
              <w:t>внаслідок</w:t>
            </w:r>
            <w:proofErr w:type="spellEnd"/>
            <w:r w:rsidRPr="00BF7447">
              <w:rPr>
                <w:sz w:val="22"/>
                <w:szCs w:val="22"/>
              </w:rPr>
              <w:t xml:space="preserve"> </w:t>
            </w:r>
            <w:proofErr w:type="spellStart"/>
            <w:r w:rsidRPr="00BF7447">
              <w:rPr>
                <w:sz w:val="22"/>
                <w:szCs w:val="22"/>
              </w:rPr>
              <w:t>дії</w:t>
            </w:r>
            <w:proofErr w:type="spellEnd"/>
            <w:r w:rsidRPr="00BF7447">
              <w:rPr>
                <w:sz w:val="22"/>
                <w:szCs w:val="22"/>
              </w:rPr>
              <w:t xml:space="preserve"> </w:t>
            </w:r>
            <w:proofErr w:type="spellStart"/>
            <w:r w:rsidRPr="00BF7447">
              <w:rPr>
                <w:sz w:val="22"/>
                <w:szCs w:val="22"/>
              </w:rPr>
              <w:t>обставин</w:t>
            </w:r>
            <w:proofErr w:type="spellEnd"/>
            <w:r w:rsidRPr="00BF7447">
              <w:rPr>
                <w:sz w:val="22"/>
                <w:szCs w:val="22"/>
              </w:rPr>
              <w:t xml:space="preserve"> </w:t>
            </w:r>
            <w:proofErr w:type="spellStart"/>
            <w:r w:rsidRPr="00BF7447">
              <w:rPr>
                <w:sz w:val="22"/>
                <w:szCs w:val="22"/>
              </w:rPr>
              <w:t>непереборної</w:t>
            </w:r>
            <w:proofErr w:type="spellEnd"/>
            <w:r w:rsidRPr="00BF7447">
              <w:rPr>
                <w:sz w:val="22"/>
                <w:szCs w:val="22"/>
              </w:rPr>
              <w:t xml:space="preserve"> </w:t>
            </w:r>
            <w:proofErr w:type="spellStart"/>
            <w:r w:rsidRPr="00BF7447">
              <w:rPr>
                <w:sz w:val="22"/>
                <w:szCs w:val="22"/>
              </w:rPr>
              <w:t>сили</w:t>
            </w:r>
            <w:proofErr w:type="spellEnd"/>
            <w:r w:rsidRPr="00BF7447">
              <w:rPr>
                <w:sz w:val="22"/>
                <w:szCs w:val="22"/>
              </w:rPr>
              <w:t>.</w:t>
            </w:r>
          </w:p>
          <w:p w14:paraId="63D5BD3D"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101" w:name="n178"/>
            <w:bookmarkEnd w:id="101"/>
            <w:r w:rsidRPr="00BF7447">
              <w:rPr>
                <w:sz w:val="22"/>
                <w:szCs w:val="22"/>
              </w:rPr>
              <w:t xml:space="preserve">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w:t>
            </w:r>
            <w:proofErr w:type="spellStart"/>
            <w:r w:rsidRPr="00BF7447">
              <w:rPr>
                <w:sz w:val="22"/>
                <w:szCs w:val="22"/>
              </w:rPr>
              <w:t>відповідного</w:t>
            </w:r>
            <w:proofErr w:type="spellEnd"/>
            <w:r w:rsidRPr="00BF7447">
              <w:rPr>
                <w:sz w:val="22"/>
                <w:szCs w:val="22"/>
              </w:rPr>
              <w:t xml:space="preserve"> </w:t>
            </w:r>
            <w:proofErr w:type="spellStart"/>
            <w:r w:rsidRPr="00BF7447">
              <w:rPr>
                <w:sz w:val="22"/>
                <w:szCs w:val="22"/>
              </w:rPr>
              <w:t>рішення</w:t>
            </w:r>
            <w:proofErr w:type="spellEnd"/>
            <w:r w:rsidRPr="00BF7447">
              <w:rPr>
                <w:sz w:val="22"/>
                <w:szCs w:val="22"/>
              </w:rPr>
              <w:t xml:space="preserve"> </w:t>
            </w:r>
            <w:proofErr w:type="spellStart"/>
            <w:r w:rsidRPr="00BF7447">
              <w:rPr>
                <w:sz w:val="22"/>
                <w:szCs w:val="22"/>
              </w:rPr>
              <w:t>зазначає</w:t>
            </w:r>
            <w:proofErr w:type="spellEnd"/>
            <w:r w:rsidRPr="00BF7447">
              <w:rPr>
                <w:sz w:val="22"/>
                <w:szCs w:val="22"/>
              </w:rPr>
              <w:t xml:space="preserve"> в </w:t>
            </w:r>
            <w:proofErr w:type="spellStart"/>
            <w:r w:rsidRPr="00BF7447">
              <w:rPr>
                <w:sz w:val="22"/>
                <w:szCs w:val="22"/>
              </w:rPr>
              <w:t>електронній</w:t>
            </w:r>
            <w:proofErr w:type="spellEnd"/>
            <w:r w:rsidRPr="00BF7447">
              <w:rPr>
                <w:sz w:val="22"/>
                <w:szCs w:val="22"/>
              </w:rPr>
              <w:t xml:space="preserve"> </w:t>
            </w:r>
            <w:proofErr w:type="spellStart"/>
            <w:r w:rsidRPr="00BF7447">
              <w:rPr>
                <w:sz w:val="22"/>
                <w:szCs w:val="22"/>
              </w:rPr>
              <w:t>системі</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w:t>
            </w:r>
            <w:proofErr w:type="spellStart"/>
            <w:r w:rsidRPr="00BF7447">
              <w:rPr>
                <w:sz w:val="22"/>
                <w:szCs w:val="22"/>
              </w:rPr>
              <w:t>підстави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такого </w:t>
            </w:r>
            <w:proofErr w:type="spellStart"/>
            <w:r w:rsidRPr="00BF7447">
              <w:rPr>
                <w:sz w:val="22"/>
                <w:szCs w:val="22"/>
              </w:rPr>
              <w:t>рішення</w:t>
            </w:r>
            <w:proofErr w:type="spellEnd"/>
            <w:r w:rsidRPr="00BF7447">
              <w:rPr>
                <w:sz w:val="22"/>
                <w:szCs w:val="22"/>
              </w:rPr>
              <w:t>.</w:t>
            </w:r>
          </w:p>
          <w:p w14:paraId="19C9B816" w14:textId="485CA24D"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102" w:name="n179"/>
            <w:bookmarkEnd w:id="102"/>
            <w:proofErr w:type="spellStart"/>
            <w:r w:rsidRPr="00BF7447">
              <w:rPr>
                <w:sz w:val="22"/>
                <w:szCs w:val="22"/>
              </w:rPr>
              <w:t>Відкриті</w:t>
            </w:r>
            <w:proofErr w:type="spellEnd"/>
            <w:r w:rsidRPr="00BF7447">
              <w:rPr>
                <w:sz w:val="22"/>
                <w:szCs w:val="22"/>
              </w:rPr>
              <w:t xml:space="preserve"> торги автоматично </w:t>
            </w:r>
            <w:proofErr w:type="spellStart"/>
            <w:r w:rsidRPr="00BF7447">
              <w:rPr>
                <w:sz w:val="22"/>
                <w:szCs w:val="22"/>
              </w:rPr>
              <w:t>відміняються</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у </w:t>
            </w:r>
            <w:proofErr w:type="spellStart"/>
            <w:r w:rsidRPr="00BF7447">
              <w:rPr>
                <w:sz w:val="22"/>
                <w:szCs w:val="22"/>
              </w:rPr>
              <w:t>разі</w:t>
            </w:r>
            <w:proofErr w:type="spellEnd"/>
            <w:r w:rsidRPr="00BF7447">
              <w:rPr>
                <w:sz w:val="22"/>
                <w:szCs w:val="22"/>
              </w:rPr>
              <w:t>:</w:t>
            </w:r>
          </w:p>
          <w:p w14:paraId="6AA7DF2F"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103" w:name="n180"/>
            <w:bookmarkEnd w:id="103"/>
            <w:r w:rsidRPr="00BF7447">
              <w:rPr>
                <w:sz w:val="22"/>
                <w:szCs w:val="22"/>
              </w:rPr>
              <w:t xml:space="preserve">1) </w:t>
            </w:r>
            <w:proofErr w:type="spellStart"/>
            <w:r w:rsidRPr="00BF7447">
              <w:rPr>
                <w:sz w:val="22"/>
                <w:szCs w:val="22"/>
              </w:rPr>
              <w:t>відхилення</w:t>
            </w:r>
            <w:proofErr w:type="spellEnd"/>
            <w:r w:rsidRPr="00BF7447">
              <w:rPr>
                <w:sz w:val="22"/>
                <w:szCs w:val="22"/>
              </w:rPr>
              <w:t xml:space="preserve"> </w:t>
            </w:r>
            <w:proofErr w:type="spellStart"/>
            <w:r w:rsidRPr="00BF7447">
              <w:rPr>
                <w:sz w:val="22"/>
                <w:szCs w:val="22"/>
              </w:rPr>
              <w:t>всіх</w:t>
            </w:r>
            <w:proofErr w:type="spellEnd"/>
            <w:r w:rsidRPr="00BF7447">
              <w:rPr>
                <w:sz w:val="22"/>
                <w:szCs w:val="22"/>
              </w:rPr>
              <w:t xml:space="preserve"> </w:t>
            </w:r>
            <w:proofErr w:type="spellStart"/>
            <w:r w:rsidRPr="00BF7447">
              <w:rPr>
                <w:sz w:val="22"/>
                <w:szCs w:val="22"/>
              </w:rPr>
              <w:t>тендерних</w:t>
            </w:r>
            <w:proofErr w:type="spellEnd"/>
            <w:r w:rsidRPr="00BF7447">
              <w:rPr>
                <w:sz w:val="22"/>
                <w:szCs w:val="22"/>
              </w:rPr>
              <w:t xml:space="preserve"> </w:t>
            </w:r>
            <w:proofErr w:type="spellStart"/>
            <w:r w:rsidRPr="00BF7447">
              <w:rPr>
                <w:sz w:val="22"/>
                <w:szCs w:val="22"/>
              </w:rPr>
              <w:t>пропозицій</w:t>
            </w:r>
            <w:proofErr w:type="spellEnd"/>
            <w:r w:rsidRPr="00BF7447">
              <w:rPr>
                <w:sz w:val="22"/>
                <w:szCs w:val="22"/>
              </w:rPr>
              <w:t xml:space="preserve"> (у тому </w:t>
            </w:r>
            <w:proofErr w:type="spellStart"/>
            <w:r w:rsidRPr="00BF7447">
              <w:rPr>
                <w:sz w:val="22"/>
                <w:szCs w:val="22"/>
              </w:rPr>
              <w:t>числі</w:t>
            </w:r>
            <w:proofErr w:type="spellEnd"/>
            <w:r w:rsidRPr="00BF7447">
              <w:rPr>
                <w:sz w:val="22"/>
                <w:szCs w:val="22"/>
              </w:rPr>
              <w:t xml:space="preserve">, </w:t>
            </w:r>
            <w:proofErr w:type="spellStart"/>
            <w:r w:rsidRPr="00BF7447">
              <w:rPr>
                <w:sz w:val="22"/>
                <w:szCs w:val="22"/>
              </w:rPr>
              <w:t>якщо</w:t>
            </w:r>
            <w:proofErr w:type="spellEnd"/>
            <w:r w:rsidRPr="00BF7447">
              <w:rPr>
                <w:sz w:val="22"/>
                <w:szCs w:val="22"/>
              </w:rPr>
              <w:t xml:space="preserve"> </w:t>
            </w:r>
            <w:proofErr w:type="spellStart"/>
            <w:r w:rsidRPr="00BF7447">
              <w:rPr>
                <w:sz w:val="22"/>
                <w:szCs w:val="22"/>
              </w:rPr>
              <w:t>була</w:t>
            </w:r>
            <w:proofErr w:type="spellEnd"/>
            <w:r w:rsidRPr="00BF7447">
              <w:rPr>
                <w:sz w:val="22"/>
                <w:szCs w:val="22"/>
              </w:rPr>
              <w:t xml:space="preserve"> подана одна </w:t>
            </w:r>
            <w:proofErr w:type="spellStart"/>
            <w:r w:rsidRPr="00BF7447">
              <w:rPr>
                <w:sz w:val="22"/>
                <w:szCs w:val="22"/>
              </w:rPr>
              <w:t>тендерна</w:t>
            </w:r>
            <w:proofErr w:type="spellEnd"/>
            <w:r w:rsidRPr="00BF7447">
              <w:rPr>
                <w:sz w:val="22"/>
                <w:szCs w:val="22"/>
              </w:rPr>
              <w:t xml:space="preserve"> </w:t>
            </w:r>
            <w:proofErr w:type="spellStart"/>
            <w:r w:rsidRPr="00BF7447">
              <w:rPr>
                <w:sz w:val="22"/>
                <w:szCs w:val="22"/>
              </w:rPr>
              <w:t>пропозиція</w:t>
            </w:r>
            <w:proofErr w:type="spellEnd"/>
            <w:r w:rsidRPr="00BF7447">
              <w:rPr>
                <w:sz w:val="22"/>
                <w:szCs w:val="22"/>
              </w:rPr>
              <w:t xml:space="preserve">, яка </w:t>
            </w:r>
            <w:proofErr w:type="spellStart"/>
            <w:r w:rsidRPr="00BF7447">
              <w:rPr>
                <w:sz w:val="22"/>
                <w:szCs w:val="22"/>
              </w:rPr>
              <w:t>відхилена</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4529FAF2"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104" w:name="n181"/>
            <w:bookmarkEnd w:id="104"/>
            <w:r w:rsidRPr="00BF7447">
              <w:rPr>
                <w:sz w:val="22"/>
                <w:szCs w:val="22"/>
              </w:rPr>
              <w:t xml:space="preserve">2) </w:t>
            </w:r>
            <w:proofErr w:type="spellStart"/>
            <w:r w:rsidRPr="00BF7447">
              <w:rPr>
                <w:sz w:val="22"/>
                <w:szCs w:val="22"/>
              </w:rPr>
              <w:t>неподання</w:t>
            </w:r>
            <w:proofErr w:type="spellEnd"/>
            <w:r w:rsidRPr="00BF7447">
              <w:rPr>
                <w:sz w:val="22"/>
                <w:szCs w:val="22"/>
              </w:rPr>
              <w:t xml:space="preserve"> </w:t>
            </w:r>
            <w:proofErr w:type="spellStart"/>
            <w:r w:rsidRPr="00BF7447">
              <w:rPr>
                <w:sz w:val="22"/>
                <w:szCs w:val="22"/>
              </w:rPr>
              <w:t>жодної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для </w:t>
            </w:r>
            <w:proofErr w:type="spellStart"/>
            <w:r w:rsidRPr="00BF7447">
              <w:rPr>
                <w:sz w:val="22"/>
                <w:szCs w:val="22"/>
              </w:rPr>
              <w:t>участі</w:t>
            </w:r>
            <w:proofErr w:type="spellEnd"/>
            <w:r w:rsidRPr="00BF7447">
              <w:rPr>
                <w:sz w:val="22"/>
                <w:szCs w:val="22"/>
              </w:rPr>
              <w:t xml:space="preserve"> у </w:t>
            </w:r>
            <w:proofErr w:type="spellStart"/>
            <w:r w:rsidRPr="00BF7447">
              <w:rPr>
                <w:sz w:val="22"/>
                <w:szCs w:val="22"/>
              </w:rPr>
              <w:t>відкритих</w:t>
            </w:r>
            <w:proofErr w:type="spellEnd"/>
            <w:r w:rsidRPr="00BF7447">
              <w:rPr>
                <w:sz w:val="22"/>
                <w:szCs w:val="22"/>
              </w:rPr>
              <w:t xml:space="preserve"> торгах у строк, установлений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768CECD4"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105" w:name="n182"/>
            <w:bookmarkEnd w:id="105"/>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автоматично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настання</w:t>
            </w:r>
            <w:proofErr w:type="spellEnd"/>
            <w:r w:rsidRPr="00BF7447">
              <w:rPr>
                <w:sz w:val="22"/>
                <w:szCs w:val="22"/>
              </w:rPr>
              <w:t xml:space="preserve"> </w:t>
            </w:r>
            <w:proofErr w:type="spellStart"/>
            <w:r w:rsidRPr="00BF7447">
              <w:rPr>
                <w:sz w:val="22"/>
                <w:szCs w:val="22"/>
              </w:rPr>
              <w:t>підстав</w:t>
            </w:r>
            <w:proofErr w:type="spellEnd"/>
            <w:r w:rsidRPr="00BF7447">
              <w:rPr>
                <w:sz w:val="22"/>
                <w:szCs w:val="22"/>
              </w:rPr>
              <w:t xml:space="preserve"> для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визначених</w:t>
            </w:r>
            <w:proofErr w:type="spellEnd"/>
            <w:r w:rsidRPr="00BF7447">
              <w:rPr>
                <w:sz w:val="22"/>
                <w:szCs w:val="22"/>
              </w:rPr>
              <w:t xml:space="preserve"> </w:t>
            </w:r>
            <w:proofErr w:type="spellStart"/>
            <w:r w:rsidRPr="00BF7447">
              <w:rPr>
                <w:sz w:val="22"/>
                <w:szCs w:val="22"/>
              </w:rPr>
              <w:t>цим</w:t>
            </w:r>
            <w:proofErr w:type="spellEnd"/>
            <w:r w:rsidRPr="00BF7447">
              <w:rPr>
                <w:sz w:val="22"/>
                <w:szCs w:val="22"/>
              </w:rPr>
              <w:t xml:space="preserve"> пунктом, </w:t>
            </w:r>
            <w:proofErr w:type="spellStart"/>
            <w:r w:rsidRPr="00BF7447">
              <w:rPr>
                <w:sz w:val="22"/>
                <w:szCs w:val="22"/>
              </w:rPr>
              <w:t>оприлюднюється</w:t>
            </w:r>
            <w:proofErr w:type="spellEnd"/>
            <w:r w:rsidRPr="00BF7447">
              <w:rPr>
                <w:sz w:val="22"/>
                <w:szCs w:val="22"/>
              </w:rPr>
              <w:t xml:space="preserve"> </w:t>
            </w:r>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w:t>
            </w:r>
          </w:p>
          <w:p w14:paraId="176675D5" w14:textId="2AE8844C"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106" w:name="n183"/>
            <w:bookmarkEnd w:id="106"/>
            <w:proofErr w:type="spellStart"/>
            <w:r w:rsidRPr="00BF7447">
              <w:rPr>
                <w:sz w:val="22"/>
                <w:szCs w:val="22"/>
              </w:rPr>
              <w:t>Відкриті</w:t>
            </w:r>
            <w:proofErr w:type="spellEnd"/>
            <w:r w:rsidRPr="00BF7447">
              <w:rPr>
                <w:sz w:val="22"/>
                <w:szCs w:val="22"/>
              </w:rPr>
              <w:t xml:space="preserve"> торги </w:t>
            </w:r>
            <w:proofErr w:type="spellStart"/>
            <w:r w:rsidRPr="00BF7447">
              <w:rPr>
                <w:sz w:val="22"/>
                <w:szCs w:val="22"/>
              </w:rPr>
              <w:t>можуть</w:t>
            </w:r>
            <w:proofErr w:type="spellEnd"/>
            <w:r w:rsidRPr="00BF7447">
              <w:rPr>
                <w:sz w:val="22"/>
                <w:szCs w:val="22"/>
              </w:rPr>
              <w:t xml:space="preserve"> бути </w:t>
            </w:r>
            <w:proofErr w:type="spellStart"/>
            <w:r w:rsidRPr="00BF7447">
              <w:rPr>
                <w:sz w:val="22"/>
                <w:szCs w:val="22"/>
              </w:rPr>
              <w:t>відмінені</w:t>
            </w:r>
            <w:proofErr w:type="spellEnd"/>
            <w:r w:rsidRPr="00BF7447">
              <w:rPr>
                <w:sz w:val="22"/>
                <w:szCs w:val="22"/>
              </w:rPr>
              <w:t xml:space="preserve"> </w:t>
            </w:r>
            <w:proofErr w:type="spellStart"/>
            <w:r w:rsidRPr="00BF7447">
              <w:rPr>
                <w:sz w:val="22"/>
                <w:szCs w:val="22"/>
              </w:rPr>
              <w:t>частково</w:t>
            </w:r>
            <w:proofErr w:type="spellEnd"/>
            <w:r w:rsidRPr="00BF7447">
              <w:rPr>
                <w:sz w:val="22"/>
                <w:szCs w:val="22"/>
              </w:rPr>
              <w:t xml:space="preserve"> (за лотом).</w:t>
            </w:r>
          </w:p>
          <w:p w14:paraId="62FDAA8C" w14:textId="1283D4B5" w:rsidR="004E22BC" w:rsidRPr="00BF7447" w:rsidRDefault="00162EB6" w:rsidP="00BF7447">
            <w:pPr>
              <w:pStyle w:val="rvps2"/>
              <w:shd w:val="clear" w:color="auto" w:fill="FFFFFF"/>
              <w:spacing w:before="0" w:beforeAutospacing="0" w:after="0" w:afterAutospacing="0"/>
              <w:ind w:firstLine="450"/>
              <w:jc w:val="both"/>
              <w:rPr>
                <w:sz w:val="22"/>
                <w:szCs w:val="22"/>
              </w:rPr>
            </w:pPr>
            <w:bookmarkStart w:id="107" w:name="n184"/>
            <w:bookmarkEnd w:id="107"/>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автоматично </w:t>
            </w:r>
            <w:proofErr w:type="spellStart"/>
            <w:r w:rsidRPr="00BF7447">
              <w:rPr>
                <w:sz w:val="22"/>
                <w:szCs w:val="22"/>
              </w:rPr>
              <w:t>надсилається</w:t>
            </w:r>
            <w:proofErr w:type="spellEnd"/>
            <w:r w:rsidRPr="00BF7447">
              <w:rPr>
                <w:sz w:val="22"/>
                <w:szCs w:val="22"/>
              </w:rPr>
              <w:t xml:space="preserve"> </w:t>
            </w:r>
            <w:proofErr w:type="spellStart"/>
            <w:r w:rsidRPr="00BF7447">
              <w:rPr>
                <w:sz w:val="22"/>
                <w:szCs w:val="22"/>
              </w:rPr>
              <w:t>всім</w:t>
            </w:r>
            <w:proofErr w:type="spellEnd"/>
            <w:r w:rsidRPr="00BF7447">
              <w:rPr>
                <w:sz w:val="22"/>
                <w:szCs w:val="22"/>
              </w:rPr>
              <w:t xml:space="preserve"> </w:t>
            </w:r>
            <w:proofErr w:type="spellStart"/>
            <w:r w:rsidRPr="00BF7447">
              <w:rPr>
                <w:sz w:val="22"/>
                <w:szCs w:val="22"/>
              </w:rPr>
              <w:t>учасникам</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в день </w:t>
            </w:r>
            <w:proofErr w:type="spellStart"/>
            <w:r w:rsidRPr="00BF7447">
              <w:rPr>
                <w:sz w:val="22"/>
                <w:szCs w:val="22"/>
              </w:rPr>
              <w:t>її</w:t>
            </w:r>
            <w:proofErr w:type="spellEnd"/>
            <w:r w:rsidRPr="00BF7447">
              <w:rPr>
                <w:sz w:val="22"/>
                <w:szCs w:val="22"/>
              </w:rPr>
              <w:t xml:space="preserve"> </w:t>
            </w:r>
            <w:proofErr w:type="spellStart"/>
            <w:r w:rsidRPr="00BF7447">
              <w:rPr>
                <w:sz w:val="22"/>
                <w:szCs w:val="22"/>
              </w:rPr>
              <w:t>оприлюднення</w:t>
            </w:r>
            <w:proofErr w:type="spellEnd"/>
            <w:r w:rsidRPr="00BF7447">
              <w:rPr>
                <w:sz w:val="22"/>
                <w:szCs w:val="22"/>
              </w:rPr>
              <w:t>.</w:t>
            </w:r>
          </w:p>
        </w:tc>
      </w:tr>
      <w:tr w:rsidR="00811F2B" w:rsidRPr="00BF7447" w14:paraId="6AA02E61" w14:textId="77777777" w:rsidTr="00E12C59">
        <w:trPr>
          <w:trHeight w:val="520"/>
          <w:jc w:val="center"/>
        </w:trPr>
        <w:tc>
          <w:tcPr>
            <w:tcW w:w="532" w:type="dxa"/>
          </w:tcPr>
          <w:p w14:paraId="5689C9AA" w14:textId="77777777" w:rsidR="004E22BC" w:rsidRPr="00BF7447" w:rsidRDefault="004E22BC" w:rsidP="00BF744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2</w:t>
            </w:r>
          </w:p>
        </w:tc>
        <w:tc>
          <w:tcPr>
            <w:tcW w:w="2744" w:type="dxa"/>
          </w:tcPr>
          <w:p w14:paraId="7F0A7032" w14:textId="77777777" w:rsidR="004E22BC" w:rsidRPr="00BF7447" w:rsidRDefault="004E22BC" w:rsidP="00BF744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Строк укладання договору </w:t>
            </w:r>
          </w:p>
        </w:tc>
        <w:tc>
          <w:tcPr>
            <w:tcW w:w="6930" w:type="dxa"/>
          </w:tcPr>
          <w:p w14:paraId="4E7F2E84" w14:textId="77777777" w:rsidR="003B686A" w:rsidRPr="00015EF0" w:rsidRDefault="003B686A" w:rsidP="00BF7447">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приймається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статті</w:t>
            </w:r>
            <w:proofErr w:type="spellEnd"/>
            <w:r w:rsidRPr="00015EF0">
              <w:rPr>
                <w:rFonts w:ascii="Times New Roman" w:hAnsi="Times New Roman"/>
                <w:shd w:val="solid" w:color="FFFFFF" w:fill="FFFFFF"/>
              </w:rPr>
              <w:t xml:space="preserve"> 33 Закону та пункту</w:t>
            </w:r>
            <w:r w:rsidR="00E2482D" w:rsidRPr="00015EF0">
              <w:rPr>
                <w:rFonts w:ascii="Times New Roman" w:hAnsi="Times New Roman"/>
                <w:shd w:val="solid" w:color="FFFFFF" w:fill="FFFFFF"/>
                <w:lang w:val="uk-UA"/>
              </w:rPr>
              <w:t xml:space="preserve"> 46 Особливостей</w:t>
            </w:r>
            <w:r w:rsidRPr="00015EF0">
              <w:rPr>
                <w:rFonts w:ascii="Times New Roman" w:hAnsi="Times New Roman"/>
                <w:shd w:val="solid" w:color="FFFFFF" w:fill="FFFFFF"/>
              </w:rPr>
              <w:t>.</w:t>
            </w:r>
          </w:p>
          <w:p w14:paraId="00285DA4" w14:textId="77777777" w:rsidR="003B686A" w:rsidRPr="00015EF0" w:rsidRDefault="003B686A" w:rsidP="00BF7447">
            <w:pPr>
              <w:spacing w:after="0" w:line="240" w:lineRule="auto"/>
              <w:ind w:firstLine="567"/>
              <w:jc w:val="both"/>
              <w:rPr>
                <w:rFonts w:ascii="Times New Roman" w:hAnsi="Times New Roman"/>
              </w:rPr>
            </w:pPr>
            <w:proofErr w:type="spellStart"/>
            <w:r w:rsidRPr="00015EF0">
              <w:rPr>
                <w:rFonts w:ascii="Times New Roman" w:hAnsi="Times New Roman"/>
              </w:rPr>
              <w:t>Повідомлення</w:t>
            </w:r>
            <w:proofErr w:type="spellEnd"/>
            <w:r w:rsidRPr="00015EF0">
              <w:rPr>
                <w:rFonts w:ascii="Times New Roman" w:hAnsi="Times New Roman"/>
              </w:rPr>
              <w:t xml:space="preserve"> про </w:t>
            </w:r>
            <w:proofErr w:type="spellStart"/>
            <w:r w:rsidRPr="00015EF0">
              <w:rPr>
                <w:rFonts w:ascii="Times New Roman" w:hAnsi="Times New Roman"/>
              </w:rPr>
              <w:t>намір</w:t>
            </w:r>
            <w:proofErr w:type="spellEnd"/>
            <w:r w:rsidRPr="00015EF0">
              <w:rPr>
                <w:rFonts w:ascii="Times New Roman" w:hAnsi="Times New Roman"/>
              </w:rPr>
              <w:t xml:space="preserve"> </w:t>
            </w:r>
            <w:proofErr w:type="spellStart"/>
            <w:r w:rsidRPr="00015EF0">
              <w:rPr>
                <w:rFonts w:ascii="Times New Roman" w:hAnsi="Times New Roman"/>
              </w:rPr>
              <w:t>укласти</w:t>
            </w:r>
            <w:proofErr w:type="spellEnd"/>
            <w:r w:rsidRPr="00015EF0">
              <w:rPr>
                <w:rFonts w:ascii="Times New Roman" w:hAnsi="Times New Roman"/>
              </w:rPr>
              <w:t xml:space="preserve"> </w:t>
            </w:r>
            <w:proofErr w:type="spellStart"/>
            <w:r w:rsidRPr="00015EF0">
              <w:rPr>
                <w:rFonts w:ascii="Times New Roman" w:hAnsi="Times New Roman"/>
              </w:rPr>
              <w:t>договір</w:t>
            </w:r>
            <w:proofErr w:type="spellEnd"/>
            <w:r w:rsidRPr="00015EF0">
              <w:rPr>
                <w:rFonts w:ascii="Times New Roman" w:hAnsi="Times New Roman"/>
              </w:rPr>
              <w:t xml:space="preserve"> про </w:t>
            </w:r>
            <w:proofErr w:type="spellStart"/>
            <w:r w:rsidRPr="00015EF0">
              <w:rPr>
                <w:rFonts w:ascii="Times New Roman" w:hAnsi="Times New Roman"/>
              </w:rPr>
              <w:t>закупівлю</w:t>
            </w:r>
            <w:proofErr w:type="spellEnd"/>
            <w:r w:rsidRPr="00015EF0">
              <w:rPr>
                <w:rFonts w:ascii="Times New Roman" w:hAnsi="Times New Roman"/>
              </w:rPr>
              <w:t xml:space="preserve"> автоматично </w:t>
            </w:r>
            <w:proofErr w:type="spellStart"/>
            <w:r w:rsidRPr="00015EF0">
              <w:rPr>
                <w:rFonts w:ascii="Times New Roman" w:hAnsi="Times New Roman"/>
              </w:rPr>
              <w:t>формується</w:t>
            </w:r>
            <w:proofErr w:type="spellEnd"/>
            <w:r w:rsidRPr="00015EF0">
              <w:rPr>
                <w:rFonts w:ascii="Times New Roman" w:hAnsi="Times New Roman"/>
              </w:rPr>
              <w:t xml:space="preserve"> </w:t>
            </w:r>
            <w:proofErr w:type="spellStart"/>
            <w:r w:rsidRPr="00015EF0">
              <w:rPr>
                <w:rFonts w:ascii="Times New Roman" w:hAnsi="Times New Roman"/>
              </w:rPr>
              <w:t>електронною</w:t>
            </w:r>
            <w:proofErr w:type="spellEnd"/>
            <w:r w:rsidRPr="00015EF0">
              <w:rPr>
                <w:rFonts w:ascii="Times New Roman" w:hAnsi="Times New Roman"/>
              </w:rPr>
              <w:t xml:space="preserve"> системою </w:t>
            </w:r>
            <w:proofErr w:type="spellStart"/>
            <w:r w:rsidRPr="00015EF0">
              <w:rPr>
                <w:rFonts w:ascii="Times New Roman" w:hAnsi="Times New Roman"/>
              </w:rPr>
              <w:t>закупівель</w:t>
            </w:r>
            <w:proofErr w:type="spellEnd"/>
            <w:r w:rsidRPr="00015EF0">
              <w:rPr>
                <w:rFonts w:ascii="Times New Roman" w:hAnsi="Times New Roman"/>
              </w:rPr>
              <w:t xml:space="preserve"> </w:t>
            </w:r>
            <w:proofErr w:type="spellStart"/>
            <w:r w:rsidRPr="00015EF0">
              <w:rPr>
                <w:rFonts w:ascii="Times New Roman" w:hAnsi="Times New Roman"/>
              </w:rPr>
              <w:t>протягом</w:t>
            </w:r>
            <w:proofErr w:type="spellEnd"/>
            <w:r w:rsidRPr="00015EF0">
              <w:rPr>
                <w:rFonts w:ascii="Times New Roman" w:hAnsi="Times New Roman"/>
              </w:rPr>
              <w:t xml:space="preserve"> одного дня з </w:t>
            </w:r>
            <w:proofErr w:type="spellStart"/>
            <w:r w:rsidRPr="00015EF0">
              <w:rPr>
                <w:rFonts w:ascii="Times New Roman" w:hAnsi="Times New Roman"/>
              </w:rPr>
              <w:t>дати</w:t>
            </w:r>
            <w:proofErr w:type="spellEnd"/>
            <w:r w:rsidRPr="00015EF0">
              <w:rPr>
                <w:rFonts w:ascii="Times New Roman" w:hAnsi="Times New Roman"/>
              </w:rPr>
              <w:t xml:space="preserve"> </w:t>
            </w:r>
            <w:proofErr w:type="spellStart"/>
            <w:r w:rsidRPr="00015EF0">
              <w:rPr>
                <w:rFonts w:ascii="Times New Roman" w:hAnsi="Times New Roman"/>
              </w:rPr>
              <w:t>оприлюднення</w:t>
            </w:r>
            <w:proofErr w:type="spellEnd"/>
            <w:r w:rsidRPr="00015EF0">
              <w:rPr>
                <w:rFonts w:ascii="Times New Roman" w:hAnsi="Times New Roman"/>
              </w:rPr>
              <w:t xml:space="preserve"> </w:t>
            </w:r>
            <w:proofErr w:type="spellStart"/>
            <w:r w:rsidRPr="00015EF0">
              <w:rPr>
                <w:rFonts w:ascii="Times New Roman" w:hAnsi="Times New Roman"/>
              </w:rPr>
              <w:t>замовником</w:t>
            </w:r>
            <w:proofErr w:type="spellEnd"/>
            <w:r w:rsidRPr="00015EF0">
              <w:rPr>
                <w:rFonts w:ascii="Times New Roman" w:hAnsi="Times New Roman"/>
              </w:rPr>
              <w:t xml:space="preserve"> </w:t>
            </w:r>
            <w:proofErr w:type="spellStart"/>
            <w:r w:rsidRPr="00015EF0">
              <w:rPr>
                <w:rFonts w:ascii="Times New Roman" w:hAnsi="Times New Roman"/>
              </w:rPr>
              <w:t>рішення</w:t>
            </w:r>
            <w:proofErr w:type="spellEnd"/>
            <w:r w:rsidRPr="00015EF0">
              <w:rPr>
                <w:rFonts w:ascii="Times New Roman" w:hAnsi="Times New Roman"/>
              </w:rPr>
              <w:t xml:space="preserve"> про </w:t>
            </w:r>
            <w:proofErr w:type="spellStart"/>
            <w:r w:rsidRPr="00015EF0">
              <w:rPr>
                <w:rFonts w:ascii="Times New Roman" w:hAnsi="Times New Roman"/>
              </w:rPr>
              <w:t>визначення</w:t>
            </w:r>
            <w:proofErr w:type="spellEnd"/>
            <w:r w:rsidRPr="00015EF0">
              <w:rPr>
                <w:rFonts w:ascii="Times New Roman" w:hAnsi="Times New Roman"/>
              </w:rPr>
              <w:t xml:space="preserve"> </w:t>
            </w:r>
            <w:proofErr w:type="spellStart"/>
            <w:r w:rsidRPr="00015EF0">
              <w:rPr>
                <w:rFonts w:ascii="Times New Roman" w:hAnsi="Times New Roman"/>
              </w:rPr>
              <w:t>переможця</w:t>
            </w:r>
            <w:proofErr w:type="spellEnd"/>
            <w:r w:rsidRPr="00015EF0">
              <w:rPr>
                <w:rFonts w:ascii="Times New Roman" w:hAnsi="Times New Roman"/>
              </w:rPr>
              <w:t xml:space="preserve"> </w:t>
            </w:r>
            <w:proofErr w:type="spellStart"/>
            <w:r w:rsidRPr="00015EF0">
              <w:rPr>
                <w:rFonts w:ascii="Times New Roman" w:hAnsi="Times New Roman"/>
              </w:rPr>
              <w:t>процедури</w:t>
            </w:r>
            <w:proofErr w:type="spellEnd"/>
            <w:r w:rsidRPr="00015EF0">
              <w:rPr>
                <w:rFonts w:ascii="Times New Roman" w:hAnsi="Times New Roman"/>
              </w:rPr>
              <w:t xml:space="preserve"> </w:t>
            </w:r>
            <w:proofErr w:type="spellStart"/>
            <w:r w:rsidRPr="00015EF0">
              <w:rPr>
                <w:rFonts w:ascii="Times New Roman" w:hAnsi="Times New Roman"/>
              </w:rPr>
              <w:t>закупівлі</w:t>
            </w:r>
            <w:proofErr w:type="spellEnd"/>
            <w:r w:rsidRPr="00015EF0">
              <w:rPr>
                <w:rFonts w:ascii="Times New Roman" w:hAnsi="Times New Roman"/>
              </w:rPr>
              <w:t xml:space="preserve"> в </w:t>
            </w:r>
            <w:proofErr w:type="spellStart"/>
            <w:r w:rsidRPr="00015EF0">
              <w:rPr>
                <w:rFonts w:ascii="Times New Roman" w:hAnsi="Times New Roman"/>
              </w:rPr>
              <w:t>електронній</w:t>
            </w:r>
            <w:proofErr w:type="spellEnd"/>
            <w:r w:rsidRPr="00015EF0">
              <w:rPr>
                <w:rFonts w:ascii="Times New Roman" w:hAnsi="Times New Roman"/>
              </w:rPr>
              <w:t xml:space="preserve"> </w:t>
            </w:r>
            <w:proofErr w:type="spellStart"/>
            <w:r w:rsidRPr="00015EF0">
              <w:rPr>
                <w:rFonts w:ascii="Times New Roman" w:hAnsi="Times New Roman"/>
              </w:rPr>
              <w:t>системі</w:t>
            </w:r>
            <w:proofErr w:type="spellEnd"/>
            <w:r w:rsidRPr="00015EF0">
              <w:rPr>
                <w:rFonts w:ascii="Times New Roman" w:hAnsi="Times New Roman"/>
              </w:rPr>
              <w:t xml:space="preserve"> </w:t>
            </w:r>
            <w:proofErr w:type="spellStart"/>
            <w:r w:rsidRPr="00015EF0">
              <w:rPr>
                <w:rFonts w:ascii="Times New Roman" w:hAnsi="Times New Roman"/>
              </w:rPr>
              <w:t>закупівель</w:t>
            </w:r>
            <w:proofErr w:type="spellEnd"/>
            <w:r w:rsidRPr="00015EF0">
              <w:rPr>
                <w:rFonts w:ascii="Times New Roman" w:hAnsi="Times New Roman"/>
              </w:rPr>
              <w:t>.</w:t>
            </w:r>
          </w:p>
          <w:p w14:paraId="279D0E55" w14:textId="77777777" w:rsidR="003B686A" w:rsidRPr="00015EF0" w:rsidRDefault="003B686A" w:rsidP="00BF7447">
            <w:pPr>
              <w:spacing w:after="0" w:line="240" w:lineRule="auto"/>
              <w:ind w:firstLine="567"/>
              <w:jc w:val="both"/>
              <w:rPr>
                <w:rFonts w:ascii="Times New Roman" w:hAnsi="Times New Roman"/>
                <w:shd w:val="solid" w:color="FFFFFF" w:fill="FFFFFF"/>
              </w:rPr>
            </w:pPr>
            <w:r w:rsidRPr="00015EF0">
              <w:rPr>
                <w:rFonts w:ascii="Times New Roman" w:hAnsi="Times New Roman"/>
                <w:shd w:val="solid" w:color="FFFFFF" w:fill="FFFFFF"/>
              </w:rPr>
              <w:t xml:space="preserve">З метою </w:t>
            </w:r>
            <w:proofErr w:type="spellStart"/>
            <w:r w:rsidRPr="00015EF0">
              <w:rPr>
                <w:rFonts w:ascii="Times New Roman" w:hAnsi="Times New Roman"/>
                <w:shd w:val="solid" w:color="FFFFFF" w:fill="FFFFFF"/>
              </w:rPr>
              <w:t>забезпечення</w:t>
            </w:r>
            <w:proofErr w:type="spellEnd"/>
            <w:r w:rsidRPr="00015EF0">
              <w:rPr>
                <w:rFonts w:ascii="Times New Roman" w:hAnsi="Times New Roman"/>
                <w:shd w:val="solid" w:color="FFFFFF" w:fill="FFFFFF"/>
              </w:rPr>
              <w:t xml:space="preserve"> права на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замовника</w:t>
            </w:r>
            <w:proofErr w:type="spellEnd"/>
            <w:r w:rsidRPr="00015EF0">
              <w:rPr>
                <w:rFonts w:ascii="Times New Roman" w:hAnsi="Times New Roman"/>
                <w:shd w:val="solid" w:color="FFFFFF" w:fill="FFFFFF"/>
              </w:rPr>
              <w:t xml:space="preserve"> до органу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укладено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раніше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w:t>
            </w:r>
            <w:proofErr w:type="spellStart"/>
            <w:r w:rsidRPr="00015EF0">
              <w:rPr>
                <w:rFonts w:ascii="Times New Roman" w:hAnsi="Times New Roman"/>
                <w:shd w:val="solid" w:color="FFFFFF" w:fill="FFFFFF"/>
              </w:rPr>
              <w:t>п’ять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w:t>
            </w:r>
          </w:p>
          <w:p w14:paraId="3D1F08C4" w14:textId="6683DD4C" w:rsidR="004E22BC" w:rsidRPr="00015EF0" w:rsidRDefault="003B686A" w:rsidP="00BF7447">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lastRenderedPageBreak/>
              <w:t>Замовник</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укладає</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учасником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який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визнаний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переможцем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протягом</w:t>
            </w:r>
            <w:proofErr w:type="spellEnd"/>
            <w:r w:rsidRPr="00015EF0">
              <w:rPr>
                <w:rFonts w:ascii="Times New Roman" w:hAnsi="Times New Roman"/>
                <w:shd w:val="solid" w:color="FFFFFF" w:fill="FFFFFF"/>
              </w:rPr>
              <w:t xml:space="preserve"> строку </w:t>
            </w:r>
            <w:proofErr w:type="spellStart"/>
            <w:r w:rsidRPr="00015EF0">
              <w:rPr>
                <w:rFonts w:ascii="Times New Roman" w:hAnsi="Times New Roman"/>
                <w:shd w:val="solid" w:color="FFFFFF" w:fill="FFFFFF"/>
              </w:rPr>
              <w:t>дії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його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пізніше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15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прийняття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вимог</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документації</w:t>
            </w:r>
            <w:proofErr w:type="spellEnd"/>
            <w:r w:rsidRPr="00015EF0">
              <w:rPr>
                <w:rFonts w:ascii="Times New Roman" w:hAnsi="Times New Roman"/>
                <w:shd w:val="solid" w:color="FFFFFF" w:fill="FFFFFF"/>
              </w:rPr>
              <w:t xml:space="preserve"> та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випадку</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обґрунтованої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необхідності</w:t>
            </w:r>
            <w:proofErr w:type="spellEnd"/>
            <w:r w:rsidRPr="00015EF0">
              <w:rPr>
                <w:rFonts w:ascii="Times New Roman" w:hAnsi="Times New Roman"/>
                <w:shd w:val="solid" w:color="FFFFFF" w:fill="FFFFFF"/>
              </w:rPr>
              <w:t xml:space="preserve"> строк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продовжений</w:t>
            </w:r>
            <w:proofErr w:type="spellEnd"/>
            <w:r w:rsidRPr="00015EF0">
              <w:rPr>
                <w:rFonts w:ascii="Times New Roman" w:hAnsi="Times New Roman"/>
                <w:shd w:val="solid" w:color="FFFFFF" w:fill="FFFFFF"/>
              </w:rPr>
              <w:t xml:space="preserve"> до 60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разі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подання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скарги</w:t>
            </w:r>
            <w:proofErr w:type="spellEnd"/>
            <w:r w:rsidRPr="00015EF0">
              <w:rPr>
                <w:rFonts w:ascii="Times New Roman" w:hAnsi="Times New Roman"/>
                <w:shd w:val="solid" w:color="FFFFFF" w:fill="FFFFFF"/>
              </w:rPr>
              <w:t xml:space="preserve"> до органу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після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перебіг</w:t>
            </w:r>
            <w:proofErr w:type="spellEnd"/>
            <w:r w:rsidRPr="00015EF0">
              <w:rPr>
                <w:rFonts w:ascii="Times New Roman" w:hAnsi="Times New Roman"/>
                <w:shd w:val="solid" w:color="FFFFFF" w:fill="FFFFFF"/>
              </w:rPr>
              <w:t xml:space="preserve"> строку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зупиняється</w:t>
            </w:r>
            <w:proofErr w:type="spellEnd"/>
            <w:r w:rsidRPr="00015EF0">
              <w:rPr>
                <w:rFonts w:ascii="Times New Roman" w:hAnsi="Times New Roman"/>
                <w:shd w:val="solid" w:color="FFFFFF" w:fill="FFFFFF"/>
              </w:rPr>
              <w:t>.</w:t>
            </w:r>
          </w:p>
        </w:tc>
      </w:tr>
      <w:tr w:rsidR="00811F2B" w:rsidRPr="00BF7447" w14:paraId="76CFB09A" w14:textId="77777777" w:rsidTr="00E12C59">
        <w:trPr>
          <w:trHeight w:val="520"/>
          <w:jc w:val="center"/>
        </w:trPr>
        <w:tc>
          <w:tcPr>
            <w:tcW w:w="532" w:type="dxa"/>
          </w:tcPr>
          <w:p w14:paraId="1E201DA6" w14:textId="77777777" w:rsidR="004E22BC" w:rsidRPr="00BF7447" w:rsidRDefault="004E22BC" w:rsidP="00BF744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3</w:t>
            </w:r>
          </w:p>
        </w:tc>
        <w:tc>
          <w:tcPr>
            <w:tcW w:w="2744" w:type="dxa"/>
          </w:tcPr>
          <w:p w14:paraId="511E3E0C"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Проект договору про закупівлю </w:t>
            </w:r>
          </w:p>
        </w:tc>
        <w:tc>
          <w:tcPr>
            <w:tcW w:w="6930" w:type="dxa"/>
          </w:tcPr>
          <w:p w14:paraId="09BDD1E5" w14:textId="77777777" w:rsidR="00015EF0" w:rsidRPr="00015EF0" w:rsidRDefault="00015EF0" w:rsidP="00D463C4">
            <w:pPr>
              <w:pStyle w:val="rvps2"/>
              <w:shd w:val="clear" w:color="auto" w:fill="FFFFFF"/>
              <w:spacing w:before="0" w:beforeAutospacing="0" w:after="0" w:afterAutospacing="0"/>
              <w:ind w:firstLine="450"/>
              <w:jc w:val="both"/>
              <w:rPr>
                <w:color w:val="333333"/>
                <w:sz w:val="22"/>
                <w:szCs w:val="22"/>
              </w:rPr>
            </w:pPr>
            <w:bookmarkStart w:id="108" w:name="n1775"/>
            <w:bookmarkStart w:id="109" w:name="n660"/>
            <w:bookmarkStart w:id="110" w:name="n588"/>
            <w:bookmarkEnd w:id="108"/>
            <w:bookmarkEnd w:id="109"/>
            <w:bookmarkEnd w:id="110"/>
            <w:proofErr w:type="spellStart"/>
            <w:r w:rsidRPr="00015EF0">
              <w:rPr>
                <w:color w:val="333333"/>
                <w:sz w:val="22"/>
                <w:szCs w:val="22"/>
              </w:rPr>
              <w:t>Договір</w:t>
            </w:r>
            <w:proofErr w:type="spellEnd"/>
            <w:r w:rsidRPr="00015EF0">
              <w:rPr>
                <w:color w:val="333333"/>
                <w:sz w:val="22"/>
                <w:szCs w:val="22"/>
              </w:rPr>
              <w:t xml:space="preserve"> про </w:t>
            </w:r>
            <w:proofErr w:type="spellStart"/>
            <w:r w:rsidRPr="00015EF0">
              <w:rPr>
                <w:color w:val="333333"/>
                <w:sz w:val="22"/>
                <w:szCs w:val="22"/>
              </w:rPr>
              <w:t>закупівлю</w:t>
            </w:r>
            <w:proofErr w:type="spellEnd"/>
            <w:r w:rsidRPr="00015EF0">
              <w:rPr>
                <w:color w:val="333333"/>
                <w:sz w:val="22"/>
                <w:szCs w:val="22"/>
              </w:rPr>
              <w:t xml:space="preserve"> за результатами </w:t>
            </w:r>
            <w:proofErr w:type="spellStart"/>
            <w:r w:rsidRPr="00015EF0">
              <w:rPr>
                <w:color w:val="333333"/>
                <w:sz w:val="22"/>
                <w:szCs w:val="22"/>
              </w:rPr>
              <w:t>проведеної</w:t>
            </w:r>
            <w:proofErr w:type="spellEnd"/>
            <w:r w:rsidRPr="00015EF0">
              <w:rPr>
                <w:color w:val="333333"/>
                <w:sz w:val="22"/>
                <w:szCs w:val="22"/>
              </w:rPr>
              <w:t xml:space="preserve"> </w:t>
            </w:r>
            <w:proofErr w:type="spellStart"/>
            <w:r w:rsidRPr="00015EF0">
              <w:rPr>
                <w:color w:val="333333"/>
                <w:sz w:val="22"/>
                <w:szCs w:val="22"/>
              </w:rPr>
              <w:t>закупівлі</w:t>
            </w:r>
            <w:proofErr w:type="spellEnd"/>
            <w:r w:rsidRPr="00015EF0">
              <w:rPr>
                <w:color w:val="333333"/>
                <w:sz w:val="22"/>
                <w:szCs w:val="22"/>
              </w:rPr>
              <w:t xml:space="preserve"> </w:t>
            </w:r>
            <w:proofErr w:type="spellStart"/>
            <w:r w:rsidRPr="00015EF0">
              <w:rPr>
                <w:color w:val="333333"/>
                <w:sz w:val="22"/>
                <w:szCs w:val="22"/>
              </w:rPr>
              <w:t>згідно</w:t>
            </w:r>
            <w:proofErr w:type="spellEnd"/>
            <w:r w:rsidRPr="00015EF0">
              <w:rPr>
                <w:color w:val="333333"/>
                <w:sz w:val="22"/>
                <w:szCs w:val="22"/>
              </w:rPr>
              <w:t xml:space="preserve"> з </w:t>
            </w:r>
            <w:hyperlink r:id="rId40" w:anchor="n454" w:history="1">
              <w:r w:rsidRPr="00015EF0">
                <w:rPr>
                  <w:rStyle w:val="a4"/>
                  <w:color w:val="006600"/>
                  <w:sz w:val="22"/>
                  <w:szCs w:val="22"/>
                </w:rPr>
                <w:t>пунктами 10</w:t>
              </w:r>
            </w:hyperlink>
            <w:r w:rsidRPr="00015EF0">
              <w:rPr>
                <w:color w:val="333333"/>
                <w:sz w:val="22"/>
                <w:szCs w:val="22"/>
              </w:rPr>
              <w:t> і </w:t>
            </w:r>
            <w:hyperlink r:id="rId41" w:anchor="n466" w:history="1">
              <w:r w:rsidRPr="00015EF0">
                <w:rPr>
                  <w:rStyle w:val="a4"/>
                  <w:color w:val="006600"/>
                  <w:sz w:val="22"/>
                  <w:szCs w:val="22"/>
                </w:rPr>
                <w:t>13</w:t>
              </w:r>
            </w:hyperlink>
            <w:r w:rsidRPr="00015EF0">
              <w:rPr>
                <w:color w:val="333333"/>
                <w:sz w:val="22"/>
                <w:szCs w:val="22"/>
              </w:rPr>
              <w:t> </w:t>
            </w:r>
            <w:proofErr w:type="spellStart"/>
            <w:r w:rsidRPr="00015EF0">
              <w:rPr>
                <w:color w:val="333333"/>
                <w:sz w:val="22"/>
                <w:szCs w:val="22"/>
              </w:rPr>
              <w:t>цих</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 xml:space="preserve"> </w:t>
            </w:r>
            <w:proofErr w:type="spellStart"/>
            <w:r w:rsidRPr="00015EF0">
              <w:rPr>
                <w:color w:val="333333"/>
                <w:sz w:val="22"/>
                <w:szCs w:val="22"/>
              </w:rPr>
              <w:t>укладається</w:t>
            </w:r>
            <w:proofErr w:type="spellEnd"/>
            <w:r w:rsidRPr="00015EF0">
              <w:rPr>
                <w:color w:val="333333"/>
                <w:sz w:val="22"/>
                <w:szCs w:val="22"/>
              </w:rPr>
              <w:t xml:space="preserve"> </w:t>
            </w:r>
            <w:proofErr w:type="spellStart"/>
            <w:r w:rsidRPr="00015EF0">
              <w:rPr>
                <w:color w:val="333333"/>
                <w:sz w:val="22"/>
                <w:szCs w:val="22"/>
              </w:rPr>
              <w:t>відповідно</w:t>
            </w:r>
            <w:proofErr w:type="spellEnd"/>
            <w:r w:rsidRPr="00015EF0">
              <w:rPr>
                <w:color w:val="333333"/>
                <w:sz w:val="22"/>
                <w:szCs w:val="22"/>
              </w:rPr>
              <w:t xml:space="preserve"> до </w:t>
            </w:r>
            <w:proofErr w:type="spellStart"/>
            <w:r w:rsidRPr="00015EF0">
              <w:rPr>
                <w:color w:val="333333"/>
                <w:sz w:val="22"/>
                <w:szCs w:val="22"/>
              </w:rPr>
              <w:fldChar w:fldCharType="begin"/>
            </w:r>
            <w:r w:rsidRPr="00015EF0">
              <w:rPr>
                <w:color w:val="333333"/>
                <w:sz w:val="22"/>
                <w:szCs w:val="22"/>
              </w:rPr>
              <w:instrText xml:space="preserve"> HYPERLINK "https://zakon.rada.gov.ua/laws/show/435-15" \t "_blank" </w:instrText>
            </w:r>
            <w:r w:rsidRPr="00015EF0">
              <w:rPr>
                <w:color w:val="333333"/>
                <w:sz w:val="22"/>
                <w:szCs w:val="22"/>
              </w:rPr>
              <w:fldChar w:fldCharType="separate"/>
            </w:r>
            <w:r w:rsidRPr="00015EF0">
              <w:rPr>
                <w:rStyle w:val="a4"/>
                <w:color w:val="000099"/>
                <w:sz w:val="22"/>
                <w:szCs w:val="22"/>
              </w:rPr>
              <w:t>Цивільного</w:t>
            </w:r>
            <w:proofErr w:type="spellEnd"/>
            <w:r w:rsidRPr="00015EF0">
              <w:rPr>
                <w:color w:val="333333"/>
                <w:sz w:val="22"/>
                <w:szCs w:val="22"/>
              </w:rPr>
              <w:fldChar w:fldCharType="end"/>
            </w:r>
            <w:r w:rsidRPr="00015EF0">
              <w:rPr>
                <w:color w:val="333333"/>
                <w:sz w:val="22"/>
                <w:szCs w:val="22"/>
              </w:rPr>
              <w:t> і </w:t>
            </w:r>
            <w:proofErr w:type="spellStart"/>
            <w:r w:rsidRPr="00015EF0">
              <w:rPr>
                <w:color w:val="333333"/>
                <w:sz w:val="22"/>
                <w:szCs w:val="22"/>
              </w:rPr>
              <w:fldChar w:fldCharType="begin"/>
            </w:r>
            <w:r w:rsidRPr="00015EF0">
              <w:rPr>
                <w:color w:val="333333"/>
                <w:sz w:val="22"/>
                <w:szCs w:val="22"/>
              </w:rPr>
              <w:instrText xml:space="preserve"> HYPERLINK "https://zakon.rada.gov.ua/laws/show/436-15" \t "_blank" </w:instrText>
            </w:r>
            <w:r w:rsidRPr="00015EF0">
              <w:rPr>
                <w:color w:val="333333"/>
                <w:sz w:val="22"/>
                <w:szCs w:val="22"/>
              </w:rPr>
              <w:fldChar w:fldCharType="separate"/>
            </w:r>
            <w:r w:rsidRPr="00015EF0">
              <w:rPr>
                <w:rStyle w:val="a4"/>
                <w:color w:val="000099"/>
                <w:sz w:val="22"/>
                <w:szCs w:val="22"/>
              </w:rPr>
              <w:t>Господарського</w:t>
            </w:r>
            <w:proofErr w:type="spellEnd"/>
            <w:r w:rsidRPr="00015EF0">
              <w:rPr>
                <w:color w:val="333333"/>
                <w:sz w:val="22"/>
                <w:szCs w:val="22"/>
              </w:rPr>
              <w:fldChar w:fldCharType="end"/>
            </w:r>
            <w:r w:rsidRPr="00015EF0">
              <w:rPr>
                <w:color w:val="333333"/>
                <w:sz w:val="22"/>
                <w:szCs w:val="22"/>
              </w:rPr>
              <w:t> </w:t>
            </w:r>
            <w:proofErr w:type="spellStart"/>
            <w:r w:rsidRPr="00015EF0">
              <w:rPr>
                <w:color w:val="333333"/>
                <w:sz w:val="22"/>
                <w:szCs w:val="22"/>
              </w:rPr>
              <w:t>кодексів</w:t>
            </w:r>
            <w:proofErr w:type="spellEnd"/>
            <w:r w:rsidRPr="00015EF0">
              <w:rPr>
                <w:color w:val="333333"/>
                <w:sz w:val="22"/>
                <w:szCs w:val="22"/>
              </w:rPr>
              <w:t xml:space="preserve"> </w:t>
            </w:r>
            <w:proofErr w:type="spellStart"/>
            <w:r w:rsidRPr="00015EF0">
              <w:rPr>
                <w:color w:val="333333"/>
                <w:sz w:val="22"/>
                <w:szCs w:val="22"/>
              </w:rPr>
              <w:t>України</w:t>
            </w:r>
            <w:proofErr w:type="spellEnd"/>
            <w:r w:rsidRPr="00015EF0">
              <w:rPr>
                <w:color w:val="333333"/>
                <w:sz w:val="22"/>
                <w:szCs w:val="22"/>
              </w:rPr>
              <w:t xml:space="preserve"> з </w:t>
            </w:r>
            <w:proofErr w:type="spellStart"/>
            <w:r w:rsidRPr="00015EF0">
              <w:rPr>
                <w:color w:val="333333"/>
                <w:sz w:val="22"/>
                <w:szCs w:val="22"/>
              </w:rPr>
              <w:t>урахуванням</w:t>
            </w:r>
            <w:proofErr w:type="spellEnd"/>
            <w:r w:rsidRPr="00015EF0">
              <w:rPr>
                <w:color w:val="333333"/>
                <w:sz w:val="22"/>
                <w:szCs w:val="22"/>
              </w:rPr>
              <w:t xml:space="preserve"> </w:t>
            </w:r>
            <w:proofErr w:type="spellStart"/>
            <w:r w:rsidRPr="00015EF0">
              <w:rPr>
                <w:color w:val="333333"/>
                <w:sz w:val="22"/>
                <w:szCs w:val="22"/>
              </w:rPr>
              <w:t>положень</w:t>
            </w:r>
            <w:proofErr w:type="spellEnd"/>
            <w:r w:rsidRPr="00015EF0">
              <w:rPr>
                <w:color w:val="333333"/>
                <w:sz w:val="22"/>
                <w:szCs w:val="22"/>
              </w:rPr>
              <w:t xml:space="preserve"> </w:t>
            </w:r>
            <w:proofErr w:type="spellStart"/>
            <w:r w:rsidRPr="00015EF0">
              <w:rPr>
                <w:color w:val="333333"/>
                <w:sz w:val="22"/>
                <w:szCs w:val="22"/>
              </w:rPr>
              <w:t>статті</w:t>
            </w:r>
            <w:proofErr w:type="spellEnd"/>
            <w:r w:rsidRPr="00015EF0">
              <w:rPr>
                <w:color w:val="333333"/>
                <w:sz w:val="22"/>
                <w:szCs w:val="22"/>
              </w:rPr>
              <w:t xml:space="preserve"> 41 Закону, </w:t>
            </w:r>
            <w:proofErr w:type="spellStart"/>
            <w:r w:rsidRPr="00015EF0">
              <w:rPr>
                <w:color w:val="333333"/>
                <w:sz w:val="22"/>
                <w:szCs w:val="22"/>
              </w:rPr>
              <w:t>крім</w:t>
            </w:r>
            <w:proofErr w:type="spellEnd"/>
            <w:r w:rsidRPr="00015EF0">
              <w:rPr>
                <w:color w:val="333333"/>
                <w:sz w:val="22"/>
                <w:szCs w:val="22"/>
              </w:rPr>
              <w:t xml:space="preserve"> </w:t>
            </w:r>
            <w:proofErr w:type="spellStart"/>
            <w:r w:rsidRPr="00015EF0">
              <w:rPr>
                <w:color w:val="333333"/>
                <w:sz w:val="22"/>
                <w:szCs w:val="22"/>
              </w:rPr>
              <w:t>частин</w:t>
            </w:r>
            <w:proofErr w:type="spellEnd"/>
            <w:r w:rsidRPr="00015EF0">
              <w:rPr>
                <w:color w:val="333333"/>
                <w:sz w:val="22"/>
                <w:szCs w:val="22"/>
              </w:rPr>
              <w:t> </w:t>
            </w:r>
            <w:proofErr w:type="spellStart"/>
            <w:r w:rsidRPr="00015EF0">
              <w:rPr>
                <w:color w:val="333333"/>
                <w:sz w:val="22"/>
                <w:szCs w:val="22"/>
              </w:rPr>
              <w:fldChar w:fldCharType="begin"/>
            </w:r>
            <w:r w:rsidRPr="00015EF0">
              <w:rPr>
                <w:color w:val="333333"/>
                <w:sz w:val="22"/>
                <w:szCs w:val="22"/>
              </w:rPr>
              <w:instrText xml:space="preserve"> HYPERLINK "https://zakon.rada.gov.ua/laws/show/922-19" \l "n1762" \t "_blank" </w:instrText>
            </w:r>
            <w:r w:rsidRPr="00015EF0">
              <w:rPr>
                <w:color w:val="333333"/>
                <w:sz w:val="22"/>
                <w:szCs w:val="22"/>
              </w:rPr>
              <w:fldChar w:fldCharType="separate"/>
            </w:r>
            <w:r w:rsidRPr="00015EF0">
              <w:rPr>
                <w:rStyle w:val="a4"/>
                <w:color w:val="000099"/>
                <w:sz w:val="22"/>
                <w:szCs w:val="22"/>
              </w:rPr>
              <w:t>другої</w:t>
            </w:r>
            <w:proofErr w:type="spellEnd"/>
            <w:r w:rsidRPr="00015EF0">
              <w:rPr>
                <w:rStyle w:val="a4"/>
                <w:color w:val="000099"/>
                <w:sz w:val="22"/>
                <w:szCs w:val="22"/>
              </w:rPr>
              <w:t xml:space="preserve"> - </w:t>
            </w:r>
            <w:proofErr w:type="spellStart"/>
            <w:r w:rsidRPr="00015EF0">
              <w:rPr>
                <w:rStyle w:val="a4"/>
                <w:color w:val="000099"/>
                <w:sz w:val="22"/>
                <w:szCs w:val="22"/>
              </w:rPr>
              <w:t>п’ятої</w:t>
            </w:r>
            <w:proofErr w:type="spellEnd"/>
            <w:r w:rsidRPr="00015EF0">
              <w:rPr>
                <w:color w:val="333333"/>
                <w:sz w:val="22"/>
                <w:szCs w:val="22"/>
              </w:rPr>
              <w:fldChar w:fldCharType="end"/>
            </w:r>
            <w:r w:rsidRPr="00015EF0">
              <w:rPr>
                <w:color w:val="333333"/>
                <w:sz w:val="22"/>
                <w:szCs w:val="22"/>
              </w:rPr>
              <w:t>, </w:t>
            </w:r>
            <w:proofErr w:type="spellStart"/>
            <w:r w:rsidRPr="00015EF0">
              <w:rPr>
                <w:color w:val="333333"/>
                <w:sz w:val="22"/>
                <w:szCs w:val="22"/>
              </w:rPr>
              <w:fldChar w:fldCharType="begin"/>
            </w:r>
            <w:r w:rsidRPr="00015EF0">
              <w:rPr>
                <w:color w:val="333333"/>
                <w:sz w:val="22"/>
                <w:szCs w:val="22"/>
              </w:rPr>
              <w:instrText xml:space="preserve"> HYPERLINK "https://zakon.rada.gov.ua/laws/show/922-19" \l "n1779" \t "_blank" </w:instrText>
            </w:r>
            <w:r w:rsidRPr="00015EF0">
              <w:rPr>
                <w:color w:val="333333"/>
                <w:sz w:val="22"/>
                <w:szCs w:val="22"/>
              </w:rPr>
              <w:fldChar w:fldCharType="separate"/>
            </w:r>
            <w:r w:rsidRPr="00015EF0">
              <w:rPr>
                <w:rStyle w:val="a4"/>
                <w:color w:val="000099"/>
                <w:sz w:val="22"/>
                <w:szCs w:val="22"/>
              </w:rPr>
              <w:t>сьомої</w:t>
            </w:r>
            <w:proofErr w:type="spellEnd"/>
            <w:r w:rsidRPr="00015EF0">
              <w:rPr>
                <w:rStyle w:val="a4"/>
                <w:color w:val="000099"/>
                <w:sz w:val="22"/>
                <w:szCs w:val="22"/>
              </w:rPr>
              <w:t xml:space="preserve"> - </w:t>
            </w:r>
            <w:proofErr w:type="spellStart"/>
            <w:r w:rsidRPr="00015EF0">
              <w:rPr>
                <w:rStyle w:val="a4"/>
                <w:color w:val="000099"/>
                <w:sz w:val="22"/>
                <w:szCs w:val="22"/>
              </w:rPr>
              <w:t>дев’ятої</w:t>
            </w:r>
            <w:proofErr w:type="spellEnd"/>
            <w:r w:rsidRPr="00015EF0">
              <w:rPr>
                <w:color w:val="333333"/>
                <w:sz w:val="22"/>
                <w:szCs w:val="22"/>
              </w:rPr>
              <w:fldChar w:fldCharType="end"/>
            </w:r>
            <w:r w:rsidRPr="00015EF0">
              <w:rPr>
                <w:color w:val="333333"/>
                <w:sz w:val="22"/>
                <w:szCs w:val="22"/>
              </w:rPr>
              <w:t> </w:t>
            </w:r>
            <w:proofErr w:type="spellStart"/>
            <w:r w:rsidRPr="00015EF0">
              <w:rPr>
                <w:color w:val="333333"/>
                <w:sz w:val="22"/>
                <w:szCs w:val="22"/>
              </w:rPr>
              <w:t>статті</w:t>
            </w:r>
            <w:proofErr w:type="spellEnd"/>
            <w:r w:rsidRPr="00015EF0">
              <w:rPr>
                <w:color w:val="333333"/>
                <w:sz w:val="22"/>
                <w:szCs w:val="22"/>
              </w:rPr>
              <w:t xml:space="preserve"> 41 Закону та </w:t>
            </w:r>
            <w:proofErr w:type="spellStart"/>
            <w:r w:rsidRPr="00015EF0">
              <w:rPr>
                <w:color w:val="333333"/>
                <w:sz w:val="22"/>
                <w:szCs w:val="22"/>
              </w:rPr>
              <w:t>цих</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w:t>
            </w:r>
          </w:p>
          <w:p w14:paraId="5229FFC1" w14:textId="77777777" w:rsidR="00015EF0" w:rsidRPr="00015EF0" w:rsidRDefault="00015EF0" w:rsidP="00D463C4">
            <w:pPr>
              <w:pStyle w:val="rvps2"/>
              <w:shd w:val="clear" w:color="auto" w:fill="FFFFFF"/>
              <w:spacing w:before="0" w:beforeAutospacing="0" w:after="0" w:afterAutospacing="0"/>
              <w:ind w:firstLine="450"/>
              <w:jc w:val="both"/>
              <w:rPr>
                <w:color w:val="333333"/>
                <w:sz w:val="22"/>
                <w:szCs w:val="22"/>
              </w:rPr>
            </w:pPr>
            <w:bookmarkStart w:id="111" w:name="n503"/>
            <w:bookmarkEnd w:id="111"/>
            <w:proofErr w:type="spellStart"/>
            <w:r w:rsidRPr="00015EF0">
              <w:rPr>
                <w:color w:val="333333"/>
                <w:sz w:val="22"/>
                <w:szCs w:val="22"/>
              </w:rPr>
              <w:t>Переможець</w:t>
            </w:r>
            <w:proofErr w:type="spellEnd"/>
            <w:r w:rsidRPr="00015EF0">
              <w:rPr>
                <w:color w:val="333333"/>
                <w:sz w:val="22"/>
                <w:szCs w:val="22"/>
              </w:rPr>
              <w:t xml:space="preserve"> </w:t>
            </w:r>
            <w:proofErr w:type="spellStart"/>
            <w:r w:rsidRPr="00015EF0">
              <w:rPr>
                <w:color w:val="333333"/>
                <w:sz w:val="22"/>
                <w:szCs w:val="22"/>
              </w:rPr>
              <w:t>процедури</w:t>
            </w:r>
            <w:proofErr w:type="spellEnd"/>
            <w:r w:rsidRPr="00015EF0">
              <w:rPr>
                <w:color w:val="333333"/>
                <w:sz w:val="22"/>
                <w:szCs w:val="22"/>
              </w:rPr>
              <w:t xml:space="preserve"> </w:t>
            </w:r>
            <w:proofErr w:type="spellStart"/>
            <w:r w:rsidRPr="00015EF0">
              <w:rPr>
                <w:color w:val="333333"/>
                <w:sz w:val="22"/>
                <w:szCs w:val="22"/>
              </w:rPr>
              <w:t>закупівлі</w:t>
            </w:r>
            <w:proofErr w:type="spellEnd"/>
            <w:r w:rsidRPr="00015EF0">
              <w:rPr>
                <w:color w:val="333333"/>
                <w:sz w:val="22"/>
                <w:szCs w:val="22"/>
              </w:rPr>
              <w:t xml:space="preserve"> </w:t>
            </w:r>
            <w:proofErr w:type="spellStart"/>
            <w:r w:rsidRPr="00015EF0">
              <w:rPr>
                <w:color w:val="333333"/>
                <w:sz w:val="22"/>
                <w:szCs w:val="22"/>
              </w:rPr>
              <w:t>під</w:t>
            </w:r>
            <w:proofErr w:type="spellEnd"/>
            <w:r w:rsidRPr="00015EF0">
              <w:rPr>
                <w:color w:val="333333"/>
                <w:sz w:val="22"/>
                <w:szCs w:val="22"/>
              </w:rPr>
              <w:t xml:space="preserve"> час </w:t>
            </w:r>
            <w:proofErr w:type="spellStart"/>
            <w:r w:rsidRPr="00015EF0">
              <w:rPr>
                <w:color w:val="333333"/>
                <w:sz w:val="22"/>
                <w:szCs w:val="22"/>
              </w:rPr>
              <w:t>укладення</w:t>
            </w:r>
            <w:proofErr w:type="spellEnd"/>
            <w:r w:rsidRPr="00015EF0">
              <w:rPr>
                <w:color w:val="333333"/>
                <w:sz w:val="22"/>
                <w:szCs w:val="22"/>
              </w:rPr>
              <w:t xml:space="preserve"> договору про </w:t>
            </w:r>
            <w:proofErr w:type="spellStart"/>
            <w:r w:rsidRPr="00015EF0">
              <w:rPr>
                <w:color w:val="333333"/>
                <w:sz w:val="22"/>
                <w:szCs w:val="22"/>
              </w:rPr>
              <w:t>закупівлю</w:t>
            </w:r>
            <w:proofErr w:type="spellEnd"/>
            <w:r w:rsidRPr="00015EF0">
              <w:rPr>
                <w:color w:val="333333"/>
                <w:sz w:val="22"/>
                <w:szCs w:val="22"/>
              </w:rPr>
              <w:t xml:space="preserve"> повинен </w:t>
            </w:r>
            <w:proofErr w:type="spellStart"/>
            <w:r w:rsidRPr="00015EF0">
              <w:rPr>
                <w:color w:val="333333"/>
                <w:sz w:val="22"/>
                <w:szCs w:val="22"/>
              </w:rPr>
              <w:t>надати</w:t>
            </w:r>
            <w:proofErr w:type="spellEnd"/>
            <w:r w:rsidRPr="00015EF0">
              <w:rPr>
                <w:color w:val="333333"/>
                <w:sz w:val="22"/>
                <w:szCs w:val="22"/>
              </w:rPr>
              <w:t xml:space="preserve"> </w:t>
            </w:r>
            <w:proofErr w:type="spellStart"/>
            <w:r w:rsidRPr="00015EF0">
              <w:rPr>
                <w:color w:val="333333"/>
                <w:sz w:val="22"/>
                <w:szCs w:val="22"/>
              </w:rPr>
              <w:t>відповідну</w:t>
            </w:r>
            <w:proofErr w:type="spellEnd"/>
            <w:r w:rsidRPr="00015EF0">
              <w:rPr>
                <w:color w:val="333333"/>
                <w:sz w:val="22"/>
                <w:szCs w:val="22"/>
              </w:rPr>
              <w:t xml:space="preserve"> </w:t>
            </w:r>
            <w:proofErr w:type="spellStart"/>
            <w:r w:rsidRPr="00015EF0">
              <w:rPr>
                <w:color w:val="333333"/>
                <w:sz w:val="22"/>
                <w:szCs w:val="22"/>
              </w:rPr>
              <w:t>інформацію</w:t>
            </w:r>
            <w:proofErr w:type="spellEnd"/>
            <w:r w:rsidRPr="00015EF0">
              <w:rPr>
                <w:color w:val="333333"/>
                <w:sz w:val="22"/>
                <w:szCs w:val="22"/>
              </w:rPr>
              <w:t xml:space="preserve"> про право </w:t>
            </w:r>
            <w:proofErr w:type="spellStart"/>
            <w:r w:rsidRPr="00015EF0">
              <w:rPr>
                <w:color w:val="333333"/>
                <w:sz w:val="22"/>
                <w:szCs w:val="22"/>
              </w:rPr>
              <w:t>підписання</w:t>
            </w:r>
            <w:proofErr w:type="spellEnd"/>
            <w:r w:rsidRPr="00015EF0">
              <w:rPr>
                <w:color w:val="333333"/>
                <w:sz w:val="22"/>
                <w:szCs w:val="22"/>
              </w:rPr>
              <w:t xml:space="preserve"> договору про </w:t>
            </w:r>
            <w:proofErr w:type="spellStart"/>
            <w:r w:rsidRPr="00015EF0">
              <w:rPr>
                <w:color w:val="333333"/>
                <w:sz w:val="22"/>
                <w:szCs w:val="22"/>
              </w:rPr>
              <w:t>закупівлю</w:t>
            </w:r>
            <w:proofErr w:type="spellEnd"/>
            <w:r w:rsidRPr="00015EF0">
              <w:rPr>
                <w:color w:val="333333"/>
                <w:sz w:val="22"/>
                <w:szCs w:val="22"/>
              </w:rPr>
              <w:t>.</w:t>
            </w:r>
          </w:p>
          <w:p w14:paraId="3045667B" w14:textId="77777777" w:rsidR="00015EF0" w:rsidRPr="00015EF0" w:rsidRDefault="00015EF0" w:rsidP="00D463C4">
            <w:pPr>
              <w:pStyle w:val="rvps2"/>
              <w:shd w:val="clear" w:color="auto" w:fill="FFFFFF"/>
              <w:spacing w:before="0" w:beforeAutospacing="0" w:after="0" w:afterAutospacing="0"/>
              <w:ind w:firstLine="450"/>
              <w:jc w:val="both"/>
              <w:rPr>
                <w:color w:val="333333"/>
                <w:sz w:val="22"/>
                <w:szCs w:val="22"/>
              </w:rPr>
            </w:pPr>
            <w:bookmarkStart w:id="112" w:name="n504"/>
            <w:bookmarkEnd w:id="112"/>
            <w:proofErr w:type="spellStart"/>
            <w:r w:rsidRPr="00015EF0">
              <w:rPr>
                <w:color w:val="333333"/>
                <w:sz w:val="22"/>
                <w:szCs w:val="22"/>
              </w:rPr>
              <w:t>Забороняється</w:t>
            </w:r>
            <w:proofErr w:type="spellEnd"/>
            <w:r w:rsidRPr="00015EF0">
              <w:rPr>
                <w:color w:val="333333"/>
                <w:sz w:val="22"/>
                <w:szCs w:val="22"/>
              </w:rPr>
              <w:t xml:space="preserve"> </w:t>
            </w:r>
            <w:proofErr w:type="spellStart"/>
            <w:r w:rsidRPr="00015EF0">
              <w:rPr>
                <w:color w:val="333333"/>
                <w:sz w:val="22"/>
                <w:szCs w:val="22"/>
              </w:rPr>
              <w:t>укладення</w:t>
            </w:r>
            <w:proofErr w:type="spellEnd"/>
            <w:r w:rsidRPr="00015EF0">
              <w:rPr>
                <w:color w:val="333333"/>
                <w:sz w:val="22"/>
                <w:szCs w:val="22"/>
              </w:rPr>
              <w:t xml:space="preserve"> </w:t>
            </w:r>
            <w:proofErr w:type="spellStart"/>
            <w:r w:rsidRPr="00015EF0">
              <w:rPr>
                <w:color w:val="333333"/>
                <w:sz w:val="22"/>
                <w:szCs w:val="22"/>
              </w:rPr>
              <w:t>договорів</w:t>
            </w:r>
            <w:proofErr w:type="spellEnd"/>
            <w:r w:rsidRPr="00015EF0">
              <w:rPr>
                <w:color w:val="333333"/>
                <w:sz w:val="22"/>
                <w:szCs w:val="22"/>
              </w:rPr>
              <w:t xml:space="preserve"> про </w:t>
            </w:r>
            <w:proofErr w:type="spellStart"/>
            <w:r w:rsidRPr="00015EF0">
              <w:rPr>
                <w:color w:val="333333"/>
                <w:sz w:val="22"/>
                <w:szCs w:val="22"/>
              </w:rPr>
              <w:t>закупівлю</w:t>
            </w:r>
            <w:proofErr w:type="spellEnd"/>
            <w:r w:rsidRPr="00015EF0">
              <w:rPr>
                <w:color w:val="333333"/>
                <w:sz w:val="22"/>
                <w:szCs w:val="22"/>
              </w:rPr>
              <w:t xml:space="preserve">, </w:t>
            </w:r>
            <w:proofErr w:type="spellStart"/>
            <w:r w:rsidRPr="00015EF0">
              <w:rPr>
                <w:color w:val="333333"/>
                <w:sz w:val="22"/>
                <w:szCs w:val="22"/>
              </w:rPr>
              <w:t>що</w:t>
            </w:r>
            <w:proofErr w:type="spellEnd"/>
            <w:r w:rsidRPr="00015EF0">
              <w:rPr>
                <w:color w:val="333333"/>
                <w:sz w:val="22"/>
                <w:szCs w:val="22"/>
              </w:rPr>
              <w:t xml:space="preserve"> </w:t>
            </w:r>
            <w:proofErr w:type="spellStart"/>
            <w:r w:rsidRPr="00015EF0">
              <w:rPr>
                <w:color w:val="333333"/>
                <w:sz w:val="22"/>
                <w:szCs w:val="22"/>
              </w:rPr>
              <w:t>передбачають</w:t>
            </w:r>
            <w:proofErr w:type="spellEnd"/>
            <w:r w:rsidRPr="00015EF0">
              <w:rPr>
                <w:color w:val="333333"/>
                <w:sz w:val="22"/>
                <w:szCs w:val="22"/>
              </w:rPr>
              <w:t xml:space="preserve"> оплату </w:t>
            </w:r>
            <w:proofErr w:type="spellStart"/>
            <w:r w:rsidRPr="00015EF0">
              <w:rPr>
                <w:color w:val="333333"/>
                <w:sz w:val="22"/>
                <w:szCs w:val="22"/>
              </w:rPr>
              <w:t>замовником</w:t>
            </w:r>
            <w:proofErr w:type="spellEnd"/>
            <w:r w:rsidRPr="00015EF0">
              <w:rPr>
                <w:color w:val="333333"/>
                <w:sz w:val="22"/>
                <w:szCs w:val="22"/>
              </w:rPr>
              <w:t xml:space="preserve"> </w:t>
            </w:r>
            <w:proofErr w:type="spellStart"/>
            <w:r w:rsidRPr="00015EF0">
              <w:rPr>
                <w:color w:val="333333"/>
                <w:sz w:val="22"/>
                <w:szCs w:val="22"/>
              </w:rPr>
              <w:t>товарів</w:t>
            </w:r>
            <w:proofErr w:type="spellEnd"/>
            <w:r w:rsidRPr="00015EF0">
              <w:rPr>
                <w:color w:val="333333"/>
                <w:sz w:val="22"/>
                <w:szCs w:val="22"/>
              </w:rPr>
              <w:t xml:space="preserve">, </w:t>
            </w:r>
            <w:proofErr w:type="spellStart"/>
            <w:r w:rsidRPr="00015EF0">
              <w:rPr>
                <w:color w:val="333333"/>
                <w:sz w:val="22"/>
                <w:szCs w:val="22"/>
              </w:rPr>
              <w:t>робіт</w:t>
            </w:r>
            <w:proofErr w:type="spellEnd"/>
            <w:r w:rsidRPr="00015EF0">
              <w:rPr>
                <w:color w:val="333333"/>
                <w:sz w:val="22"/>
                <w:szCs w:val="22"/>
              </w:rPr>
              <w:t xml:space="preserve"> і </w:t>
            </w:r>
            <w:proofErr w:type="spellStart"/>
            <w:r w:rsidRPr="00015EF0">
              <w:rPr>
                <w:color w:val="333333"/>
                <w:sz w:val="22"/>
                <w:szCs w:val="22"/>
              </w:rPr>
              <w:t>послуг</w:t>
            </w:r>
            <w:proofErr w:type="spellEnd"/>
            <w:r w:rsidRPr="00015EF0">
              <w:rPr>
                <w:color w:val="333333"/>
                <w:sz w:val="22"/>
                <w:szCs w:val="22"/>
              </w:rPr>
              <w:t xml:space="preserve"> до/без </w:t>
            </w:r>
            <w:proofErr w:type="spellStart"/>
            <w:r w:rsidRPr="00015EF0">
              <w:rPr>
                <w:color w:val="333333"/>
                <w:sz w:val="22"/>
                <w:szCs w:val="22"/>
              </w:rPr>
              <w:t>проведення</w:t>
            </w:r>
            <w:proofErr w:type="spellEnd"/>
            <w:r w:rsidRPr="00015EF0">
              <w:rPr>
                <w:color w:val="333333"/>
                <w:sz w:val="22"/>
                <w:szCs w:val="22"/>
              </w:rPr>
              <w:t xml:space="preserve"> </w:t>
            </w:r>
            <w:proofErr w:type="spellStart"/>
            <w:r w:rsidRPr="00015EF0">
              <w:rPr>
                <w:color w:val="333333"/>
                <w:sz w:val="22"/>
                <w:szCs w:val="22"/>
              </w:rPr>
              <w:t>відкритих</w:t>
            </w:r>
            <w:proofErr w:type="spellEnd"/>
            <w:r w:rsidRPr="00015EF0">
              <w:rPr>
                <w:color w:val="333333"/>
                <w:sz w:val="22"/>
                <w:szCs w:val="22"/>
              </w:rPr>
              <w:t xml:space="preserve"> </w:t>
            </w:r>
            <w:proofErr w:type="spellStart"/>
            <w:r w:rsidRPr="00015EF0">
              <w:rPr>
                <w:color w:val="333333"/>
                <w:sz w:val="22"/>
                <w:szCs w:val="22"/>
              </w:rPr>
              <w:t>торгів</w:t>
            </w:r>
            <w:proofErr w:type="spellEnd"/>
            <w:r w:rsidRPr="00015EF0">
              <w:rPr>
                <w:color w:val="333333"/>
                <w:sz w:val="22"/>
                <w:szCs w:val="22"/>
              </w:rPr>
              <w:t>/</w:t>
            </w:r>
            <w:proofErr w:type="spellStart"/>
            <w:r w:rsidRPr="00015EF0">
              <w:rPr>
                <w:color w:val="333333"/>
                <w:sz w:val="22"/>
                <w:szCs w:val="22"/>
              </w:rPr>
              <w:t>використання</w:t>
            </w:r>
            <w:proofErr w:type="spellEnd"/>
            <w:r w:rsidRPr="00015EF0">
              <w:rPr>
                <w:color w:val="333333"/>
                <w:sz w:val="22"/>
                <w:szCs w:val="22"/>
              </w:rPr>
              <w:t xml:space="preserve"> </w:t>
            </w:r>
            <w:proofErr w:type="spellStart"/>
            <w:r w:rsidRPr="00015EF0">
              <w:rPr>
                <w:color w:val="333333"/>
                <w:sz w:val="22"/>
                <w:szCs w:val="22"/>
              </w:rPr>
              <w:t>електронного</w:t>
            </w:r>
            <w:proofErr w:type="spellEnd"/>
            <w:r w:rsidRPr="00015EF0">
              <w:rPr>
                <w:color w:val="333333"/>
                <w:sz w:val="22"/>
                <w:szCs w:val="22"/>
              </w:rPr>
              <w:t xml:space="preserve"> каталогу, </w:t>
            </w:r>
            <w:proofErr w:type="spellStart"/>
            <w:r w:rsidRPr="00015EF0">
              <w:rPr>
                <w:color w:val="333333"/>
                <w:sz w:val="22"/>
                <w:szCs w:val="22"/>
              </w:rPr>
              <w:t>крім</w:t>
            </w:r>
            <w:proofErr w:type="spellEnd"/>
            <w:r w:rsidRPr="00015EF0">
              <w:rPr>
                <w:color w:val="333333"/>
                <w:sz w:val="22"/>
                <w:szCs w:val="22"/>
              </w:rPr>
              <w:t xml:space="preserve"> </w:t>
            </w:r>
            <w:proofErr w:type="spellStart"/>
            <w:r w:rsidRPr="00015EF0">
              <w:rPr>
                <w:color w:val="333333"/>
                <w:sz w:val="22"/>
                <w:szCs w:val="22"/>
              </w:rPr>
              <w:t>випадків</w:t>
            </w:r>
            <w:proofErr w:type="spellEnd"/>
            <w:r w:rsidRPr="00015EF0">
              <w:rPr>
                <w:color w:val="333333"/>
                <w:sz w:val="22"/>
                <w:szCs w:val="22"/>
              </w:rPr>
              <w:t xml:space="preserve">, </w:t>
            </w:r>
            <w:proofErr w:type="spellStart"/>
            <w:r w:rsidRPr="00015EF0">
              <w:rPr>
                <w:color w:val="333333"/>
                <w:sz w:val="22"/>
                <w:szCs w:val="22"/>
              </w:rPr>
              <w:t>передбачених</w:t>
            </w:r>
            <w:proofErr w:type="spellEnd"/>
            <w:r w:rsidRPr="00015EF0">
              <w:rPr>
                <w:color w:val="333333"/>
                <w:sz w:val="22"/>
                <w:szCs w:val="22"/>
              </w:rPr>
              <w:t xml:space="preserve"> </w:t>
            </w:r>
            <w:proofErr w:type="spellStart"/>
            <w:r w:rsidRPr="00015EF0">
              <w:rPr>
                <w:color w:val="333333"/>
                <w:sz w:val="22"/>
                <w:szCs w:val="22"/>
              </w:rPr>
              <w:t>цими</w:t>
            </w:r>
            <w:proofErr w:type="spellEnd"/>
            <w:r w:rsidRPr="00015EF0">
              <w:rPr>
                <w:color w:val="333333"/>
                <w:sz w:val="22"/>
                <w:szCs w:val="22"/>
              </w:rPr>
              <w:t xml:space="preserve"> </w:t>
            </w:r>
            <w:proofErr w:type="spellStart"/>
            <w:r w:rsidRPr="00015EF0">
              <w:rPr>
                <w:color w:val="333333"/>
                <w:sz w:val="22"/>
                <w:szCs w:val="22"/>
              </w:rPr>
              <w:t>особливостями</w:t>
            </w:r>
            <w:proofErr w:type="spellEnd"/>
            <w:r w:rsidRPr="00015EF0">
              <w:rPr>
                <w:color w:val="333333"/>
                <w:sz w:val="22"/>
                <w:szCs w:val="22"/>
              </w:rPr>
              <w:t>.</w:t>
            </w:r>
          </w:p>
          <w:p w14:paraId="71794E94" w14:textId="3AFC79B6" w:rsidR="00015EF0" w:rsidRPr="00015EF0" w:rsidRDefault="00015EF0" w:rsidP="00D463C4">
            <w:pPr>
              <w:pStyle w:val="rvps2"/>
              <w:shd w:val="clear" w:color="auto" w:fill="FFFFFF"/>
              <w:spacing w:before="0" w:beforeAutospacing="0" w:after="0" w:afterAutospacing="0"/>
              <w:ind w:firstLine="450"/>
              <w:jc w:val="both"/>
              <w:rPr>
                <w:color w:val="333333"/>
                <w:sz w:val="22"/>
                <w:szCs w:val="22"/>
              </w:rPr>
            </w:pPr>
            <w:bookmarkStart w:id="113" w:name="n505"/>
            <w:bookmarkEnd w:id="113"/>
            <w:proofErr w:type="spellStart"/>
            <w:r w:rsidRPr="00015EF0">
              <w:rPr>
                <w:color w:val="333333"/>
                <w:sz w:val="22"/>
                <w:szCs w:val="22"/>
              </w:rPr>
              <w:t>Умови</w:t>
            </w:r>
            <w:proofErr w:type="spellEnd"/>
            <w:r w:rsidRPr="00015EF0">
              <w:rPr>
                <w:color w:val="333333"/>
                <w:sz w:val="22"/>
                <w:szCs w:val="22"/>
              </w:rPr>
              <w:t xml:space="preserve"> договору про </w:t>
            </w:r>
            <w:proofErr w:type="spellStart"/>
            <w:r w:rsidRPr="00015EF0">
              <w:rPr>
                <w:color w:val="333333"/>
                <w:sz w:val="22"/>
                <w:szCs w:val="22"/>
              </w:rPr>
              <w:t>закупівлю</w:t>
            </w:r>
            <w:proofErr w:type="spellEnd"/>
            <w:r w:rsidRPr="00015EF0">
              <w:rPr>
                <w:color w:val="333333"/>
                <w:sz w:val="22"/>
                <w:szCs w:val="22"/>
              </w:rPr>
              <w:t xml:space="preserve"> не </w:t>
            </w:r>
            <w:proofErr w:type="spellStart"/>
            <w:r w:rsidRPr="00015EF0">
              <w:rPr>
                <w:color w:val="333333"/>
                <w:sz w:val="22"/>
                <w:szCs w:val="22"/>
              </w:rPr>
              <w:t>повинні</w:t>
            </w:r>
            <w:proofErr w:type="spellEnd"/>
            <w:r w:rsidRPr="00015EF0">
              <w:rPr>
                <w:color w:val="333333"/>
                <w:sz w:val="22"/>
                <w:szCs w:val="22"/>
              </w:rPr>
              <w:t xml:space="preserve"> </w:t>
            </w:r>
            <w:proofErr w:type="spellStart"/>
            <w:r w:rsidRPr="00015EF0">
              <w:rPr>
                <w:color w:val="333333"/>
                <w:sz w:val="22"/>
                <w:szCs w:val="22"/>
              </w:rPr>
              <w:t>відрізнятися</w:t>
            </w:r>
            <w:proofErr w:type="spellEnd"/>
            <w:r w:rsidRPr="00015EF0">
              <w:rPr>
                <w:color w:val="333333"/>
                <w:sz w:val="22"/>
                <w:szCs w:val="22"/>
              </w:rPr>
              <w:t xml:space="preserve"> </w:t>
            </w:r>
            <w:proofErr w:type="spellStart"/>
            <w:r w:rsidRPr="00015EF0">
              <w:rPr>
                <w:color w:val="333333"/>
                <w:sz w:val="22"/>
                <w:szCs w:val="22"/>
              </w:rPr>
              <w:t>від</w:t>
            </w:r>
            <w:proofErr w:type="spellEnd"/>
            <w:r w:rsidRPr="00015EF0">
              <w:rPr>
                <w:color w:val="333333"/>
                <w:sz w:val="22"/>
                <w:szCs w:val="22"/>
              </w:rPr>
              <w:t xml:space="preserve"> </w:t>
            </w:r>
            <w:proofErr w:type="spellStart"/>
            <w:r w:rsidRPr="00015EF0">
              <w:rPr>
                <w:color w:val="333333"/>
                <w:sz w:val="22"/>
                <w:szCs w:val="22"/>
              </w:rPr>
              <w:t>змісту</w:t>
            </w:r>
            <w:proofErr w:type="spellEnd"/>
            <w:r w:rsidRPr="00015EF0">
              <w:rPr>
                <w:color w:val="333333"/>
                <w:sz w:val="22"/>
                <w:szCs w:val="22"/>
              </w:rPr>
              <w:t xml:space="preserve"> </w:t>
            </w:r>
            <w:proofErr w:type="spellStart"/>
            <w:r w:rsidRPr="00015EF0">
              <w:rPr>
                <w:color w:val="333333"/>
                <w:sz w:val="22"/>
                <w:szCs w:val="22"/>
              </w:rPr>
              <w:t>тендерної</w:t>
            </w:r>
            <w:proofErr w:type="spellEnd"/>
            <w:r w:rsidRPr="00015EF0">
              <w:rPr>
                <w:color w:val="333333"/>
                <w:sz w:val="22"/>
                <w:szCs w:val="22"/>
              </w:rPr>
              <w:t xml:space="preserve"> </w:t>
            </w:r>
            <w:proofErr w:type="spellStart"/>
            <w:r w:rsidRPr="00015EF0">
              <w:rPr>
                <w:color w:val="333333"/>
                <w:sz w:val="22"/>
                <w:szCs w:val="22"/>
              </w:rPr>
              <w:t>пропозиції</w:t>
            </w:r>
            <w:proofErr w:type="spellEnd"/>
            <w:r w:rsidRPr="00015EF0">
              <w:rPr>
                <w:color w:val="333333"/>
                <w:sz w:val="22"/>
                <w:szCs w:val="22"/>
              </w:rPr>
              <w:t xml:space="preserve"> </w:t>
            </w:r>
            <w:proofErr w:type="spellStart"/>
            <w:r w:rsidRPr="00015EF0">
              <w:rPr>
                <w:color w:val="333333"/>
                <w:sz w:val="22"/>
                <w:szCs w:val="22"/>
              </w:rPr>
              <w:t>переможця</w:t>
            </w:r>
            <w:proofErr w:type="spellEnd"/>
            <w:r w:rsidRPr="00015EF0">
              <w:rPr>
                <w:color w:val="333333"/>
                <w:sz w:val="22"/>
                <w:szCs w:val="22"/>
              </w:rPr>
              <w:t xml:space="preserve"> </w:t>
            </w:r>
            <w:proofErr w:type="spellStart"/>
            <w:r w:rsidRPr="00015EF0">
              <w:rPr>
                <w:color w:val="333333"/>
                <w:sz w:val="22"/>
                <w:szCs w:val="22"/>
              </w:rPr>
              <w:t>процедури</w:t>
            </w:r>
            <w:proofErr w:type="spellEnd"/>
            <w:r w:rsidRPr="00015EF0">
              <w:rPr>
                <w:color w:val="333333"/>
                <w:sz w:val="22"/>
                <w:szCs w:val="22"/>
              </w:rPr>
              <w:t xml:space="preserve"> </w:t>
            </w:r>
            <w:proofErr w:type="spellStart"/>
            <w:r w:rsidRPr="00015EF0">
              <w:rPr>
                <w:color w:val="333333"/>
                <w:sz w:val="22"/>
                <w:szCs w:val="22"/>
              </w:rPr>
              <w:t>закупівлі</w:t>
            </w:r>
            <w:proofErr w:type="spellEnd"/>
            <w:r w:rsidRPr="00015EF0">
              <w:rPr>
                <w:color w:val="333333"/>
                <w:sz w:val="22"/>
                <w:szCs w:val="22"/>
              </w:rPr>
              <w:t xml:space="preserve">, у тому </w:t>
            </w:r>
            <w:proofErr w:type="spellStart"/>
            <w:r w:rsidRPr="00015EF0">
              <w:rPr>
                <w:color w:val="333333"/>
                <w:sz w:val="22"/>
                <w:szCs w:val="22"/>
              </w:rPr>
              <w:t>числі</w:t>
            </w:r>
            <w:proofErr w:type="spellEnd"/>
            <w:r w:rsidRPr="00015EF0">
              <w:rPr>
                <w:color w:val="333333"/>
                <w:sz w:val="22"/>
                <w:szCs w:val="22"/>
              </w:rPr>
              <w:t xml:space="preserve"> за результатами </w:t>
            </w:r>
            <w:proofErr w:type="spellStart"/>
            <w:r w:rsidRPr="00015EF0">
              <w:rPr>
                <w:color w:val="333333"/>
                <w:sz w:val="22"/>
                <w:szCs w:val="22"/>
              </w:rPr>
              <w:t>електронного</w:t>
            </w:r>
            <w:proofErr w:type="spellEnd"/>
            <w:r w:rsidRPr="00015EF0">
              <w:rPr>
                <w:color w:val="333333"/>
                <w:sz w:val="22"/>
                <w:szCs w:val="22"/>
              </w:rPr>
              <w:t xml:space="preserve"> </w:t>
            </w:r>
            <w:proofErr w:type="spellStart"/>
            <w:r w:rsidRPr="00015EF0">
              <w:rPr>
                <w:color w:val="333333"/>
                <w:sz w:val="22"/>
                <w:szCs w:val="22"/>
              </w:rPr>
              <w:t>аукціону</w:t>
            </w:r>
            <w:proofErr w:type="spellEnd"/>
            <w:r w:rsidRPr="00015EF0">
              <w:rPr>
                <w:color w:val="333333"/>
                <w:sz w:val="22"/>
                <w:szCs w:val="22"/>
              </w:rPr>
              <w:t xml:space="preserve">, </w:t>
            </w:r>
            <w:proofErr w:type="spellStart"/>
            <w:r w:rsidRPr="00015EF0">
              <w:rPr>
                <w:color w:val="333333"/>
                <w:sz w:val="22"/>
                <w:szCs w:val="22"/>
              </w:rPr>
              <w:t>крім</w:t>
            </w:r>
            <w:proofErr w:type="spellEnd"/>
            <w:r w:rsidRPr="00015EF0">
              <w:rPr>
                <w:color w:val="333333"/>
                <w:sz w:val="22"/>
                <w:szCs w:val="22"/>
              </w:rPr>
              <w:t xml:space="preserve"> </w:t>
            </w:r>
            <w:proofErr w:type="spellStart"/>
            <w:r w:rsidRPr="00015EF0">
              <w:rPr>
                <w:color w:val="333333"/>
                <w:sz w:val="22"/>
                <w:szCs w:val="22"/>
              </w:rPr>
              <w:t>випадків</w:t>
            </w:r>
            <w:proofErr w:type="spellEnd"/>
            <w:r w:rsidRPr="00015EF0">
              <w:rPr>
                <w:color w:val="333333"/>
                <w:sz w:val="22"/>
                <w:szCs w:val="22"/>
              </w:rPr>
              <w:t>:</w:t>
            </w:r>
          </w:p>
          <w:p w14:paraId="55C8720F" w14:textId="77777777" w:rsidR="00015EF0" w:rsidRPr="00015EF0" w:rsidRDefault="00015EF0" w:rsidP="00D463C4">
            <w:pPr>
              <w:pStyle w:val="rvps2"/>
              <w:shd w:val="clear" w:color="auto" w:fill="FFFFFF"/>
              <w:spacing w:before="0" w:beforeAutospacing="0" w:after="0" w:afterAutospacing="0"/>
              <w:ind w:firstLine="450"/>
              <w:jc w:val="both"/>
              <w:rPr>
                <w:color w:val="333333"/>
                <w:sz w:val="22"/>
                <w:szCs w:val="22"/>
              </w:rPr>
            </w:pPr>
            <w:bookmarkStart w:id="114" w:name="n506"/>
            <w:bookmarkEnd w:id="114"/>
            <w:proofErr w:type="spellStart"/>
            <w:r w:rsidRPr="00015EF0">
              <w:rPr>
                <w:color w:val="333333"/>
                <w:sz w:val="22"/>
                <w:szCs w:val="22"/>
              </w:rPr>
              <w:t>визначення</w:t>
            </w:r>
            <w:proofErr w:type="spellEnd"/>
            <w:r w:rsidRPr="00015EF0">
              <w:rPr>
                <w:color w:val="333333"/>
                <w:sz w:val="22"/>
                <w:szCs w:val="22"/>
              </w:rPr>
              <w:t xml:space="preserve"> грошового </w:t>
            </w:r>
            <w:proofErr w:type="spellStart"/>
            <w:r w:rsidRPr="00015EF0">
              <w:rPr>
                <w:color w:val="333333"/>
                <w:sz w:val="22"/>
                <w:szCs w:val="22"/>
              </w:rPr>
              <w:t>еквівалента</w:t>
            </w:r>
            <w:proofErr w:type="spellEnd"/>
            <w:r w:rsidRPr="00015EF0">
              <w:rPr>
                <w:color w:val="333333"/>
                <w:sz w:val="22"/>
                <w:szCs w:val="22"/>
              </w:rPr>
              <w:t xml:space="preserve"> </w:t>
            </w:r>
            <w:proofErr w:type="spellStart"/>
            <w:r w:rsidRPr="00015EF0">
              <w:rPr>
                <w:color w:val="333333"/>
                <w:sz w:val="22"/>
                <w:szCs w:val="22"/>
              </w:rPr>
              <w:t>зобов’язання</w:t>
            </w:r>
            <w:proofErr w:type="spellEnd"/>
            <w:r w:rsidRPr="00015EF0">
              <w:rPr>
                <w:color w:val="333333"/>
                <w:sz w:val="22"/>
                <w:szCs w:val="22"/>
              </w:rPr>
              <w:t xml:space="preserve"> в </w:t>
            </w:r>
            <w:proofErr w:type="spellStart"/>
            <w:r w:rsidRPr="00015EF0">
              <w:rPr>
                <w:color w:val="333333"/>
                <w:sz w:val="22"/>
                <w:szCs w:val="22"/>
              </w:rPr>
              <w:t>іноземній</w:t>
            </w:r>
            <w:proofErr w:type="spellEnd"/>
            <w:r w:rsidRPr="00015EF0">
              <w:rPr>
                <w:color w:val="333333"/>
                <w:sz w:val="22"/>
                <w:szCs w:val="22"/>
              </w:rPr>
              <w:t xml:space="preserve"> </w:t>
            </w:r>
            <w:proofErr w:type="spellStart"/>
            <w:r w:rsidRPr="00015EF0">
              <w:rPr>
                <w:color w:val="333333"/>
                <w:sz w:val="22"/>
                <w:szCs w:val="22"/>
              </w:rPr>
              <w:t>валюті</w:t>
            </w:r>
            <w:proofErr w:type="spellEnd"/>
            <w:r w:rsidRPr="00015EF0">
              <w:rPr>
                <w:color w:val="333333"/>
                <w:sz w:val="22"/>
                <w:szCs w:val="22"/>
              </w:rPr>
              <w:t>;</w:t>
            </w:r>
          </w:p>
          <w:p w14:paraId="05CC91AE" w14:textId="77777777" w:rsidR="00015EF0" w:rsidRPr="00015EF0" w:rsidRDefault="00015EF0" w:rsidP="00D463C4">
            <w:pPr>
              <w:pStyle w:val="rvps2"/>
              <w:shd w:val="clear" w:color="auto" w:fill="FFFFFF"/>
              <w:spacing w:before="0" w:beforeAutospacing="0" w:after="0" w:afterAutospacing="0"/>
              <w:ind w:firstLine="450"/>
              <w:jc w:val="both"/>
              <w:rPr>
                <w:color w:val="333333"/>
                <w:sz w:val="22"/>
                <w:szCs w:val="22"/>
              </w:rPr>
            </w:pPr>
            <w:bookmarkStart w:id="115" w:name="n507"/>
            <w:bookmarkEnd w:id="115"/>
            <w:proofErr w:type="spellStart"/>
            <w:r w:rsidRPr="00015EF0">
              <w:rPr>
                <w:color w:val="333333"/>
                <w:sz w:val="22"/>
                <w:szCs w:val="22"/>
              </w:rPr>
              <w:t>перерахунку</w:t>
            </w:r>
            <w:proofErr w:type="spellEnd"/>
            <w:r w:rsidRPr="00015EF0">
              <w:rPr>
                <w:color w:val="333333"/>
                <w:sz w:val="22"/>
                <w:szCs w:val="22"/>
              </w:rPr>
              <w:t xml:space="preserve"> </w:t>
            </w:r>
            <w:proofErr w:type="spellStart"/>
            <w:r w:rsidRPr="00015EF0">
              <w:rPr>
                <w:color w:val="333333"/>
                <w:sz w:val="22"/>
                <w:szCs w:val="22"/>
              </w:rPr>
              <w:t>ціни</w:t>
            </w:r>
            <w:proofErr w:type="spellEnd"/>
            <w:r w:rsidRPr="00015EF0">
              <w:rPr>
                <w:color w:val="333333"/>
                <w:sz w:val="22"/>
                <w:szCs w:val="22"/>
              </w:rPr>
              <w:t xml:space="preserve"> в </w:t>
            </w:r>
            <w:proofErr w:type="spellStart"/>
            <w:r w:rsidRPr="00015EF0">
              <w:rPr>
                <w:color w:val="333333"/>
                <w:sz w:val="22"/>
                <w:szCs w:val="22"/>
              </w:rPr>
              <w:t>бік</w:t>
            </w:r>
            <w:proofErr w:type="spellEnd"/>
            <w:r w:rsidRPr="00015EF0">
              <w:rPr>
                <w:color w:val="333333"/>
                <w:sz w:val="22"/>
                <w:szCs w:val="22"/>
              </w:rPr>
              <w:t xml:space="preserve"> </w:t>
            </w:r>
            <w:proofErr w:type="spellStart"/>
            <w:r w:rsidRPr="00015EF0">
              <w:rPr>
                <w:color w:val="333333"/>
                <w:sz w:val="22"/>
                <w:szCs w:val="22"/>
              </w:rPr>
              <w:t>зменшення</w:t>
            </w:r>
            <w:proofErr w:type="spellEnd"/>
            <w:r w:rsidRPr="00015EF0">
              <w:rPr>
                <w:color w:val="333333"/>
                <w:sz w:val="22"/>
                <w:szCs w:val="22"/>
              </w:rPr>
              <w:t xml:space="preserve"> </w:t>
            </w:r>
            <w:proofErr w:type="spellStart"/>
            <w:r w:rsidRPr="00015EF0">
              <w:rPr>
                <w:color w:val="333333"/>
                <w:sz w:val="22"/>
                <w:szCs w:val="22"/>
              </w:rPr>
              <w:t>ціни</w:t>
            </w:r>
            <w:proofErr w:type="spellEnd"/>
            <w:r w:rsidRPr="00015EF0">
              <w:rPr>
                <w:color w:val="333333"/>
                <w:sz w:val="22"/>
                <w:szCs w:val="22"/>
              </w:rPr>
              <w:t xml:space="preserve"> </w:t>
            </w:r>
            <w:proofErr w:type="spellStart"/>
            <w:r w:rsidRPr="00015EF0">
              <w:rPr>
                <w:color w:val="333333"/>
                <w:sz w:val="22"/>
                <w:szCs w:val="22"/>
              </w:rPr>
              <w:t>тендерної</w:t>
            </w:r>
            <w:proofErr w:type="spellEnd"/>
            <w:r w:rsidRPr="00015EF0">
              <w:rPr>
                <w:color w:val="333333"/>
                <w:sz w:val="22"/>
                <w:szCs w:val="22"/>
              </w:rPr>
              <w:t xml:space="preserve"> </w:t>
            </w:r>
            <w:proofErr w:type="spellStart"/>
            <w:r w:rsidRPr="00015EF0">
              <w:rPr>
                <w:color w:val="333333"/>
                <w:sz w:val="22"/>
                <w:szCs w:val="22"/>
              </w:rPr>
              <w:t>пропозиції</w:t>
            </w:r>
            <w:proofErr w:type="spellEnd"/>
            <w:r w:rsidRPr="00015EF0">
              <w:rPr>
                <w:color w:val="333333"/>
                <w:sz w:val="22"/>
                <w:szCs w:val="22"/>
              </w:rPr>
              <w:t xml:space="preserve"> </w:t>
            </w:r>
            <w:proofErr w:type="spellStart"/>
            <w:r w:rsidRPr="00015EF0">
              <w:rPr>
                <w:color w:val="333333"/>
                <w:sz w:val="22"/>
                <w:szCs w:val="22"/>
              </w:rPr>
              <w:t>переможця</w:t>
            </w:r>
            <w:proofErr w:type="spellEnd"/>
            <w:r w:rsidRPr="00015EF0">
              <w:rPr>
                <w:color w:val="333333"/>
                <w:sz w:val="22"/>
                <w:szCs w:val="22"/>
              </w:rPr>
              <w:t xml:space="preserve"> без </w:t>
            </w:r>
            <w:proofErr w:type="spellStart"/>
            <w:r w:rsidRPr="00015EF0">
              <w:rPr>
                <w:color w:val="333333"/>
                <w:sz w:val="22"/>
                <w:szCs w:val="22"/>
              </w:rPr>
              <w:t>зменшення</w:t>
            </w:r>
            <w:proofErr w:type="spellEnd"/>
            <w:r w:rsidRPr="00015EF0">
              <w:rPr>
                <w:color w:val="333333"/>
                <w:sz w:val="22"/>
                <w:szCs w:val="22"/>
              </w:rPr>
              <w:t xml:space="preserve"> </w:t>
            </w:r>
            <w:proofErr w:type="spellStart"/>
            <w:r w:rsidRPr="00015EF0">
              <w:rPr>
                <w:color w:val="333333"/>
                <w:sz w:val="22"/>
                <w:szCs w:val="22"/>
              </w:rPr>
              <w:t>обсягів</w:t>
            </w:r>
            <w:proofErr w:type="spellEnd"/>
            <w:r w:rsidRPr="00015EF0">
              <w:rPr>
                <w:color w:val="333333"/>
                <w:sz w:val="22"/>
                <w:szCs w:val="22"/>
              </w:rPr>
              <w:t xml:space="preserve"> </w:t>
            </w:r>
            <w:proofErr w:type="spellStart"/>
            <w:r w:rsidRPr="00015EF0">
              <w:rPr>
                <w:color w:val="333333"/>
                <w:sz w:val="22"/>
                <w:szCs w:val="22"/>
              </w:rPr>
              <w:t>закупівлі</w:t>
            </w:r>
            <w:proofErr w:type="spellEnd"/>
            <w:r w:rsidRPr="00015EF0">
              <w:rPr>
                <w:color w:val="333333"/>
                <w:sz w:val="22"/>
                <w:szCs w:val="22"/>
              </w:rPr>
              <w:t>;</w:t>
            </w:r>
          </w:p>
          <w:p w14:paraId="13FD66BA" w14:textId="77777777" w:rsidR="00015EF0" w:rsidRPr="00015EF0" w:rsidRDefault="00015EF0" w:rsidP="00D463C4">
            <w:pPr>
              <w:pStyle w:val="rvps2"/>
              <w:shd w:val="clear" w:color="auto" w:fill="FFFFFF"/>
              <w:spacing w:before="0" w:beforeAutospacing="0" w:after="0" w:afterAutospacing="0"/>
              <w:ind w:firstLine="450"/>
              <w:jc w:val="both"/>
              <w:rPr>
                <w:color w:val="333333"/>
                <w:sz w:val="22"/>
                <w:szCs w:val="22"/>
              </w:rPr>
            </w:pPr>
            <w:bookmarkStart w:id="116" w:name="n508"/>
            <w:bookmarkEnd w:id="116"/>
            <w:proofErr w:type="spellStart"/>
            <w:r w:rsidRPr="00015EF0">
              <w:rPr>
                <w:color w:val="333333"/>
                <w:sz w:val="22"/>
                <w:szCs w:val="22"/>
              </w:rPr>
              <w:t>перерахунку</w:t>
            </w:r>
            <w:proofErr w:type="spellEnd"/>
            <w:r w:rsidRPr="00015EF0">
              <w:rPr>
                <w:color w:val="333333"/>
                <w:sz w:val="22"/>
                <w:szCs w:val="22"/>
              </w:rPr>
              <w:t xml:space="preserve"> </w:t>
            </w:r>
            <w:proofErr w:type="spellStart"/>
            <w:r w:rsidRPr="00015EF0">
              <w:rPr>
                <w:color w:val="333333"/>
                <w:sz w:val="22"/>
                <w:szCs w:val="22"/>
              </w:rPr>
              <w:t>ціни</w:t>
            </w:r>
            <w:proofErr w:type="spellEnd"/>
            <w:r w:rsidRPr="00015EF0">
              <w:rPr>
                <w:color w:val="333333"/>
                <w:sz w:val="22"/>
                <w:szCs w:val="22"/>
              </w:rPr>
              <w:t xml:space="preserve"> та </w:t>
            </w:r>
            <w:proofErr w:type="spellStart"/>
            <w:r w:rsidRPr="00015EF0">
              <w:rPr>
                <w:color w:val="333333"/>
                <w:sz w:val="22"/>
                <w:szCs w:val="22"/>
              </w:rPr>
              <w:t>обсягів</w:t>
            </w:r>
            <w:proofErr w:type="spellEnd"/>
            <w:r w:rsidRPr="00015EF0">
              <w:rPr>
                <w:color w:val="333333"/>
                <w:sz w:val="22"/>
                <w:szCs w:val="22"/>
              </w:rPr>
              <w:t xml:space="preserve"> </w:t>
            </w:r>
            <w:proofErr w:type="spellStart"/>
            <w:r w:rsidRPr="00015EF0">
              <w:rPr>
                <w:color w:val="333333"/>
                <w:sz w:val="22"/>
                <w:szCs w:val="22"/>
              </w:rPr>
              <w:t>товарів</w:t>
            </w:r>
            <w:proofErr w:type="spellEnd"/>
            <w:r w:rsidRPr="00015EF0">
              <w:rPr>
                <w:color w:val="333333"/>
                <w:sz w:val="22"/>
                <w:szCs w:val="22"/>
              </w:rPr>
              <w:t xml:space="preserve"> в </w:t>
            </w:r>
            <w:proofErr w:type="spellStart"/>
            <w:r w:rsidRPr="00015EF0">
              <w:rPr>
                <w:color w:val="333333"/>
                <w:sz w:val="22"/>
                <w:szCs w:val="22"/>
              </w:rPr>
              <w:t>бік</w:t>
            </w:r>
            <w:proofErr w:type="spellEnd"/>
            <w:r w:rsidRPr="00015EF0">
              <w:rPr>
                <w:color w:val="333333"/>
                <w:sz w:val="22"/>
                <w:szCs w:val="22"/>
              </w:rPr>
              <w:t xml:space="preserve"> </w:t>
            </w:r>
            <w:proofErr w:type="spellStart"/>
            <w:r w:rsidRPr="00015EF0">
              <w:rPr>
                <w:color w:val="333333"/>
                <w:sz w:val="22"/>
                <w:szCs w:val="22"/>
              </w:rPr>
              <w:t>зменшення</w:t>
            </w:r>
            <w:proofErr w:type="spellEnd"/>
            <w:r w:rsidRPr="00015EF0">
              <w:rPr>
                <w:color w:val="333333"/>
                <w:sz w:val="22"/>
                <w:szCs w:val="22"/>
              </w:rPr>
              <w:t xml:space="preserve"> за </w:t>
            </w:r>
            <w:proofErr w:type="spellStart"/>
            <w:r w:rsidRPr="00015EF0">
              <w:rPr>
                <w:color w:val="333333"/>
                <w:sz w:val="22"/>
                <w:szCs w:val="22"/>
              </w:rPr>
              <w:t>умови</w:t>
            </w:r>
            <w:proofErr w:type="spellEnd"/>
            <w:r w:rsidRPr="00015EF0">
              <w:rPr>
                <w:color w:val="333333"/>
                <w:sz w:val="22"/>
                <w:szCs w:val="22"/>
              </w:rPr>
              <w:t xml:space="preserve"> </w:t>
            </w:r>
            <w:proofErr w:type="spellStart"/>
            <w:r w:rsidRPr="00015EF0">
              <w:rPr>
                <w:color w:val="333333"/>
                <w:sz w:val="22"/>
                <w:szCs w:val="22"/>
              </w:rPr>
              <w:t>необхідності</w:t>
            </w:r>
            <w:proofErr w:type="spellEnd"/>
            <w:r w:rsidRPr="00015EF0">
              <w:rPr>
                <w:color w:val="333333"/>
                <w:sz w:val="22"/>
                <w:szCs w:val="22"/>
              </w:rPr>
              <w:t xml:space="preserve"> </w:t>
            </w:r>
            <w:proofErr w:type="spellStart"/>
            <w:r w:rsidRPr="00015EF0">
              <w:rPr>
                <w:color w:val="333333"/>
                <w:sz w:val="22"/>
                <w:szCs w:val="22"/>
              </w:rPr>
              <w:t>приведення</w:t>
            </w:r>
            <w:proofErr w:type="spellEnd"/>
            <w:r w:rsidRPr="00015EF0">
              <w:rPr>
                <w:color w:val="333333"/>
                <w:sz w:val="22"/>
                <w:szCs w:val="22"/>
              </w:rPr>
              <w:t xml:space="preserve"> </w:t>
            </w:r>
            <w:proofErr w:type="spellStart"/>
            <w:r w:rsidRPr="00015EF0">
              <w:rPr>
                <w:color w:val="333333"/>
                <w:sz w:val="22"/>
                <w:szCs w:val="22"/>
              </w:rPr>
              <w:t>обсягів</w:t>
            </w:r>
            <w:proofErr w:type="spellEnd"/>
            <w:r w:rsidRPr="00015EF0">
              <w:rPr>
                <w:color w:val="333333"/>
                <w:sz w:val="22"/>
                <w:szCs w:val="22"/>
              </w:rPr>
              <w:t xml:space="preserve"> </w:t>
            </w:r>
            <w:proofErr w:type="spellStart"/>
            <w:r w:rsidRPr="00015EF0">
              <w:rPr>
                <w:color w:val="333333"/>
                <w:sz w:val="22"/>
                <w:szCs w:val="22"/>
              </w:rPr>
              <w:t>товарів</w:t>
            </w:r>
            <w:proofErr w:type="spellEnd"/>
            <w:r w:rsidRPr="00015EF0">
              <w:rPr>
                <w:color w:val="333333"/>
                <w:sz w:val="22"/>
                <w:szCs w:val="22"/>
              </w:rPr>
              <w:t xml:space="preserve"> до </w:t>
            </w:r>
            <w:proofErr w:type="spellStart"/>
            <w:r w:rsidRPr="00015EF0">
              <w:rPr>
                <w:color w:val="333333"/>
                <w:sz w:val="22"/>
                <w:szCs w:val="22"/>
              </w:rPr>
              <w:t>кратності</w:t>
            </w:r>
            <w:proofErr w:type="spellEnd"/>
            <w:r w:rsidRPr="00015EF0">
              <w:rPr>
                <w:color w:val="333333"/>
                <w:sz w:val="22"/>
                <w:szCs w:val="22"/>
              </w:rPr>
              <w:t xml:space="preserve"> упаковки.</w:t>
            </w:r>
          </w:p>
          <w:p w14:paraId="15B641DC" w14:textId="4A191B84" w:rsidR="00067670" w:rsidRPr="00015EF0" w:rsidRDefault="00067670" w:rsidP="00D463C4">
            <w:pPr>
              <w:pStyle w:val="rvps2"/>
              <w:shd w:val="clear" w:color="auto" w:fill="FFFFFF"/>
              <w:spacing w:before="0" w:beforeAutospacing="0" w:after="0" w:afterAutospacing="0"/>
              <w:ind w:firstLine="450"/>
              <w:jc w:val="both"/>
              <w:rPr>
                <w:color w:val="333333"/>
                <w:sz w:val="22"/>
                <w:szCs w:val="22"/>
              </w:rPr>
            </w:pPr>
            <w:bookmarkStart w:id="117" w:name="n509"/>
            <w:bookmarkEnd w:id="117"/>
            <w:r w:rsidRPr="00015EF0">
              <w:rPr>
                <w:color w:val="333333"/>
                <w:sz w:val="22"/>
                <w:szCs w:val="22"/>
              </w:rPr>
              <w:t> </w:t>
            </w:r>
            <w:proofErr w:type="spellStart"/>
            <w:r w:rsidRPr="00015EF0">
              <w:rPr>
                <w:color w:val="333333"/>
                <w:sz w:val="22"/>
                <w:szCs w:val="22"/>
              </w:rPr>
              <w:t>Істотні</w:t>
            </w:r>
            <w:proofErr w:type="spellEnd"/>
            <w:r w:rsidRPr="00015EF0">
              <w:rPr>
                <w:color w:val="333333"/>
                <w:sz w:val="22"/>
                <w:szCs w:val="22"/>
              </w:rPr>
              <w:t xml:space="preserve"> </w:t>
            </w:r>
            <w:proofErr w:type="spellStart"/>
            <w:r w:rsidRPr="00015EF0">
              <w:rPr>
                <w:color w:val="333333"/>
                <w:sz w:val="22"/>
                <w:szCs w:val="22"/>
              </w:rPr>
              <w:t>умови</w:t>
            </w:r>
            <w:proofErr w:type="spellEnd"/>
            <w:r w:rsidRPr="00015EF0">
              <w:rPr>
                <w:color w:val="333333"/>
                <w:sz w:val="22"/>
                <w:szCs w:val="22"/>
              </w:rPr>
              <w:t xml:space="preserve"> договору про </w:t>
            </w:r>
            <w:proofErr w:type="spellStart"/>
            <w:r w:rsidRPr="00015EF0">
              <w:rPr>
                <w:color w:val="333333"/>
                <w:sz w:val="22"/>
                <w:szCs w:val="22"/>
              </w:rPr>
              <w:t>закупівлю</w:t>
            </w:r>
            <w:proofErr w:type="spellEnd"/>
            <w:r w:rsidRPr="00015EF0">
              <w:rPr>
                <w:color w:val="333333"/>
                <w:sz w:val="22"/>
                <w:szCs w:val="22"/>
              </w:rPr>
              <w:t xml:space="preserve"> не </w:t>
            </w:r>
            <w:proofErr w:type="spellStart"/>
            <w:r w:rsidRPr="00015EF0">
              <w:rPr>
                <w:color w:val="333333"/>
                <w:sz w:val="22"/>
                <w:szCs w:val="22"/>
              </w:rPr>
              <w:t>можуть</w:t>
            </w:r>
            <w:proofErr w:type="spellEnd"/>
            <w:r w:rsidRPr="00015EF0">
              <w:rPr>
                <w:color w:val="333333"/>
                <w:sz w:val="22"/>
                <w:szCs w:val="22"/>
              </w:rPr>
              <w:t xml:space="preserve"> </w:t>
            </w:r>
            <w:proofErr w:type="spellStart"/>
            <w:r w:rsidRPr="00015EF0">
              <w:rPr>
                <w:color w:val="333333"/>
                <w:sz w:val="22"/>
                <w:szCs w:val="22"/>
              </w:rPr>
              <w:t>змінюватися</w:t>
            </w:r>
            <w:proofErr w:type="spellEnd"/>
            <w:r w:rsidRPr="00015EF0">
              <w:rPr>
                <w:color w:val="333333"/>
                <w:sz w:val="22"/>
                <w:szCs w:val="22"/>
              </w:rPr>
              <w:t xml:space="preserve"> </w:t>
            </w:r>
            <w:proofErr w:type="spellStart"/>
            <w:r w:rsidRPr="00015EF0">
              <w:rPr>
                <w:color w:val="333333"/>
                <w:sz w:val="22"/>
                <w:szCs w:val="22"/>
              </w:rPr>
              <w:t>після</w:t>
            </w:r>
            <w:proofErr w:type="spellEnd"/>
            <w:r w:rsidRPr="00015EF0">
              <w:rPr>
                <w:color w:val="333333"/>
                <w:sz w:val="22"/>
                <w:szCs w:val="22"/>
              </w:rPr>
              <w:t xml:space="preserve"> </w:t>
            </w:r>
            <w:proofErr w:type="spellStart"/>
            <w:r w:rsidRPr="00015EF0">
              <w:rPr>
                <w:color w:val="333333"/>
                <w:sz w:val="22"/>
                <w:szCs w:val="22"/>
              </w:rPr>
              <w:t>його</w:t>
            </w:r>
            <w:proofErr w:type="spellEnd"/>
            <w:r w:rsidRPr="00015EF0">
              <w:rPr>
                <w:color w:val="333333"/>
                <w:sz w:val="22"/>
                <w:szCs w:val="22"/>
              </w:rPr>
              <w:t xml:space="preserve"> </w:t>
            </w:r>
            <w:proofErr w:type="spellStart"/>
            <w:r w:rsidRPr="00015EF0">
              <w:rPr>
                <w:color w:val="333333"/>
                <w:sz w:val="22"/>
                <w:szCs w:val="22"/>
              </w:rPr>
              <w:t>підписання</w:t>
            </w:r>
            <w:proofErr w:type="spellEnd"/>
            <w:r w:rsidRPr="00015EF0">
              <w:rPr>
                <w:color w:val="333333"/>
                <w:sz w:val="22"/>
                <w:szCs w:val="22"/>
              </w:rPr>
              <w:t xml:space="preserve"> до </w:t>
            </w:r>
            <w:proofErr w:type="spellStart"/>
            <w:r w:rsidRPr="00015EF0">
              <w:rPr>
                <w:color w:val="333333"/>
                <w:sz w:val="22"/>
                <w:szCs w:val="22"/>
              </w:rPr>
              <w:t>виконання</w:t>
            </w:r>
            <w:proofErr w:type="spellEnd"/>
            <w:r w:rsidRPr="00015EF0">
              <w:rPr>
                <w:color w:val="333333"/>
                <w:sz w:val="22"/>
                <w:szCs w:val="22"/>
              </w:rPr>
              <w:t xml:space="preserve"> </w:t>
            </w:r>
            <w:proofErr w:type="spellStart"/>
            <w:r w:rsidRPr="00015EF0">
              <w:rPr>
                <w:color w:val="333333"/>
                <w:sz w:val="22"/>
                <w:szCs w:val="22"/>
              </w:rPr>
              <w:t>зобов’язань</w:t>
            </w:r>
            <w:proofErr w:type="spellEnd"/>
            <w:r w:rsidRPr="00015EF0">
              <w:rPr>
                <w:color w:val="333333"/>
                <w:sz w:val="22"/>
                <w:szCs w:val="22"/>
              </w:rPr>
              <w:t xml:space="preserve"> сторонами в </w:t>
            </w:r>
            <w:proofErr w:type="spellStart"/>
            <w:r w:rsidRPr="00015EF0">
              <w:rPr>
                <w:color w:val="333333"/>
                <w:sz w:val="22"/>
                <w:szCs w:val="22"/>
              </w:rPr>
              <w:t>повному</w:t>
            </w:r>
            <w:proofErr w:type="spellEnd"/>
            <w:r w:rsidRPr="00015EF0">
              <w:rPr>
                <w:color w:val="333333"/>
                <w:sz w:val="22"/>
                <w:szCs w:val="22"/>
              </w:rPr>
              <w:t xml:space="preserve"> </w:t>
            </w:r>
            <w:proofErr w:type="spellStart"/>
            <w:r w:rsidRPr="00015EF0">
              <w:rPr>
                <w:color w:val="333333"/>
                <w:sz w:val="22"/>
                <w:szCs w:val="22"/>
              </w:rPr>
              <w:t>обсязі</w:t>
            </w:r>
            <w:proofErr w:type="spellEnd"/>
            <w:r w:rsidRPr="00015EF0">
              <w:rPr>
                <w:color w:val="333333"/>
                <w:sz w:val="22"/>
                <w:szCs w:val="22"/>
              </w:rPr>
              <w:t xml:space="preserve">, </w:t>
            </w:r>
            <w:proofErr w:type="spellStart"/>
            <w:r w:rsidRPr="00015EF0">
              <w:rPr>
                <w:color w:val="333333"/>
                <w:sz w:val="22"/>
                <w:szCs w:val="22"/>
              </w:rPr>
              <w:t>крім</w:t>
            </w:r>
            <w:proofErr w:type="spellEnd"/>
            <w:r w:rsidRPr="00015EF0">
              <w:rPr>
                <w:color w:val="333333"/>
                <w:sz w:val="22"/>
                <w:szCs w:val="22"/>
              </w:rPr>
              <w:t xml:space="preserve"> </w:t>
            </w:r>
            <w:proofErr w:type="spellStart"/>
            <w:r w:rsidRPr="00015EF0">
              <w:rPr>
                <w:color w:val="333333"/>
                <w:sz w:val="22"/>
                <w:szCs w:val="22"/>
              </w:rPr>
              <w:t>випадків</w:t>
            </w:r>
            <w:proofErr w:type="spellEnd"/>
            <w:r w:rsidRPr="00015EF0">
              <w:rPr>
                <w:color w:val="333333"/>
                <w:sz w:val="22"/>
                <w:szCs w:val="22"/>
              </w:rPr>
              <w:t>:</w:t>
            </w:r>
          </w:p>
          <w:p w14:paraId="0C0951FE" w14:textId="77777777" w:rsidR="00067670" w:rsidRPr="00015EF0" w:rsidRDefault="00067670" w:rsidP="00D463C4">
            <w:pPr>
              <w:pStyle w:val="rvps2"/>
              <w:shd w:val="clear" w:color="auto" w:fill="FFFFFF"/>
              <w:spacing w:before="0" w:beforeAutospacing="0" w:after="0" w:afterAutospacing="0"/>
              <w:ind w:firstLine="450"/>
              <w:jc w:val="both"/>
              <w:rPr>
                <w:color w:val="333333"/>
                <w:sz w:val="22"/>
                <w:szCs w:val="22"/>
              </w:rPr>
            </w:pPr>
            <w:r w:rsidRPr="00015EF0">
              <w:rPr>
                <w:color w:val="333333"/>
                <w:sz w:val="22"/>
                <w:szCs w:val="22"/>
              </w:rPr>
              <w:t xml:space="preserve">1) </w:t>
            </w:r>
            <w:proofErr w:type="spellStart"/>
            <w:r w:rsidRPr="00015EF0">
              <w:rPr>
                <w:color w:val="333333"/>
                <w:sz w:val="22"/>
                <w:szCs w:val="22"/>
              </w:rPr>
              <w:t>зменшення</w:t>
            </w:r>
            <w:proofErr w:type="spellEnd"/>
            <w:r w:rsidRPr="00015EF0">
              <w:rPr>
                <w:color w:val="333333"/>
                <w:sz w:val="22"/>
                <w:szCs w:val="22"/>
              </w:rPr>
              <w:t xml:space="preserve"> </w:t>
            </w:r>
            <w:proofErr w:type="spellStart"/>
            <w:r w:rsidRPr="00015EF0">
              <w:rPr>
                <w:color w:val="333333"/>
                <w:sz w:val="22"/>
                <w:szCs w:val="22"/>
              </w:rPr>
              <w:t>обсягів</w:t>
            </w:r>
            <w:proofErr w:type="spellEnd"/>
            <w:r w:rsidRPr="00015EF0">
              <w:rPr>
                <w:color w:val="333333"/>
                <w:sz w:val="22"/>
                <w:szCs w:val="22"/>
              </w:rPr>
              <w:t xml:space="preserve"> </w:t>
            </w:r>
            <w:proofErr w:type="spellStart"/>
            <w:r w:rsidRPr="00015EF0">
              <w:rPr>
                <w:color w:val="333333"/>
                <w:sz w:val="22"/>
                <w:szCs w:val="22"/>
              </w:rPr>
              <w:t>закупівлі</w:t>
            </w:r>
            <w:proofErr w:type="spellEnd"/>
            <w:r w:rsidRPr="00015EF0">
              <w:rPr>
                <w:color w:val="333333"/>
                <w:sz w:val="22"/>
                <w:szCs w:val="22"/>
              </w:rPr>
              <w:t xml:space="preserve">, </w:t>
            </w:r>
            <w:proofErr w:type="spellStart"/>
            <w:r w:rsidRPr="00015EF0">
              <w:rPr>
                <w:color w:val="333333"/>
                <w:sz w:val="22"/>
                <w:szCs w:val="22"/>
              </w:rPr>
              <w:t>зокрема</w:t>
            </w:r>
            <w:proofErr w:type="spellEnd"/>
            <w:r w:rsidRPr="00015EF0">
              <w:rPr>
                <w:color w:val="333333"/>
                <w:sz w:val="22"/>
                <w:szCs w:val="22"/>
              </w:rPr>
              <w:t xml:space="preserve"> з </w:t>
            </w:r>
            <w:proofErr w:type="spellStart"/>
            <w:r w:rsidRPr="00015EF0">
              <w:rPr>
                <w:color w:val="333333"/>
                <w:sz w:val="22"/>
                <w:szCs w:val="22"/>
              </w:rPr>
              <w:t>урахуванням</w:t>
            </w:r>
            <w:proofErr w:type="spellEnd"/>
            <w:r w:rsidRPr="00015EF0">
              <w:rPr>
                <w:color w:val="333333"/>
                <w:sz w:val="22"/>
                <w:szCs w:val="22"/>
              </w:rPr>
              <w:t xml:space="preserve"> фактичного </w:t>
            </w:r>
            <w:proofErr w:type="spellStart"/>
            <w:r w:rsidRPr="00015EF0">
              <w:rPr>
                <w:color w:val="333333"/>
                <w:sz w:val="22"/>
                <w:szCs w:val="22"/>
              </w:rPr>
              <w:t>обсягу</w:t>
            </w:r>
            <w:proofErr w:type="spellEnd"/>
            <w:r w:rsidRPr="00015EF0">
              <w:rPr>
                <w:color w:val="333333"/>
                <w:sz w:val="22"/>
                <w:szCs w:val="22"/>
              </w:rPr>
              <w:t xml:space="preserve"> </w:t>
            </w:r>
            <w:proofErr w:type="spellStart"/>
            <w:r w:rsidRPr="00015EF0">
              <w:rPr>
                <w:color w:val="333333"/>
                <w:sz w:val="22"/>
                <w:szCs w:val="22"/>
              </w:rPr>
              <w:t>видатків</w:t>
            </w:r>
            <w:proofErr w:type="spellEnd"/>
            <w:r w:rsidRPr="00015EF0">
              <w:rPr>
                <w:color w:val="333333"/>
                <w:sz w:val="22"/>
                <w:szCs w:val="22"/>
              </w:rPr>
              <w:t xml:space="preserve"> </w:t>
            </w:r>
            <w:proofErr w:type="spellStart"/>
            <w:r w:rsidRPr="00015EF0">
              <w:rPr>
                <w:color w:val="333333"/>
                <w:sz w:val="22"/>
                <w:szCs w:val="22"/>
              </w:rPr>
              <w:t>замовника</w:t>
            </w:r>
            <w:proofErr w:type="spellEnd"/>
            <w:r w:rsidRPr="00015EF0">
              <w:rPr>
                <w:color w:val="333333"/>
                <w:sz w:val="22"/>
                <w:szCs w:val="22"/>
              </w:rPr>
              <w:t>;</w:t>
            </w:r>
          </w:p>
          <w:p w14:paraId="48E0A4F7" w14:textId="2B4B9981" w:rsidR="00067670" w:rsidRPr="00015EF0" w:rsidRDefault="00067670" w:rsidP="00D463C4">
            <w:pPr>
              <w:pStyle w:val="rvps2"/>
              <w:shd w:val="clear" w:color="auto" w:fill="FFFFFF"/>
              <w:spacing w:before="0" w:beforeAutospacing="0" w:after="0" w:afterAutospacing="0"/>
              <w:ind w:firstLine="450"/>
              <w:jc w:val="both"/>
              <w:rPr>
                <w:color w:val="333333"/>
                <w:sz w:val="22"/>
                <w:szCs w:val="22"/>
              </w:rPr>
            </w:pPr>
            <w:r w:rsidRPr="00015EF0">
              <w:rPr>
                <w:color w:val="333333"/>
                <w:sz w:val="22"/>
                <w:szCs w:val="22"/>
                <w:lang w:val="uk-UA"/>
              </w:rPr>
              <w:t>2</w:t>
            </w:r>
            <w:r w:rsidRPr="00015EF0">
              <w:rPr>
                <w:color w:val="333333"/>
                <w:sz w:val="22"/>
                <w:szCs w:val="22"/>
              </w:rPr>
              <w:t xml:space="preserve">) </w:t>
            </w:r>
            <w:proofErr w:type="spellStart"/>
            <w:r w:rsidRPr="00015EF0">
              <w:rPr>
                <w:color w:val="333333"/>
                <w:sz w:val="22"/>
                <w:szCs w:val="22"/>
              </w:rPr>
              <w:t>покращення</w:t>
            </w:r>
            <w:proofErr w:type="spellEnd"/>
            <w:r w:rsidRPr="00015EF0">
              <w:rPr>
                <w:color w:val="333333"/>
                <w:sz w:val="22"/>
                <w:szCs w:val="22"/>
              </w:rPr>
              <w:t xml:space="preserve"> </w:t>
            </w:r>
            <w:proofErr w:type="spellStart"/>
            <w:r w:rsidRPr="00015EF0">
              <w:rPr>
                <w:color w:val="333333"/>
                <w:sz w:val="22"/>
                <w:szCs w:val="22"/>
              </w:rPr>
              <w:t>якості</w:t>
            </w:r>
            <w:proofErr w:type="spellEnd"/>
            <w:r w:rsidRPr="00015EF0">
              <w:rPr>
                <w:color w:val="333333"/>
                <w:sz w:val="22"/>
                <w:szCs w:val="22"/>
              </w:rPr>
              <w:t xml:space="preserve"> предмета </w:t>
            </w:r>
            <w:proofErr w:type="spellStart"/>
            <w:r w:rsidRPr="00015EF0">
              <w:rPr>
                <w:color w:val="333333"/>
                <w:sz w:val="22"/>
                <w:szCs w:val="22"/>
              </w:rPr>
              <w:t>закупівлі</w:t>
            </w:r>
            <w:proofErr w:type="spellEnd"/>
            <w:r w:rsidRPr="00015EF0">
              <w:rPr>
                <w:color w:val="333333"/>
                <w:sz w:val="22"/>
                <w:szCs w:val="22"/>
              </w:rPr>
              <w:t xml:space="preserve"> за </w:t>
            </w:r>
            <w:proofErr w:type="spellStart"/>
            <w:r w:rsidRPr="00015EF0">
              <w:rPr>
                <w:color w:val="333333"/>
                <w:sz w:val="22"/>
                <w:szCs w:val="22"/>
              </w:rPr>
              <w:t>умови</w:t>
            </w:r>
            <w:proofErr w:type="spellEnd"/>
            <w:r w:rsidRPr="00015EF0">
              <w:rPr>
                <w:color w:val="333333"/>
                <w:sz w:val="22"/>
                <w:szCs w:val="22"/>
              </w:rPr>
              <w:t xml:space="preserve">, </w:t>
            </w:r>
            <w:proofErr w:type="spellStart"/>
            <w:r w:rsidRPr="00015EF0">
              <w:rPr>
                <w:color w:val="333333"/>
                <w:sz w:val="22"/>
                <w:szCs w:val="22"/>
              </w:rPr>
              <w:t>що</w:t>
            </w:r>
            <w:proofErr w:type="spellEnd"/>
            <w:r w:rsidRPr="00015EF0">
              <w:rPr>
                <w:color w:val="333333"/>
                <w:sz w:val="22"/>
                <w:szCs w:val="22"/>
              </w:rPr>
              <w:t xml:space="preserve"> </w:t>
            </w:r>
            <w:proofErr w:type="spellStart"/>
            <w:r w:rsidRPr="00015EF0">
              <w:rPr>
                <w:color w:val="333333"/>
                <w:sz w:val="22"/>
                <w:szCs w:val="22"/>
              </w:rPr>
              <w:t>таке</w:t>
            </w:r>
            <w:proofErr w:type="spellEnd"/>
            <w:r w:rsidRPr="00015EF0">
              <w:rPr>
                <w:color w:val="333333"/>
                <w:sz w:val="22"/>
                <w:szCs w:val="22"/>
              </w:rPr>
              <w:t xml:space="preserve"> </w:t>
            </w:r>
            <w:proofErr w:type="spellStart"/>
            <w:r w:rsidRPr="00015EF0">
              <w:rPr>
                <w:color w:val="333333"/>
                <w:sz w:val="22"/>
                <w:szCs w:val="22"/>
              </w:rPr>
              <w:t>покращення</w:t>
            </w:r>
            <w:proofErr w:type="spellEnd"/>
            <w:r w:rsidRPr="00015EF0">
              <w:rPr>
                <w:color w:val="333333"/>
                <w:sz w:val="22"/>
                <w:szCs w:val="22"/>
              </w:rPr>
              <w:t xml:space="preserve"> не </w:t>
            </w:r>
            <w:proofErr w:type="spellStart"/>
            <w:r w:rsidRPr="00015EF0">
              <w:rPr>
                <w:color w:val="333333"/>
                <w:sz w:val="22"/>
                <w:szCs w:val="22"/>
              </w:rPr>
              <w:t>призведе</w:t>
            </w:r>
            <w:proofErr w:type="spellEnd"/>
            <w:r w:rsidRPr="00015EF0">
              <w:rPr>
                <w:color w:val="333333"/>
                <w:sz w:val="22"/>
                <w:szCs w:val="22"/>
              </w:rPr>
              <w:t xml:space="preserve"> до </w:t>
            </w:r>
            <w:proofErr w:type="spellStart"/>
            <w:r w:rsidRPr="00015EF0">
              <w:rPr>
                <w:color w:val="333333"/>
                <w:sz w:val="22"/>
                <w:szCs w:val="22"/>
              </w:rPr>
              <w:t>збільшення</w:t>
            </w:r>
            <w:proofErr w:type="spellEnd"/>
            <w:r w:rsidRPr="00015EF0">
              <w:rPr>
                <w:color w:val="333333"/>
                <w:sz w:val="22"/>
                <w:szCs w:val="22"/>
              </w:rPr>
              <w:t xml:space="preserve"> </w:t>
            </w:r>
            <w:proofErr w:type="spellStart"/>
            <w:r w:rsidRPr="00015EF0">
              <w:rPr>
                <w:color w:val="333333"/>
                <w:sz w:val="22"/>
                <w:szCs w:val="22"/>
              </w:rPr>
              <w:t>суми</w:t>
            </w:r>
            <w:proofErr w:type="spellEnd"/>
            <w:r w:rsidRPr="00015EF0">
              <w:rPr>
                <w:color w:val="333333"/>
                <w:sz w:val="22"/>
                <w:szCs w:val="22"/>
              </w:rPr>
              <w:t xml:space="preserve">, </w:t>
            </w:r>
            <w:proofErr w:type="spellStart"/>
            <w:r w:rsidRPr="00015EF0">
              <w:rPr>
                <w:color w:val="333333"/>
                <w:sz w:val="22"/>
                <w:szCs w:val="22"/>
              </w:rPr>
              <w:t>визначеної</w:t>
            </w:r>
            <w:proofErr w:type="spellEnd"/>
            <w:r w:rsidRPr="00015EF0">
              <w:rPr>
                <w:color w:val="333333"/>
                <w:sz w:val="22"/>
                <w:szCs w:val="22"/>
              </w:rPr>
              <w:t xml:space="preserve"> в </w:t>
            </w:r>
            <w:proofErr w:type="spellStart"/>
            <w:r w:rsidRPr="00015EF0">
              <w:rPr>
                <w:color w:val="333333"/>
                <w:sz w:val="22"/>
                <w:szCs w:val="22"/>
              </w:rPr>
              <w:t>договорі</w:t>
            </w:r>
            <w:proofErr w:type="spellEnd"/>
            <w:r w:rsidRPr="00015EF0">
              <w:rPr>
                <w:color w:val="333333"/>
                <w:sz w:val="22"/>
                <w:szCs w:val="22"/>
              </w:rPr>
              <w:t xml:space="preserve"> про </w:t>
            </w:r>
            <w:proofErr w:type="spellStart"/>
            <w:r w:rsidRPr="00015EF0">
              <w:rPr>
                <w:color w:val="333333"/>
                <w:sz w:val="22"/>
                <w:szCs w:val="22"/>
              </w:rPr>
              <w:t>закупівлю</w:t>
            </w:r>
            <w:proofErr w:type="spellEnd"/>
            <w:r w:rsidRPr="00015EF0">
              <w:rPr>
                <w:color w:val="333333"/>
                <w:sz w:val="22"/>
                <w:szCs w:val="22"/>
              </w:rPr>
              <w:t>;</w:t>
            </w:r>
          </w:p>
          <w:p w14:paraId="6D256F8B" w14:textId="2ECC46CB" w:rsidR="00067670" w:rsidRPr="00015EF0" w:rsidRDefault="00067670" w:rsidP="00D463C4">
            <w:pPr>
              <w:pStyle w:val="rvps2"/>
              <w:shd w:val="clear" w:color="auto" w:fill="FFFFFF"/>
              <w:spacing w:before="0" w:beforeAutospacing="0" w:after="0" w:afterAutospacing="0"/>
              <w:ind w:firstLine="450"/>
              <w:jc w:val="both"/>
              <w:rPr>
                <w:color w:val="333333"/>
                <w:sz w:val="22"/>
                <w:szCs w:val="22"/>
              </w:rPr>
            </w:pPr>
            <w:r w:rsidRPr="00015EF0">
              <w:rPr>
                <w:color w:val="333333"/>
                <w:sz w:val="22"/>
                <w:szCs w:val="22"/>
                <w:lang w:val="uk-UA"/>
              </w:rPr>
              <w:t>3</w:t>
            </w:r>
            <w:r w:rsidRPr="00015EF0">
              <w:rPr>
                <w:color w:val="333333"/>
                <w:sz w:val="22"/>
                <w:szCs w:val="22"/>
              </w:rPr>
              <w:t xml:space="preserve">) </w:t>
            </w:r>
            <w:proofErr w:type="spellStart"/>
            <w:r w:rsidRPr="00015EF0">
              <w:rPr>
                <w:color w:val="333333"/>
                <w:sz w:val="22"/>
                <w:szCs w:val="22"/>
              </w:rPr>
              <w:t>продовження</w:t>
            </w:r>
            <w:proofErr w:type="spellEnd"/>
            <w:r w:rsidRPr="00015EF0">
              <w:rPr>
                <w:color w:val="333333"/>
                <w:sz w:val="22"/>
                <w:szCs w:val="22"/>
              </w:rPr>
              <w:t xml:space="preserve"> строку </w:t>
            </w:r>
            <w:proofErr w:type="spellStart"/>
            <w:r w:rsidRPr="00015EF0">
              <w:rPr>
                <w:color w:val="333333"/>
                <w:sz w:val="22"/>
                <w:szCs w:val="22"/>
              </w:rPr>
              <w:t>дії</w:t>
            </w:r>
            <w:proofErr w:type="spellEnd"/>
            <w:r w:rsidRPr="00015EF0">
              <w:rPr>
                <w:color w:val="333333"/>
                <w:sz w:val="22"/>
                <w:szCs w:val="22"/>
              </w:rPr>
              <w:t xml:space="preserve"> договору про </w:t>
            </w:r>
            <w:proofErr w:type="spellStart"/>
            <w:r w:rsidRPr="00015EF0">
              <w:rPr>
                <w:color w:val="333333"/>
                <w:sz w:val="22"/>
                <w:szCs w:val="22"/>
              </w:rPr>
              <w:t>закупівлю</w:t>
            </w:r>
            <w:proofErr w:type="spellEnd"/>
            <w:r w:rsidRPr="00015EF0">
              <w:rPr>
                <w:color w:val="333333"/>
                <w:sz w:val="22"/>
                <w:szCs w:val="22"/>
              </w:rPr>
              <w:t xml:space="preserve"> та/</w:t>
            </w:r>
            <w:proofErr w:type="spellStart"/>
            <w:r w:rsidRPr="00015EF0">
              <w:rPr>
                <w:color w:val="333333"/>
                <w:sz w:val="22"/>
                <w:szCs w:val="22"/>
              </w:rPr>
              <w:t>або</w:t>
            </w:r>
            <w:proofErr w:type="spellEnd"/>
            <w:r w:rsidRPr="00015EF0">
              <w:rPr>
                <w:color w:val="333333"/>
                <w:sz w:val="22"/>
                <w:szCs w:val="22"/>
              </w:rPr>
              <w:t xml:space="preserve"> строку </w:t>
            </w:r>
            <w:proofErr w:type="spellStart"/>
            <w:r w:rsidRPr="00015EF0">
              <w:rPr>
                <w:color w:val="333333"/>
                <w:sz w:val="22"/>
                <w:szCs w:val="22"/>
              </w:rPr>
              <w:t>виконання</w:t>
            </w:r>
            <w:proofErr w:type="spellEnd"/>
            <w:r w:rsidRPr="00015EF0">
              <w:rPr>
                <w:color w:val="333333"/>
                <w:sz w:val="22"/>
                <w:szCs w:val="22"/>
              </w:rPr>
              <w:t xml:space="preserve"> </w:t>
            </w:r>
            <w:proofErr w:type="spellStart"/>
            <w:r w:rsidRPr="00015EF0">
              <w:rPr>
                <w:color w:val="333333"/>
                <w:sz w:val="22"/>
                <w:szCs w:val="22"/>
              </w:rPr>
              <w:t>зобов’язань</w:t>
            </w:r>
            <w:proofErr w:type="spellEnd"/>
            <w:r w:rsidRPr="00015EF0">
              <w:rPr>
                <w:color w:val="333333"/>
                <w:sz w:val="22"/>
                <w:szCs w:val="22"/>
              </w:rPr>
              <w:t xml:space="preserve"> </w:t>
            </w:r>
            <w:proofErr w:type="spellStart"/>
            <w:r w:rsidRPr="00015EF0">
              <w:rPr>
                <w:color w:val="333333"/>
                <w:sz w:val="22"/>
                <w:szCs w:val="22"/>
              </w:rPr>
              <w:t>щодо</w:t>
            </w:r>
            <w:proofErr w:type="spellEnd"/>
            <w:r w:rsidRPr="00015EF0">
              <w:rPr>
                <w:color w:val="333333"/>
                <w:sz w:val="22"/>
                <w:szCs w:val="22"/>
              </w:rPr>
              <w:t xml:space="preserve"> </w:t>
            </w:r>
            <w:proofErr w:type="spellStart"/>
            <w:r w:rsidRPr="00015EF0">
              <w:rPr>
                <w:color w:val="333333"/>
                <w:sz w:val="22"/>
                <w:szCs w:val="22"/>
              </w:rPr>
              <w:t>передачі</w:t>
            </w:r>
            <w:proofErr w:type="spellEnd"/>
            <w:r w:rsidRPr="00015EF0">
              <w:rPr>
                <w:color w:val="333333"/>
                <w:sz w:val="22"/>
                <w:szCs w:val="22"/>
              </w:rPr>
              <w:t xml:space="preserve"> товару, </w:t>
            </w:r>
            <w:proofErr w:type="spellStart"/>
            <w:r w:rsidRPr="00015EF0">
              <w:rPr>
                <w:color w:val="333333"/>
                <w:sz w:val="22"/>
                <w:szCs w:val="22"/>
              </w:rPr>
              <w:t>виконання</w:t>
            </w:r>
            <w:proofErr w:type="spellEnd"/>
            <w:r w:rsidRPr="00015EF0">
              <w:rPr>
                <w:color w:val="333333"/>
                <w:sz w:val="22"/>
                <w:szCs w:val="22"/>
              </w:rPr>
              <w:t xml:space="preserve"> </w:t>
            </w:r>
            <w:proofErr w:type="spellStart"/>
            <w:r w:rsidRPr="00015EF0">
              <w:rPr>
                <w:color w:val="333333"/>
                <w:sz w:val="22"/>
                <w:szCs w:val="22"/>
              </w:rPr>
              <w:t>робіт</w:t>
            </w:r>
            <w:proofErr w:type="spellEnd"/>
            <w:r w:rsidRPr="00015EF0">
              <w:rPr>
                <w:color w:val="333333"/>
                <w:sz w:val="22"/>
                <w:szCs w:val="22"/>
              </w:rPr>
              <w:t xml:space="preserve">, </w:t>
            </w:r>
            <w:proofErr w:type="spellStart"/>
            <w:r w:rsidRPr="00015EF0">
              <w:rPr>
                <w:color w:val="333333"/>
                <w:sz w:val="22"/>
                <w:szCs w:val="22"/>
              </w:rPr>
              <w:t>надання</w:t>
            </w:r>
            <w:proofErr w:type="spellEnd"/>
            <w:r w:rsidRPr="00015EF0">
              <w:rPr>
                <w:color w:val="333333"/>
                <w:sz w:val="22"/>
                <w:szCs w:val="22"/>
              </w:rPr>
              <w:t xml:space="preserve"> </w:t>
            </w:r>
            <w:proofErr w:type="spellStart"/>
            <w:r w:rsidRPr="00015EF0">
              <w:rPr>
                <w:color w:val="333333"/>
                <w:sz w:val="22"/>
                <w:szCs w:val="22"/>
              </w:rPr>
              <w:t>послуг</w:t>
            </w:r>
            <w:proofErr w:type="spellEnd"/>
            <w:r w:rsidRPr="00015EF0">
              <w:rPr>
                <w:color w:val="333333"/>
                <w:sz w:val="22"/>
                <w:szCs w:val="22"/>
              </w:rPr>
              <w:t xml:space="preserve"> у </w:t>
            </w:r>
            <w:proofErr w:type="spellStart"/>
            <w:r w:rsidRPr="00015EF0">
              <w:rPr>
                <w:color w:val="333333"/>
                <w:sz w:val="22"/>
                <w:szCs w:val="22"/>
              </w:rPr>
              <w:t>разі</w:t>
            </w:r>
            <w:proofErr w:type="spellEnd"/>
            <w:r w:rsidRPr="00015EF0">
              <w:rPr>
                <w:color w:val="333333"/>
                <w:sz w:val="22"/>
                <w:szCs w:val="22"/>
              </w:rPr>
              <w:t xml:space="preserve"> </w:t>
            </w:r>
            <w:proofErr w:type="spellStart"/>
            <w:r w:rsidRPr="00015EF0">
              <w:rPr>
                <w:color w:val="333333"/>
                <w:sz w:val="22"/>
                <w:szCs w:val="22"/>
              </w:rPr>
              <w:t>виникнення</w:t>
            </w:r>
            <w:proofErr w:type="spellEnd"/>
            <w:r w:rsidRPr="00015EF0">
              <w:rPr>
                <w:color w:val="333333"/>
                <w:sz w:val="22"/>
                <w:szCs w:val="22"/>
              </w:rPr>
              <w:t xml:space="preserve"> документально </w:t>
            </w:r>
            <w:proofErr w:type="spellStart"/>
            <w:r w:rsidRPr="00015EF0">
              <w:rPr>
                <w:color w:val="333333"/>
                <w:sz w:val="22"/>
                <w:szCs w:val="22"/>
              </w:rPr>
              <w:t>підтверджених</w:t>
            </w:r>
            <w:proofErr w:type="spellEnd"/>
            <w:r w:rsidRPr="00015EF0">
              <w:rPr>
                <w:color w:val="333333"/>
                <w:sz w:val="22"/>
                <w:szCs w:val="22"/>
              </w:rPr>
              <w:t xml:space="preserve"> </w:t>
            </w:r>
            <w:proofErr w:type="spellStart"/>
            <w:r w:rsidRPr="00015EF0">
              <w:rPr>
                <w:color w:val="333333"/>
                <w:sz w:val="22"/>
                <w:szCs w:val="22"/>
              </w:rPr>
              <w:t>об’єктивних</w:t>
            </w:r>
            <w:proofErr w:type="spellEnd"/>
            <w:r w:rsidRPr="00015EF0">
              <w:rPr>
                <w:color w:val="333333"/>
                <w:sz w:val="22"/>
                <w:szCs w:val="22"/>
              </w:rPr>
              <w:t xml:space="preserve"> </w:t>
            </w:r>
            <w:proofErr w:type="spellStart"/>
            <w:r w:rsidRPr="00015EF0">
              <w:rPr>
                <w:color w:val="333333"/>
                <w:sz w:val="22"/>
                <w:szCs w:val="22"/>
              </w:rPr>
              <w:t>обставин</w:t>
            </w:r>
            <w:proofErr w:type="spellEnd"/>
            <w:r w:rsidRPr="00015EF0">
              <w:rPr>
                <w:color w:val="333333"/>
                <w:sz w:val="22"/>
                <w:szCs w:val="22"/>
              </w:rPr>
              <w:t xml:space="preserve">, </w:t>
            </w:r>
            <w:proofErr w:type="spellStart"/>
            <w:r w:rsidRPr="00015EF0">
              <w:rPr>
                <w:color w:val="333333"/>
                <w:sz w:val="22"/>
                <w:szCs w:val="22"/>
              </w:rPr>
              <w:t>що</w:t>
            </w:r>
            <w:proofErr w:type="spellEnd"/>
            <w:r w:rsidRPr="00015EF0">
              <w:rPr>
                <w:color w:val="333333"/>
                <w:sz w:val="22"/>
                <w:szCs w:val="22"/>
              </w:rPr>
              <w:t xml:space="preserve"> </w:t>
            </w:r>
            <w:proofErr w:type="spellStart"/>
            <w:r w:rsidRPr="00015EF0">
              <w:rPr>
                <w:color w:val="333333"/>
                <w:sz w:val="22"/>
                <w:szCs w:val="22"/>
              </w:rPr>
              <w:t>спричинили</w:t>
            </w:r>
            <w:proofErr w:type="spellEnd"/>
            <w:r w:rsidRPr="00015EF0">
              <w:rPr>
                <w:color w:val="333333"/>
                <w:sz w:val="22"/>
                <w:szCs w:val="22"/>
              </w:rPr>
              <w:t xml:space="preserve"> </w:t>
            </w:r>
            <w:proofErr w:type="spellStart"/>
            <w:r w:rsidRPr="00015EF0">
              <w:rPr>
                <w:color w:val="333333"/>
                <w:sz w:val="22"/>
                <w:szCs w:val="22"/>
              </w:rPr>
              <w:t>таке</w:t>
            </w:r>
            <w:proofErr w:type="spellEnd"/>
            <w:r w:rsidRPr="00015EF0">
              <w:rPr>
                <w:color w:val="333333"/>
                <w:sz w:val="22"/>
                <w:szCs w:val="22"/>
              </w:rPr>
              <w:t xml:space="preserve"> </w:t>
            </w:r>
            <w:proofErr w:type="spellStart"/>
            <w:r w:rsidRPr="00015EF0">
              <w:rPr>
                <w:color w:val="333333"/>
                <w:sz w:val="22"/>
                <w:szCs w:val="22"/>
              </w:rPr>
              <w:t>продовження</w:t>
            </w:r>
            <w:proofErr w:type="spellEnd"/>
            <w:r w:rsidRPr="00015EF0">
              <w:rPr>
                <w:color w:val="333333"/>
                <w:sz w:val="22"/>
                <w:szCs w:val="22"/>
              </w:rPr>
              <w:t xml:space="preserve">, у тому </w:t>
            </w:r>
            <w:proofErr w:type="spellStart"/>
            <w:r w:rsidRPr="00015EF0">
              <w:rPr>
                <w:color w:val="333333"/>
                <w:sz w:val="22"/>
                <w:szCs w:val="22"/>
              </w:rPr>
              <w:t>числі</w:t>
            </w:r>
            <w:proofErr w:type="spellEnd"/>
            <w:r w:rsidRPr="00015EF0">
              <w:rPr>
                <w:color w:val="333333"/>
                <w:sz w:val="22"/>
                <w:szCs w:val="22"/>
              </w:rPr>
              <w:t xml:space="preserve"> </w:t>
            </w:r>
            <w:proofErr w:type="spellStart"/>
            <w:r w:rsidRPr="00015EF0">
              <w:rPr>
                <w:color w:val="333333"/>
                <w:sz w:val="22"/>
                <w:szCs w:val="22"/>
              </w:rPr>
              <w:t>обставин</w:t>
            </w:r>
            <w:proofErr w:type="spellEnd"/>
            <w:r w:rsidRPr="00015EF0">
              <w:rPr>
                <w:color w:val="333333"/>
                <w:sz w:val="22"/>
                <w:szCs w:val="22"/>
              </w:rPr>
              <w:t xml:space="preserve"> </w:t>
            </w:r>
            <w:proofErr w:type="spellStart"/>
            <w:r w:rsidRPr="00015EF0">
              <w:rPr>
                <w:color w:val="333333"/>
                <w:sz w:val="22"/>
                <w:szCs w:val="22"/>
              </w:rPr>
              <w:t>непереборної</w:t>
            </w:r>
            <w:proofErr w:type="spellEnd"/>
            <w:r w:rsidRPr="00015EF0">
              <w:rPr>
                <w:color w:val="333333"/>
                <w:sz w:val="22"/>
                <w:szCs w:val="22"/>
              </w:rPr>
              <w:t xml:space="preserve"> </w:t>
            </w:r>
            <w:proofErr w:type="spellStart"/>
            <w:r w:rsidRPr="00015EF0">
              <w:rPr>
                <w:color w:val="333333"/>
                <w:sz w:val="22"/>
                <w:szCs w:val="22"/>
              </w:rPr>
              <w:t>сили</w:t>
            </w:r>
            <w:proofErr w:type="spellEnd"/>
            <w:r w:rsidRPr="00015EF0">
              <w:rPr>
                <w:color w:val="333333"/>
                <w:sz w:val="22"/>
                <w:szCs w:val="22"/>
              </w:rPr>
              <w:t xml:space="preserve">, </w:t>
            </w:r>
            <w:proofErr w:type="spellStart"/>
            <w:r w:rsidRPr="00015EF0">
              <w:rPr>
                <w:color w:val="333333"/>
                <w:sz w:val="22"/>
                <w:szCs w:val="22"/>
              </w:rPr>
              <w:t>затримки</w:t>
            </w:r>
            <w:proofErr w:type="spellEnd"/>
            <w:r w:rsidRPr="00015EF0">
              <w:rPr>
                <w:color w:val="333333"/>
                <w:sz w:val="22"/>
                <w:szCs w:val="22"/>
              </w:rPr>
              <w:t xml:space="preserve"> </w:t>
            </w:r>
            <w:proofErr w:type="spellStart"/>
            <w:r w:rsidRPr="00015EF0">
              <w:rPr>
                <w:color w:val="333333"/>
                <w:sz w:val="22"/>
                <w:szCs w:val="22"/>
              </w:rPr>
              <w:t>фінансування</w:t>
            </w:r>
            <w:proofErr w:type="spellEnd"/>
            <w:r w:rsidRPr="00015EF0">
              <w:rPr>
                <w:color w:val="333333"/>
                <w:sz w:val="22"/>
                <w:szCs w:val="22"/>
              </w:rPr>
              <w:t xml:space="preserve"> </w:t>
            </w:r>
            <w:proofErr w:type="spellStart"/>
            <w:r w:rsidRPr="00015EF0">
              <w:rPr>
                <w:color w:val="333333"/>
                <w:sz w:val="22"/>
                <w:szCs w:val="22"/>
              </w:rPr>
              <w:t>витрат</w:t>
            </w:r>
            <w:proofErr w:type="spellEnd"/>
            <w:r w:rsidRPr="00015EF0">
              <w:rPr>
                <w:color w:val="333333"/>
                <w:sz w:val="22"/>
                <w:szCs w:val="22"/>
              </w:rPr>
              <w:t xml:space="preserve"> </w:t>
            </w:r>
            <w:proofErr w:type="spellStart"/>
            <w:r w:rsidRPr="00015EF0">
              <w:rPr>
                <w:color w:val="333333"/>
                <w:sz w:val="22"/>
                <w:szCs w:val="22"/>
              </w:rPr>
              <w:t>замовника</w:t>
            </w:r>
            <w:proofErr w:type="spellEnd"/>
            <w:r w:rsidRPr="00015EF0">
              <w:rPr>
                <w:color w:val="333333"/>
                <w:sz w:val="22"/>
                <w:szCs w:val="22"/>
              </w:rPr>
              <w:t xml:space="preserve">, за </w:t>
            </w:r>
            <w:proofErr w:type="spellStart"/>
            <w:r w:rsidRPr="00015EF0">
              <w:rPr>
                <w:color w:val="333333"/>
                <w:sz w:val="22"/>
                <w:szCs w:val="22"/>
              </w:rPr>
              <w:t>умови</w:t>
            </w:r>
            <w:proofErr w:type="spellEnd"/>
            <w:r w:rsidRPr="00015EF0">
              <w:rPr>
                <w:color w:val="333333"/>
                <w:sz w:val="22"/>
                <w:szCs w:val="22"/>
              </w:rPr>
              <w:t xml:space="preserve">, </w:t>
            </w:r>
            <w:proofErr w:type="spellStart"/>
            <w:r w:rsidRPr="00015EF0">
              <w:rPr>
                <w:color w:val="333333"/>
                <w:sz w:val="22"/>
                <w:szCs w:val="22"/>
              </w:rPr>
              <w:t>що</w:t>
            </w:r>
            <w:proofErr w:type="spellEnd"/>
            <w:r w:rsidRPr="00015EF0">
              <w:rPr>
                <w:color w:val="333333"/>
                <w:sz w:val="22"/>
                <w:szCs w:val="22"/>
              </w:rPr>
              <w:t xml:space="preserve"> </w:t>
            </w:r>
            <w:proofErr w:type="spellStart"/>
            <w:r w:rsidRPr="00015EF0">
              <w:rPr>
                <w:color w:val="333333"/>
                <w:sz w:val="22"/>
                <w:szCs w:val="22"/>
              </w:rPr>
              <w:t>такі</w:t>
            </w:r>
            <w:proofErr w:type="spellEnd"/>
            <w:r w:rsidRPr="00015EF0">
              <w:rPr>
                <w:color w:val="333333"/>
                <w:sz w:val="22"/>
                <w:szCs w:val="22"/>
              </w:rPr>
              <w:t xml:space="preserve"> </w:t>
            </w:r>
            <w:proofErr w:type="spellStart"/>
            <w:r w:rsidRPr="00015EF0">
              <w:rPr>
                <w:color w:val="333333"/>
                <w:sz w:val="22"/>
                <w:szCs w:val="22"/>
              </w:rPr>
              <w:t>зміни</w:t>
            </w:r>
            <w:proofErr w:type="spellEnd"/>
            <w:r w:rsidRPr="00015EF0">
              <w:rPr>
                <w:color w:val="333333"/>
                <w:sz w:val="22"/>
                <w:szCs w:val="22"/>
              </w:rPr>
              <w:t xml:space="preserve"> не </w:t>
            </w:r>
            <w:proofErr w:type="spellStart"/>
            <w:r w:rsidRPr="00015EF0">
              <w:rPr>
                <w:color w:val="333333"/>
                <w:sz w:val="22"/>
                <w:szCs w:val="22"/>
              </w:rPr>
              <w:t>призведуть</w:t>
            </w:r>
            <w:proofErr w:type="spellEnd"/>
            <w:r w:rsidRPr="00015EF0">
              <w:rPr>
                <w:color w:val="333333"/>
                <w:sz w:val="22"/>
                <w:szCs w:val="22"/>
              </w:rPr>
              <w:t xml:space="preserve"> до </w:t>
            </w:r>
            <w:proofErr w:type="spellStart"/>
            <w:r w:rsidRPr="00015EF0">
              <w:rPr>
                <w:color w:val="333333"/>
                <w:sz w:val="22"/>
                <w:szCs w:val="22"/>
              </w:rPr>
              <w:t>збільшення</w:t>
            </w:r>
            <w:proofErr w:type="spellEnd"/>
            <w:r w:rsidRPr="00015EF0">
              <w:rPr>
                <w:color w:val="333333"/>
                <w:sz w:val="22"/>
                <w:szCs w:val="22"/>
              </w:rPr>
              <w:t xml:space="preserve"> </w:t>
            </w:r>
            <w:proofErr w:type="spellStart"/>
            <w:r w:rsidRPr="00015EF0">
              <w:rPr>
                <w:color w:val="333333"/>
                <w:sz w:val="22"/>
                <w:szCs w:val="22"/>
              </w:rPr>
              <w:t>суми</w:t>
            </w:r>
            <w:proofErr w:type="spellEnd"/>
            <w:r w:rsidRPr="00015EF0">
              <w:rPr>
                <w:color w:val="333333"/>
                <w:sz w:val="22"/>
                <w:szCs w:val="22"/>
              </w:rPr>
              <w:t xml:space="preserve">, </w:t>
            </w:r>
            <w:proofErr w:type="spellStart"/>
            <w:r w:rsidRPr="00015EF0">
              <w:rPr>
                <w:color w:val="333333"/>
                <w:sz w:val="22"/>
                <w:szCs w:val="22"/>
              </w:rPr>
              <w:t>визначеної</w:t>
            </w:r>
            <w:proofErr w:type="spellEnd"/>
            <w:r w:rsidRPr="00015EF0">
              <w:rPr>
                <w:color w:val="333333"/>
                <w:sz w:val="22"/>
                <w:szCs w:val="22"/>
              </w:rPr>
              <w:t xml:space="preserve"> в </w:t>
            </w:r>
            <w:proofErr w:type="spellStart"/>
            <w:r w:rsidRPr="00015EF0">
              <w:rPr>
                <w:color w:val="333333"/>
                <w:sz w:val="22"/>
                <w:szCs w:val="22"/>
              </w:rPr>
              <w:t>договорі</w:t>
            </w:r>
            <w:proofErr w:type="spellEnd"/>
            <w:r w:rsidRPr="00015EF0">
              <w:rPr>
                <w:color w:val="333333"/>
                <w:sz w:val="22"/>
                <w:szCs w:val="22"/>
              </w:rPr>
              <w:t xml:space="preserve"> про </w:t>
            </w:r>
            <w:proofErr w:type="spellStart"/>
            <w:r w:rsidRPr="00015EF0">
              <w:rPr>
                <w:color w:val="333333"/>
                <w:sz w:val="22"/>
                <w:szCs w:val="22"/>
              </w:rPr>
              <w:t>закупівлю</w:t>
            </w:r>
            <w:proofErr w:type="spellEnd"/>
            <w:r w:rsidRPr="00015EF0">
              <w:rPr>
                <w:color w:val="333333"/>
                <w:sz w:val="22"/>
                <w:szCs w:val="22"/>
              </w:rPr>
              <w:t>;</w:t>
            </w:r>
          </w:p>
          <w:p w14:paraId="50352334" w14:textId="2B44B488" w:rsidR="00067670" w:rsidRPr="00015EF0" w:rsidRDefault="00067670" w:rsidP="00D463C4">
            <w:pPr>
              <w:pStyle w:val="rvps2"/>
              <w:shd w:val="clear" w:color="auto" w:fill="FFFFFF"/>
              <w:spacing w:before="0" w:beforeAutospacing="0" w:after="0" w:afterAutospacing="0"/>
              <w:ind w:firstLine="450"/>
              <w:jc w:val="both"/>
              <w:rPr>
                <w:color w:val="333333"/>
                <w:sz w:val="22"/>
                <w:szCs w:val="22"/>
              </w:rPr>
            </w:pPr>
            <w:r w:rsidRPr="00015EF0">
              <w:rPr>
                <w:color w:val="333333"/>
                <w:sz w:val="22"/>
                <w:szCs w:val="22"/>
                <w:lang w:val="uk-UA"/>
              </w:rPr>
              <w:t>4</w:t>
            </w:r>
            <w:r w:rsidRPr="00015EF0">
              <w:rPr>
                <w:color w:val="333333"/>
                <w:sz w:val="22"/>
                <w:szCs w:val="22"/>
              </w:rPr>
              <w:t xml:space="preserve">) </w:t>
            </w:r>
            <w:proofErr w:type="spellStart"/>
            <w:r w:rsidRPr="00015EF0">
              <w:rPr>
                <w:color w:val="333333"/>
                <w:sz w:val="22"/>
                <w:szCs w:val="22"/>
              </w:rPr>
              <w:t>погодження</w:t>
            </w:r>
            <w:proofErr w:type="spellEnd"/>
            <w:r w:rsidRPr="00015EF0">
              <w:rPr>
                <w:color w:val="333333"/>
                <w:sz w:val="22"/>
                <w:szCs w:val="22"/>
              </w:rPr>
              <w:t xml:space="preserve"> </w:t>
            </w:r>
            <w:proofErr w:type="spellStart"/>
            <w:r w:rsidRPr="00015EF0">
              <w:rPr>
                <w:color w:val="333333"/>
                <w:sz w:val="22"/>
                <w:szCs w:val="22"/>
              </w:rPr>
              <w:t>зміни</w:t>
            </w:r>
            <w:proofErr w:type="spellEnd"/>
            <w:r w:rsidRPr="00015EF0">
              <w:rPr>
                <w:color w:val="333333"/>
                <w:sz w:val="22"/>
                <w:szCs w:val="22"/>
              </w:rPr>
              <w:t xml:space="preserve"> </w:t>
            </w:r>
            <w:proofErr w:type="spellStart"/>
            <w:r w:rsidRPr="00015EF0">
              <w:rPr>
                <w:color w:val="333333"/>
                <w:sz w:val="22"/>
                <w:szCs w:val="22"/>
              </w:rPr>
              <w:t>ціни</w:t>
            </w:r>
            <w:proofErr w:type="spellEnd"/>
            <w:r w:rsidRPr="00015EF0">
              <w:rPr>
                <w:color w:val="333333"/>
                <w:sz w:val="22"/>
                <w:szCs w:val="22"/>
              </w:rPr>
              <w:t xml:space="preserve"> в </w:t>
            </w:r>
            <w:proofErr w:type="spellStart"/>
            <w:r w:rsidRPr="00015EF0">
              <w:rPr>
                <w:color w:val="333333"/>
                <w:sz w:val="22"/>
                <w:szCs w:val="22"/>
              </w:rPr>
              <w:t>договорі</w:t>
            </w:r>
            <w:proofErr w:type="spellEnd"/>
            <w:r w:rsidRPr="00015EF0">
              <w:rPr>
                <w:color w:val="333333"/>
                <w:sz w:val="22"/>
                <w:szCs w:val="22"/>
              </w:rPr>
              <w:t xml:space="preserve"> про </w:t>
            </w:r>
            <w:proofErr w:type="spellStart"/>
            <w:r w:rsidRPr="00015EF0">
              <w:rPr>
                <w:color w:val="333333"/>
                <w:sz w:val="22"/>
                <w:szCs w:val="22"/>
              </w:rPr>
              <w:t>закупівлю</w:t>
            </w:r>
            <w:proofErr w:type="spellEnd"/>
            <w:r w:rsidRPr="00015EF0">
              <w:rPr>
                <w:color w:val="333333"/>
                <w:sz w:val="22"/>
                <w:szCs w:val="22"/>
              </w:rPr>
              <w:t xml:space="preserve"> в </w:t>
            </w:r>
            <w:proofErr w:type="spellStart"/>
            <w:r w:rsidRPr="00015EF0">
              <w:rPr>
                <w:color w:val="333333"/>
                <w:sz w:val="22"/>
                <w:szCs w:val="22"/>
              </w:rPr>
              <w:t>бік</w:t>
            </w:r>
            <w:proofErr w:type="spellEnd"/>
            <w:r w:rsidRPr="00015EF0">
              <w:rPr>
                <w:color w:val="333333"/>
                <w:sz w:val="22"/>
                <w:szCs w:val="22"/>
              </w:rPr>
              <w:t xml:space="preserve"> </w:t>
            </w:r>
            <w:proofErr w:type="spellStart"/>
            <w:r w:rsidRPr="00015EF0">
              <w:rPr>
                <w:color w:val="333333"/>
                <w:sz w:val="22"/>
                <w:szCs w:val="22"/>
              </w:rPr>
              <w:t>зменшення</w:t>
            </w:r>
            <w:proofErr w:type="spellEnd"/>
            <w:r w:rsidRPr="00015EF0">
              <w:rPr>
                <w:color w:val="333333"/>
                <w:sz w:val="22"/>
                <w:szCs w:val="22"/>
              </w:rPr>
              <w:t xml:space="preserve"> (без </w:t>
            </w:r>
            <w:proofErr w:type="spellStart"/>
            <w:r w:rsidRPr="00015EF0">
              <w:rPr>
                <w:color w:val="333333"/>
                <w:sz w:val="22"/>
                <w:szCs w:val="22"/>
              </w:rPr>
              <w:t>зміни</w:t>
            </w:r>
            <w:proofErr w:type="spellEnd"/>
            <w:r w:rsidRPr="00015EF0">
              <w:rPr>
                <w:color w:val="333333"/>
                <w:sz w:val="22"/>
                <w:szCs w:val="22"/>
              </w:rPr>
              <w:t xml:space="preserve"> </w:t>
            </w:r>
            <w:proofErr w:type="spellStart"/>
            <w:r w:rsidRPr="00015EF0">
              <w:rPr>
                <w:color w:val="333333"/>
                <w:sz w:val="22"/>
                <w:szCs w:val="22"/>
              </w:rPr>
              <w:t>кількості</w:t>
            </w:r>
            <w:proofErr w:type="spellEnd"/>
            <w:r w:rsidRPr="00015EF0">
              <w:rPr>
                <w:color w:val="333333"/>
                <w:sz w:val="22"/>
                <w:szCs w:val="22"/>
              </w:rPr>
              <w:t xml:space="preserve"> (</w:t>
            </w:r>
            <w:proofErr w:type="spellStart"/>
            <w:r w:rsidRPr="00015EF0">
              <w:rPr>
                <w:color w:val="333333"/>
                <w:sz w:val="22"/>
                <w:szCs w:val="22"/>
              </w:rPr>
              <w:t>обсягу</w:t>
            </w:r>
            <w:proofErr w:type="spellEnd"/>
            <w:r w:rsidRPr="00015EF0">
              <w:rPr>
                <w:color w:val="333333"/>
                <w:sz w:val="22"/>
                <w:szCs w:val="22"/>
              </w:rPr>
              <w:t xml:space="preserve">) та </w:t>
            </w:r>
            <w:proofErr w:type="spellStart"/>
            <w:r w:rsidRPr="00015EF0">
              <w:rPr>
                <w:color w:val="333333"/>
                <w:sz w:val="22"/>
                <w:szCs w:val="22"/>
              </w:rPr>
              <w:t>якості</w:t>
            </w:r>
            <w:proofErr w:type="spellEnd"/>
            <w:r w:rsidRPr="00015EF0">
              <w:rPr>
                <w:color w:val="333333"/>
                <w:sz w:val="22"/>
                <w:szCs w:val="22"/>
              </w:rPr>
              <w:t xml:space="preserve"> </w:t>
            </w:r>
            <w:proofErr w:type="spellStart"/>
            <w:r w:rsidRPr="00015EF0">
              <w:rPr>
                <w:color w:val="333333"/>
                <w:sz w:val="22"/>
                <w:szCs w:val="22"/>
              </w:rPr>
              <w:t>товарів</w:t>
            </w:r>
            <w:proofErr w:type="spellEnd"/>
            <w:r w:rsidRPr="00015EF0">
              <w:rPr>
                <w:color w:val="333333"/>
                <w:sz w:val="22"/>
                <w:szCs w:val="22"/>
              </w:rPr>
              <w:t xml:space="preserve">, </w:t>
            </w:r>
            <w:proofErr w:type="spellStart"/>
            <w:r w:rsidRPr="00015EF0">
              <w:rPr>
                <w:color w:val="333333"/>
                <w:sz w:val="22"/>
                <w:szCs w:val="22"/>
              </w:rPr>
              <w:t>робіт</w:t>
            </w:r>
            <w:proofErr w:type="spellEnd"/>
            <w:r w:rsidRPr="00015EF0">
              <w:rPr>
                <w:color w:val="333333"/>
                <w:sz w:val="22"/>
                <w:szCs w:val="22"/>
              </w:rPr>
              <w:t xml:space="preserve"> і </w:t>
            </w:r>
            <w:proofErr w:type="spellStart"/>
            <w:r w:rsidRPr="00015EF0">
              <w:rPr>
                <w:color w:val="333333"/>
                <w:sz w:val="22"/>
                <w:szCs w:val="22"/>
              </w:rPr>
              <w:t>послуг</w:t>
            </w:r>
            <w:proofErr w:type="spellEnd"/>
            <w:r w:rsidRPr="00015EF0">
              <w:rPr>
                <w:color w:val="333333"/>
                <w:sz w:val="22"/>
                <w:szCs w:val="22"/>
              </w:rPr>
              <w:t>);</w:t>
            </w:r>
          </w:p>
          <w:p w14:paraId="21945789" w14:textId="610B1937" w:rsidR="00067670" w:rsidRPr="00015EF0" w:rsidRDefault="00067670" w:rsidP="00D463C4">
            <w:pPr>
              <w:pStyle w:val="rvps2"/>
              <w:shd w:val="clear" w:color="auto" w:fill="FFFFFF"/>
              <w:spacing w:before="0" w:beforeAutospacing="0" w:after="0" w:afterAutospacing="0"/>
              <w:ind w:firstLine="450"/>
              <w:jc w:val="both"/>
              <w:rPr>
                <w:color w:val="333333"/>
                <w:sz w:val="22"/>
                <w:szCs w:val="22"/>
              </w:rPr>
            </w:pPr>
            <w:r w:rsidRPr="00015EF0">
              <w:rPr>
                <w:color w:val="333333"/>
                <w:sz w:val="22"/>
                <w:szCs w:val="22"/>
                <w:lang w:val="uk-UA"/>
              </w:rPr>
              <w:t>5</w:t>
            </w:r>
            <w:r w:rsidRPr="00015EF0">
              <w:rPr>
                <w:color w:val="333333"/>
                <w:sz w:val="22"/>
                <w:szCs w:val="22"/>
              </w:rPr>
              <w:t xml:space="preserve">) </w:t>
            </w:r>
            <w:proofErr w:type="spellStart"/>
            <w:r w:rsidRPr="00015EF0">
              <w:rPr>
                <w:color w:val="333333"/>
                <w:sz w:val="22"/>
                <w:szCs w:val="22"/>
              </w:rPr>
              <w:t>зміни</w:t>
            </w:r>
            <w:proofErr w:type="spellEnd"/>
            <w:r w:rsidRPr="00015EF0">
              <w:rPr>
                <w:color w:val="333333"/>
                <w:sz w:val="22"/>
                <w:szCs w:val="22"/>
              </w:rPr>
              <w:t xml:space="preserve"> </w:t>
            </w:r>
            <w:proofErr w:type="spellStart"/>
            <w:r w:rsidRPr="00015EF0">
              <w:rPr>
                <w:color w:val="333333"/>
                <w:sz w:val="22"/>
                <w:szCs w:val="22"/>
              </w:rPr>
              <w:t>ціни</w:t>
            </w:r>
            <w:proofErr w:type="spellEnd"/>
            <w:r w:rsidRPr="00015EF0">
              <w:rPr>
                <w:color w:val="333333"/>
                <w:sz w:val="22"/>
                <w:szCs w:val="22"/>
              </w:rPr>
              <w:t xml:space="preserve"> в </w:t>
            </w:r>
            <w:proofErr w:type="spellStart"/>
            <w:r w:rsidRPr="00015EF0">
              <w:rPr>
                <w:color w:val="333333"/>
                <w:sz w:val="22"/>
                <w:szCs w:val="22"/>
              </w:rPr>
              <w:t>договорі</w:t>
            </w:r>
            <w:proofErr w:type="spellEnd"/>
            <w:r w:rsidRPr="00015EF0">
              <w:rPr>
                <w:color w:val="333333"/>
                <w:sz w:val="22"/>
                <w:szCs w:val="22"/>
              </w:rPr>
              <w:t xml:space="preserve"> про </w:t>
            </w:r>
            <w:proofErr w:type="spellStart"/>
            <w:r w:rsidRPr="00015EF0">
              <w:rPr>
                <w:color w:val="333333"/>
                <w:sz w:val="22"/>
                <w:szCs w:val="22"/>
              </w:rPr>
              <w:t>закупівлю</w:t>
            </w:r>
            <w:proofErr w:type="spellEnd"/>
            <w:r w:rsidRPr="00015EF0">
              <w:rPr>
                <w:color w:val="333333"/>
                <w:sz w:val="22"/>
                <w:szCs w:val="22"/>
              </w:rPr>
              <w:t xml:space="preserve"> у </w:t>
            </w:r>
            <w:proofErr w:type="spellStart"/>
            <w:r w:rsidRPr="00015EF0">
              <w:rPr>
                <w:color w:val="333333"/>
                <w:sz w:val="22"/>
                <w:szCs w:val="22"/>
              </w:rPr>
              <w:t>зв’язку</w:t>
            </w:r>
            <w:proofErr w:type="spellEnd"/>
            <w:r w:rsidRPr="00015EF0">
              <w:rPr>
                <w:color w:val="333333"/>
                <w:sz w:val="22"/>
                <w:szCs w:val="22"/>
              </w:rPr>
              <w:t xml:space="preserve"> з </w:t>
            </w:r>
            <w:proofErr w:type="spellStart"/>
            <w:r w:rsidRPr="00015EF0">
              <w:rPr>
                <w:color w:val="333333"/>
                <w:sz w:val="22"/>
                <w:szCs w:val="22"/>
              </w:rPr>
              <w:t>зміною</w:t>
            </w:r>
            <w:proofErr w:type="spellEnd"/>
            <w:r w:rsidRPr="00015EF0">
              <w:rPr>
                <w:color w:val="333333"/>
                <w:sz w:val="22"/>
                <w:szCs w:val="22"/>
              </w:rPr>
              <w:t xml:space="preserve"> ставок </w:t>
            </w:r>
            <w:proofErr w:type="spellStart"/>
            <w:r w:rsidRPr="00015EF0">
              <w:rPr>
                <w:color w:val="333333"/>
                <w:sz w:val="22"/>
                <w:szCs w:val="22"/>
              </w:rPr>
              <w:t>податків</w:t>
            </w:r>
            <w:proofErr w:type="spellEnd"/>
            <w:r w:rsidRPr="00015EF0">
              <w:rPr>
                <w:color w:val="333333"/>
                <w:sz w:val="22"/>
                <w:szCs w:val="22"/>
              </w:rPr>
              <w:t xml:space="preserve"> і </w:t>
            </w:r>
            <w:proofErr w:type="spellStart"/>
            <w:r w:rsidRPr="00015EF0">
              <w:rPr>
                <w:color w:val="333333"/>
                <w:sz w:val="22"/>
                <w:szCs w:val="22"/>
              </w:rPr>
              <w:t>зборів</w:t>
            </w:r>
            <w:proofErr w:type="spellEnd"/>
            <w:r w:rsidRPr="00015EF0">
              <w:rPr>
                <w:color w:val="333333"/>
                <w:sz w:val="22"/>
                <w:szCs w:val="22"/>
              </w:rPr>
              <w:t xml:space="preserve"> та/</w:t>
            </w:r>
            <w:proofErr w:type="spellStart"/>
            <w:r w:rsidRPr="00015EF0">
              <w:rPr>
                <w:color w:val="333333"/>
                <w:sz w:val="22"/>
                <w:szCs w:val="22"/>
              </w:rPr>
              <w:t>або</w:t>
            </w:r>
            <w:proofErr w:type="spellEnd"/>
            <w:r w:rsidRPr="00015EF0">
              <w:rPr>
                <w:color w:val="333333"/>
                <w:sz w:val="22"/>
                <w:szCs w:val="22"/>
              </w:rPr>
              <w:t xml:space="preserve"> </w:t>
            </w:r>
            <w:proofErr w:type="spellStart"/>
            <w:r w:rsidRPr="00015EF0">
              <w:rPr>
                <w:color w:val="333333"/>
                <w:sz w:val="22"/>
                <w:szCs w:val="22"/>
              </w:rPr>
              <w:t>зміною</w:t>
            </w:r>
            <w:proofErr w:type="spellEnd"/>
            <w:r w:rsidRPr="00015EF0">
              <w:rPr>
                <w:color w:val="333333"/>
                <w:sz w:val="22"/>
                <w:szCs w:val="22"/>
              </w:rPr>
              <w:t xml:space="preserve"> умов </w:t>
            </w:r>
            <w:proofErr w:type="spellStart"/>
            <w:r w:rsidRPr="00015EF0">
              <w:rPr>
                <w:color w:val="333333"/>
                <w:sz w:val="22"/>
                <w:szCs w:val="22"/>
              </w:rPr>
              <w:t>щодо</w:t>
            </w:r>
            <w:proofErr w:type="spellEnd"/>
            <w:r w:rsidRPr="00015EF0">
              <w:rPr>
                <w:color w:val="333333"/>
                <w:sz w:val="22"/>
                <w:szCs w:val="22"/>
              </w:rPr>
              <w:t xml:space="preserve"> </w:t>
            </w:r>
            <w:proofErr w:type="spellStart"/>
            <w:r w:rsidRPr="00015EF0">
              <w:rPr>
                <w:color w:val="333333"/>
                <w:sz w:val="22"/>
                <w:szCs w:val="22"/>
              </w:rPr>
              <w:t>надання</w:t>
            </w:r>
            <w:proofErr w:type="spellEnd"/>
            <w:r w:rsidRPr="00015EF0">
              <w:rPr>
                <w:color w:val="333333"/>
                <w:sz w:val="22"/>
                <w:szCs w:val="22"/>
              </w:rPr>
              <w:t xml:space="preserve"> </w:t>
            </w:r>
            <w:proofErr w:type="spellStart"/>
            <w:r w:rsidRPr="00015EF0">
              <w:rPr>
                <w:color w:val="333333"/>
                <w:sz w:val="22"/>
                <w:szCs w:val="22"/>
              </w:rPr>
              <w:t>пільг</w:t>
            </w:r>
            <w:proofErr w:type="spellEnd"/>
            <w:r w:rsidRPr="00015EF0">
              <w:rPr>
                <w:color w:val="333333"/>
                <w:sz w:val="22"/>
                <w:szCs w:val="22"/>
              </w:rPr>
              <w:t xml:space="preserve"> з </w:t>
            </w:r>
            <w:proofErr w:type="spellStart"/>
            <w:r w:rsidRPr="00015EF0">
              <w:rPr>
                <w:color w:val="333333"/>
                <w:sz w:val="22"/>
                <w:szCs w:val="22"/>
              </w:rPr>
              <w:t>оподаткування</w:t>
            </w:r>
            <w:proofErr w:type="spellEnd"/>
            <w:r w:rsidRPr="00015EF0">
              <w:rPr>
                <w:color w:val="333333"/>
                <w:sz w:val="22"/>
                <w:szCs w:val="22"/>
              </w:rPr>
              <w:t xml:space="preserve"> - </w:t>
            </w:r>
            <w:proofErr w:type="spellStart"/>
            <w:r w:rsidRPr="00015EF0">
              <w:rPr>
                <w:color w:val="333333"/>
                <w:sz w:val="22"/>
                <w:szCs w:val="22"/>
              </w:rPr>
              <w:t>пропорційно</w:t>
            </w:r>
            <w:proofErr w:type="spellEnd"/>
            <w:r w:rsidRPr="00015EF0">
              <w:rPr>
                <w:color w:val="333333"/>
                <w:sz w:val="22"/>
                <w:szCs w:val="22"/>
              </w:rPr>
              <w:t xml:space="preserve"> до </w:t>
            </w:r>
            <w:proofErr w:type="spellStart"/>
            <w:r w:rsidRPr="00015EF0">
              <w:rPr>
                <w:color w:val="333333"/>
                <w:sz w:val="22"/>
                <w:szCs w:val="22"/>
              </w:rPr>
              <w:t>зміни</w:t>
            </w:r>
            <w:proofErr w:type="spellEnd"/>
            <w:r w:rsidRPr="00015EF0">
              <w:rPr>
                <w:color w:val="333333"/>
                <w:sz w:val="22"/>
                <w:szCs w:val="22"/>
              </w:rPr>
              <w:t xml:space="preserve"> таких ставок та/</w:t>
            </w:r>
            <w:proofErr w:type="spellStart"/>
            <w:r w:rsidRPr="00015EF0">
              <w:rPr>
                <w:color w:val="333333"/>
                <w:sz w:val="22"/>
                <w:szCs w:val="22"/>
              </w:rPr>
              <w:t>або</w:t>
            </w:r>
            <w:proofErr w:type="spellEnd"/>
            <w:r w:rsidRPr="00015EF0">
              <w:rPr>
                <w:color w:val="333333"/>
                <w:sz w:val="22"/>
                <w:szCs w:val="22"/>
              </w:rPr>
              <w:t xml:space="preserve"> </w:t>
            </w:r>
            <w:proofErr w:type="spellStart"/>
            <w:r w:rsidRPr="00015EF0">
              <w:rPr>
                <w:color w:val="333333"/>
                <w:sz w:val="22"/>
                <w:szCs w:val="22"/>
              </w:rPr>
              <w:t>пільг</w:t>
            </w:r>
            <w:proofErr w:type="spellEnd"/>
            <w:r w:rsidRPr="00015EF0">
              <w:rPr>
                <w:color w:val="333333"/>
                <w:sz w:val="22"/>
                <w:szCs w:val="22"/>
              </w:rPr>
              <w:t xml:space="preserve"> з </w:t>
            </w:r>
            <w:proofErr w:type="spellStart"/>
            <w:r w:rsidRPr="00015EF0">
              <w:rPr>
                <w:color w:val="333333"/>
                <w:sz w:val="22"/>
                <w:szCs w:val="22"/>
              </w:rPr>
              <w:t>оподаткування</w:t>
            </w:r>
            <w:proofErr w:type="spellEnd"/>
            <w:r w:rsidRPr="00015EF0">
              <w:rPr>
                <w:color w:val="333333"/>
                <w:sz w:val="22"/>
                <w:szCs w:val="22"/>
              </w:rPr>
              <w:t xml:space="preserve">, а </w:t>
            </w:r>
            <w:proofErr w:type="spellStart"/>
            <w:r w:rsidRPr="00015EF0">
              <w:rPr>
                <w:color w:val="333333"/>
                <w:sz w:val="22"/>
                <w:szCs w:val="22"/>
              </w:rPr>
              <w:t>також</w:t>
            </w:r>
            <w:proofErr w:type="spellEnd"/>
            <w:r w:rsidRPr="00015EF0">
              <w:rPr>
                <w:color w:val="333333"/>
                <w:sz w:val="22"/>
                <w:szCs w:val="22"/>
              </w:rPr>
              <w:t xml:space="preserve"> у </w:t>
            </w:r>
            <w:proofErr w:type="spellStart"/>
            <w:r w:rsidRPr="00015EF0">
              <w:rPr>
                <w:color w:val="333333"/>
                <w:sz w:val="22"/>
                <w:szCs w:val="22"/>
              </w:rPr>
              <w:t>зв’язку</w:t>
            </w:r>
            <w:proofErr w:type="spellEnd"/>
            <w:r w:rsidRPr="00015EF0">
              <w:rPr>
                <w:color w:val="333333"/>
                <w:sz w:val="22"/>
                <w:szCs w:val="22"/>
              </w:rPr>
              <w:t xml:space="preserve"> </w:t>
            </w:r>
            <w:proofErr w:type="spellStart"/>
            <w:r w:rsidRPr="00015EF0">
              <w:rPr>
                <w:color w:val="333333"/>
                <w:sz w:val="22"/>
                <w:szCs w:val="22"/>
              </w:rPr>
              <w:t>із</w:t>
            </w:r>
            <w:proofErr w:type="spellEnd"/>
            <w:r w:rsidRPr="00015EF0">
              <w:rPr>
                <w:color w:val="333333"/>
                <w:sz w:val="22"/>
                <w:szCs w:val="22"/>
              </w:rPr>
              <w:t xml:space="preserve"> </w:t>
            </w:r>
            <w:proofErr w:type="spellStart"/>
            <w:r w:rsidRPr="00015EF0">
              <w:rPr>
                <w:color w:val="333333"/>
                <w:sz w:val="22"/>
                <w:szCs w:val="22"/>
              </w:rPr>
              <w:t>зміною</w:t>
            </w:r>
            <w:proofErr w:type="spellEnd"/>
            <w:r w:rsidRPr="00015EF0">
              <w:rPr>
                <w:color w:val="333333"/>
                <w:sz w:val="22"/>
                <w:szCs w:val="22"/>
              </w:rPr>
              <w:t xml:space="preserve"> </w:t>
            </w:r>
            <w:proofErr w:type="spellStart"/>
            <w:r w:rsidRPr="00015EF0">
              <w:rPr>
                <w:color w:val="333333"/>
                <w:sz w:val="22"/>
                <w:szCs w:val="22"/>
              </w:rPr>
              <w:t>системи</w:t>
            </w:r>
            <w:proofErr w:type="spellEnd"/>
            <w:r w:rsidRPr="00015EF0">
              <w:rPr>
                <w:color w:val="333333"/>
                <w:sz w:val="22"/>
                <w:szCs w:val="22"/>
              </w:rPr>
              <w:t xml:space="preserve"> </w:t>
            </w:r>
            <w:proofErr w:type="spellStart"/>
            <w:r w:rsidRPr="00015EF0">
              <w:rPr>
                <w:color w:val="333333"/>
                <w:sz w:val="22"/>
                <w:szCs w:val="22"/>
              </w:rPr>
              <w:t>оподаткування</w:t>
            </w:r>
            <w:proofErr w:type="spellEnd"/>
            <w:r w:rsidRPr="00015EF0">
              <w:rPr>
                <w:color w:val="333333"/>
                <w:sz w:val="22"/>
                <w:szCs w:val="22"/>
              </w:rPr>
              <w:t xml:space="preserve"> </w:t>
            </w:r>
            <w:proofErr w:type="spellStart"/>
            <w:r w:rsidRPr="00015EF0">
              <w:rPr>
                <w:color w:val="333333"/>
                <w:sz w:val="22"/>
                <w:szCs w:val="22"/>
              </w:rPr>
              <w:t>пропорційно</w:t>
            </w:r>
            <w:proofErr w:type="spellEnd"/>
            <w:r w:rsidRPr="00015EF0">
              <w:rPr>
                <w:color w:val="333333"/>
                <w:sz w:val="22"/>
                <w:szCs w:val="22"/>
              </w:rPr>
              <w:t xml:space="preserve"> до </w:t>
            </w:r>
            <w:proofErr w:type="spellStart"/>
            <w:r w:rsidRPr="00015EF0">
              <w:rPr>
                <w:color w:val="333333"/>
                <w:sz w:val="22"/>
                <w:szCs w:val="22"/>
              </w:rPr>
              <w:t>зміни</w:t>
            </w:r>
            <w:proofErr w:type="spellEnd"/>
            <w:r w:rsidRPr="00015EF0">
              <w:rPr>
                <w:color w:val="333333"/>
                <w:sz w:val="22"/>
                <w:szCs w:val="22"/>
              </w:rPr>
              <w:t xml:space="preserve"> </w:t>
            </w:r>
            <w:proofErr w:type="spellStart"/>
            <w:r w:rsidRPr="00015EF0">
              <w:rPr>
                <w:color w:val="333333"/>
                <w:sz w:val="22"/>
                <w:szCs w:val="22"/>
              </w:rPr>
              <w:t>податкового</w:t>
            </w:r>
            <w:proofErr w:type="spellEnd"/>
            <w:r w:rsidRPr="00015EF0">
              <w:rPr>
                <w:color w:val="333333"/>
                <w:sz w:val="22"/>
                <w:szCs w:val="22"/>
              </w:rPr>
              <w:t xml:space="preserve"> </w:t>
            </w:r>
            <w:proofErr w:type="spellStart"/>
            <w:r w:rsidRPr="00015EF0">
              <w:rPr>
                <w:color w:val="333333"/>
                <w:sz w:val="22"/>
                <w:szCs w:val="22"/>
              </w:rPr>
              <w:t>навантаження</w:t>
            </w:r>
            <w:proofErr w:type="spellEnd"/>
            <w:r w:rsidRPr="00015EF0">
              <w:rPr>
                <w:color w:val="333333"/>
                <w:sz w:val="22"/>
                <w:szCs w:val="22"/>
              </w:rPr>
              <w:t xml:space="preserve"> </w:t>
            </w:r>
            <w:proofErr w:type="spellStart"/>
            <w:r w:rsidRPr="00015EF0">
              <w:rPr>
                <w:color w:val="333333"/>
                <w:sz w:val="22"/>
                <w:szCs w:val="22"/>
              </w:rPr>
              <w:t>внаслідок</w:t>
            </w:r>
            <w:proofErr w:type="spellEnd"/>
            <w:r w:rsidRPr="00015EF0">
              <w:rPr>
                <w:color w:val="333333"/>
                <w:sz w:val="22"/>
                <w:szCs w:val="22"/>
              </w:rPr>
              <w:t xml:space="preserve"> </w:t>
            </w:r>
            <w:proofErr w:type="spellStart"/>
            <w:r w:rsidRPr="00015EF0">
              <w:rPr>
                <w:color w:val="333333"/>
                <w:sz w:val="22"/>
                <w:szCs w:val="22"/>
              </w:rPr>
              <w:t>зміни</w:t>
            </w:r>
            <w:proofErr w:type="spellEnd"/>
            <w:r w:rsidRPr="00015EF0">
              <w:rPr>
                <w:color w:val="333333"/>
                <w:sz w:val="22"/>
                <w:szCs w:val="22"/>
              </w:rPr>
              <w:t xml:space="preserve"> </w:t>
            </w:r>
            <w:proofErr w:type="spellStart"/>
            <w:r w:rsidRPr="00015EF0">
              <w:rPr>
                <w:color w:val="333333"/>
                <w:sz w:val="22"/>
                <w:szCs w:val="22"/>
              </w:rPr>
              <w:t>системи</w:t>
            </w:r>
            <w:proofErr w:type="spellEnd"/>
            <w:r w:rsidRPr="00015EF0">
              <w:rPr>
                <w:color w:val="333333"/>
                <w:sz w:val="22"/>
                <w:szCs w:val="22"/>
              </w:rPr>
              <w:t xml:space="preserve"> </w:t>
            </w:r>
            <w:proofErr w:type="spellStart"/>
            <w:r w:rsidRPr="00015EF0">
              <w:rPr>
                <w:color w:val="333333"/>
                <w:sz w:val="22"/>
                <w:szCs w:val="22"/>
              </w:rPr>
              <w:t>оподаткування</w:t>
            </w:r>
            <w:proofErr w:type="spellEnd"/>
            <w:r w:rsidRPr="00015EF0">
              <w:rPr>
                <w:color w:val="333333"/>
                <w:sz w:val="22"/>
                <w:szCs w:val="22"/>
              </w:rPr>
              <w:t>;</w:t>
            </w:r>
          </w:p>
          <w:p w14:paraId="52EEEDD9" w14:textId="1F3CF103" w:rsidR="00067670" w:rsidRPr="00015EF0" w:rsidRDefault="00067670" w:rsidP="00D463C4">
            <w:pPr>
              <w:pStyle w:val="rvps2"/>
              <w:shd w:val="clear" w:color="auto" w:fill="FFFFFF"/>
              <w:spacing w:before="0" w:beforeAutospacing="0" w:after="0" w:afterAutospacing="0"/>
              <w:ind w:firstLine="450"/>
              <w:jc w:val="both"/>
              <w:rPr>
                <w:color w:val="333333"/>
                <w:sz w:val="22"/>
                <w:szCs w:val="22"/>
              </w:rPr>
            </w:pPr>
            <w:r w:rsidRPr="00015EF0">
              <w:rPr>
                <w:color w:val="333333"/>
                <w:sz w:val="22"/>
                <w:szCs w:val="22"/>
                <w:lang w:val="uk-UA"/>
              </w:rPr>
              <w:t>6</w:t>
            </w:r>
            <w:r w:rsidRPr="00015EF0">
              <w:rPr>
                <w:color w:val="333333"/>
                <w:sz w:val="22"/>
                <w:szCs w:val="22"/>
              </w:rPr>
              <w:t xml:space="preserve">) </w:t>
            </w:r>
            <w:proofErr w:type="spellStart"/>
            <w:r w:rsidRPr="00015EF0">
              <w:rPr>
                <w:color w:val="333333"/>
                <w:sz w:val="22"/>
                <w:szCs w:val="22"/>
              </w:rPr>
              <w:t>зміни</w:t>
            </w:r>
            <w:proofErr w:type="spellEnd"/>
            <w:r w:rsidRPr="00015EF0">
              <w:rPr>
                <w:color w:val="333333"/>
                <w:sz w:val="22"/>
                <w:szCs w:val="22"/>
              </w:rPr>
              <w:t xml:space="preserve"> </w:t>
            </w:r>
            <w:proofErr w:type="spellStart"/>
            <w:r w:rsidRPr="00015EF0">
              <w:rPr>
                <w:color w:val="333333"/>
                <w:sz w:val="22"/>
                <w:szCs w:val="22"/>
              </w:rPr>
              <w:t>встановленого</w:t>
            </w:r>
            <w:proofErr w:type="spellEnd"/>
            <w:r w:rsidRPr="00015EF0">
              <w:rPr>
                <w:color w:val="333333"/>
                <w:sz w:val="22"/>
                <w:szCs w:val="22"/>
              </w:rPr>
              <w:t xml:space="preserve"> </w:t>
            </w:r>
            <w:proofErr w:type="spellStart"/>
            <w:r w:rsidRPr="00015EF0">
              <w:rPr>
                <w:color w:val="333333"/>
                <w:sz w:val="22"/>
                <w:szCs w:val="22"/>
              </w:rPr>
              <w:t>згідно</w:t>
            </w:r>
            <w:proofErr w:type="spellEnd"/>
            <w:r w:rsidRPr="00015EF0">
              <w:rPr>
                <w:color w:val="333333"/>
                <w:sz w:val="22"/>
                <w:szCs w:val="22"/>
              </w:rPr>
              <w:t xml:space="preserve"> </w:t>
            </w:r>
            <w:proofErr w:type="spellStart"/>
            <w:r w:rsidRPr="00015EF0">
              <w:rPr>
                <w:color w:val="333333"/>
                <w:sz w:val="22"/>
                <w:szCs w:val="22"/>
              </w:rPr>
              <w:t>із</w:t>
            </w:r>
            <w:proofErr w:type="spellEnd"/>
            <w:r w:rsidRPr="00015EF0">
              <w:rPr>
                <w:color w:val="333333"/>
                <w:sz w:val="22"/>
                <w:szCs w:val="22"/>
              </w:rPr>
              <w:t xml:space="preserve"> </w:t>
            </w:r>
            <w:proofErr w:type="spellStart"/>
            <w:r w:rsidRPr="00015EF0">
              <w:rPr>
                <w:color w:val="333333"/>
                <w:sz w:val="22"/>
                <w:szCs w:val="22"/>
              </w:rPr>
              <w:t>законодавством</w:t>
            </w:r>
            <w:proofErr w:type="spellEnd"/>
            <w:r w:rsidRPr="00015EF0">
              <w:rPr>
                <w:color w:val="333333"/>
                <w:sz w:val="22"/>
                <w:szCs w:val="22"/>
              </w:rPr>
              <w:t xml:space="preserve"> органами </w:t>
            </w:r>
            <w:proofErr w:type="spellStart"/>
            <w:r w:rsidRPr="00015EF0">
              <w:rPr>
                <w:color w:val="333333"/>
                <w:sz w:val="22"/>
                <w:szCs w:val="22"/>
              </w:rPr>
              <w:t>державної</w:t>
            </w:r>
            <w:proofErr w:type="spellEnd"/>
            <w:r w:rsidRPr="00015EF0">
              <w:rPr>
                <w:color w:val="333333"/>
                <w:sz w:val="22"/>
                <w:szCs w:val="22"/>
              </w:rPr>
              <w:t xml:space="preserve"> статистики </w:t>
            </w:r>
            <w:proofErr w:type="spellStart"/>
            <w:r w:rsidRPr="00015EF0">
              <w:rPr>
                <w:color w:val="333333"/>
                <w:sz w:val="22"/>
                <w:szCs w:val="22"/>
              </w:rPr>
              <w:t>індексу</w:t>
            </w:r>
            <w:proofErr w:type="spellEnd"/>
            <w:r w:rsidRPr="00015EF0">
              <w:rPr>
                <w:color w:val="333333"/>
                <w:sz w:val="22"/>
                <w:szCs w:val="22"/>
              </w:rPr>
              <w:t xml:space="preserve"> </w:t>
            </w:r>
            <w:proofErr w:type="spellStart"/>
            <w:r w:rsidRPr="00015EF0">
              <w:rPr>
                <w:color w:val="333333"/>
                <w:sz w:val="22"/>
                <w:szCs w:val="22"/>
              </w:rPr>
              <w:t>споживчих</w:t>
            </w:r>
            <w:proofErr w:type="spellEnd"/>
            <w:r w:rsidRPr="00015EF0">
              <w:rPr>
                <w:color w:val="333333"/>
                <w:sz w:val="22"/>
                <w:szCs w:val="22"/>
              </w:rPr>
              <w:t xml:space="preserve"> </w:t>
            </w:r>
            <w:proofErr w:type="spellStart"/>
            <w:r w:rsidRPr="00015EF0">
              <w:rPr>
                <w:color w:val="333333"/>
                <w:sz w:val="22"/>
                <w:szCs w:val="22"/>
              </w:rPr>
              <w:t>цін</w:t>
            </w:r>
            <w:proofErr w:type="spellEnd"/>
            <w:r w:rsidRPr="00015EF0">
              <w:rPr>
                <w:color w:val="333333"/>
                <w:sz w:val="22"/>
                <w:szCs w:val="22"/>
              </w:rPr>
              <w:t xml:space="preserve">, </w:t>
            </w:r>
            <w:proofErr w:type="spellStart"/>
            <w:r w:rsidRPr="00015EF0">
              <w:rPr>
                <w:color w:val="333333"/>
                <w:sz w:val="22"/>
                <w:szCs w:val="22"/>
              </w:rPr>
              <w:t>зміни</w:t>
            </w:r>
            <w:proofErr w:type="spellEnd"/>
            <w:r w:rsidRPr="00015EF0">
              <w:rPr>
                <w:color w:val="333333"/>
                <w:sz w:val="22"/>
                <w:szCs w:val="22"/>
              </w:rPr>
              <w:t xml:space="preserve"> курсу </w:t>
            </w:r>
            <w:proofErr w:type="spellStart"/>
            <w:r w:rsidRPr="00015EF0">
              <w:rPr>
                <w:color w:val="333333"/>
                <w:sz w:val="22"/>
                <w:szCs w:val="22"/>
              </w:rPr>
              <w:t>іноземної</w:t>
            </w:r>
            <w:proofErr w:type="spellEnd"/>
            <w:r w:rsidRPr="00015EF0">
              <w:rPr>
                <w:color w:val="333333"/>
                <w:sz w:val="22"/>
                <w:szCs w:val="22"/>
              </w:rPr>
              <w:t xml:space="preserve"> </w:t>
            </w:r>
            <w:proofErr w:type="spellStart"/>
            <w:r w:rsidRPr="00015EF0">
              <w:rPr>
                <w:color w:val="333333"/>
                <w:sz w:val="22"/>
                <w:szCs w:val="22"/>
              </w:rPr>
              <w:t>валюти</w:t>
            </w:r>
            <w:proofErr w:type="spellEnd"/>
            <w:r w:rsidRPr="00015EF0">
              <w:rPr>
                <w:color w:val="333333"/>
                <w:sz w:val="22"/>
                <w:szCs w:val="22"/>
              </w:rPr>
              <w:t xml:space="preserve">, </w:t>
            </w:r>
            <w:proofErr w:type="spellStart"/>
            <w:r w:rsidRPr="00015EF0">
              <w:rPr>
                <w:color w:val="333333"/>
                <w:sz w:val="22"/>
                <w:szCs w:val="22"/>
              </w:rPr>
              <w:t>зміни</w:t>
            </w:r>
            <w:proofErr w:type="spellEnd"/>
            <w:r w:rsidRPr="00015EF0">
              <w:rPr>
                <w:color w:val="333333"/>
                <w:sz w:val="22"/>
                <w:szCs w:val="22"/>
              </w:rPr>
              <w:t xml:space="preserve"> </w:t>
            </w:r>
            <w:proofErr w:type="spellStart"/>
            <w:r w:rsidRPr="00015EF0">
              <w:rPr>
                <w:color w:val="333333"/>
                <w:sz w:val="22"/>
                <w:szCs w:val="22"/>
              </w:rPr>
              <w:t>біржових</w:t>
            </w:r>
            <w:proofErr w:type="spellEnd"/>
            <w:r w:rsidRPr="00015EF0">
              <w:rPr>
                <w:color w:val="333333"/>
                <w:sz w:val="22"/>
                <w:szCs w:val="22"/>
              </w:rPr>
              <w:t xml:space="preserve"> </w:t>
            </w:r>
            <w:proofErr w:type="spellStart"/>
            <w:r w:rsidRPr="00015EF0">
              <w:rPr>
                <w:color w:val="333333"/>
                <w:sz w:val="22"/>
                <w:szCs w:val="22"/>
              </w:rPr>
              <w:t>котирувань</w:t>
            </w:r>
            <w:proofErr w:type="spellEnd"/>
            <w:r w:rsidRPr="00015EF0">
              <w:rPr>
                <w:color w:val="333333"/>
                <w:sz w:val="22"/>
                <w:szCs w:val="22"/>
              </w:rPr>
              <w:t xml:space="preserve"> </w:t>
            </w:r>
            <w:proofErr w:type="spellStart"/>
            <w:r w:rsidRPr="00015EF0">
              <w:rPr>
                <w:color w:val="333333"/>
                <w:sz w:val="22"/>
                <w:szCs w:val="22"/>
              </w:rPr>
              <w:t>або</w:t>
            </w:r>
            <w:proofErr w:type="spellEnd"/>
            <w:r w:rsidRPr="00015EF0">
              <w:rPr>
                <w:color w:val="333333"/>
                <w:sz w:val="22"/>
                <w:szCs w:val="22"/>
              </w:rPr>
              <w:t xml:space="preserve"> </w:t>
            </w:r>
            <w:proofErr w:type="spellStart"/>
            <w:r w:rsidRPr="00015EF0">
              <w:rPr>
                <w:color w:val="333333"/>
                <w:sz w:val="22"/>
                <w:szCs w:val="22"/>
              </w:rPr>
              <w:t>показників</w:t>
            </w:r>
            <w:proofErr w:type="spellEnd"/>
            <w:r w:rsidRPr="00015EF0">
              <w:rPr>
                <w:color w:val="333333"/>
                <w:sz w:val="22"/>
                <w:szCs w:val="22"/>
              </w:rPr>
              <w:t xml:space="preserve"> </w:t>
            </w:r>
            <w:proofErr w:type="spellStart"/>
            <w:r w:rsidRPr="00015EF0">
              <w:rPr>
                <w:color w:val="333333"/>
                <w:sz w:val="22"/>
                <w:szCs w:val="22"/>
              </w:rPr>
              <w:t>Platts</w:t>
            </w:r>
            <w:proofErr w:type="spellEnd"/>
            <w:r w:rsidRPr="00015EF0">
              <w:rPr>
                <w:color w:val="333333"/>
                <w:sz w:val="22"/>
                <w:szCs w:val="22"/>
              </w:rPr>
              <w:t xml:space="preserve">, ARGUS, </w:t>
            </w:r>
            <w:proofErr w:type="spellStart"/>
            <w:r w:rsidRPr="00015EF0">
              <w:rPr>
                <w:color w:val="333333"/>
                <w:sz w:val="22"/>
                <w:szCs w:val="22"/>
              </w:rPr>
              <w:t>регульованих</w:t>
            </w:r>
            <w:proofErr w:type="spellEnd"/>
            <w:r w:rsidRPr="00015EF0">
              <w:rPr>
                <w:color w:val="333333"/>
                <w:sz w:val="22"/>
                <w:szCs w:val="22"/>
              </w:rPr>
              <w:t xml:space="preserve"> </w:t>
            </w:r>
            <w:proofErr w:type="spellStart"/>
            <w:r w:rsidRPr="00015EF0">
              <w:rPr>
                <w:color w:val="333333"/>
                <w:sz w:val="22"/>
                <w:szCs w:val="22"/>
              </w:rPr>
              <w:t>цін</w:t>
            </w:r>
            <w:proofErr w:type="spellEnd"/>
            <w:r w:rsidRPr="00015EF0">
              <w:rPr>
                <w:color w:val="333333"/>
                <w:sz w:val="22"/>
                <w:szCs w:val="22"/>
              </w:rPr>
              <w:t xml:space="preserve"> (</w:t>
            </w:r>
            <w:proofErr w:type="spellStart"/>
            <w:r w:rsidRPr="00015EF0">
              <w:rPr>
                <w:color w:val="333333"/>
                <w:sz w:val="22"/>
                <w:szCs w:val="22"/>
              </w:rPr>
              <w:t>тарифів</w:t>
            </w:r>
            <w:proofErr w:type="spellEnd"/>
            <w:r w:rsidRPr="00015EF0">
              <w:rPr>
                <w:color w:val="333333"/>
                <w:sz w:val="22"/>
                <w:szCs w:val="22"/>
              </w:rPr>
              <w:t xml:space="preserve">), </w:t>
            </w:r>
            <w:proofErr w:type="spellStart"/>
            <w:r w:rsidRPr="00015EF0">
              <w:rPr>
                <w:color w:val="333333"/>
                <w:sz w:val="22"/>
                <w:szCs w:val="22"/>
              </w:rPr>
              <w:t>нормативів</w:t>
            </w:r>
            <w:proofErr w:type="spellEnd"/>
            <w:r w:rsidRPr="00015EF0">
              <w:rPr>
                <w:color w:val="333333"/>
                <w:sz w:val="22"/>
                <w:szCs w:val="22"/>
              </w:rPr>
              <w:t xml:space="preserve">, </w:t>
            </w:r>
            <w:proofErr w:type="spellStart"/>
            <w:r w:rsidRPr="00015EF0">
              <w:rPr>
                <w:color w:val="333333"/>
                <w:sz w:val="22"/>
                <w:szCs w:val="22"/>
              </w:rPr>
              <w:t>середньозважених</w:t>
            </w:r>
            <w:proofErr w:type="spellEnd"/>
            <w:r w:rsidRPr="00015EF0">
              <w:rPr>
                <w:color w:val="333333"/>
                <w:sz w:val="22"/>
                <w:szCs w:val="22"/>
              </w:rPr>
              <w:t xml:space="preserve"> </w:t>
            </w:r>
            <w:proofErr w:type="spellStart"/>
            <w:r w:rsidRPr="00015EF0">
              <w:rPr>
                <w:color w:val="333333"/>
                <w:sz w:val="22"/>
                <w:szCs w:val="22"/>
              </w:rPr>
              <w:t>цін</w:t>
            </w:r>
            <w:proofErr w:type="spellEnd"/>
            <w:r w:rsidRPr="00015EF0">
              <w:rPr>
                <w:color w:val="333333"/>
                <w:sz w:val="22"/>
                <w:szCs w:val="22"/>
              </w:rPr>
              <w:t xml:space="preserve"> на </w:t>
            </w:r>
            <w:proofErr w:type="spellStart"/>
            <w:r w:rsidRPr="00015EF0">
              <w:rPr>
                <w:color w:val="333333"/>
                <w:sz w:val="22"/>
                <w:szCs w:val="22"/>
              </w:rPr>
              <w:lastRenderedPageBreak/>
              <w:t>електроенергію</w:t>
            </w:r>
            <w:proofErr w:type="spellEnd"/>
            <w:r w:rsidRPr="00015EF0">
              <w:rPr>
                <w:color w:val="333333"/>
                <w:sz w:val="22"/>
                <w:szCs w:val="22"/>
              </w:rPr>
              <w:t xml:space="preserve"> на ринку “на добу наперед”, </w:t>
            </w:r>
            <w:proofErr w:type="spellStart"/>
            <w:r w:rsidRPr="00015EF0">
              <w:rPr>
                <w:color w:val="333333"/>
                <w:sz w:val="22"/>
                <w:szCs w:val="22"/>
              </w:rPr>
              <w:t>що</w:t>
            </w:r>
            <w:proofErr w:type="spellEnd"/>
            <w:r w:rsidRPr="00015EF0">
              <w:rPr>
                <w:color w:val="333333"/>
                <w:sz w:val="22"/>
                <w:szCs w:val="22"/>
              </w:rPr>
              <w:t xml:space="preserve"> </w:t>
            </w:r>
            <w:proofErr w:type="spellStart"/>
            <w:r w:rsidRPr="00015EF0">
              <w:rPr>
                <w:color w:val="333333"/>
                <w:sz w:val="22"/>
                <w:szCs w:val="22"/>
              </w:rPr>
              <w:t>застосовуються</w:t>
            </w:r>
            <w:proofErr w:type="spellEnd"/>
            <w:r w:rsidRPr="00015EF0">
              <w:rPr>
                <w:color w:val="333333"/>
                <w:sz w:val="22"/>
                <w:szCs w:val="22"/>
              </w:rPr>
              <w:t xml:space="preserve"> в </w:t>
            </w:r>
            <w:proofErr w:type="spellStart"/>
            <w:r w:rsidRPr="00015EF0">
              <w:rPr>
                <w:color w:val="333333"/>
                <w:sz w:val="22"/>
                <w:szCs w:val="22"/>
              </w:rPr>
              <w:t>договорі</w:t>
            </w:r>
            <w:proofErr w:type="spellEnd"/>
            <w:r w:rsidRPr="00015EF0">
              <w:rPr>
                <w:color w:val="333333"/>
                <w:sz w:val="22"/>
                <w:szCs w:val="22"/>
              </w:rPr>
              <w:t xml:space="preserve"> про </w:t>
            </w:r>
            <w:proofErr w:type="spellStart"/>
            <w:r w:rsidRPr="00015EF0">
              <w:rPr>
                <w:color w:val="333333"/>
                <w:sz w:val="22"/>
                <w:szCs w:val="22"/>
              </w:rPr>
              <w:t>закупівлю</w:t>
            </w:r>
            <w:proofErr w:type="spellEnd"/>
            <w:r w:rsidRPr="00015EF0">
              <w:rPr>
                <w:color w:val="333333"/>
                <w:sz w:val="22"/>
                <w:szCs w:val="22"/>
              </w:rPr>
              <w:t xml:space="preserve">, у </w:t>
            </w:r>
            <w:proofErr w:type="spellStart"/>
            <w:r w:rsidRPr="00015EF0">
              <w:rPr>
                <w:color w:val="333333"/>
                <w:sz w:val="22"/>
                <w:szCs w:val="22"/>
              </w:rPr>
              <w:t>разі</w:t>
            </w:r>
            <w:proofErr w:type="spellEnd"/>
            <w:r w:rsidRPr="00015EF0">
              <w:rPr>
                <w:color w:val="333333"/>
                <w:sz w:val="22"/>
                <w:szCs w:val="22"/>
              </w:rPr>
              <w:t xml:space="preserve"> </w:t>
            </w:r>
            <w:proofErr w:type="spellStart"/>
            <w:r w:rsidRPr="00015EF0">
              <w:rPr>
                <w:color w:val="333333"/>
                <w:sz w:val="22"/>
                <w:szCs w:val="22"/>
              </w:rPr>
              <w:t>встановлення</w:t>
            </w:r>
            <w:proofErr w:type="spellEnd"/>
            <w:r w:rsidRPr="00015EF0">
              <w:rPr>
                <w:color w:val="333333"/>
                <w:sz w:val="22"/>
                <w:szCs w:val="22"/>
              </w:rPr>
              <w:t xml:space="preserve"> в </w:t>
            </w:r>
            <w:proofErr w:type="spellStart"/>
            <w:r w:rsidRPr="00015EF0">
              <w:rPr>
                <w:color w:val="333333"/>
                <w:sz w:val="22"/>
                <w:szCs w:val="22"/>
              </w:rPr>
              <w:t>договорі</w:t>
            </w:r>
            <w:proofErr w:type="spellEnd"/>
            <w:r w:rsidRPr="00015EF0">
              <w:rPr>
                <w:color w:val="333333"/>
                <w:sz w:val="22"/>
                <w:szCs w:val="22"/>
              </w:rPr>
              <w:t xml:space="preserve"> про </w:t>
            </w:r>
            <w:proofErr w:type="spellStart"/>
            <w:r w:rsidRPr="00015EF0">
              <w:rPr>
                <w:color w:val="333333"/>
                <w:sz w:val="22"/>
                <w:szCs w:val="22"/>
              </w:rPr>
              <w:t>закупівлю</w:t>
            </w:r>
            <w:proofErr w:type="spellEnd"/>
            <w:r w:rsidRPr="00015EF0">
              <w:rPr>
                <w:color w:val="333333"/>
                <w:sz w:val="22"/>
                <w:szCs w:val="22"/>
              </w:rPr>
              <w:t xml:space="preserve"> порядку </w:t>
            </w:r>
            <w:proofErr w:type="spellStart"/>
            <w:r w:rsidRPr="00015EF0">
              <w:rPr>
                <w:color w:val="333333"/>
                <w:sz w:val="22"/>
                <w:szCs w:val="22"/>
              </w:rPr>
              <w:t>зміни</w:t>
            </w:r>
            <w:proofErr w:type="spellEnd"/>
            <w:r w:rsidRPr="00015EF0">
              <w:rPr>
                <w:color w:val="333333"/>
                <w:sz w:val="22"/>
                <w:szCs w:val="22"/>
              </w:rPr>
              <w:t xml:space="preserve"> </w:t>
            </w:r>
            <w:proofErr w:type="spellStart"/>
            <w:r w:rsidRPr="00015EF0">
              <w:rPr>
                <w:color w:val="333333"/>
                <w:sz w:val="22"/>
                <w:szCs w:val="22"/>
              </w:rPr>
              <w:t>ціни</w:t>
            </w:r>
            <w:proofErr w:type="spellEnd"/>
            <w:r w:rsidRPr="00015EF0">
              <w:rPr>
                <w:color w:val="333333"/>
                <w:sz w:val="22"/>
                <w:szCs w:val="22"/>
              </w:rPr>
              <w:t>;</w:t>
            </w:r>
          </w:p>
          <w:p w14:paraId="332777D2" w14:textId="39B2038E" w:rsidR="00067670" w:rsidRPr="00015EF0" w:rsidRDefault="00067670" w:rsidP="00D463C4">
            <w:pPr>
              <w:pStyle w:val="rvps2"/>
              <w:shd w:val="clear" w:color="auto" w:fill="FFFFFF"/>
              <w:spacing w:before="0" w:beforeAutospacing="0" w:after="0" w:afterAutospacing="0"/>
              <w:ind w:firstLine="450"/>
              <w:jc w:val="both"/>
              <w:rPr>
                <w:color w:val="333333"/>
                <w:sz w:val="22"/>
                <w:szCs w:val="22"/>
              </w:rPr>
            </w:pPr>
            <w:r w:rsidRPr="00015EF0">
              <w:rPr>
                <w:color w:val="333333"/>
                <w:sz w:val="22"/>
                <w:szCs w:val="22"/>
                <w:lang w:val="uk-UA"/>
              </w:rPr>
              <w:t>7</w:t>
            </w:r>
            <w:r w:rsidRPr="00015EF0">
              <w:rPr>
                <w:color w:val="333333"/>
                <w:sz w:val="22"/>
                <w:szCs w:val="22"/>
              </w:rPr>
              <w:t xml:space="preserve">) </w:t>
            </w:r>
            <w:proofErr w:type="spellStart"/>
            <w:r w:rsidRPr="00015EF0">
              <w:rPr>
                <w:color w:val="333333"/>
                <w:sz w:val="22"/>
                <w:szCs w:val="22"/>
              </w:rPr>
              <w:t>зміни</w:t>
            </w:r>
            <w:proofErr w:type="spellEnd"/>
            <w:r w:rsidRPr="00015EF0">
              <w:rPr>
                <w:color w:val="333333"/>
                <w:sz w:val="22"/>
                <w:szCs w:val="22"/>
              </w:rPr>
              <w:t xml:space="preserve"> умов у </w:t>
            </w:r>
            <w:proofErr w:type="spellStart"/>
            <w:r w:rsidRPr="00015EF0">
              <w:rPr>
                <w:color w:val="333333"/>
                <w:sz w:val="22"/>
                <w:szCs w:val="22"/>
              </w:rPr>
              <w:t>зв’язку</w:t>
            </w:r>
            <w:proofErr w:type="spellEnd"/>
            <w:r w:rsidRPr="00015EF0">
              <w:rPr>
                <w:color w:val="333333"/>
                <w:sz w:val="22"/>
                <w:szCs w:val="22"/>
              </w:rPr>
              <w:t xml:space="preserve"> </w:t>
            </w:r>
            <w:proofErr w:type="spellStart"/>
            <w:r w:rsidRPr="00015EF0">
              <w:rPr>
                <w:color w:val="333333"/>
                <w:sz w:val="22"/>
                <w:szCs w:val="22"/>
              </w:rPr>
              <w:t>із</w:t>
            </w:r>
            <w:proofErr w:type="spellEnd"/>
            <w:r w:rsidRPr="00015EF0">
              <w:rPr>
                <w:color w:val="333333"/>
                <w:sz w:val="22"/>
                <w:szCs w:val="22"/>
              </w:rPr>
              <w:t xml:space="preserve"> </w:t>
            </w:r>
            <w:proofErr w:type="spellStart"/>
            <w:r w:rsidRPr="00015EF0">
              <w:rPr>
                <w:color w:val="333333"/>
                <w:sz w:val="22"/>
                <w:szCs w:val="22"/>
              </w:rPr>
              <w:t>застосуванням</w:t>
            </w:r>
            <w:proofErr w:type="spellEnd"/>
            <w:r w:rsidRPr="00015EF0">
              <w:rPr>
                <w:color w:val="333333"/>
                <w:sz w:val="22"/>
                <w:szCs w:val="22"/>
              </w:rPr>
              <w:t xml:space="preserve"> </w:t>
            </w:r>
            <w:proofErr w:type="spellStart"/>
            <w:r w:rsidRPr="00015EF0">
              <w:rPr>
                <w:color w:val="333333"/>
                <w:sz w:val="22"/>
                <w:szCs w:val="22"/>
              </w:rPr>
              <w:t>положень</w:t>
            </w:r>
            <w:proofErr w:type="spellEnd"/>
            <w:r w:rsidRPr="00015EF0">
              <w:rPr>
                <w:color w:val="333333"/>
                <w:sz w:val="22"/>
                <w:szCs w:val="22"/>
              </w:rPr>
              <w:t> </w:t>
            </w:r>
            <w:proofErr w:type="spellStart"/>
            <w:r w:rsidR="000D5391" w:rsidRPr="00015EF0">
              <w:fldChar w:fldCharType="begin"/>
            </w:r>
            <w:r w:rsidR="000D5391" w:rsidRPr="00015EF0">
              <w:rPr>
                <w:sz w:val="22"/>
                <w:szCs w:val="22"/>
              </w:rPr>
              <w:instrText xml:space="preserve"> HYPERLINK "https://zakon.rada.gov.ua/laws/show/922-19" \l "n1778" \t "_blank" </w:instrText>
            </w:r>
            <w:r w:rsidR="000D5391" w:rsidRPr="00015EF0">
              <w:fldChar w:fldCharType="separate"/>
            </w:r>
            <w:r w:rsidRPr="00015EF0">
              <w:rPr>
                <w:rStyle w:val="a4"/>
                <w:color w:val="000099"/>
                <w:sz w:val="22"/>
                <w:szCs w:val="22"/>
              </w:rPr>
              <w:t>частини</w:t>
            </w:r>
            <w:proofErr w:type="spellEnd"/>
            <w:r w:rsidRPr="00015EF0">
              <w:rPr>
                <w:rStyle w:val="a4"/>
                <w:color w:val="000099"/>
                <w:sz w:val="22"/>
                <w:szCs w:val="22"/>
              </w:rPr>
              <w:t xml:space="preserve"> </w:t>
            </w:r>
            <w:proofErr w:type="spellStart"/>
            <w:r w:rsidRPr="00015EF0">
              <w:rPr>
                <w:rStyle w:val="a4"/>
                <w:color w:val="000099"/>
                <w:sz w:val="22"/>
                <w:szCs w:val="22"/>
              </w:rPr>
              <w:t>шостої</w:t>
            </w:r>
            <w:proofErr w:type="spellEnd"/>
            <w:r w:rsidR="000D5391" w:rsidRPr="00015EF0">
              <w:rPr>
                <w:rStyle w:val="a4"/>
                <w:color w:val="000099"/>
                <w:sz w:val="22"/>
                <w:szCs w:val="22"/>
              </w:rPr>
              <w:fldChar w:fldCharType="end"/>
            </w:r>
            <w:r w:rsidRPr="00015EF0">
              <w:rPr>
                <w:color w:val="333333"/>
                <w:sz w:val="22"/>
                <w:szCs w:val="22"/>
              </w:rPr>
              <w:t> </w:t>
            </w:r>
            <w:proofErr w:type="spellStart"/>
            <w:r w:rsidRPr="00015EF0">
              <w:rPr>
                <w:color w:val="333333"/>
                <w:sz w:val="22"/>
                <w:szCs w:val="22"/>
              </w:rPr>
              <w:t>статті</w:t>
            </w:r>
            <w:proofErr w:type="spellEnd"/>
            <w:r w:rsidRPr="00015EF0">
              <w:rPr>
                <w:color w:val="333333"/>
                <w:sz w:val="22"/>
                <w:szCs w:val="22"/>
              </w:rPr>
              <w:t xml:space="preserve"> 41 Закону.</w:t>
            </w:r>
          </w:p>
          <w:p w14:paraId="0C2C92E7" w14:textId="2A406CD4" w:rsidR="00067670" w:rsidRPr="00015EF0" w:rsidRDefault="00067670" w:rsidP="00D463C4">
            <w:pPr>
              <w:pStyle w:val="rvps2"/>
              <w:shd w:val="clear" w:color="auto" w:fill="FFFFFF"/>
              <w:spacing w:before="0" w:beforeAutospacing="0" w:after="0" w:afterAutospacing="0"/>
              <w:ind w:firstLine="450"/>
              <w:jc w:val="both"/>
              <w:rPr>
                <w:color w:val="333333"/>
                <w:sz w:val="22"/>
                <w:szCs w:val="22"/>
              </w:rPr>
            </w:pPr>
            <w:r w:rsidRPr="00015EF0">
              <w:rPr>
                <w:color w:val="333333"/>
                <w:sz w:val="22"/>
                <w:szCs w:val="22"/>
              </w:rPr>
              <w:t xml:space="preserve">У </w:t>
            </w:r>
            <w:proofErr w:type="spellStart"/>
            <w:r w:rsidRPr="00015EF0">
              <w:rPr>
                <w:color w:val="333333"/>
                <w:sz w:val="22"/>
                <w:szCs w:val="22"/>
              </w:rPr>
              <w:t>разі</w:t>
            </w:r>
            <w:proofErr w:type="spellEnd"/>
            <w:r w:rsidRPr="00015EF0">
              <w:rPr>
                <w:color w:val="333333"/>
                <w:sz w:val="22"/>
                <w:szCs w:val="22"/>
              </w:rPr>
              <w:t xml:space="preserve"> </w:t>
            </w:r>
            <w:proofErr w:type="spellStart"/>
            <w:r w:rsidRPr="00015EF0">
              <w:rPr>
                <w:color w:val="333333"/>
                <w:sz w:val="22"/>
                <w:szCs w:val="22"/>
              </w:rPr>
              <w:t>внесення</w:t>
            </w:r>
            <w:proofErr w:type="spellEnd"/>
            <w:r w:rsidRPr="00015EF0">
              <w:rPr>
                <w:color w:val="333333"/>
                <w:sz w:val="22"/>
                <w:szCs w:val="22"/>
              </w:rPr>
              <w:t xml:space="preserve"> </w:t>
            </w:r>
            <w:proofErr w:type="spellStart"/>
            <w:r w:rsidRPr="00015EF0">
              <w:rPr>
                <w:color w:val="333333"/>
                <w:sz w:val="22"/>
                <w:szCs w:val="22"/>
              </w:rPr>
              <w:t>змін</w:t>
            </w:r>
            <w:proofErr w:type="spellEnd"/>
            <w:r w:rsidRPr="00015EF0">
              <w:rPr>
                <w:color w:val="333333"/>
                <w:sz w:val="22"/>
                <w:szCs w:val="22"/>
              </w:rPr>
              <w:t xml:space="preserve"> до </w:t>
            </w:r>
            <w:proofErr w:type="spellStart"/>
            <w:r w:rsidRPr="00015EF0">
              <w:rPr>
                <w:color w:val="333333"/>
                <w:sz w:val="22"/>
                <w:szCs w:val="22"/>
              </w:rPr>
              <w:t>істотних</w:t>
            </w:r>
            <w:proofErr w:type="spellEnd"/>
            <w:r w:rsidRPr="00015EF0">
              <w:rPr>
                <w:color w:val="333333"/>
                <w:sz w:val="22"/>
                <w:szCs w:val="22"/>
              </w:rPr>
              <w:t xml:space="preserve"> умов договору про </w:t>
            </w:r>
            <w:proofErr w:type="spellStart"/>
            <w:r w:rsidRPr="00015EF0">
              <w:rPr>
                <w:color w:val="333333"/>
                <w:sz w:val="22"/>
                <w:szCs w:val="22"/>
              </w:rPr>
              <w:t>закупівлю</w:t>
            </w:r>
            <w:proofErr w:type="spellEnd"/>
            <w:r w:rsidRPr="00015EF0">
              <w:rPr>
                <w:color w:val="333333"/>
                <w:sz w:val="22"/>
                <w:szCs w:val="22"/>
              </w:rPr>
              <w:t xml:space="preserve"> у </w:t>
            </w:r>
            <w:proofErr w:type="spellStart"/>
            <w:r w:rsidRPr="00015EF0">
              <w:rPr>
                <w:color w:val="333333"/>
                <w:sz w:val="22"/>
                <w:szCs w:val="22"/>
              </w:rPr>
              <w:t>випадках</w:t>
            </w:r>
            <w:proofErr w:type="spellEnd"/>
            <w:r w:rsidRPr="00015EF0">
              <w:rPr>
                <w:color w:val="333333"/>
                <w:sz w:val="22"/>
                <w:szCs w:val="22"/>
              </w:rPr>
              <w:t xml:space="preserve">, </w:t>
            </w:r>
            <w:proofErr w:type="spellStart"/>
            <w:r w:rsidRPr="00015EF0">
              <w:rPr>
                <w:color w:val="333333"/>
                <w:sz w:val="22"/>
                <w:szCs w:val="22"/>
              </w:rPr>
              <w:t>передбачених</w:t>
            </w:r>
            <w:proofErr w:type="spellEnd"/>
            <w:r w:rsidRPr="00015EF0">
              <w:rPr>
                <w:color w:val="333333"/>
                <w:sz w:val="22"/>
                <w:szCs w:val="22"/>
              </w:rPr>
              <w:t xml:space="preserve"> пунктом</w:t>
            </w:r>
            <w:r w:rsidRPr="00015EF0">
              <w:rPr>
                <w:color w:val="333333"/>
                <w:sz w:val="22"/>
                <w:szCs w:val="22"/>
                <w:lang w:val="uk-UA"/>
              </w:rPr>
              <w:t xml:space="preserve"> 19 Особливостей</w:t>
            </w:r>
            <w:r w:rsidRPr="00015EF0">
              <w:rPr>
                <w:color w:val="333333"/>
                <w:sz w:val="22"/>
                <w:szCs w:val="22"/>
              </w:rPr>
              <w:t xml:space="preserve">, </w:t>
            </w:r>
            <w:proofErr w:type="spellStart"/>
            <w:r w:rsidRPr="00015EF0">
              <w:rPr>
                <w:color w:val="333333"/>
                <w:sz w:val="22"/>
                <w:szCs w:val="22"/>
              </w:rPr>
              <w:t>замовник</w:t>
            </w:r>
            <w:proofErr w:type="spellEnd"/>
            <w:r w:rsidRPr="00015EF0">
              <w:rPr>
                <w:color w:val="333333"/>
                <w:sz w:val="22"/>
                <w:szCs w:val="22"/>
              </w:rPr>
              <w:t xml:space="preserve"> </w:t>
            </w:r>
            <w:proofErr w:type="spellStart"/>
            <w:r w:rsidRPr="00015EF0">
              <w:rPr>
                <w:color w:val="333333"/>
                <w:sz w:val="22"/>
                <w:szCs w:val="22"/>
              </w:rPr>
              <w:t>обов’язково</w:t>
            </w:r>
            <w:proofErr w:type="spellEnd"/>
            <w:r w:rsidRPr="00015EF0">
              <w:rPr>
                <w:color w:val="333333"/>
                <w:sz w:val="22"/>
                <w:szCs w:val="22"/>
              </w:rPr>
              <w:t xml:space="preserve"> </w:t>
            </w:r>
            <w:proofErr w:type="spellStart"/>
            <w:r w:rsidRPr="00015EF0">
              <w:rPr>
                <w:color w:val="333333"/>
                <w:sz w:val="22"/>
                <w:szCs w:val="22"/>
              </w:rPr>
              <w:t>оприлюднює</w:t>
            </w:r>
            <w:proofErr w:type="spellEnd"/>
            <w:r w:rsidRPr="00015EF0">
              <w:rPr>
                <w:color w:val="333333"/>
                <w:sz w:val="22"/>
                <w:szCs w:val="22"/>
              </w:rPr>
              <w:t xml:space="preserve"> </w:t>
            </w:r>
            <w:proofErr w:type="spellStart"/>
            <w:r w:rsidRPr="00015EF0">
              <w:rPr>
                <w:color w:val="333333"/>
                <w:sz w:val="22"/>
                <w:szCs w:val="22"/>
              </w:rPr>
              <w:t>повідомлення</w:t>
            </w:r>
            <w:proofErr w:type="spellEnd"/>
            <w:r w:rsidRPr="00015EF0">
              <w:rPr>
                <w:color w:val="333333"/>
                <w:sz w:val="22"/>
                <w:szCs w:val="22"/>
              </w:rPr>
              <w:t xml:space="preserve"> про </w:t>
            </w:r>
            <w:proofErr w:type="spellStart"/>
            <w:r w:rsidRPr="00015EF0">
              <w:rPr>
                <w:color w:val="333333"/>
                <w:sz w:val="22"/>
                <w:szCs w:val="22"/>
              </w:rPr>
              <w:t>внесення</w:t>
            </w:r>
            <w:proofErr w:type="spellEnd"/>
            <w:r w:rsidRPr="00015EF0">
              <w:rPr>
                <w:color w:val="333333"/>
                <w:sz w:val="22"/>
                <w:szCs w:val="22"/>
              </w:rPr>
              <w:t xml:space="preserve"> </w:t>
            </w:r>
            <w:proofErr w:type="spellStart"/>
            <w:r w:rsidRPr="00015EF0">
              <w:rPr>
                <w:color w:val="333333"/>
                <w:sz w:val="22"/>
                <w:szCs w:val="22"/>
              </w:rPr>
              <w:t>змін</w:t>
            </w:r>
            <w:proofErr w:type="spellEnd"/>
            <w:r w:rsidRPr="00015EF0">
              <w:rPr>
                <w:color w:val="333333"/>
                <w:sz w:val="22"/>
                <w:szCs w:val="22"/>
              </w:rPr>
              <w:t xml:space="preserve"> до договору про </w:t>
            </w:r>
            <w:proofErr w:type="spellStart"/>
            <w:r w:rsidRPr="00015EF0">
              <w:rPr>
                <w:color w:val="333333"/>
                <w:sz w:val="22"/>
                <w:szCs w:val="22"/>
              </w:rPr>
              <w:t>закупівлю</w:t>
            </w:r>
            <w:proofErr w:type="spellEnd"/>
            <w:r w:rsidRPr="00015EF0">
              <w:rPr>
                <w:color w:val="333333"/>
                <w:sz w:val="22"/>
                <w:szCs w:val="22"/>
              </w:rPr>
              <w:t xml:space="preserve"> </w:t>
            </w:r>
            <w:proofErr w:type="spellStart"/>
            <w:r w:rsidRPr="00015EF0">
              <w:rPr>
                <w:color w:val="333333"/>
                <w:sz w:val="22"/>
                <w:szCs w:val="22"/>
              </w:rPr>
              <w:t>відповідно</w:t>
            </w:r>
            <w:proofErr w:type="spellEnd"/>
            <w:r w:rsidRPr="00015EF0">
              <w:rPr>
                <w:color w:val="333333"/>
                <w:sz w:val="22"/>
                <w:szCs w:val="22"/>
              </w:rPr>
              <w:t xml:space="preserve"> до </w:t>
            </w:r>
            <w:proofErr w:type="spellStart"/>
            <w:r w:rsidRPr="00015EF0">
              <w:rPr>
                <w:color w:val="333333"/>
                <w:sz w:val="22"/>
                <w:szCs w:val="22"/>
              </w:rPr>
              <w:t>вимог</w:t>
            </w:r>
            <w:proofErr w:type="spellEnd"/>
            <w:r w:rsidRPr="00015EF0">
              <w:rPr>
                <w:color w:val="333333"/>
                <w:sz w:val="22"/>
                <w:szCs w:val="22"/>
              </w:rPr>
              <w:t> </w:t>
            </w:r>
            <w:hyperlink r:id="rId42" w:tgtFrame="_blank" w:history="1">
              <w:r w:rsidRPr="00015EF0">
                <w:rPr>
                  <w:rStyle w:val="a4"/>
                  <w:color w:val="000099"/>
                  <w:sz w:val="22"/>
                  <w:szCs w:val="22"/>
                </w:rPr>
                <w:t>Закону</w:t>
              </w:r>
            </w:hyperlink>
            <w:r w:rsidRPr="00015EF0">
              <w:rPr>
                <w:color w:val="333333"/>
                <w:sz w:val="22"/>
                <w:szCs w:val="22"/>
              </w:rPr>
              <w:t xml:space="preserve"> з </w:t>
            </w:r>
            <w:proofErr w:type="spellStart"/>
            <w:r w:rsidRPr="00015EF0">
              <w:rPr>
                <w:color w:val="333333"/>
                <w:sz w:val="22"/>
                <w:szCs w:val="22"/>
              </w:rPr>
              <w:t>урахуванням</w:t>
            </w:r>
            <w:proofErr w:type="spellEnd"/>
            <w:r w:rsidRPr="00015EF0">
              <w:rPr>
                <w:color w:val="333333"/>
                <w:sz w:val="22"/>
                <w:szCs w:val="22"/>
              </w:rPr>
              <w:t xml:space="preserve"> </w:t>
            </w:r>
            <w:proofErr w:type="spellStart"/>
            <w:r w:rsidRPr="00015EF0">
              <w:rPr>
                <w:color w:val="333333"/>
                <w:sz w:val="22"/>
                <w:szCs w:val="22"/>
              </w:rPr>
              <w:t>цих</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w:t>
            </w:r>
          </w:p>
          <w:p w14:paraId="33D5BCDA" w14:textId="77777777" w:rsidR="00067670" w:rsidRPr="00015EF0" w:rsidRDefault="00067670" w:rsidP="00D463C4">
            <w:pPr>
              <w:pStyle w:val="rvps2"/>
              <w:shd w:val="clear" w:color="auto" w:fill="FFFFFF"/>
              <w:spacing w:before="0" w:beforeAutospacing="0" w:after="0" w:afterAutospacing="0"/>
              <w:ind w:firstLine="450"/>
              <w:jc w:val="both"/>
              <w:rPr>
                <w:color w:val="333333"/>
                <w:sz w:val="22"/>
                <w:szCs w:val="22"/>
              </w:rPr>
            </w:pPr>
            <w:proofErr w:type="spellStart"/>
            <w:r w:rsidRPr="00015EF0">
              <w:rPr>
                <w:color w:val="333333"/>
                <w:sz w:val="22"/>
                <w:szCs w:val="22"/>
              </w:rPr>
              <w:t>Договір</w:t>
            </w:r>
            <w:proofErr w:type="spellEnd"/>
            <w:r w:rsidRPr="00015EF0">
              <w:rPr>
                <w:color w:val="333333"/>
                <w:sz w:val="22"/>
                <w:szCs w:val="22"/>
              </w:rPr>
              <w:t xml:space="preserve"> про </w:t>
            </w:r>
            <w:proofErr w:type="spellStart"/>
            <w:r w:rsidRPr="00015EF0">
              <w:rPr>
                <w:color w:val="333333"/>
                <w:sz w:val="22"/>
                <w:szCs w:val="22"/>
              </w:rPr>
              <w:t>закупівлю</w:t>
            </w:r>
            <w:proofErr w:type="spellEnd"/>
            <w:r w:rsidRPr="00015EF0">
              <w:rPr>
                <w:color w:val="333333"/>
                <w:sz w:val="22"/>
                <w:szCs w:val="22"/>
              </w:rPr>
              <w:t xml:space="preserve"> є </w:t>
            </w:r>
            <w:proofErr w:type="spellStart"/>
            <w:r w:rsidRPr="00015EF0">
              <w:rPr>
                <w:color w:val="333333"/>
                <w:sz w:val="22"/>
                <w:szCs w:val="22"/>
              </w:rPr>
              <w:t>нікчемним</w:t>
            </w:r>
            <w:proofErr w:type="spellEnd"/>
            <w:r w:rsidRPr="00015EF0">
              <w:rPr>
                <w:color w:val="333333"/>
                <w:sz w:val="22"/>
                <w:szCs w:val="22"/>
              </w:rPr>
              <w:t xml:space="preserve"> у </w:t>
            </w:r>
            <w:proofErr w:type="spellStart"/>
            <w:r w:rsidRPr="00015EF0">
              <w:rPr>
                <w:color w:val="333333"/>
                <w:sz w:val="22"/>
                <w:szCs w:val="22"/>
              </w:rPr>
              <w:t>разі</w:t>
            </w:r>
            <w:proofErr w:type="spellEnd"/>
            <w:r w:rsidRPr="00015EF0">
              <w:rPr>
                <w:color w:val="333333"/>
                <w:sz w:val="22"/>
                <w:szCs w:val="22"/>
              </w:rPr>
              <w:t>:</w:t>
            </w:r>
          </w:p>
          <w:p w14:paraId="29BABE3B" w14:textId="77777777" w:rsidR="00067670" w:rsidRPr="00015EF0" w:rsidRDefault="00067670" w:rsidP="00D463C4">
            <w:pPr>
              <w:pStyle w:val="rvps2"/>
              <w:shd w:val="clear" w:color="auto" w:fill="FFFFFF"/>
              <w:spacing w:before="0" w:beforeAutospacing="0" w:after="0" w:afterAutospacing="0"/>
              <w:ind w:firstLine="450"/>
              <w:jc w:val="both"/>
              <w:rPr>
                <w:color w:val="333333"/>
                <w:sz w:val="22"/>
                <w:szCs w:val="22"/>
              </w:rPr>
            </w:pPr>
            <w:bookmarkStart w:id="118" w:name="n532"/>
            <w:bookmarkEnd w:id="118"/>
            <w:r w:rsidRPr="00015EF0">
              <w:rPr>
                <w:color w:val="333333"/>
                <w:sz w:val="22"/>
                <w:szCs w:val="22"/>
              </w:rPr>
              <w:t xml:space="preserve">1) коли </w:t>
            </w:r>
            <w:proofErr w:type="spellStart"/>
            <w:r w:rsidRPr="00015EF0">
              <w:rPr>
                <w:color w:val="333333"/>
                <w:sz w:val="22"/>
                <w:szCs w:val="22"/>
              </w:rPr>
              <w:t>замовник</w:t>
            </w:r>
            <w:proofErr w:type="spellEnd"/>
            <w:r w:rsidRPr="00015EF0">
              <w:rPr>
                <w:color w:val="333333"/>
                <w:sz w:val="22"/>
                <w:szCs w:val="22"/>
              </w:rPr>
              <w:t xml:space="preserve"> </w:t>
            </w:r>
            <w:proofErr w:type="spellStart"/>
            <w:r w:rsidRPr="00015EF0">
              <w:rPr>
                <w:color w:val="333333"/>
                <w:sz w:val="22"/>
                <w:szCs w:val="22"/>
              </w:rPr>
              <w:t>уклав</w:t>
            </w:r>
            <w:proofErr w:type="spellEnd"/>
            <w:r w:rsidRPr="00015EF0">
              <w:rPr>
                <w:color w:val="333333"/>
                <w:sz w:val="22"/>
                <w:szCs w:val="22"/>
              </w:rPr>
              <w:t xml:space="preserve"> </w:t>
            </w:r>
            <w:proofErr w:type="spellStart"/>
            <w:r w:rsidRPr="00015EF0">
              <w:rPr>
                <w:color w:val="333333"/>
                <w:sz w:val="22"/>
                <w:szCs w:val="22"/>
              </w:rPr>
              <w:t>договір</w:t>
            </w:r>
            <w:proofErr w:type="spellEnd"/>
            <w:r w:rsidRPr="00015EF0">
              <w:rPr>
                <w:color w:val="333333"/>
                <w:sz w:val="22"/>
                <w:szCs w:val="22"/>
              </w:rPr>
              <w:t xml:space="preserve"> про </w:t>
            </w:r>
            <w:proofErr w:type="spellStart"/>
            <w:r w:rsidRPr="00015EF0">
              <w:rPr>
                <w:color w:val="333333"/>
                <w:sz w:val="22"/>
                <w:szCs w:val="22"/>
              </w:rPr>
              <w:t>закупівлю</w:t>
            </w:r>
            <w:proofErr w:type="spellEnd"/>
            <w:r w:rsidRPr="00015EF0">
              <w:rPr>
                <w:color w:val="333333"/>
                <w:sz w:val="22"/>
                <w:szCs w:val="22"/>
              </w:rPr>
              <w:t xml:space="preserve"> з </w:t>
            </w:r>
            <w:proofErr w:type="spellStart"/>
            <w:r w:rsidRPr="00015EF0">
              <w:rPr>
                <w:color w:val="333333"/>
                <w:sz w:val="22"/>
                <w:szCs w:val="22"/>
              </w:rPr>
              <w:t>порушенням</w:t>
            </w:r>
            <w:proofErr w:type="spellEnd"/>
            <w:r w:rsidRPr="00015EF0">
              <w:rPr>
                <w:color w:val="333333"/>
                <w:sz w:val="22"/>
                <w:szCs w:val="22"/>
              </w:rPr>
              <w:t xml:space="preserve"> </w:t>
            </w:r>
            <w:proofErr w:type="spellStart"/>
            <w:r w:rsidRPr="00015EF0">
              <w:rPr>
                <w:color w:val="333333"/>
                <w:sz w:val="22"/>
                <w:szCs w:val="22"/>
              </w:rPr>
              <w:t>вимог</w:t>
            </w:r>
            <w:proofErr w:type="spellEnd"/>
            <w:r w:rsidRPr="00015EF0">
              <w:rPr>
                <w:color w:val="333333"/>
                <w:sz w:val="22"/>
                <w:szCs w:val="22"/>
              </w:rPr>
              <w:t xml:space="preserve">, </w:t>
            </w:r>
            <w:proofErr w:type="spellStart"/>
            <w:r w:rsidRPr="00015EF0">
              <w:rPr>
                <w:color w:val="333333"/>
                <w:sz w:val="22"/>
                <w:szCs w:val="22"/>
              </w:rPr>
              <w:t>визначених</w:t>
            </w:r>
            <w:proofErr w:type="spellEnd"/>
            <w:r w:rsidRPr="00015EF0">
              <w:rPr>
                <w:color w:val="333333"/>
                <w:sz w:val="22"/>
                <w:szCs w:val="22"/>
              </w:rPr>
              <w:t> </w:t>
            </w:r>
            <w:hyperlink r:id="rId43" w:anchor="n444" w:history="1">
              <w:r w:rsidRPr="00015EF0">
                <w:rPr>
                  <w:rStyle w:val="a4"/>
                  <w:color w:val="006600"/>
                  <w:sz w:val="22"/>
                  <w:szCs w:val="22"/>
                </w:rPr>
                <w:t>пунктом 5</w:t>
              </w:r>
            </w:hyperlink>
            <w:r w:rsidRPr="00015EF0">
              <w:rPr>
                <w:color w:val="333333"/>
                <w:sz w:val="22"/>
                <w:szCs w:val="22"/>
              </w:rPr>
              <w:t> </w:t>
            </w:r>
            <w:proofErr w:type="spellStart"/>
            <w:r w:rsidRPr="00015EF0">
              <w:rPr>
                <w:color w:val="333333"/>
                <w:sz w:val="22"/>
                <w:szCs w:val="22"/>
              </w:rPr>
              <w:t>цих</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w:t>
            </w:r>
          </w:p>
          <w:p w14:paraId="7C209866" w14:textId="77777777" w:rsidR="00067670" w:rsidRPr="00015EF0" w:rsidRDefault="00067670" w:rsidP="00D463C4">
            <w:pPr>
              <w:pStyle w:val="rvps2"/>
              <w:shd w:val="clear" w:color="auto" w:fill="FFFFFF"/>
              <w:spacing w:before="0" w:beforeAutospacing="0" w:after="0" w:afterAutospacing="0"/>
              <w:ind w:firstLine="450"/>
              <w:jc w:val="both"/>
              <w:rPr>
                <w:color w:val="333333"/>
                <w:sz w:val="22"/>
                <w:szCs w:val="22"/>
              </w:rPr>
            </w:pPr>
            <w:bookmarkStart w:id="119" w:name="n533"/>
            <w:bookmarkEnd w:id="119"/>
            <w:r w:rsidRPr="00015EF0">
              <w:rPr>
                <w:color w:val="333333"/>
                <w:sz w:val="22"/>
                <w:szCs w:val="22"/>
              </w:rPr>
              <w:t xml:space="preserve">2) </w:t>
            </w:r>
            <w:proofErr w:type="spellStart"/>
            <w:r w:rsidRPr="00015EF0">
              <w:rPr>
                <w:color w:val="333333"/>
                <w:sz w:val="22"/>
                <w:szCs w:val="22"/>
              </w:rPr>
              <w:t>укладення</w:t>
            </w:r>
            <w:proofErr w:type="spellEnd"/>
            <w:r w:rsidRPr="00015EF0">
              <w:rPr>
                <w:color w:val="333333"/>
                <w:sz w:val="22"/>
                <w:szCs w:val="22"/>
              </w:rPr>
              <w:t xml:space="preserve"> договору про </w:t>
            </w:r>
            <w:proofErr w:type="spellStart"/>
            <w:r w:rsidRPr="00015EF0">
              <w:rPr>
                <w:color w:val="333333"/>
                <w:sz w:val="22"/>
                <w:szCs w:val="22"/>
              </w:rPr>
              <w:t>закупівлю</w:t>
            </w:r>
            <w:proofErr w:type="spellEnd"/>
            <w:r w:rsidRPr="00015EF0">
              <w:rPr>
                <w:color w:val="333333"/>
                <w:sz w:val="22"/>
                <w:szCs w:val="22"/>
              </w:rPr>
              <w:t xml:space="preserve"> з </w:t>
            </w:r>
            <w:proofErr w:type="spellStart"/>
            <w:r w:rsidRPr="00015EF0">
              <w:rPr>
                <w:color w:val="333333"/>
                <w:sz w:val="22"/>
                <w:szCs w:val="22"/>
              </w:rPr>
              <w:t>порушенням</w:t>
            </w:r>
            <w:proofErr w:type="spellEnd"/>
            <w:r w:rsidRPr="00015EF0">
              <w:rPr>
                <w:color w:val="333333"/>
                <w:sz w:val="22"/>
                <w:szCs w:val="22"/>
              </w:rPr>
              <w:t xml:space="preserve"> </w:t>
            </w:r>
            <w:proofErr w:type="spellStart"/>
            <w:r w:rsidRPr="00015EF0">
              <w:rPr>
                <w:color w:val="333333"/>
                <w:sz w:val="22"/>
                <w:szCs w:val="22"/>
              </w:rPr>
              <w:t>вимог</w:t>
            </w:r>
            <w:proofErr w:type="spellEnd"/>
            <w:r w:rsidRPr="00015EF0">
              <w:rPr>
                <w:color w:val="333333"/>
                <w:sz w:val="22"/>
                <w:szCs w:val="22"/>
              </w:rPr>
              <w:t> </w:t>
            </w:r>
            <w:hyperlink r:id="rId44" w:anchor="n505" w:history="1">
              <w:r w:rsidRPr="00015EF0">
                <w:rPr>
                  <w:rStyle w:val="a4"/>
                  <w:color w:val="006600"/>
                  <w:sz w:val="22"/>
                  <w:szCs w:val="22"/>
                </w:rPr>
                <w:t>пункту 18</w:t>
              </w:r>
            </w:hyperlink>
            <w:r w:rsidRPr="00015EF0">
              <w:rPr>
                <w:color w:val="333333"/>
                <w:sz w:val="22"/>
                <w:szCs w:val="22"/>
              </w:rPr>
              <w:t> </w:t>
            </w:r>
            <w:proofErr w:type="spellStart"/>
            <w:r w:rsidRPr="00015EF0">
              <w:rPr>
                <w:color w:val="333333"/>
                <w:sz w:val="22"/>
                <w:szCs w:val="22"/>
              </w:rPr>
              <w:t>цих</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w:t>
            </w:r>
          </w:p>
          <w:p w14:paraId="09837F63" w14:textId="77777777" w:rsidR="00067670" w:rsidRPr="00015EF0" w:rsidRDefault="00067670" w:rsidP="00D463C4">
            <w:pPr>
              <w:pStyle w:val="rvps2"/>
              <w:shd w:val="clear" w:color="auto" w:fill="FFFFFF"/>
              <w:spacing w:before="0" w:beforeAutospacing="0" w:after="0" w:afterAutospacing="0"/>
              <w:ind w:firstLine="450"/>
              <w:jc w:val="both"/>
              <w:rPr>
                <w:color w:val="333333"/>
                <w:sz w:val="22"/>
                <w:szCs w:val="22"/>
              </w:rPr>
            </w:pPr>
            <w:bookmarkStart w:id="120" w:name="n534"/>
            <w:bookmarkEnd w:id="120"/>
            <w:r w:rsidRPr="00015EF0">
              <w:rPr>
                <w:color w:val="333333"/>
                <w:sz w:val="22"/>
                <w:szCs w:val="22"/>
              </w:rPr>
              <w:t xml:space="preserve">3) </w:t>
            </w:r>
            <w:proofErr w:type="spellStart"/>
            <w:r w:rsidRPr="00015EF0">
              <w:rPr>
                <w:color w:val="333333"/>
                <w:sz w:val="22"/>
                <w:szCs w:val="22"/>
              </w:rPr>
              <w:t>укладення</w:t>
            </w:r>
            <w:proofErr w:type="spellEnd"/>
            <w:r w:rsidRPr="00015EF0">
              <w:rPr>
                <w:color w:val="333333"/>
                <w:sz w:val="22"/>
                <w:szCs w:val="22"/>
              </w:rPr>
              <w:t xml:space="preserve"> договору про </w:t>
            </w:r>
            <w:proofErr w:type="spellStart"/>
            <w:r w:rsidRPr="00015EF0">
              <w:rPr>
                <w:color w:val="333333"/>
                <w:sz w:val="22"/>
                <w:szCs w:val="22"/>
              </w:rPr>
              <w:t>закупівлю</w:t>
            </w:r>
            <w:proofErr w:type="spellEnd"/>
            <w:r w:rsidRPr="00015EF0">
              <w:rPr>
                <w:color w:val="333333"/>
                <w:sz w:val="22"/>
                <w:szCs w:val="22"/>
              </w:rPr>
              <w:t xml:space="preserve"> в </w:t>
            </w:r>
            <w:proofErr w:type="spellStart"/>
            <w:r w:rsidRPr="00015EF0">
              <w:rPr>
                <w:color w:val="333333"/>
                <w:sz w:val="22"/>
                <w:szCs w:val="22"/>
              </w:rPr>
              <w:t>період</w:t>
            </w:r>
            <w:proofErr w:type="spellEnd"/>
            <w:r w:rsidRPr="00015EF0">
              <w:rPr>
                <w:color w:val="333333"/>
                <w:sz w:val="22"/>
                <w:szCs w:val="22"/>
              </w:rPr>
              <w:t xml:space="preserve"> </w:t>
            </w:r>
            <w:proofErr w:type="spellStart"/>
            <w:r w:rsidRPr="00015EF0">
              <w:rPr>
                <w:color w:val="333333"/>
                <w:sz w:val="22"/>
                <w:szCs w:val="22"/>
              </w:rPr>
              <w:t>оскарження</w:t>
            </w:r>
            <w:proofErr w:type="spellEnd"/>
            <w:r w:rsidRPr="00015EF0">
              <w:rPr>
                <w:color w:val="333333"/>
                <w:sz w:val="22"/>
                <w:szCs w:val="22"/>
              </w:rPr>
              <w:t xml:space="preserve"> </w:t>
            </w:r>
            <w:proofErr w:type="spellStart"/>
            <w:r w:rsidRPr="00015EF0">
              <w:rPr>
                <w:color w:val="333333"/>
                <w:sz w:val="22"/>
                <w:szCs w:val="22"/>
              </w:rPr>
              <w:t>відкритих</w:t>
            </w:r>
            <w:proofErr w:type="spellEnd"/>
            <w:r w:rsidRPr="00015EF0">
              <w:rPr>
                <w:color w:val="333333"/>
                <w:sz w:val="22"/>
                <w:szCs w:val="22"/>
              </w:rPr>
              <w:t xml:space="preserve"> </w:t>
            </w:r>
            <w:proofErr w:type="spellStart"/>
            <w:r w:rsidRPr="00015EF0">
              <w:rPr>
                <w:color w:val="333333"/>
                <w:sz w:val="22"/>
                <w:szCs w:val="22"/>
              </w:rPr>
              <w:t>торгів</w:t>
            </w:r>
            <w:proofErr w:type="spellEnd"/>
            <w:r w:rsidRPr="00015EF0">
              <w:rPr>
                <w:color w:val="333333"/>
                <w:sz w:val="22"/>
                <w:szCs w:val="22"/>
              </w:rPr>
              <w:t xml:space="preserve"> </w:t>
            </w:r>
            <w:proofErr w:type="spellStart"/>
            <w:r w:rsidRPr="00015EF0">
              <w:rPr>
                <w:color w:val="333333"/>
                <w:sz w:val="22"/>
                <w:szCs w:val="22"/>
              </w:rPr>
              <w:t>відповідно</w:t>
            </w:r>
            <w:proofErr w:type="spellEnd"/>
            <w:r w:rsidRPr="00015EF0">
              <w:rPr>
                <w:color w:val="333333"/>
                <w:sz w:val="22"/>
                <w:szCs w:val="22"/>
              </w:rPr>
              <w:t xml:space="preserve"> до </w:t>
            </w:r>
            <w:proofErr w:type="spellStart"/>
            <w:r w:rsidR="000D5391" w:rsidRPr="00015EF0">
              <w:fldChar w:fldCharType="begin"/>
            </w:r>
            <w:r w:rsidR="000D5391" w:rsidRPr="00015EF0">
              <w:rPr>
                <w:sz w:val="22"/>
                <w:szCs w:val="22"/>
              </w:rPr>
              <w:instrText xml:space="preserve"> HYPERLINK "https://zakon.rada.gov.ua/laws/show/922-19" \l "n1284" \t "_blank" </w:instrText>
            </w:r>
            <w:r w:rsidR="000D5391" w:rsidRPr="00015EF0">
              <w:fldChar w:fldCharType="separate"/>
            </w:r>
            <w:r w:rsidRPr="00015EF0">
              <w:rPr>
                <w:rStyle w:val="a4"/>
                <w:color w:val="000099"/>
                <w:sz w:val="22"/>
                <w:szCs w:val="22"/>
              </w:rPr>
              <w:t>статті</w:t>
            </w:r>
            <w:proofErr w:type="spellEnd"/>
            <w:r w:rsidRPr="00015EF0">
              <w:rPr>
                <w:rStyle w:val="a4"/>
                <w:color w:val="000099"/>
                <w:sz w:val="22"/>
                <w:szCs w:val="22"/>
              </w:rPr>
              <w:t xml:space="preserve"> 18</w:t>
            </w:r>
            <w:r w:rsidR="000D5391" w:rsidRPr="00015EF0">
              <w:rPr>
                <w:rStyle w:val="a4"/>
                <w:color w:val="000099"/>
                <w:sz w:val="22"/>
                <w:szCs w:val="22"/>
              </w:rPr>
              <w:fldChar w:fldCharType="end"/>
            </w:r>
            <w:r w:rsidRPr="00015EF0">
              <w:rPr>
                <w:color w:val="333333"/>
                <w:sz w:val="22"/>
                <w:szCs w:val="22"/>
              </w:rPr>
              <w:t xml:space="preserve"> Закону та </w:t>
            </w:r>
            <w:proofErr w:type="spellStart"/>
            <w:r w:rsidRPr="00015EF0">
              <w:rPr>
                <w:color w:val="333333"/>
                <w:sz w:val="22"/>
                <w:szCs w:val="22"/>
              </w:rPr>
              <w:t>цих</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w:t>
            </w:r>
          </w:p>
          <w:p w14:paraId="14BAB609" w14:textId="77777777" w:rsidR="00067670" w:rsidRPr="00015EF0" w:rsidRDefault="00067670" w:rsidP="00D463C4">
            <w:pPr>
              <w:pStyle w:val="rvps2"/>
              <w:shd w:val="clear" w:color="auto" w:fill="FFFFFF"/>
              <w:spacing w:before="0" w:beforeAutospacing="0" w:after="0" w:afterAutospacing="0"/>
              <w:ind w:firstLine="450"/>
              <w:jc w:val="both"/>
              <w:rPr>
                <w:color w:val="333333"/>
                <w:sz w:val="22"/>
                <w:szCs w:val="22"/>
              </w:rPr>
            </w:pPr>
            <w:bookmarkStart w:id="121" w:name="n535"/>
            <w:bookmarkEnd w:id="121"/>
            <w:r w:rsidRPr="00015EF0">
              <w:rPr>
                <w:color w:val="333333"/>
                <w:sz w:val="22"/>
                <w:szCs w:val="22"/>
              </w:rPr>
              <w:t xml:space="preserve">4) </w:t>
            </w:r>
            <w:proofErr w:type="spellStart"/>
            <w:r w:rsidRPr="00015EF0">
              <w:rPr>
                <w:color w:val="333333"/>
                <w:sz w:val="22"/>
                <w:szCs w:val="22"/>
              </w:rPr>
              <w:t>укладення</w:t>
            </w:r>
            <w:proofErr w:type="spellEnd"/>
            <w:r w:rsidRPr="00015EF0">
              <w:rPr>
                <w:color w:val="333333"/>
                <w:sz w:val="22"/>
                <w:szCs w:val="22"/>
              </w:rPr>
              <w:t xml:space="preserve"> договору з </w:t>
            </w:r>
            <w:proofErr w:type="spellStart"/>
            <w:r w:rsidRPr="00015EF0">
              <w:rPr>
                <w:color w:val="333333"/>
                <w:sz w:val="22"/>
                <w:szCs w:val="22"/>
              </w:rPr>
              <w:t>порушенням</w:t>
            </w:r>
            <w:proofErr w:type="spellEnd"/>
            <w:r w:rsidRPr="00015EF0">
              <w:rPr>
                <w:color w:val="333333"/>
                <w:sz w:val="22"/>
                <w:szCs w:val="22"/>
              </w:rPr>
              <w:t xml:space="preserve"> </w:t>
            </w:r>
            <w:proofErr w:type="spellStart"/>
            <w:r w:rsidRPr="00015EF0">
              <w:rPr>
                <w:color w:val="333333"/>
                <w:sz w:val="22"/>
                <w:szCs w:val="22"/>
              </w:rPr>
              <w:t>строків</w:t>
            </w:r>
            <w:proofErr w:type="spellEnd"/>
            <w:r w:rsidRPr="00015EF0">
              <w:rPr>
                <w:color w:val="333333"/>
                <w:sz w:val="22"/>
                <w:szCs w:val="22"/>
              </w:rPr>
              <w:t xml:space="preserve">, </w:t>
            </w:r>
            <w:proofErr w:type="spellStart"/>
            <w:r w:rsidRPr="00015EF0">
              <w:rPr>
                <w:color w:val="333333"/>
                <w:sz w:val="22"/>
                <w:szCs w:val="22"/>
              </w:rPr>
              <w:t>передбачених</w:t>
            </w:r>
            <w:proofErr w:type="spellEnd"/>
            <w:r w:rsidRPr="00015EF0">
              <w:rPr>
                <w:color w:val="333333"/>
                <w:sz w:val="22"/>
                <w:szCs w:val="22"/>
              </w:rPr>
              <w:t> </w:t>
            </w:r>
            <w:hyperlink r:id="rId45" w:anchor="n638" w:history="1">
              <w:r w:rsidRPr="00015EF0">
                <w:rPr>
                  <w:rStyle w:val="a4"/>
                  <w:color w:val="006600"/>
                  <w:sz w:val="22"/>
                  <w:szCs w:val="22"/>
                </w:rPr>
                <w:t xml:space="preserve">абзацами </w:t>
              </w:r>
              <w:proofErr w:type="spellStart"/>
              <w:r w:rsidRPr="00015EF0">
                <w:rPr>
                  <w:rStyle w:val="a4"/>
                  <w:color w:val="006600"/>
                  <w:sz w:val="22"/>
                  <w:szCs w:val="22"/>
                </w:rPr>
                <w:t>третім</w:t>
              </w:r>
              <w:proofErr w:type="spellEnd"/>
            </w:hyperlink>
            <w:r w:rsidRPr="00015EF0">
              <w:rPr>
                <w:color w:val="333333"/>
                <w:sz w:val="22"/>
                <w:szCs w:val="22"/>
              </w:rPr>
              <w:t> та </w:t>
            </w:r>
            <w:proofErr w:type="spellStart"/>
            <w:r w:rsidR="000D5391" w:rsidRPr="00015EF0">
              <w:fldChar w:fldCharType="begin"/>
            </w:r>
            <w:r w:rsidR="000D5391" w:rsidRPr="00015EF0">
              <w:rPr>
                <w:sz w:val="22"/>
                <w:szCs w:val="22"/>
              </w:rPr>
              <w:instrText xml:space="preserve"> HYPERLINK "https://zakon.rada.gov.ua/laws/show/1178-2022-%D0%BF" \l "n639" </w:instrText>
            </w:r>
            <w:r w:rsidR="000D5391" w:rsidRPr="00015EF0">
              <w:fldChar w:fldCharType="separate"/>
            </w:r>
            <w:r w:rsidRPr="00015EF0">
              <w:rPr>
                <w:rStyle w:val="a4"/>
                <w:color w:val="006600"/>
                <w:sz w:val="22"/>
                <w:szCs w:val="22"/>
              </w:rPr>
              <w:t>четвертим</w:t>
            </w:r>
            <w:proofErr w:type="spellEnd"/>
            <w:r w:rsidR="000D5391" w:rsidRPr="00015EF0">
              <w:rPr>
                <w:rStyle w:val="a4"/>
                <w:color w:val="006600"/>
                <w:sz w:val="22"/>
                <w:szCs w:val="22"/>
              </w:rPr>
              <w:fldChar w:fldCharType="end"/>
            </w:r>
            <w:r w:rsidRPr="00015EF0">
              <w:rPr>
                <w:color w:val="333333"/>
                <w:sz w:val="22"/>
                <w:szCs w:val="22"/>
              </w:rPr>
              <w:t xml:space="preserve"> пункту 49 </w:t>
            </w:r>
            <w:proofErr w:type="spellStart"/>
            <w:r w:rsidRPr="00015EF0">
              <w:rPr>
                <w:color w:val="333333"/>
                <w:sz w:val="22"/>
                <w:szCs w:val="22"/>
              </w:rPr>
              <w:t>цих</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 xml:space="preserve">, </w:t>
            </w:r>
            <w:proofErr w:type="spellStart"/>
            <w:r w:rsidRPr="00015EF0">
              <w:rPr>
                <w:color w:val="333333"/>
                <w:sz w:val="22"/>
                <w:szCs w:val="22"/>
              </w:rPr>
              <w:t>крім</w:t>
            </w:r>
            <w:proofErr w:type="spellEnd"/>
            <w:r w:rsidRPr="00015EF0">
              <w:rPr>
                <w:color w:val="333333"/>
                <w:sz w:val="22"/>
                <w:szCs w:val="22"/>
              </w:rPr>
              <w:t xml:space="preserve"> </w:t>
            </w:r>
            <w:proofErr w:type="spellStart"/>
            <w:r w:rsidRPr="00015EF0">
              <w:rPr>
                <w:color w:val="333333"/>
                <w:sz w:val="22"/>
                <w:szCs w:val="22"/>
              </w:rPr>
              <w:t>випадків</w:t>
            </w:r>
            <w:proofErr w:type="spellEnd"/>
            <w:r w:rsidRPr="00015EF0">
              <w:rPr>
                <w:color w:val="333333"/>
                <w:sz w:val="22"/>
                <w:szCs w:val="22"/>
              </w:rPr>
              <w:t xml:space="preserve"> </w:t>
            </w:r>
            <w:proofErr w:type="spellStart"/>
            <w:r w:rsidRPr="00015EF0">
              <w:rPr>
                <w:color w:val="333333"/>
                <w:sz w:val="22"/>
                <w:szCs w:val="22"/>
              </w:rPr>
              <w:t>зупинення</w:t>
            </w:r>
            <w:proofErr w:type="spellEnd"/>
            <w:r w:rsidRPr="00015EF0">
              <w:rPr>
                <w:color w:val="333333"/>
                <w:sz w:val="22"/>
                <w:szCs w:val="22"/>
              </w:rPr>
              <w:t xml:space="preserve"> </w:t>
            </w:r>
            <w:proofErr w:type="spellStart"/>
            <w:r w:rsidRPr="00015EF0">
              <w:rPr>
                <w:color w:val="333333"/>
                <w:sz w:val="22"/>
                <w:szCs w:val="22"/>
              </w:rPr>
              <w:t>перебігу</w:t>
            </w:r>
            <w:proofErr w:type="spellEnd"/>
            <w:r w:rsidRPr="00015EF0">
              <w:rPr>
                <w:color w:val="333333"/>
                <w:sz w:val="22"/>
                <w:szCs w:val="22"/>
              </w:rPr>
              <w:t xml:space="preserve"> </w:t>
            </w:r>
            <w:proofErr w:type="spellStart"/>
            <w:r w:rsidRPr="00015EF0">
              <w:rPr>
                <w:color w:val="333333"/>
                <w:sz w:val="22"/>
                <w:szCs w:val="22"/>
              </w:rPr>
              <w:t>строків</w:t>
            </w:r>
            <w:proofErr w:type="spellEnd"/>
            <w:r w:rsidRPr="00015EF0">
              <w:rPr>
                <w:color w:val="333333"/>
                <w:sz w:val="22"/>
                <w:szCs w:val="22"/>
              </w:rPr>
              <w:t xml:space="preserve"> у </w:t>
            </w:r>
            <w:proofErr w:type="spellStart"/>
            <w:r w:rsidRPr="00015EF0">
              <w:rPr>
                <w:color w:val="333333"/>
                <w:sz w:val="22"/>
                <w:szCs w:val="22"/>
              </w:rPr>
              <w:t>зв’язку</w:t>
            </w:r>
            <w:proofErr w:type="spellEnd"/>
            <w:r w:rsidRPr="00015EF0">
              <w:rPr>
                <w:color w:val="333333"/>
                <w:sz w:val="22"/>
                <w:szCs w:val="22"/>
              </w:rPr>
              <w:t xml:space="preserve"> з </w:t>
            </w:r>
            <w:proofErr w:type="spellStart"/>
            <w:r w:rsidRPr="00015EF0">
              <w:rPr>
                <w:color w:val="333333"/>
                <w:sz w:val="22"/>
                <w:szCs w:val="22"/>
              </w:rPr>
              <w:t>розглядом</w:t>
            </w:r>
            <w:proofErr w:type="spellEnd"/>
            <w:r w:rsidRPr="00015EF0">
              <w:rPr>
                <w:color w:val="333333"/>
                <w:sz w:val="22"/>
                <w:szCs w:val="22"/>
              </w:rPr>
              <w:t xml:space="preserve"> </w:t>
            </w:r>
            <w:proofErr w:type="spellStart"/>
            <w:r w:rsidRPr="00015EF0">
              <w:rPr>
                <w:color w:val="333333"/>
                <w:sz w:val="22"/>
                <w:szCs w:val="22"/>
              </w:rPr>
              <w:t>скарги</w:t>
            </w:r>
            <w:proofErr w:type="spellEnd"/>
            <w:r w:rsidRPr="00015EF0">
              <w:rPr>
                <w:color w:val="333333"/>
                <w:sz w:val="22"/>
                <w:szCs w:val="22"/>
              </w:rPr>
              <w:t xml:space="preserve"> органом </w:t>
            </w:r>
            <w:proofErr w:type="spellStart"/>
            <w:r w:rsidRPr="00015EF0">
              <w:rPr>
                <w:color w:val="333333"/>
                <w:sz w:val="22"/>
                <w:szCs w:val="22"/>
              </w:rPr>
              <w:t>оскарження</w:t>
            </w:r>
            <w:proofErr w:type="spellEnd"/>
            <w:r w:rsidRPr="00015EF0">
              <w:rPr>
                <w:color w:val="333333"/>
                <w:sz w:val="22"/>
                <w:szCs w:val="22"/>
              </w:rPr>
              <w:t xml:space="preserve"> </w:t>
            </w:r>
            <w:proofErr w:type="spellStart"/>
            <w:r w:rsidRPr="00015EF0">
              <w:rPr>
                <w:color w:val="333333"/>
                <w:sz w:val="22"/>
                <w:szCs w:val="22"/>
              </w:rPr>
              <w:t>відповідно</w:t>
            </w:r>
            <w:proofErr w:type="spellEnd"/>
            <w:r w:rsidRPr="00015EF0">
              <w:rPr>
                <w:color w:val="333333"/>
                <w:sz w:val="22"/>
                <w:szCs w:val="22"/>
              </w:rPr>
              <w:t xml:space="preserve"> до </w:t>
            </w:r>
            <w:proofErr w:type="spellStart"/>
            <w:r w:rsidR="000D5391" w:rsidRPr="00015EF0">
              <w:fldChar w:fldCharType="begin"/>
            </w:r>
            <w:r w:rsidR="000D5391" w:rsidRPr="00015EF0">
              <w:rPr>
                <w:sz w:val="22"/>
                <w:szCs w:val="22"/>
              </w:rPr>
              <w:instrText xml:space="preserve"> HYPERLINK "https://zakon.rada.gov.ua/laws/show/922-19" \l "n1284" \t "_blank" </w:instrText>
            </w:r>
            <w:r w:rsidR="000D5391" w:rsidRPr="00015EF0">
              <w:fldChar w:fldCharType="separate"/>
            </w:r>
            <w:r w:rsidRPr="00015EF0">
              <w:rPr>
                <w:rStyle w:val="a4"/>
                <w:color w:val="000099"/>
                <w:sz w:val="22"/>
                <w:szCs w:val="22"/>
              </w:rPr>
              <w:t>статті</w:t>
            </w:r>
            <w:proofErr w:type="spellEnd"/>
            <w:r w:rsidRPr="00015EF0">
              <w:rPr>
                <w:rStyle w:val="a4"/>
                <w:color w:val="000099"/>
                <w:sz w:val="22"/>
                <w:szCs w:val="22"/>
              </w:rPr>
              <w:t xml:space="preserve"> 18</w:t>
            </w:r>
            <w:r w:rsidR="000D5391" w:rsidRPr="00015EF0">
              <w:rPr>
                <w:rStyle w:val="a4"/>
                <w:color w:val="000099"/>
                <w:sz w:val="22"/>
                <w:szCs w:val="22"/>
              </w:rPr>
              <w:fldChar w:fldCharType="end"/>
            </w:r>
            <w:r w:rsidRPr="00015EF0">
              <w:rPr>
                <w:color w:val="333333"/>
                <w:sz w:val="22"/>
                <w:szCs w:val="22"/>
              </w:rPr>
              <w:t xml:space="preserve"> Закону з </w:t>
            </w:r>
            <w:proofErr w:type="spellStart"/>
            <w:r w:rsidRPr="00015EF0">
              <w:rPr>
                <w:color w:val="333333"/>
                <w:sz w:val="22"/>
                <w:szCs w:val="22"/>
              </w:rPr>
              <w:t>урахуванням</w:t>
            </w:r>
            <w:proofErr w:type="spellEnd"/>
            <w:r w:rsidRPr="00015EF0">
              <w:rPr>
                <w:color w:val="333333"/>
                <w:sz w:val="22"/>
                <w:szCs w:val="22"/>
              </w:rPr>
              <w:t xml:space="preserve"> </w:t>
            </w:r>
            <w:proofErr w:type="spellStart"/>
            <w:r w:rsidRPr="00015EF0">
              <w:rPr>
                <w:color w:val="333333"/>
                <w:sz w:val="22"/>
                <w:szCs w:val="22"/>
              </w:rPr>
              <w:t>цих</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w:t>
            </w:r>
          </w:p>
          <w:p w14:paraId="59E62C2B" w14:textId="77777777" w:rsidR="00067670" w:rsidRPr="00015EF0" w:rsidRDefault="00067670" w:rsidP="00D463C4">
            <w:pPr>
              <w:pStyle w:val="rvps2"/>
              <w:shd w:val="clear" w:color="auto" w:fill="FFFFFF"/>
              <w:spacing w:before="0" w:beforeAutospacing="0" w:after="0" w:afterAutospacing="0"/>
              <w:ind w:firstLine="450"/>
              <w:jc w:val="both"/>
              <w:rPr>
                <w:color w:val="333333"/>
                <w:sz w:val="22"/>
                <w:szCs w:val="22"/>
              </w:rPr>
            </w:pPr>
            <w:bookmarkStart w:id="122" w:name="n536"/>
            <w:bookmarkEnd w:id="122"/>
            <w:r w:rsidRPr="00015EF0">
              <w:rPr>
                <w:color w:val="333333"/>
                <w:sz w:val="22"/>
                <w:szCs w:val="22"/>
              </w:rPr>
              <w:t xml:space="preserve">5) коли </w:t>
            </w:r>
            <w:proofErr w:type="spellStart"/>
            <w:r w:rsidRPr="00015EF0">
              <w:rPr>
                <w:color w:val="333333"/>
                <w:sz w:val="22"/>
                <w:szCs w:val="22"/>
              </w:rPr>
              <w:t>назва</w:t>
            </w:r>
            <w:proofErr w:type="spellEnd"/>
            <w:r w:rsidRPr="00015EF0">
              <w:rPr>
                <w:color w:val="333333"/>
                <w:sz w:val="22"/>
                <w:szCs w:val="22"/>
              </w:rPr>
              <w:t xml:space="preserve"> предмета </w:t>
            </w:r>
            <w:proofErr w:type="spellStart"/>
            <w:r w:rsidRPr="00015EF0">
              <w:rPr>
                <w:color w:val="333333"/>
                <w:sz w:val="22"/>
                <w:szCs w:val="22"/>
              </w:rPr>
              <w:t>закупівлі</w:t>
            </w:r>
            <w:proofErr w:type="spellEnd"/>
            <w:r w:rsidRPr="00015EF0">
              <w:rPr>
                <w:color w:val="333333"/>
                <w:sz w:val="22"/>
                <w:szCs w:val="22"/>
              </w:rPr>
              <w:t xml:space="preserve"> </w:t>
            </w:r>
            <w:proofErr w:type="spellStart"/>
            <w:r w:rsidRPr="00015EF0">
              <w:rPr>
                <w:color w:val="333333"/>
                <w:sz w:val="22"/>
                <w:szCs w:val="22"/>
              </w:rPr>
              <w:t>із</w:t>
            </w:r>
            <w:proofErr w:type="spellEnd"/>
            <w:r w:rsidRPr="00015EF0">
              <w:rPr>
                <w:color w:val="333333"/>
                <w:sz w:val="22"/>
                <w:szCs w:val="22"/>
              </w:rPr>
              <w:t xml:space="preserve"> </w:t>
            </w:r>
            <w:proofErr w:type="spellStart"/>
            <w:r w:rsidRPr="00015EF0">
              <w:rPr>
                <w:color w:val="333333"/>
                <w:sz w:val="22"/>
                <w:szCs w:val="22"/>
              </w:rPr>
              <w:t>зазначенням</w:t>
            </w:r>
            <w:proofErr w:type="spellEnd"/>
            <w:r w:rsidRPr="00015EF0">
              <w:rPr>
                <w:color w:val="333333"/>
                <w:sz w:val="22"/>
                <w:szCs w:val="22"/>
              </w:rPr>
              <w:t xml:space="preserve"> коду за </w:t>
            </w:r>
            <w:proofErr w:type="spellStart"/>
            <w:r w:rsidRPr="00015EF0">
              <w:rPr>
                <w:color w:val="333333"/>
                <w:sz w:val="22"/>
                <w:szCs w:val="22"/>
              </w:rPr>
              <w:t>Єдиним</w:t>
            </w:r>
            <w:proofErr w:type="spellEnd"/>
            <w:r w:rsidRPr="00015EF0">
              <w:rPr>
                <w:color w:val="333333"/>
                <w:sz w:val="22"/>
                <w:szCs w:val="22"/>
              </w:rPr>
              <w:t xml:space="preserve"> </w:t>
            </w:r>
            <w:proofErr w:type="spellStart"/>
            <w:r w:rsidRPr="00015EF0">
              <w:rPr>
                <w:color w:val="333333"/>
                <w:sz w:val="22"/>
                <w:szCs w:val="22"/>
              </w:rPr>
              <w:t>закупівельним</w:t>
            </w:r>
            <w:proofErr w:type="spellEnd"/>
            <w:r w:rsidRPr="00015EF0">
              <w:rPr>
                <w:color w:val="333333"/>
                <w:sz w:val="22"/>
                <w:szCs w:val="22"/>
              </w:rPr>
              <w:t xml:space="preserve"> словником не </w:t>
            </w:r>
            <w:proofErr w:type="spellStart"/>
            <w:r w:rsidRPr="00015EF0">
              <w:rPr>
                <w:color w:val="333333"/>
                <w:sz w:val="22"/>
                <w:szCs w:val="22"/>
              </w:rPr>
              <w:t>відповідає</w:t>
            </w:r>
            <w:proofErr w:type="spellEnd"/>
            <w:r w:rsidRPr="00015EF0">
              <w:rPr>
                <w:color w:val="333333"/>
                <w:sz w:val="22"/>
                <w:szCs w:val="22"/>
              </w:rPr>
              <w:t xml:space="preserve"> товарам, роботам </w:t>
            </w:r>
            <w:proofErr w:type="spellStart"/>
            <w:r w:rsidRPr="00015EF0">
              <w:rPr>
                <w:color w:val="333333"/>
                <w:sz w:val="22"/>
                <w:szCs w:val="22"/>
              </w:rPr>
              <w:t>чи</w:t>
            </w:r>
            <w:proofErr w:type="spellEnd"/>
            <w:r w:rsidRPr="00015EF0">
              <w:rPr>
                <w:color w:val="333333"/>
                <w:sz w:val="22"/>
                <w:szCs w:val="22"/>
              </w:rPr>
              <w:t xml:space="preserve"> </w:t>
            </w:r>
            <w:proofErr w:type="spellStart"/>
            <w:r w:rsidRPr="00015EF0">
              <w:rPr>
                <w:color w:val="333333"/>
                <w:sz w:val="22"/>
                <w:szCs w:val="22"/>
              </w:rPr>
              <w:t>послугам</w:t>
            </w:r>
            <w:proofErr w:type="spellEnd"/>
            <w:r w:rsidRPr="00015EF0">
              <w:rPr>
                <w:color w:val="333333"/>
                <w:sz w:val="22"/>
                <w:szCs w:val="22"/>
              </w:rPr>
              <w:t xml:space="preserve">, </w:t>
            </w:r>
            <w:proofErr w:type="spellStart"/>
            <w:r w:rsidRPr="00015EF0">
              <w:rPr>
                <w:color w:val="333333"/>
                <w:sz w:val="22"/>
                <w:szCs w:val="22"/>
              </w:rPr>
              <w:t>що</w:t>
            </w:r>
            <w:proofErr w:type="spellEnd"/>
            <w:r w:rsidRPr="00015EF0">
              <w:rPr>
                <w:color w:val="333333"/>
                <w:sz w:val="22"/>
                <w:szCs w:val="22"/>
              </w:rPr>
              <w:t xml:space="preserve"> </w:t>
            </w:r>
            <w:proofErr w:type="spellStart"/>
            <w:r w:rsidRPr="00015EF0">
              <w:rPr>
                <w:color w:val="333333"/>
                <w:sz w:val="22"/>
                <w:szCs w:val="22"/>
              </w:rPr>
              <w:t>фактично</w:t>
            </w:r>
            <w:proofErr w:type="spellEnd"/>
            <w:r w:rsidRPr="00015EF0">
              <w:rPr>
                <w:color w:val="333333"/>
                <w:sz w:val="22"/>
                <w:szCs w:val="22"/>
              </w:rPr>
              <w:t xml:space="preserve"> </w:t>
            </w:r>
            <w:proofErr w:type="spellStart"/>
            <w:r w:rsidRPr="00015EF0">
              <w:rPr>
                <w:color w:val="333333"/>
                <w:sz w:val="22"/>
                <w:szCs w:val="22"/>
              </w:rPr>
              <w:t>закуплені</w:t>
            </w:r>
            <w:proofErr w:type="spellEnd"/>
            <w:r w:rsidRPr="00015EF0">
              <w:rPr>
                <w:color w:val="333333"/>
                <w:sz w:val="22"/>
                <w:szCs w:val="22"/>
              </w:rPr>
              <w:t xml:space="preserve"> </w:t>
            </w:r>
            <w:proofErr w:type="spellStart"/>
            <w:r w:rsidRPr="00015EF0">
              <w:rPr>
                <w:color w:val="333333"/>
                <w:sz w:val="22"/>
                <w:szCs w:val="22"/>
              </w:rPr>
              <w:t>замовником</w:t>
            </w:r>
            <w:proofErr w:type="spellEnd"/>
            <w:r w:rsidRPr="00015EF0">
              <w:rPr>
                <w:color w:val="333333"/>
                <w:sz w:val="22"/>
                <w:szCs w:val="22"/>
              </w:rPr>
              <w:t>.</w:t>
            </w:r>
          </w:p>
          <w:p w14:paraId="5A95676D" w14:textId="77777777" w:rsidR="00015EF0" w:rsidRDefault="004E22BC" w:rsidP="00D463C4">
            <w:pPr>
              <w:spacing w:after="0" w:line="240" w:lineRule="auto"/>
              <w:ind w:right="-180"/>
              <w:jc w:val="both"/>
              <w:rPr>
                <w:rFonts w:ascii="Times New Roman" w:eastAsia="Times New Roman" w:hAnsi="Times New Roman"/>
                <w:lang w:val="uk-UA" w:eastAsia="ru-RU"/>
              </w:rPr>
            </w:pPr>
            <w:r w:rsidRPr="00015EF0">
              <w:rPr>
                <w:rFonts w:ascii="Times New Roman" w:eastAsia="Times New Roman" w:hAnsi="Times New Roman"/>
                <w:lang w:val="uk-UA" w:eastAsia="ru-RU"/>
              </w:rPr>
              <w:t xml:space="preserve">Проект договору про закупівлю, який </w:t>
            </w:r>
            <w:r w:rsidRPr="00015EF0">
              <w:rPr>
                <w:rFonts w:ascii="Times New Roman" w:eastAsia="Times New Roman" w:hAnsi="Times New Roman"/>
                <w:lang w:val="uk-UA" w:eastAsia="uk-UA"/>
              </w:rPr>
              <w:t xml:space="preserve">буде укладено з переможцем </w:t>
            </w:r>
            <w:r w:rsidRPr="00015EF0">
              <w:rPr>
                <w:rFonts w:ascii="Times New Roman" w:eastAsia="Times New Roman" w:hAnsi="Times New Roman"/>
                <w:lang w:val="uk-UA" w:eastAsia="ru-RU"/>
              </w:rPr>
              <w:t xml:space="preserve">передбачений додатком №2 до цієї документації. </w:t>
            </w:r>
          </w:p>
          <w:p w14:paraId="24C36392" w14:textId="5D3BCF87" w:rsidR="004E22BC" w:rsidRPr="00015EF0" w:rsidRDefault="004E22BC" w:rsidP="00D463C4">
            <w:pPr>
              <w:spacing w:after="0" w:line="240" w:lineRule="auto"/>
              <w:ind w:right="-180"/>
              <w:jc w:val="both"/>
              <w:rPr>
                <w:rFonts w:ascii="Times New Roman" w:hAnsi="Times New Roman"/>
                <w:i/>
                <w:lang w:eastAsia="uk-UA"/>
              </w:rPr>
            </w:pPr>
            <w:proofErr w:type="spellStart"/>
            <w:r w:rsidRPr="00015EF0">
              <w:rPr>
                <w:rFonts w:ascii="Times New Roman" w:hAnsi="Times New Roman"/>
              </w:rPr>
              <w:t>Додатково</w:t>
            </w:r>
            <w:proofErr w:type="spellEnd"/>
            <w:r w:rsidRPr="00015EF0">
              <w:rPr>
                <w:rFonts w:ascii="Times New Roman" w:hAnsi="Times New Roman"/>
              </w:rPr>
              <w:t xml:space="preserve"> разом з тендерною </w:t>
            </w:r>
            <w:proofErr w:type="spellStart"/>
            <w:r w:rsidRPr="00015EF0">
              <w:rPr>
                <w:rFonts w:ascii="Times New Roman" w:hAnsi="Times New Roman"/>
              </w:rPr>
              <w:t>документацією</w:t>
            </w:r>
            <w:proofErr w:type="spellEnd"/>
            <w:r w:rsidRPr="00015EF0">
              <w:rPr>
                <w:rFonts w:ascii="Times New Roman" w:hAnsi="Times New Roman"/>
              </w:rPr>
              <w:t xml:space="preserve"> </w:t>
            </w:r>
            <w:proofErr w:type="spellStart"/>
            <w:r w:rsidRPr="00015EF0">
              <w:rPr>
                <w:rFonts w:ascii="Times New Roman" w:hAnsi="Times New Roman"/>
              </w:rPr>
              <w:t>Замовником</w:t>
            </w:r>
            <w:proofErr w:type="spellEnd"/>
            <w:r w:rsidRPr="00015EF0">
              <w:rPr>
                <w:rFonts w:ascii="Times New Roman" w:hAnsi="Times New Roman"/>
              </w:rPr>
              <w:t xml:space="preserve"> в </w:t>
            </w:r>
            <w:proofErr w:type="spellStart"/>
            <w:r w:rsidRPr="00015EF0">
              <w:rPr>
                <w:rFonts w:ascii="Times New Roman" w:hAnsi="Times New Roman"/>
              </w:rPr>
              <w:t>окремому</w:t>
            </w:r>
            <w:proofErr w:type="spellEnd"/>
            <w:r w:rsidRPr="00015EF0">
              <w:rPr>
                <w:rFonts w:ascii="Times New Roman" w:hAnsi="Times New Roman"/>
              </w:rPr>
              <w:t xml:space="preserve"> </w:t>
            </w:r>
            <w:proofErr w:type="spellStart"/>
            <w:r w:rsidRPr="00015EF0">
              <w:rPr>
                <w:rFonts w:ascii="Times New Roman" w:hAnsi="Times New Roman"/>
              </w:rPr>
              <w:t>файлі</w:t>
            </w:r>
            <w:proofErr w:type="spellEnd"/>
            <w:r w:rsidRPr="00015EF0">
              <w:rPr>
                <w:rFonts w:ascii="Times New Roman" w:hAnsi="Times New Roman"/>
              </w:rPr>
              <w:t xml:space="preserve"> подано проект договору про </w:t>
            </w:r>
            <w:proofErr w:type="spellStart"/>
            <w:r w:rsidRPr="00015EF0">
              <w:rPr>
                <w:rFonts w:ascii="Times New Roman" w:hAnsi="Times New Roman"/>
              </w:rPr>
              <w:t>закупівлю</w:t>
            </w:r>
            <w:proofErr w:type="spellEnd"/>
            <w:r w:rsidRPr="00015EF0">
              <w:rPr>
                <w:rFonts w:ascii="Times New Roman" w:hAnsi="Times New Roman"/>
              </w:rPr>
              <w:t xml:space="preserve"> з </w:t>
            </w:r>
            <w:proofErr w:type="spellStart"/>
            <w:r w:rsidRPr="00015EF0">
              <w:rPr>
                <w:rFonts w:ascii="Times New Roman" w:hAnsi="Times New Roman"/>
              </w:rPr>
              <w:t>зазначенням</w:t>
            </w:r>
            <w:proofErr w:type="spellEnd"/>
            <w:r w:rsidRPr="00015EF0">
              <w:rPr>
                <w:rFonts w:ascii="Times New Roman" w:hAnsi="Times New Roman"/>
              </w:rPr>
              <w:t xml:space="preserve"> </w:t>
            </w:r>
            <w:proofErr w:type="spellStart"/>
            <w:r w:rsidRPr="00015EF0">
              <w:rPr>
                <w:rFonts w:ascii="Times New Roman" w:hAnsi="Times New Roman"/>
              </w:rPr>
              <w:t>змін</w:t>
            </w:r>
            <w:proofErr w:type="spellEnd"/>
            <w:r w:rsidRPr="00015EF0">
              <w:rPr>
                <w:rFonts w:ascii="Times New Roman" w:hAnsi="Times New Roman"/>
              </w:rPr>
              <w:t xml:space="preserve"> </w:t>
            </w:r>
            <w:proofErr w:type="spellStart"/>
            <w:r w:rsidRPr="00015EF0">
              <w:rPr>
                <w:rFonts w:ascii="Times New Roman" w:hAnsi="Times New Roman"/>
              </w:rPr>
              <w:t>його</w:t>
            </w:r>
            <w:proofErr w:type="spellEnd"/>
            <w:r w:rsidRPr="00015EF0">
              <w:rPr>
                <w:rFonts w:ascii="Times New Roman" w:hAnsi="Times New Roman"/>
              </w:rPr>
              <w:t xml:space="preserve"> умов.</w:t>
            </w:r>
          </w:p>
        </w:tc>
      </w:tr>
      <w:tr w:rsidR="00811F2B" w:rsidRPr="00BF7447" w14:paraId="3D7C5E6D" w14:textId="77777777" w:rsidTr="00E12C59">
        <w:trPr>
          <w:trHeight w:val="520"/>
          <w:jc w:val="center"/>
        </w:trPr>
        <w:tc>
          <w:tcPr>
            <w:tcW w:w="532" w:type="dxa"/>
          </w:tcPr>
          <w:p w14:paraId="18B6F89D" w14:textId="77777777" w:rsidR="004E22BC" w:rsidRPr="00BF7447" w:rsidRDefault="004E22BC" w:rsidP="00BF744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4</w:t>
            </w:r>
          </w:p>
        </w:tc>
        <w:tc>
          <w:tcPr>
            <w:tcW w:w="2744" w:type="dxa"/>
          </w:tcPr>
          <w:p w14:paraId="3E6C4B78"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6930" w:type="dxa"/>
          </w:tcPr>
          <w:p w14:paraId="5B98096B" w14:textId="77777777" w:rsidR="004E22BC" w:rsidRPr="00015EF0" w:rsidRDefault="004E22BC" w:rsidP="00BF7447">
            <w:pPr>
              <w:spacing w:after="0" w:line="240" w:lineRule="auto"/>
              <w:ind w:hanging="22"/>
              <w:contextualSpacing/>
              <w:jc w:val="both"/>
              <w:rPr>
                <w:rFonts w:ascii="Times New Roman" w:hAnsi="Times New Roman"/>
              </w:rPr>
            </w:pPr>
            <w:proofErr w:type="spellStart"/>
            <w:r w:rsidRPr="00015EF0">
              <w:rPr>
                <w:rFonts w:ascii="Times New Roman" w:hAnsi="Times New Roman"/>
              </w:rPr>
              <w:t>Істотними</w:t>
            </w:r>
            <w:proofErr w:type="spellEnd"/>
            <w:r w:rsidRPr="00015EF0">
              <w:rPr>
                <w:rFonts w:ascii="Times New Roman" w:hAnsi="Times New Roman"/>
              </w:rPr>
              <w:t xml:space="preserve"> </w:t>
            </w:r>
            <w:proofErr w:type="spellStart"/>
            <w:r w:rsidRPr="00015EF0">
              <w:rPr>
                <w:rFonts w:ascii="Times New Roman" w:hAnsi="Times New Roman"/>
              </w:rPr>
              <w:t>умовами</w:t>
            </w:r>
            <w:proofErr w:type="spellEnd"/>
            <w:r w:rsidRPr="00015EF0">
              <w:rPr>
                <w:rFonts w:ascii="Times New Roman" w:hAnsi="Times New Roman"/>
              </w:rPr>
              <w:t xml:space="preserve">, </w:t>
            </w:r>
            <w:proofErr w:type="spellStart"/>
            <w:r w:rsidRPr="00015EF0">
              <w:rPr>
                <w:rFonts w:ascii="Times New Roman" w:hAnsi="Times New Roman"/>
              </w:rPr>
              <w:t>що</w:t>
            </w:r>
            <w:proofErr w:type="spellEnd"/>
            <w:r w:rsidRPr="00015EF0">
              <w:rPr>
                <w:rFonts w:ascii="Times New Roman" w:hAnsi="Times New Roman"/>
              </w:rPr>
              <w:t xml:space="preserve"> </w:t>
            </w:r>
            <w:proofErr w:type="spellStart"/>
            <w:r w:rsidRPr="00015EF0">
              <w:rPr>
                <w:rFonts w:ascii="Times New Roman" w:hAnsi="Times New Roman"/>
              </w:rPr>
              <w:t>обов’язково</w:t>
            </w:r>
            <w:proofErr w:type="spellEnd"/>
            <w:r w:rsidRPr="00015EF0">
              <w:rPr>
                <w:rFonts w:ascii="Times New Roman" w:hAnsi="Times New Roman"/>
              </w:rPr>
              <w:t xml:space="preserve"> </w:t>
            </w:r>
            <w:proofErr w:type="spellStart"/>
            <w:r w:rsidRPr="00015EF0">
              <w:rPr>
                <w:rFonts w:ascii="Times New Roman" w:hAnsi="Times New Roman"/>
              </w:rPr>
              <w:t>включаються</w:t>
            </w:r>
            <w:proofErr w:type="spellEnd"/>
            <w:r w:rsidRPr="00015EF0">
              <w:rPr>
                <w:rFonts w:ascii="Times New Roman" w:hAnsi="Times New Roman"/>
              </w:rPr>
              <w:t xml:space="preserve"> до договору про </w:t>
            </w:r>
            <w:proofErr w:type="spellStart"/>
            <w:r w:rsidRPr="00015EF0">
              <w:rPr>
                <w:rFonts w:ascii="Times New Roman" w:hAnsi="Times New Roman"/>
              </w:rPr>
              <w:t>закупівлю</w:t>
            </w:r>
            <w:proofErr w:type="spellEnd"/>
            <w:r w:rsidRPr="00015EF0">
              <w:rPr>
                <w:rFonts w:ascii="Times New Roman" w:hAnsi="Times New Roman"/>
              </w:rPr>
              <w:t xml:space="preserve"> є:</w:t>
            </w:r>
          </w:p>
          <w:p w14:paraId="72AE2B01" w14:textId="77777777" w:rsidR="004E22BC" w:rsidRPr="00015EF0" w:rsidRDefault="004E22BC" w:rsidP="00BF7447">
            <w:pPr>
              <w:spacing w:after="0" w:line="240" w:lineRule="auto"/>
              <w:ind w:hanging="22"/>
              <w:contextualSpacing/>
              <w:jc w:val="both"/>
              <w:rPr>
                <w:rFonts w:ascii="Times New Roman" w:hAnsi="Times New Roman"/>
              </w:rPr>
            </w:pPr>
            <w:r w:rsidRPr="00015EF0">
              <w:rPr>
                <w:rFonts w:ascii="Times New Roman" w:hAnsi="Times New Roman"/>
              </w:rPr>
              <w:t>- предмет договору;</w:t>
            </w:r>
          </w:p>
          <w:p w14:paraId="1EB4BD1A" w14:textId="0E53B036" w:rsidR="004E22BC" w:rsidRPr="00015EF0" w:rsidRDefault="004E22BC" w:rsidP="00BF7447">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найменування</w:t>
            </w:r>
            <w:proofErr w:type="spellEnd"/>
            <w:r w:rsidRPr="00015EF0">
              <w:rPr>
                <w:rFonts w:ascii="Times New Roman" w:hAnsi="Times New Roman"/>
              </w:rPr>
              <w:t xml:space="preserve"> (номенклатура, </w:t>
            </w:r>
            <w:proofErr w:type="spellStart"/>
            <w:r w:rsidRPr="00015EF0">
              <w:rPr>
                <w:rFonts w:ascii="Times New Roman" w:hAnsi="Times New Roman"/>
              </w:rPr>
              <w:t>асортимент</w:t>
            </w:r>
            <w:proofErr w:type="spellEnd"/>
            <w:r w:rsidRPr="00015EF0">
              <w:rPr>
                <w:rFonts w:ascii="Times New Roman" w:hAnsi="Times New Roman"/>
              </w:rPr>
              <w:t xml:space="preserve">) та </w:t>
            </w:r>
            <w:proofErr w:type="spellStart"/>
            <w:r w:rsidRPr="00015EF0">
              <w:rPr>
                <w:rFonts w:ascii="Times New Roman" w:hAnsi="Times New Roman"/>
              </w:rPr>
              <w:t>кількість</w:t>
            </w:r>
            <w:proofErr w:type="spellEnd"/>
            <w:r w:rsidRPr="00015EF0">
              <w:rPr>
                <w:rFonts w:ascii="Times New Roman" w:hAnsi="Times New Roman"/>
              </w:rPr>
              <w:t xml:space="preserve"> </w:t>
            </w:r>
            <w:r w:rsidR="00C00730" w:rsidRPr="00015EF0">
              <w:rPr>
                <w:rFonts w:ascii="Times New Roman" w:hAnsi="Times New Roman"/>
                <w:lang w:val="uk-UA"/>
              </w:rPr>
              <w:t>послуг</w:t>
            </w:r>
            <w:r w:rsidRPr="00015EF0">
              <w:rPr>
                <w:rFonts w:ascii="Times New Roman" w:hAnsi="Times New Roman"/>
              </w:rPr>
              <w:t>;</w:t>
            </w:r>
          </w:p>
          <w:p w14:paraId="16C74C1D" w14:textId="1E0C8154" w:rsidR="004E22BC" w:rsidRPr="00015EF0" w:rsidRDefault="004E22BC" w:rsidP="00BF7447">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вимоги</w:t>
            </w:r>
            <w:proofErr w:type="spellEnd"/>
            <w:r w:rsidRPr="00015EF0">
              <w:rPr>
                <w:rFonts w:ascii="Times New Roman" w:hAnsi="Times New Roman"/>
              </w:rPr>
              <w:t xml:space="preserve"> до </w:t>
            </w:r>
            <w:proofErr w:type="spellStart"/>
            <w:r w:rsidRPr="00015EF0">
              <w:rPr>
                <w:rFonts w:ascii="Times New Roman" w:hAnsi="Times New Roman"/>
              </w:rPr>
              <w:t>якості</w:t>
            </w:r>
            <w:proofErr w:type="spellEnd"/>
            <w:r w:rsidRPr="00015EF0">
              <w:rPr>
                <w:rFonts w:ascii="Times New Roman" w:hAnsi="Times New Roman"/>
              </w:rPr>
              <w:t xml:space="preserve"> </w:t>
            </w:r>
            <w:r w:rsidR="00C00730" w:rsidRPr="00015EF0">
              <w:rPr>
                <w:rFonts w:ascii="Times New Roman" w:hAnsi="Times New Roman"/>
                <w:lang w:val="uk-UA"/>
              </w:rPr>
              <w:t>послуг</w:t>
            </w:r>
            <w:r w:rsidRPr="00015EF0">
              <w:rPr>
                <w:rFonts w:ascii="Times New Roman" w:hAnsi="Times New Roman"/>
              </w:rPr>
              <w:t>;</w:t>
            </w:r>
          </w:p>
          <w:p w14:paraId="76BFBAD1" w14:textId="77777777" w:rsidR="004E22BC" w:rsidRPr="00015EF0" w:rsidRDefault="004E22BC" w:rsidP="00BF7447">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ціна</w:t>
            </w:r>
            <w:proofErr w:type="spellEnd"/>
            <w:r w:rsidRPr="00015EF0">
              <w:rPr>
                <w:rFonts w:ascii="Times New Roman" w:hAnsi="Times New Roman"/>
              </w:rPr>
              <w:t xml:space="preserve"> договору;</w:t>
            </w:r>
          </w:p>
          <w:p w14:paraId="346ECC4D" w14:textId="77777777" w:rsidR="004E22BC" w:rsidRPr="00015EF0" w:rsidRDefault="004E22BC" w:rsidP="00BF7447">
            <w:pPr>
              <w:spacing w:after="0" w:line="240" w:lineRule="auto"/>
              <w:ind w:hanging="22"/>
              <w:contextualSpacing/>
              <w:jc w:val="both"/>
              <w:rPr>
                <w:rFonts w:ascii="Times New Roman" w:hAnsi="Times New Roman"/>
              </w:rPr>
            </w:pPr>
            <w:r w:rsidRPr="00015EF0">
              <w:rPr>
                <w:rFonts w:ascii="Times New Roman" w:hAnsi="Times New Roman"/>
              </w:rPr>
              <w:t xml:space="preserve">- строк </w:t>
            </w:r>
            <w:proofErr w:type="spellStart"/>
            <w:r w:rsidRPr="00015EF0">
              <w:rPr>
                <w:rFonts w:ascii="Times New Roman" w:hAnsi="Times New Roman"/>
              </w:rPr>
              <w:t>дії</w:t>
            </w:r>
            <w:proofErr w:type="spellEnd"/>
            <w:r w:rsidRPr="00015EF0">
              <w:rPr>
                <w:rFonts w:ascii="Times New Roman" w:hAnsi="Times New Roman"/>
              </w:rPr>
              <w:t xml:space="preserve"> догов</w:t>
            </w:r>
            <w:r w:rsidRPr="00015EF0">
              <w:rPr>
                <w:rFonts w:ascii="Times New Roman" w:hAnsi="Times New Roman"/>
                <w:lang w:val="uk-UA"/>
              </w:rPr>
              <w:t>о</w:t>
            </w:r>
            <w:proofErr w:type="spellStart"/>
            <w:r w:rsidRPr="00015EF0">
              <w:rPr>
                <w:rFonts w:ascii="Times New Roman" w:hAnsi="Times New Roman"/>
              </w:rPr>
              <w:t>ру</w:t>
            </w:r>
            <w:proofErr w:type="spellEnd"/>
            <w:r w:rsidRPr="00015EF0">
              <w:rPr>
                <w:rFonts w:ascii="Times New Roman" w:hAnsi="Times New Roman"/>
              </w:rPr>
              <w:t>.</w:t>
            </w:r>
          </w:p>
          <w:p w14:paraId="19A080DD" w14:textId="77777777" w:rsidR="004E22BC" w:rsidRPr="00015EF0" w:rsidRDefault="004E22BC" w:rsidP="00BF7447">
            <w:pPr>
              <w:pStyle w:val="11"/>
              <w:widowControl w:val="0"/>
              <w:spacing w:line="240" w:lineRule="auto"/>
              <w:jc w:val="both"/>
              <w:rPr>
                <w:rFonts w:ascii="Times New Roman" w:hAnsi="Times New Roman" w:cs="Times New Roman"/>
                <w:color w:val="auto"/>
                <w:lang w:val="uk-UA"/>
              </w:rPr>
            </w:pPr>
            <w:proofErr w:type="spellStart"/>
            <w:r w:rsidRPr="00015EF0">
              <w:rPr>
                <w:rFonts w:ascii="Times New Roman" w:hAnsi="Times New Roman" w:cs="Times New Roman"/>
                <w:color w:val="auto"/>
              </w:rPr>
              <w:t>Перелічені</w:t>
            </w:r>
            <w:proofErr w:type="spellEnd"/>
            <w:r w:rsidRPr="00015EF0">
              <w:rPr>
                <w:rFonts w:ascii="Times New Roman" w:hAnsi="Times New Roman" w:cs="Times New Roman"/>
                <w:color w:val="auto"/>
              </w:rPr>
              <w:t xml:space="preserve"> </w:t>
            </w:r>
            <w:proofErr w:type="spellStart"/>
            <w:r w:rsidRPr="00015EF0">
              <w:rPr>
                <w:rFonts w:ascii="Times New Roman" w:hAnsi="Times New Roman" w:cs="Times New Roman"/>
                <w:color w:val="auto"/>
              </w:rPr>
              <w:t>істотні</w:t>
            </w:r>
            <w:proofErr w:type="spellEnd"/>
            <w:r w:rsidRPr="00015EF0">
              <w:rPr>
                <w:rFonts w:ascii="Times New Roman" w:hAnsi="Times New Roman" w:cs="Times New Roman"/>
                <w:color w:val="auto"/>
              </w:rPr>
              <w:t xml:space="preserve"> </w:t>
            </w:r>
            <w:proofErr w:type="spellStart"/>
            <w:r w:rsidRPr="00015EF0">
              <w:rPr>
                <w:rFonts w:ascii="Times New Roman" w:hAnsi="Times New Roman" w:cs="Times New Roman"/>
                <w:color w:val="auto"/>
              </w:rPr>
              <w:t>умови</w:t>
            </w:r>
            <w:proofErr w:type="spellEnd"/>
            <w:r w:rsidRPr="00015EF0">
              <w:rPr>
                <w:rFonts w:ascii="Times New Roman" w:hAnsi="Times New Roman" w:cs="Times New Roman"/>
                <w:color w:val="auto"/>
              </w:rPr>
              <w:t xml:space="preserve"> договору про </w:t>
            </w:r>
            <w:proofErr w:type="spellStart"/>
            <w:r w:rsidRPr="00015EF0">
              <w:rPr>
                <w:rFonts w:ascii="Times New Roman" w:hAnsi="Times New Roman" w:cs="Times New Roman"/>
                <w:color w:val="auto"/>
              </w:rPr>
              <w:t>закупівлю</w:t>
            </w:r>
            <w:proofErr w:type="spellEnd"/>
            <w:r w:rsidRPr="00015EF0">
              <w:rPr>
                <w:rFonts w:ascii="Times New Roman" w:hAnsi="Times New Roman" w:cs="Times New Roman"/>
                <w:color w:val="auto"/>
              </w:rPr>
              <w:t xml:space="preserve"> включено </w:t>
            </w:r>
            <w:r w:rsidRPr="00015EF0">
              <w:rPr>
                <w:rFonts w:ascii="Times New Roman" w:hAnsi="Times New Roman" w:cs="Times New Roman"/>
                <w:color w:val="auto"/>
                <w:lang w:val="uk-UA"/>
              </w:rPr>
              <w:t>в</w:t>
            </w:r>
            <w:r w:rsidRPr="00015EF0">
              <w:rPr>
                <w:rFonts w:ascii="Times New Roman" w:hAnsi="Times New Roman" w:cs="Times New Roman"/>
                <w:color w:val="auto"/>
              </w:rPr>
              <w:t xml:space="preserve"> проект договору</w:t>
            </w:r>
            <w:r w:rsidR="00F948F0" w:rsidRPr="00015EF0">
              <w:rPr>
                <w:rFonts w:ascii="Times New Roman" w:hAnsi="Times New Roman" w:cs="Times New Roman"/>
                <w:color w:val="auto"/>
                <w:lang w:val="uk-UA"/>
              </w:rPr>
              <w:t>.</w:t>
            </w:r>
          </w:p>
        </w:tc>
      </w:tr>
      <w:tr w:rsidR="00811F2B" w:rsidRPr="00BF7447" w14:paraId="19C6B143" w14:textId="77777777" w:rsidTr="00F33568">
        <w:trPr>
          <w:trHeight w:val="520"/>
          <w:jc w:val="center"/>
        </w:trPr>
        <w:tc>
          <w:tcPr>
            <w:tcW w:w="532" w:type="dxa"/>
            <w:shd w:val="clear" w:color="auto" w:fill="auto"/>
          </w:tcPr>
          <w:p w14:paraId="673F41A7" w14:textId="77777777" w:rsidR="004E22BC" w:rsidRPr="00F33568" w:rsidRDefault="004E22BC" w:rsidP="00BF7447">
            <w:pPr>
              <w:pStyle w:val="af1"/>
              <w:jc w:val="both"/>
              <w:rPr>
                <w:rFonts w:ascii="Times New Roman" w:hAnsi="Times New Roman"/>
                <w:lang w:val="uk-UA"/>
              </w:rPr>
            </w:pPr>
            <w:r w:rsidRPr="00F33568">
              <w:rPr>
                <w:rFonts w:ascii="Times New Roman" w:hAnsi="Times New Roman"/>
                <w:lang w:val="uk-UA"/>
              </w:rPr>
              <w:t>5</w:t>
            </w:r>
          </w:p>
        </w:tc>
        <w:tc>
          <w:tcPr>
            <w:tcW w:w="2744" w:type="dxa"/>
            <w:shd w:val="clear" w:color="auto" w:fill="auto"/>
          </w:tcPr>
          <w:p w14:paraId="00C69D81" w14:textId="77777777" w:rsidR="004E22BC" w:rsidRPr="00F33568" w:rsidRDefault="004E22BC" w:rsidP="00BF7447">
            <w:pPr>
              <w:pStyle w:val="af1"/>
              <w:jc w:val="both"/>
              <w:rPr>
                <w:rFonts w:ascii="Times New Roman" w:hAnsi="Times New Roman"/>
                <w:lang w:val="uk-UA"/>
              </w:rPr>
            </w:pPr>
            <w:r w:rsidRPr="00F33568">
              <w:rPr>
                <w:rFonts w:ascii="Times New Roman" w:hAnsi="Times New Roman"/>
                <w:lang w:val="uk-UA"/>
              </w:rPr>
              <w:t>Дії замовника при відмові переможця торгів підписати договір про закупівлю</w:t>
            </w:r>
          </w:p>
        </w:tc>
        <w:tc>
          <w:tcPr>
            <w:tcW w:w="6930" w:type="dxa"/>
            <w:shd w:val="clear" w:color="auto" w:fill="auto"/>
          </w:tcPr>
          <w:p w14:paraId="5E951EAD" w14:textId="5B6431ED" w:rsidR="004E22BC" w:rsidRPr="00BF7447" w:rsidRDefault="004E22BC" w:rsidP="00BF7447">
            <w:pPr>
              <w:pStyle w:val="af1"/>
              <w:jc w:val="both"/>
              <w:rPr>
                <w:rFonts w:ascii="Times New Roman" w:hAnsi="Times New Roman"/>
                <w:lang w:val="uk-UA"/>
              </w:rPr>
            </w:pPr>
            <w:r w:rsidRPr="00F33568">
              <w:rPr>
                <w:rFonts w:ascii="Times New Roman" w:eastAsia="Times New Roman" w:hAnsi="Times New Roman"/>
              </w:rPr>
              <w:t xml:space="preserve">У </w:t>
            </w:r>
            <w:proofErr w:type="spellStart"/>
            <w:r w:rsidRPr="00F33568">
              <w:rPr>
                <w:rFonts w:ascii="Times New Roman" w:eastAsia="Times New Roman" w:hAnsi="Times New Roman"/>
              </w:rPr>
              <w:t>разі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відмови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відповідно</w:t>
            </w:r>
            <w:proofErr w:type="spellEnd"/>
            <w:r w:rsidRPr="00F33568">
              <w:rPr>
                <w:rFonts w:ascii="Times New Roman" w:eastAsia="Times New Roman" w:hAnsi="Times New Roman"/>
              </w:rPr>
              <w:t xml:space="preserve"> до </w:t>
            </w:r>
            <w:proofErr w:type="spellStart"/>
            <w:r w:rsidRPr="00F33568">
              <w:rPr>
                <w:rFonts w:ascii="Times New Roman" w:eastAsia="Times New Roman" w:hAnsi="Times New Roman"/>
              </w:rPr>
              <w:t>вимог</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документації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неукладення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з вини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або</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ненадання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замовнику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підписаного</w:t>
            </w:r>
            <w:proofErr w:type="spellEnd"/>
            <w:r w:rsidRPr="00F33568">
              <w:rPr>
                <w:rFonts w:ascii="Times New Roman" w:eastAsia="Times New Roman" w:hAnsi="Times New Roman"/>
              </w:rPr>
              <w:t xml:space="preserve"> договору у строк, </w:t>
            </w:r>
            <w:proofErr w:type="spellStart"/>
            <w:r w:rsidRPr="00F33568">
              <w:rPr>
                <w:rFonts w:ascii="Times New Roman" w:eastAsia="Times New Roman" w:hAnsi="Times New Roman"/>
              </w:rPr>
              <w:t>замовник</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відхиляє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пропозицію</w:t>
            </w:r>
            <w:proofErr w:type="spellEnd"/>
            <w:r w:rsidRPr="00F33568">
              <w:rPr>
                <w:rFonts w:ascii="Times New Roman" w:eastAsia="Times New Roman" w:hAnsi="Times New Roman"/>
              </w:rPr>
              <w:t xml:space="preserve"> такого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серед</w:t>
            </w:r>
            <w:proofErr w:type="spellEnd"/>
            <w:r w:rsidRPr="00F33568">
              <w:rPr>
                <w:rFonts w:ascii="Times New Roman" w:eastAsia="Times New Roman" w:hAnsi="Times New Roman"/>
              </w:rPr>
              <w:t xml:space="preserve"> тих </w:t>
            </w:r>
            <w:proofErr w:type="spellStart"/>
            <w:r w:rsidRPr="00F33568">
              <w:rPr>
                <w:rFonts w:ascii="Times New Roman" w:eastAsia="Times New Roman" w:hAnsi="Times New Roman"/>
              </w:rPr>
              <w:t>учасників</w:t>
            </w:r>
            <w:proofErr w:type="spellEnd"/>
            <w:r w:rsidRPr="00F33568">
              <w:rPr>
                <w:rFonts w:ascii="Times New Roman" w:eastAsia="Times New Roman" w:hAnsi="Times New Roman"/>
              </w:rPr>
              <w:t xml:space="preserve">, строк </w:t>
            </w:r>
            <w:proofErr w:type="spellStart"/>
            <w:r w:rsidRPr="00F33568">
              <w:rPr>
                <w:rFonts w:ascii="Times New Roman" w:eastAsia="Times New Roman" w:hAnsi="Times New Roman"/>
              </w:rPr>
              <w:t>дії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яких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ще</w:t>
            </w:r>
            <w:proofErr w:type="spellEnd"/>
            <w:r w:rsidRPr="00F33568">
              <w:rPr>
                <w:rFonts w:ascii="Times New Roman" w:eastAsia="Times New Roman" w:hAnsi="Times New Roman"/>
              </w:rPr>
              <w:t xml:space="preserve"> не минув, та </w:t>
            </w:r>
            <w:proofErr w:type="spellStart"/>
            <w:r w:rsidRPr="00F33568">
              <w:rPr>
                <w:rFonts w:ascii="Times New Roman" w:eastAsia="Times New Roman" w:hAnsi="Times New Roman"/>
              </w:rPr>
              <w:t>приймає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рішення</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намір</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укласти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договір</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у порядку та на </w:t>
            </w:r>
            <w:proofErr w:type="spellStart"/>
            <w:r w:rsidRPr="00F33568">
              <w:rPr>
                <w:rFonts w:ascii="Times New Roman" w:eastAsia="Times New Roman" w:hAnsi="Times New Roman"/>
              </w:rPr>
              <w:t>умовах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визначених</w:t>
            </w:r>
            <w:proofErr w:type="spellEnd"/>
            <w:r w:rsidRPr="00F33568">
              <w:rPr>
                <w:rFonts w:ascii="Times New Roman" w:eastAsia="Times New Roman" w:hAnsi="Times New Roman"/>
              </w:rPr>
              <w:t xml:space="preserve"> Законом</w:t>
            </w:r>
            <w:r w:rsidR="0074427B" w:rsidRPr="00F33568">
              <w:rPr>
                <w:rFonts w:ascii="Times New Roman" w:eastAsia="Times New Roman" w:hAnsi="Times New Roman"/>
                <w:lang w:val="uk-UA"/>
              </w:rPr>
              <w:t xml:space="preserve"> та Особливостями</w:t>
            </w:r>
            <w:r w:rsidRPr="00F33568">
              <w:rPr>
                <w:rFonts w:ascii="Times New Roman" w:eastAsia="Times New Roman" w:hAnsi="Times New Roman"/>
              </w:rPr>
              <w:t>.</w:t>
            </w:r>
          </w:p>
        </w:tc>
      </w:tr>
      <w:tr w:rsidR="004E22BC" w:rsidRPr="00BF7447" w14:paraId="15F43ACA" w14:textId="77777777" w:rsidTr="00E12C59">
        <w:trPr>
          <w:trHeight w:val="368"/>
          <w:jc w:val="center"/>
        </w:trPr>
        <w:tc>
          <w:tcPr>
            <w:tcW w:w="532" w:type="dxa"/>
          </w:tcPr>
          <w:p w14:paraId="768B112E"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6</w:t>
            </w:r>
          </w:p>
        </w:tc>
        <w:tc>
          <w:tcPr>
            <w:tcW w:w="2744" w:type="dxa"/>
          </w:tcPr>
          <w:p w14:paraId="501F1A9B"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 xml:space="preserve">Забезпечення виконання договору про закупівлю </w:t>
            </w:r>
          </w:p>
        </w:tc>
        <w:tc>
          <w:tcPr>
            <w:tcW w:w="6930" w:type="dxa"/>
          </w:tcPr>
          <w:p w14:paraId="544C80C0" w14:textId="77777777" w:rsidR="004E22BC" w:rsidRPr="00BF7447" w:rsidRDefault="004E22BC" w:rsidP="00BF7447">
            <w:pPr>
              <w:spacing w:after="0" w:line="240" w:lineRule="auto"/>
              <w:jc w:val="both"/>
              <w:rPr>
                <w:rFonts w:ascii="Times New Roman" w:hAnsi="Times New Roman"/>
                <w:lang w:val="uk-UA"/>
              </w:rPr>
            </w:pPr>
            <w:r w:rsidRPr="00BF7447">
              <w:rPr>
                <w:rFonts w:ascii="Times New Roman" w:hAnsi="Times New Roman"/>
                <w:lang w:val="uk-UA"/>
              </w:rPr>
              <w:t>Не вимагається</w:t>
            </w:r>
          </w:p>
        </w:tc>
      </w:tr>
    </w:tbl>
    <w:p w14:paraId="55802695" w14:textId="77777777" w:rsidR="008C7852" w:rsidRPr="00811F2B" w:rsidRDefault="008C7852">
      <w:pPr>
        <w:rPr>
          <w:rFonts w:ascii="Times New Roman" w:eastAsia="Times New Roman" w:hAnsi="Times New Roman"/>
          <w:b/>
          <w:i/>
          <w:lang w:val="uk-UA" w:eastAsia="uk-UA"/>
        </w:rPr>
      </w:pPr>
    </w:p>
    <w:p w14:paraId="3054FBBF" w14:textId="77777777" w:rsidR="00D553F0" w:rsidRPr="00811F2B" w:rsidRDefault="00D553F0">
      <w:pPr>
        <w:rPr>
          <w:rFonts w:ascii="Times New Roman" w:eastAsia="Times New Roman" w:hAnsi="Times New Roman"/>
          <w:b/>
          <w:i/>
          <w:lang w:val="uk-UA" w:eastAsia="uk-UA"/>
        </w:rPr>
      </w:pPr>
      <w:r w:rsidRPr="00811F2B">
        <w:rPr>
          <w:rFonts w:ascii="Times New Roman" w:eastAsia="Times New Roman" w:hAnsi="Times New Roman"/>
          <w:b/>
          <w:i/>
          <w:lang w:val="uk-UA" w:eastAsia="uk-UA"/>
        </w:rPr>
        <w:br w:type="page"/>
      </w:r>
    </w:p>
    <w:p w14:paraId="474A8B27" w14:textId="72617A20" w:rsidR="004E22BC" w:rsidRDefault="004E22BC" w:rsidP="004E22BC">
      <w:pPr>
        <w:widowControl w:val="0"/>
        <w:spacing w:after="0" w:line="240" w:lineRule="auto"/>
        <w:ind w:right="-2"/>
        <w:jc w:val="right"/>
        <w:rPr>
          <w:rFonts w:ascii="Times New Roman" w:eastAsia="Times New Roman" w:hAnsi="Times New Roman"/>
          <w:b/>
          <w:i/>
          <w:lang w:val="uk-UA" w:eastAsia="uk-UA"/>
        </w:rPr>
      </w:pPr>
      <w:bookmarkStart w:id="123" w:name="_Hlk125457498"/>
      <w:r w:rsidRPr="00811F2B">
        <w:rPr>
          <w:rFonts w:ascii="Times New Roman" w:eastAsia="Times New Roman" w:hAnsi="Times New Roman"/>
          <w:b/>
          <w:i/>
          <w:lang w:val="uk-UA" w:eastAsia="uk-UA"/>
        </w:rPr>
        <w:lastRenderedPageBreak/>
        <w:t>Додаток № 1 до ТД</w:t>
      </w:r>
    </w:p>
    <w:p w14:paraId="209712AB" w14:textId="39321850" w:rsidR="006C2E64" w:rsidRDefault="006C2E64" w:rsidP="006C2E64">
      <w:pPr>
        <w:widowControl w:val="0"/>
        <w:tabs>
          <w:tab w:val="left" w:pos="9030"/>
        </w:tabs>
        <w:spacing w:after="0" w:line="240" w:lineRule="auto"/>
        <w:ind w:right="-2"/>
        <w:rPr>
          <w:rFonts w:ascii="Times New Roman" w:eastAsia="Times New Roman" w:hAnsi="Times New Roman"/>
          <w:b/>
          <w:i/>
          <w:lang w:val="uk-UA" w:eastAsia="uk-UA"/>
        </w:rPr>
      </w:pPr>
      <w:r>
        <w:rPr>
          <w:rFonts w:ascii="Times New Roman" w:eastAsia="Times New Roman" w:hAnsi="Times New Roman"/>
          <w:b/>
          <w:i/>
          <w:lang w:val="uk-UA" w:eastAsia="uk-UA"/>
        </w:rPr>
        <w:tab/>
      </w:r>
    </w:p>
    <w:p w14:paraId="51DB7CD8" w14:textId="6C515BC2" w:rsidR="006C2E64" w:rsidRDefault="006C2E64" w:rsidP="006C2E64">
      <w:pPr>
        <w:widowControl w:val="0"/>
        <w:tabs>
          <w:tab w:val="left" w:pos="9030"/>
        </w:tabs>
        <w:spacing w:after="0" w:line="240" w:lineRule="auto"/>
        <w:ind w:right="-2"/>
        <w:rPr>
          <w:rFonts w:ascii="Times New Roman" w:eastAsia="Times New Roman" w:hAnsi="Times New Roman"/>
          <w:b/>
          <w:i/>
          <w:lang w:val="uk-UA" w:eastAsia="uk-UA"/>
        </w:rPr>
      </w:pPr>
    </w:p>
    <w:p w14:paraId="43B7B878" w14:textId="77777777" w:rsidR="006C2E64" w:rsidRPr="00780272" w:rsidRDefault="006C2E64" w:rsidP="006C2E64">
      <w:pPr>
        <w:tabs>
          <w:tab w:val="left" w:pos="426"/>
        </w:tabs>
        <w:spacing w:after="0" w:line="240" w:lineRule="auto"/>
        <w:ind w:right="-284"/>
        <w:jc w:val="center"/>
        <w:rPr>
          <w:rFonts w:ascii="Times New Roman" w:hAnsi="Times New Roman"/>
          <w:b/>
          <w:lang w:val="uk-UA"/>
        </w:rPr>
      </w:pPr>
    </w:p>
    <w:p w14:paraId="7A2C9C7F" w14:textId="77777777" w:rsidR="006C2E64" w:rsidRPr="00780272" w:rsidRDefault="006C2E64" w:rsidP="006C2E64">
      <w:pPr>
        <w:keepNext/>
        <w:autoSpaceDN w:val="0"/>
        <w:adjustRightInd w:val="0"/>
        <w:spacing w:after="0" w:line="240" w:lineRule="auto"/>
        <w:jc w:val="center"/>
        <w:rPr>
          <w:rFonts w:ascii="Times New Roman" w:hAnsi="Times New Roman"/>
          <w:b/>
          <w:bCs/>
          <w:lang w:val="uk-UA"/>
        </w:rPr>
      </w:pPr>
      <w:r w:rsidRPr="00780272">
        <w:rPr>
          <w:rFonts w:ascii="Times New Roman" w:hAnsi="Times New Roman"/>
          <w:b/>
          <w:bCs/>
          <w:lang w:val="uk-UA"/>
        </w:rPr>
        <w:t>Інформація про технічні, якісні та кількісні характеристики предмета закупівлі</w:t>
      </w:r>
    </w:p>
    <w:p w14:paraId="1C7CAA3A" w14:textId="77777777" w:rsidR="006C2E64" w:rsidRPr="00133AC4" w:rsidRDefault="006C2E64" w:rsidP="006C2E64">
      <w:pPr>
        <w:spacing w:after="0" w:line="240" w:lineRule="auto"/>
        <w:jc w:val="center"/>
        <w:rPr>
          <w:rFonts w:ascii="Times New Roman" w:hAnsi="Times New Roman"/>
          <w:b/>
          <w:u w:val="single"/>
          <w:lang w:val="uk-UA"/>
        </w:rPr>
      </w:pPr>
      <w:r w:rsidRPr="00780272">
        <w:rPr>
          <w:rFonts w:ascii="Times New Roman" w:hAnsi="Times New Roman"/>
          <w:b/>
          <w:u w:val="single"/>
          <w:lang w:val="uk-UA"/>
        </w:rPr>
        <w:t>«</w:t>
      </w:r>
      <w:r w:rsidRPr="00133AC4">
        <w:rPr>
          <w:rFonts w:ascii="Times New Roman" w:hAnsi="Times New Roman"/>
          <w:b/>
          <w:u w:val="single"/>
          <w:lang w:val="uk-UA"/>
        </w:rPr>
        <w:t>Послуги з ремонту і технічного обслуговування моторних транспортних засобів і супутнього обладнання</w:t>
      </w:r>
      <w:r w:rsidRPr="00780272">
        <w:rPr>
          <w:rStyle w:val="ng-binding1"/>
          <w:rFonts w:ascii="Times New Roman" w:hAnsi="Times New Roman"/>
          <w:b/>
          <w:u w:val="single"/>
          <w:lang w:val="uk-UA" w:eastAsia="uk-UA"/>
        </w:rPr>
        <w:t xml:space="preserve">» </w:t>
      </w:r>
      <w:r w:rsidRPr="00780272">
        <w:rPr>
          <w:rFonts w:ascii="Times New Roman" w:hAnsi="Times New Roman"/>
          <w:b/>
          <w:u w:val="single"/>
          <w:lang w:val="uk-UA"/>
        </w:rPr>
        <w:t>за</w:t>
      </w:r>
      <w:r w:rsidRPr="00133AC4">
        <w:rPr>
          <w:rFonts w:ascii="Times New Roman" w:eastAsia="Lucida Sans Unicode" w:hAnsi="Times New Roman"/>
          <w:b/>
          <w:kern w:val="1"/>
          <w:u w:val="single"/>
          <w:lang w:val="uk-UA" w:eastAsia="hi-IN" w:bidi="hi-IN"/>
        </w:rPr>
        <w:t xml:space="preserve"> </w:t>
      </w:r>
      <w:r w:rsidRPr="00133AC4">
        <w:rPr>
          <w:rFonts w:ascii="Times New Roman" w:hAnsi="Times New Roman"/>
          <w:b/>
          <w:u w:val="single"/>
          <w:lang w:val="uk-UA"/>
        </w:rPr>
        <w:t>ДК 021</w:t>
      </w:r>
      <w:r w:rsidRPr="00780272">
        <w:rPr>
          <w:rFonts w:ascii="Times New Roman" w:hAnsi="Times New Roman"/>
          <w:b/>
          <w:u w:val="single"/>
          <w:lang w:val="uk-UA"/>
        </w:rPr>
        <w:t>:</w:t>
      </w:r>
      <w:r w:rsidRPr="00133AC4">
        <w:rPr>
          <w:rFonts w:ascii="Times New Roman" w:hAnsi="Times New Roman"/>
          <w:b/>
          <w:u w:val="single"/>
          <w:lang w:val="uk-UA"/>
        </w:rPr>
        <w:t>2015 50110000-9 Послуги з ремонту і технічного обслуговування моторних транспортних засобів і супутнього обладнання</w:t>
      </w:r>
    </w:p>
    <w:p w14:paraId="759B30BC" w14:textId="77777777" w:rsidR="006C2E64" w:rsidRPr="00133AC4" w:rsidRDefault="006C2E64" w:rsidP="006C2E64">
      <w:pPr>
        <w:spacing w:after="0" w:line="240" w:lineRule="auto"/>
        <w:ind w:firstLine="708"/>
        <w:jc w:val="both"/>
        <w:rPr>
          <w:rFonts w:ascii="Times New Roman" w:hAnsi="Times New Roman"/>
          <w:lang w:val="uk-UA"/>
        </w:rPr>
      </w:pPr>
    </w:p>
    <w:p w14:paraId="5DA988F1" w14:textId="77777777" w:rsidR="006C2E64" w:rsidRPr="00780272" w:rsidRDefault="006C2E64" w:rsidP="006C2E64">
      <w:pPr>
        <w:spacing w:after="0" w:line="240" w:lineRule="auto"/>
        <w:ind w:firstLine="708"/>
        <w:jc w:val="both"/>
        <w:rPr>
          <w:rFonts w:ascii="Times New Roman" w:hAnsi="Times New Roman"/>
          <w:bCs/>
          <w:u w:val="single"/>
        </w:rPr>
      </w:pPr>
      <w:proofErr w:type="spellStart"/>
      <w:r w:rsidRPr="00780272">
        <w:rPr>
          <w:rFonts w:ascii="Times New Roman" w:hAnsi="Times New Roman"/>
        </w:rPr>
        <w:t>Учасник</w:t>
      </w:r>
      <w:proofErr w:type="spellEnd"/>
      <w:r w:rsidRPr="00780272">
        <w:rPr>
          <w:rFonts w:ascii="Times New Roman" w:hAnsi="Times New Roman"/>
        </w:rPr>
        <w:t xml:space="preserve"> повинен подати у </w:t>
      </w:r>
      <w:proofErr w:type="spellStart"/>
      <w:r w:rsidRPr="00780272">
        <w:rPr>
          <w:rFonts w:ascii="Times New Roman" w:hAnsi="Times New Roman"/>
        </w:rPr>
        <w:t>складі</w:t>
      </w:r>
      <w:proofErr w:type="spellEnd"/>
      <w:r w:rsidRPr="00780272">
        <w:rPr>
          <w:rFonts w:ascii="Times New Roman" w:hAnsi="Times New Roman"/>
        </w:rPr>
        <w:t xml:space="preserve"> </w:t>
      </w:r>
      <w:proofErr w:type="spellStart"/>
      <w:r w:rsidRPr="00780272">
        <w:rPr>
          <w:rFonts w:ascii="Times New Roman" w:hAnsi="Times New Roman"/>
        </w:rPr>
        <w:t>своєї</w:t>
      </w:r>
      <w:proofErr w:type="spellEnd"/>
      <w:r w:rsidRPr="00780272">
        <w:rPr>
          <w:rFonts w:ascii="Times New Roman" w:hAnsi="Times New Roman"/>
        </w:rPr>
        <w:t xml:space="preserve"> </w:t>
      </w:r>
      <w:proofErr w:type="spellStart"/>
      <w:r w:rsidRPr="00780272">
        <w:rPr>
          <w:rFonts w:ascii="Times New Roman" w:hAnsi="Times New Roman"/>
        </w:rPr>
        <w:t>пропозиції</w:t>
      </w:r>
      <w:proofErr w:type="spellEnd"/>
      <w:r w:rsidRPr="00780272">
        <w:rPr>
          <w:rFonts w:ascii="Times New Roman" w:hAnsi="Times New Roman"/>
        </w:rPr>
        <w:t xml:space="preserve"> </w:t>
      </w:r>
      <w:proofErr w:type="spellStart"/>
      <w:r w:rsidRPr="00780272">
        <w:rPr>
          <w:rFonts w:ascii="Times New Roman" w:hAnsi="Times New Roman"/>
        </w:rPr>
        <w:t>документи</w:t>
      </w:r>
      <w:proofErr w:type="spellEnd"/>
      <w:r w:rsidRPr="00780272">
        <w:rPr>
          <w:rFonts w:ascii="Times New Roman" w:hAnsi="Times New Roman"/>
        </w:rPr>
        <w:t xml:space="preserve">, </w:t>
      </w:r>
      <w:proofErr w:type="spellStart"/>
      <w:r w:rsidRPr="00780272">
        <w:rPr>
          <w:rFonts w:ascii="Times New Roman" w:hAnsi="Times New Roman"/>
        </w:rPr>
        <w:t>які</w:t>
      </w:r>
      <w:proofErr w:type="spellEnd"/>
      <w:r w:rsidRPr="00780272">
        <w:rPr>
          <w:rFonts w:ascii="Times New Roman" w:hAnsi="Times New Roman"/>
        </w:rPr>
        <w:t xml:space="preserve"> </w:t>
      </w:r>
      <w:proofErr w:type="spellStart"/>
      <w:r w:rsidRPr="00780272">
        <w:rPr>
          <w:rFonts w:ascii="Times New Roman" w:hAnsi="Times New Roman"/>
        </w:rPr>
        <w:t>підтверджують</w:t>
      </w:r>
      <w:proofErr w:type="spellEnd"/>
      <w:r w:rsidRPr="00780272">
        <w:rPr>
          <w:rFonts w:ascii="Times New Roman" w:hAnsi="Times New Roman"/>
        </w:rPr>
        <w:t xml:space="preserve"> </w:t>
      </w:r>
      <w:proofErr w:type="spellStart"/>
      <w:r w:rsidRPr="00780272">
        <w:rPr>
          <w:rFonts w:ascii="Times New Roman" w:hAnsi="Times New Roman"/>
        </w:rPr>
        <w:t>відповідність</w:t>
      </w:r>
      <w:proofErr w:type="spellEnd"/>
      <w:r w:rsidRPr="00780272">
        <w:rPr>
          <w:rFonts w:ascii="Times New Roman" w:hAnsi="Times New Roman"/>
        </w:rPr>
        <w:t xml:space="preserve"> </w:t>
      </w:r>
      <w:proofErr w:type="spellStart"/>
      <w:r w:rsidRPr="00780272">
        <w:rPr>
          <w:rFonts w:ascii="Times New Roman" w:hAnsi="Times New Roman"/>
        </w:rPr>
        <w:t>його</w:t>
      </w:r>
      <w:proofErr w:type="spellEnd"/>
      <w:r w:rsidRPr="00780272">
        <w:rPr>
          <w:rFonts w:ascii="Times New Roman" w:hAnsi="Times New Roman"/>
        </w:rPr>
        <w:t xml:space="preserve">, як </w:t>
      </w:r>
      <w:proofErr w:type="spellStart"/>
      <w:r w:rsidRPr="00780272">
        <w:rPr>
          <w:rFonts w:ascii="Times New Roman" w:hAnsi="Times New Roman"/>
        </w:rPr>
        <w:t>надавача</w:t>
      </w:r>
      <w:proofErr w:type="spellEnd"/>
      <w:r w:rsidRPr="00780272">
        <w:rPr>
          <w:rFonts w:ascii="Times New Roman" w:hAnsi="Times New Roman"/>
        </w:rPr>
        <w:t xml:space="preserve"> </w:t>
      </w:r>
      <w:proofErr w:type="spellStart"/>
      <w:r w:rsidRPr="00780272">
        <w:rPr>
          <w:rFonts w:ascii="Times New Roman" w:hAnsi="Times New Roman"/>
        </w:rPr>
        <w:t>послуг</w:t>
      </w:r>
      <w:proofErr w:type="spellEnd"/>
      <w:r w:rsidRPr="00780272">
        <w:rPr>
          <w:rFonts w:ascii="Times New Roman" w:hAnsi="Times New Roman"/>
        </w:rPr>
        <w:t xml:space="preserve">, та </w:t>
      </w:r>
      <w:proofErr w:type="spellStart"/>
      <w:r w:rsidRPr="00780272">
        <w:rPr>
          <w:rFonts w:ascii="Times New Roman" w:hAnsi="Times New Roman"/>
        </w:rPr>
        <w:t>якість</w:t>
      </w:r>
      <w:proofErr w:type="spellEnd"/>
      <w:r w:rsidRPr="00780272">
        <w:rPr>
          <w:rFonts w:ascii="Times New Roman" w:hAnsi="Times New Roman"/>
        </w:rPr>
        <w:t xml:space="preserve"> </w:t>
      </w:r>
      <w:proofErr w:type="spellStart"/>
      <w:r w:rsidRPr="00780272">
        <w:rPr>
          <w:rFonts w:ascii="Times New Roman" w:hAnsi="Times New Roman"/>
        </w:rPr>
        <w:t>наданих</w:t>
      </w:r>
      <w:proofErr w:type="spellEnd"/>
      <w:r w:rsidRPr="00780272">
        <w:rPr>
          <w:rFonts w:ascii="Times New Roman" w:hAnsi="Times New Roman"/>
        </w:rPr>
        <w:t xml:space="preserve"> ним </w:t>
      </w:r>
      <w:proofErr w:type="spellStart"/>
      <w:r w:rsidRPr="00780272">
        <w:rPr>
          <w:rFonts w:ascii="Times New Roman" w:hAnsi="Times New Roman"/>
        </w:rPr>
        <w:t>послуг</w:t>
      </w:r>
      <w:proofErr w:type="spellEnd"/>
      <w:r w:rsidRPr="00780272">
        <w:rPr>
          <w:rFonts w:ascii="Times New Roman" w:hAnsi="Times New Roman"/>
        </w:rPr>
        <w:t>:</w:t>
      </w:r>
    </w:p>
    <w:p w14:paraId="4BF76E13" w14:textId="77777777" w:rsidR="006C2E64" w:rsidRPr="00780272" w:rsidRDefault="006C2E64" w:rsidP="006C2E64">
      <w:pPr>
        <w:spacing w:after="0" w:line="240" w:lineRule="auto"/>
        <w:ind w:firstLine="708"/>
        <w:jc w:val="both"/>
        <w:rPr>
          <w:rFonts w:ascii="Times New Roman" w:hAnsi="Times New Roman"/>
        </w:rPr>
      </w:pPr>
      <w:r w:rsidRPr="00780272">
        <w:rPr>
          <w:rFonts w:ascii="Times New Roman" w:hAnsi="Times New Roman"/>
        </w:rPr>
        <w:t xml:space="preserve">1. </w:t>
      </w:r>
      <w:proofErr w:type="spellStart"/>
      <w:r w:rsidRPr="00780272">
        <w:rPr>
          <w:rFonts w:ascii="Times New Roman" w:hAnsi="Times New Roman"/>
        </w:rPr>
        <w:t>Відповідно</w:t>
      </w:r>
      <w:proofErr w:type="spellEnd"/>
      <w:r w:rsidRPr="00780272">
        <w:rPr>
          <w:rFonts w:ascii="Times New Roman" w:hAnsi="Times New Roman"/>
        </w:rPr>
        <w:t xml:space="preserve"> до наказу МОЗ </w:t>
      </w:r>
      <w:proofErr w:type="spellStart"/>
      <w:r w:rsidRPr="00780272">
        <w:rPr>
          <w:rFonts w:ascii="Times New Roman" w:hAnsi="Times New Roman"/>
        </w:rPr>
        <w:t>України</w:t>
      </w:r>
      <w:proofErr w:type="spellEnd"/>
      <w:r w:rsidRPr="00780272">
        <w:rPr>
          <w:rFonts w:ascii="Times New Roman" w:hAnsi="Times New Roman"/>
        </w:rPr>
        <w:t xml:space="preserve"> № 383 </w:t>
      </w:r>
      <w:proofErr w:type="spellStart"/>
      <w:r w:rsidRPr="00780272">
        <w:rPr>
          <w:rFonts w:ascii="Times New Roman" w:hAnsi="Times New Roman"/>
        </w:rPr>
        <w:t>від</w:t>
      </w:r>
      <w:proofErr w:type="spellEnd"/>
      <w:r w:rsidRPr="00780272">
        <w:rPr>
          <w:rFonts w:ascii="Times New Roman" w:hAnsi="Times New Roman"/>
        </w:rPr>
        <w:t xml:space="preserve"> 09.06.2006 року «Про </w:t>
      </w:r>
      <w:proofErr w:type="spellStart"/>
      <w:r w:rsidRPr="00780272">
        <w:rPr>
          <w:rFonts w:ascii="Times New Roman" w:hAnsi="Times New Roman"/>
        </w:rPr>
        <w:t>норми</w:t>
      </w:r>
      <w:proofErr w:type="spellEnd"/>
      <w:r w:rsidRPr="00780272">
        <w:rPr>
          <w:rFonts w:ascii="Times New Roman" w:hAnsi="Times New Roman"/>
        </w:rPr>
        <w:t xml:space="preserve"> </w:t>
      </w:r>
      <w:proofErr w:type="spellStart"/>
      <w:r w:rsidRPr="00780272">
        <w:rPr>
          <w:rFonts w:ascii="Times New Roman" w:hAnsi="Times New Roman"/>
        </w:rPr>
        <w:t>оснащення</w:t>
      </w:r>
      <w:proofErr w:type="spellEnd"/>
      <w:r w:rsidRPr="00780272">
        <w:rPr>
          <w:rFonts w:ascii="Times New Roman" w:hAnsi="Times New Roman"/>
        </w:rPr>
        <w:t xml:space="preserve"> </w:t>
      </w:r>
      <w:proofErr w:type="spellStart"/>
      <w:r w:rsidRPr="00780272">
        <w:rPr>
          <w:rFonts w:ascii="Times New Roman" w:hAnsi="Times New Roman"/>
        </w:rPr>
        <w:t>установ</w:t>
      </w:r>
      <w:proofErr w:type="spellEnd"/>
      <w:r w:rsidRPr="00780272">
        <w:rPr>
          <w:rFonts w:ascii="Times New Roman" w:hAnsi="Times New Roman"/>
        </w:rPr>
        <w:t xml:space="preserve"> </w:t>
      </w:r>
      <w:proofErr w:type="spellStart"/>
      <w:r w:rsidRPr="00780272">
        <w:rPr>
          <w:rFonts w:ascii="Times New Roman" w:hAnsi="Times New Roman"/>
        </w:rPr>
        <w:t>охорони</w:t>
      </w:r>
      <w:proofErr w:type="spellEnd"/>
      <w:r w:rsidRPr="00780272">
        <w:rPr>
          <w:rFonts w:ascii="Times New Roman" w:hAnsi="Times New Roman"/>
        </w:rPr>
        <w:t xml:space="preserve"> </w:t>
      </w:r>
      <w:proofErr w:type="spellStart"/>
      <w:r w:rsidRPr="00780272">
        <w:rPr>
          <w:rFonts w:ascii="Times New Roman" w:hAnsi="Times New Roman"/>
        </w:rPr>
        <w:t>здоров'я</w:t>
      </w:r>
      <w:proofErr w:type="spellEnd"/>
      <w:r w:rsidRPr="00780272">
        <w:rPr>
          <w:rFonts w:ascii="Times New Roman" w:hAnsi="Times New Roman"/>
        </w:rPr>
        <w:t xml:space="preserve"> </w:t>
      </w:r>
      <w:proofErr w:type="spellStart"/>
      <w:r w:rsidRPr="00780272">
        <w:rPr>
          <w:rFonts w:ascii="Times New Roman" w:hAnsi="Times New Roman"/>
        </w:rPr>
        <w:t>спеціальним</w:t>
      </w:r>
      <w:proofErr w:type="spellEnd"/>
      <w:r w:rsidRPr="00780272">
        <w:rPr>
          <w:rFonts w:ascii="Times New Roman" w:hAnsi="Times New Roman"/>
        </w:rPr>
        <w:t xml:space="preserve"> та </w:t>
      </w:r>
      <w:proofErr w:type="spellStart"/>
      <w:r w:rsidRPr="00780272">
        <w:rPr>
          <w:rFonts w:ascii="Times New Roman" w:hAnsi="Times New Roman"/>
        </w:rPr>
        <w:t>спеціалізованим</w:t>
      </w:r>
      <w:proofErr w:type="spellEnd"/>
      <w:r w:rsidRPr="00780272">
        <w:rPr>
          <w:rFonts w:ascii="Times New Roman" w:hAnsi="Times New Roman"/>
        </w:rPr>
        <w:t xml:space="preserve"> </w:t>
      </w:r>
      <w:proofErr w:type="spellStart"/>
      <w:r w:rsidRPr="00780272">
        <w:rPr>
          <w:rFonts w:ascii="Times New Roman" w:hAnsi="Times New Roman"/>
        </w:rPr>
        <w:t>санітарним</w:t>
      </w:r>
      <w:proofErr w:type="spellEnd"/>
      <w:r w:rsidRPr="00780272">
        <w:rPr>
          <w:rFonts w:ascii="Times New Roman" w:hAnsi="Times New Roman"/>
        </w:rPr>
        <w:t xml:space="preserve"> автотранспортом та про режим </w:t>
      </w:r>
      <w:proofErr w:type="spellStart"/>
      <w:r w:rsidRPr="00780272">
        <w:rPr>
          <w:rFonts w:ascii="Times New Roman" w:hAnsi="Times New Roman"/>
        </w:rPr>
        <w:t>його</w:t>
      </w:r>
      <w:proofErr w:type="spellEnd"/>
      <w:r w:rsidRPr="00780272">
        <w:rPr>
          <w:rFonts w:ascii="Times New Roman" w:hAnsi="Times New Roman"/>
        </w:rPr>
        <w:t xml:space="preserve"> </w:t>
      </w:r>
      <w:proofErr w:type="spellStart"/>
      <w:r w:rsidRPr="00780272">
        <w:rPr>
          <w:rFonts w:ascii="Times New Roman" w:hAnsi="Times New Roman"/>
        </w:rPr>
        <w:t>роботи</w:t>
      </w:r>
      <w:proofErr w:type="spellEnd"/>
      <w:r w:rsidRPr="00780272">
        <w:rPr>
          <w:rFonts w:ascii="Times New Roman" w:hAnsi="Times New Roman"/>
        </w:rPr>
        <w:t xml:space="preserve">», </w:t>
      </w:r>
      <w:proofErr w:type="spellStart"/>
      <w:r w:rsidRPr="00780272">
        <w:rPr>
          <w:rFonts w:ascii="Times New Roman" w:hAnsi="Times New Roman"/>
        </w:rPr>
        <w:t>щоб</w:t>
      </w:r>
      <w:proofErr w:type="spellEnd"/>
      <w:r w:rsidRPr="00780272">
        <w:rPr>
          <w:rFonts w:ascii="Times New Roman" w:hAnsi="Times New Roman"/>
        </w:rPr>
        <w:t xml:space="preserve"> не </w:t>
      </w:r>
      <w:proofErr w:type="spellStart"/>
      <w:r w:rsidRPr="00780272">
        <w:rPr>
          <w:rFonts w:ascii="Times New Roman" w:hAnsi="Times New Roman"/>
        </w:rPr>
        <w:t>допустити</w:t>
      </w:r>
      <w:proofErr w:type="spellEnd"/>
      <w:r w:rsidRPr="00780272">
        <w:rPr>
          <w:rFonts w:ascii="Times New Roman" w:hAnsi="Times New Roman"/>
        </w:rPr>
        <w:t xml:space="preserve"> </w:t>
      </w:r>
      <w:proofErr w:type="spellStart"/>
      <w:r w:rsidRPr="00780272">
        <w:rPr>
          <w:rFonts w:ascii="Times New Roman" w:hAnsi="Times New Roman"/>
        </w:rPr>
        <w:t>простоїв</w:t>
      </w:r>
      <w:proofErr w:type="spellEnd"/>
      <w:r w:rsidRPr="00780272">
        <w:rPr>
          <w:rFonts w:ascii="Times New Roman" w:hAnsi="Times New Roman"/>
        </w:rPr>
        <w:t xml:space="preserve"> та </w:t>
      </w:r>
      <w:proofErr w:type="spellStart"/>
      <w:r w:rsidRPr="00780272">
        <w:rPr>
          <w:rFonts w:ascii="Times New Roman" w:hAnsi="Times New Roman"/>
        </w:rPr>
        <w:t>нераціональних</w:t>
      </w:r>
      <w:proofErr w:type="spellEnd"/>
      <w:r w:rsidRPr="00780272">
        <w:rPr>
          <w:rFonts w:ascii="Times New Roman" w:hAnsi="Times New Roman"/>
        </w:rPr>
        <w:t xml:space="preserve"> </w:t>
      </w:r>
      <w:proofErr w:type="spellStart"/>
      <w:r w:rsidRPr="00780272">
        <w:rPr>
          <w:rFonts w:ascii="Times New Roman" w:hAnsi="Times New Roman"/>
        </w:rPr>
        <w:t>прогонів</w:t>
      </w:r>
      <w:proofErr w:type="spellEnd"/>
      <w:r w:rsidRPr="00780272">
        <w:rPr>
          <w:rFonts w:ascii="Times New Roman" w:hAnsi="Times New Roman"/>
        </w:rPr>
        <w:t xml:space="preserve"> </w:t>
      </w:r>
      <w:proofErr w:type="spellStart"/>
      <w:r w:rsidRPr="00780272">
        <w:rPr>
          <w:rFonts w:ascii="Times New Roman" w:hAnsi="Times New Roman"/>
        </w:rPr>
        <w:t>автомобілів</w:t>
      </w:r>
      <w:proofErr w:type="spellEnd"/>
      <w:r w:rsidRPr="00780272">
        <w:rPr>
          <w:rFonts w:ascii="Times New Roman" w:hAnsi="Times New Roman"/>
        </w:rPr>
        <w:t xml:space="preserve">, </w:t>
      </w:r>
      <w:proofErr w:type="spellStart"/>
      <w:r w:rsidRPr="00780272">
        <w:rPr>
          <w:rFonts w:ascii="Times New Roman" w:hAnsi="Times New Roman"/>
        </w:rPr>
        <w:t>враховуючи</w:t>
      </w:r>
      <w:proofErr w:type="spellEnd"/>
      <w:r w:rsidRPr="00780272">
        <w:rPr>
          <w:rFonts w:ascii="Times New Roman" w:hAnsi="Times New Roman"/>
        </w:rPr>
        <w:t xml:space="preserve"> </w:t>
      </w:r>
      <w:proofErr w:type="spellStart"/>
      <w:r w:rsidRPr="00780272">
        <w:rPr>
          <w:rFonts w:ascii="Times New Roman" w:hAnsi="Times New Roman"/>
        </w:rPr>
        <w:t>специфіку</w:t>
      </w:r>
      <w:proofErr w:type="spellEnd"/>
      <w:r w:rsidRPr="00780272">
        <w:rPr>
          <w:rFonts w:ascii="Times New Roman" w:hAnsi="Times New Roman"/>
        </w:rPr>
        <w:t xml:space="preserve"> </w:t>
      </w:r>
      <w:proofErr w:type="spellStart"/>
      <w:r w:rsidRPr="00780272">
        <w:rPr>
          <w:rFonts w:ascii="Times New Roman" w:hAnsi="Times New Roman"/>
        </w:rPr>
        <w:t>роботи</w:t>
      </w:r>
      <w:proofErr w:type="spellEnd"/>
      <w:r w:rsidRPr="00780272">
        <w:rPr>
          <w:rFonts w:ascii="Times New Roman" w:hAnsi="Times New Roman"/>
        </w:rPr>
        <w:t xml:space="preserve"> </w:t>
      </w:r>
      <w:proofErr w:type="spellStart"/>
      <w:r w:rsidRPr="00780272">
        <w:rPr>
          <w:rFonts w:ascii="Times New Roman" w:hAnsi="Times New Roman"/>
        </w:rPr>
        <w:t>Замовника</w:t>
      </w:r>
      <w:proofErr w:type="spellEnd"/>
      <w:r w:rsidRPr="00780272">
        <w:rPr>
          <w:rFonts w:ascii="Times New Roman" w:hAnsi="Times New Roman"/>
        </w:rPr>
        <w:t xml:space="preserve"> та </w:t>
      </w:r>
      <w:proofErr w:type="spellStart"/>
      <w:r w:rsidRPr="00780272">
        <w:rPr>
          <w:rFonts w:ascii="Times New Roman" w:hAnsi="Times New Roman"/>
        </w:rPr>
        <w:t>неможливість</w:t>
      </w:r>
      <w:proofErr w:type="spellEnd"/>
      <w:r w:rsidRPr="00780272">
        <w:rPr>
          <w:rFonts w:ascii="Times New Roman" w:hAnsi="Times New Roman"/>
        </w:rPr>
        <w:t xml:space="preserve"> </w:t>
      </w:r>
      <w:proofErr w:type="spellStart"/>
      <w:r w:rsidRPr="00780272">
        <w:rPr>
          <w:rFonts w:ascii="Times New Roman" w:hAnsi="Times New Roman"/>
        </w:rPr>
        <w:t>вільного</w:t>
      </w:r>
      <w:proofErr w:type="spellEnd"/>
      <w:r w:rsidRPr="00780272">
        <w:rPr>
          <w:rFonts w:ascii="Times New Roman" w:hAnsi="Times New Roman"/>
        </w:rPr>
        <w:t xml:space="preserve"> </w:t>
      </w:r>
      <w:proofErr w:type="spellStart"/>
      <w:r w:rsidRPr="00780272">
        <w:rPr>
          <w:rFonts w:ascii="Times New Roman" w:hAnsi="Times New Roman"/>
        </w:rPr>
        <w:t>пересування</w:t>
      </w:r>
      <w:proofErr w:type="spellEnd"/>
      <w:r w:rsidRPr="00780272">
        <w:rPr>
          <w:rFonts w:ascii="Times New Roman" w:hAnsi="Times New Roman"/>
        </w:rPr>
        <w:t xml:space="preserve"> транспорту </w:t>
      </w:r>
      <w:proofErr w:type="spellStart"/>
      <w:r w:rsidRPr="00780272">
        <w:rPr>
          <w:rFonts w:ascii="Times New Roman" w:hAnsi="Times New Roman"/>
        </w:rPr>
        <w:t>замовника</w:t>
      </w:r>
      <w:proofErr w:type="spellEnd"/>
      <w:r w:rsidRPr="00780272">
        <w:rPr>
          <w:rFonts w:ascii="Times New Roman" w:hAnsi="Times New Roman"/>
        </w:rPr>
        <w:t xml:space="preserve"> в межах </w:t>
      </w:r>
      <w:proofErr w:type="spellStart"/>
      <w:r w:rsidRPr="00780272">
        <w:rPr>
          <w:rFonts w:ascii="Times New Roman" w:hAnsi="Times New Roman"/>
        </w:rPr>
        <w:t>області</w:t>
      </w:r>
      <w:proofErr w:type="spellEnd"/>
      <w:r w:rsidRPr="00780272">
        <w:rPr>
          <w:rFonts w:ascii="Times New Roman" w:hAnsi="Times New Roman"/>
        </w:rPr>
        <w:t xml:space="preserve">, </w:t>
      </w:r>
      <w:proofErr w:type="spellStart"/>
      <w:r w:rsidRPr="00780272">
        <w:rPr>
          <w:rFonts w:ascii="Times New Roman" w:hAnsi="Times New Roman"/>
        </w:rPr>
        <w:t>Учасник</w:t>
      </w:r>
      <w:proofErr w:type="spellEnd"/>
      <w:r w:rsidRPr="00780272">
        <w:rPr>
          <w:rFonts w:ascii="Times New Roman" w:hAnsi="Times New Roman"/>
        </w:rPr>
        <w:t xml:space="preserve"> повинен </w:t>
      </w:r>
      <w:proofErr w:type="spellStart"/>
      <w:r w:rsidRPr="00780272">
        <w:rPr>
          <w:rFonts w:ascii="Times New Roman" w:hAnsi="Times New Roman"/>
        </w:rPr>
        <w:t>мати</w:t>
      </w:r>
      <w:proofErr w:type="spellEnd"/>
      <w:r w:rsidRPr="00780272">
        <w:rPr>
          <w:rFonts w:ascii="Times New Roman" w:hAnsi="Times New Roman"/>
        </w:rPr>
        <w:t xml:space="preserve"> </w:t>
      </w:r>
      <w:proofErr w:type="spellStart"/>
      <w:r w:rsidRPr="00780272">
        <w:rPr>
          <w:rFonts w:ascii="Times New Roman" w:hAnsi="Times New Roman"/>
        </w:rPr>
        <w:t>станції</w:t>
      </w:r>
      <w:proofErr w:type="spellEnd"/>
      <w:r w:rsidRPr="00780272">
        <w:rPr>
          <w:rFonts w:ascii="Times New Roman" w:hAnsi="Times New Roman"/>
        </w:rPr>
        <w:t xml:space="preserve"> </w:t>
      </w:r>
      <w:proofErr w:type="spellStart"/>
      <w:r w:rsidRPr="00780272">
        <w:rPr>
          <w:rFonts w:ascii="Times New Roman" w:hAnsi="Times New Roman"/>
        </w:rPr>
        <w:t>технічного</w:t>
      </w:r>
      <w:proofErr w:type="spellEnd"/>
      <w:r w:rsidRPr="00780272">
        <w:rPr>
          <w:rFonts w:ascii="Times New Roman" w:hAnsi="Times New Roman"/>
        </w:rPr>
        <w:t xml:space="preserve"> </w:t>
      </w:r>
      <w:proofErr w:type="spellStart"/>
      <w:r w:rsidRPr="00780272">
        <w:rPr>
          <w:rFonts w:ascii="Times New Roman" w:hAnsi="Times New Roman"/>
        </w:rPr>
        <w:t>обслуговування</w:t>
      </w:r>
      <w:proofErr w:type="spellEnd"/>
      <w:r w:rsidRPr="00780272">
        <w:rPr>
          <w:rFonts w:ascii="Times New Roman" w:hAnsi="Times New Roman"/>
          <w:lang w:val="uk-UA"/>
        </w:rPr>
        <w:t xml:space="preserve"> </w:t>
      </w:r>
      <w:r w:rsidRPr="00780272">
        <w:rPr>
          <w:rFonts w:ascii="Times New Roman" w:hAnsi="Times New Roman"/>
        </w:rPr>
        <w:t>(</w:t>
      </w:r>
      <w:proofErr w:type="spellStart"/>
      <w:r w:rsidRPr="00780272">
        <w:rPr>
          <w:rFonts w:ascii="Times New Roman" w:hAnsi="Times New Roman"/>
        </w:rPr>
        <w:t>власні</w:t>
      </w:r>
      <w:proofErr w:type="spellEnd"/>
      <w:r w:rsidRPr="00780272">
        <w:rPr>
          <w:rFonts w:ascii="Times New Roman" w:hAnsi="Times New Roman"/>
        </w:rPr>
        <w:t xml:space="preserve">, </w:t>
      </w:r>
      <w:proofErr w:type="spellStart"/>
      <w:r w:rsidRPr="00780272">
        <w:rPr>
          <w:rFonts w:ascii="Times New Roman" w:hAnsi="Times New Roman"/>
        </w:rPr>
        <w:t>орендовані</w:t>
      </w:r>
      <w:proofErr w:type="spellEnd"/>
      <w:r w:rsidRPr="00780272">
        <w:rPr>
          <w:rFonts w:ascii="Times New Roman" w:hAnsi="Times New Roman"/>
        </w:rPr>
        <w:t xml:space="preserve">, по договору </w:t>
      </w:r>
      <w:proofErr w:type="spellStart"/>
      <w:r w:rsidRPr="00780272">
        <w:rPr>
          <w:rFonts w:ascii="Times New Roman" w:hAnsi="Times New Roman"/>
        </w:rPr>
        <w:t>підряду</w:t>
      </w:r>
      <w:proofErr w:type="spellEnd"/>
      <w:r w:rsidRPr="00780272">
        <w:rPr>
          <w:rFonts w:ascii="Times New Roman" w:hAnsi="Times New Roman"/>
        </w:rPr>
        <w:t>) в межах 15</w:t>
      </w:r>
      <w:r w:rsidRPr="00780272">
        <w:rPr>
          <w:rFonts w:ascii="Times New Roman" w:hAnsi="Times New Roman"/>
          <w:lang w:val="uk-UA"/>
        </w:rPr>
        <w:t xml:space="preserve"> </w:t>
      </w:r>
      <w:r w:rsidRPr="00780272">
        <w:rPr>
          <w:rFonts w:ascii="Times New Roman" w:hAnsi="Times New Roman"/>
        </w:rPr>
        <w:t xml:space="preserve">км </w:t>
      </w:r>
      <w:proofErr w:type="spellStart"/>
      <w:r w:rsidRPr="00780272">
        <w:rPr>
          <w:rFonts w:ascii="Times New Roman" w:hAnsi="Times New Roman"/>
        </w:rPr>
        <w:t>від</w:t>
      </w:r>
      <w:proofErr w:type="spellEnd"/>
      <w:r w:rsidRPr="00780272">
        <w:rPr>
          <w:rFonts w:ascii="Times New Roman" w:hAnsi="Times New Roman"/>
        </w:rPr>
        <w:t xml:space="preserve"> </w:t>
      </w:r>
      <w:proofErr w:type="spellStart"/>
      <w:r w:rsidRPr="00780272">
        <w:rPr>
          <w:rFonts w:ascii="Times New Roman" w:hAnsi="Times New Roman"/>
        </w:rPr>
        <w:t>структурних</w:t>
      </w:r>
      <w:proofErr w:type="spellEnd"/>
      <w:r w:rsidRPr="00780272">
        <w:rPr>
          <w:rFonts w:ascii="Times New Roman" w:hAnsi="Times New Roman"/>
        </w:rPr>
        <w:t xml:space="preserve"> </w:t>
      </w:r>
      <w:proofErr w:type="spellStart"/>
      <w:r w:rsidRPr="00780272">
        <w:rPr>
          <w:rFonts w:ascii="Times New Roman" w:hAnsi="Times New Roman"/>
        </w:rPr>
        <w:t>підрозділів</w:t>
      </w:r>
      <w:proofErr w:type="spellEnd"/>
      <w:r w:rsidRPr="00780272">
        <w:rPr>
          <w:rFonts w:ascii="Times New Roman" w:hAnsi="Times New Roman"/>
        </w:rPr>
        <w:t xml:space="preserve"> Центру </w:t>
      </w:r>
      <w:proofErr w:type="spellStart"/>
      <w:r w:rsidRPr="00780272">
        <w:rPr>
          <w:rFonts w:ascii="Times New Roman" w:hAnsi="Times New Roman"/>
        </w:rPr>
        <w:t>зазначених</w:t>
      </w:r>
      <w:proofErr w:type="spellEnd"/>
      <w:r w:rsidRPr="00780272">
        <w:rPr>
          <w:rFonts w:ascii="Times New Roman" w:hAnsi="Times New Roman"/>
        </w:rPr>
        <w:t xml:space="preserve"> в </w:t>
      </w:r>
      <w:proofErr w:type="spellStart"/>
      <w:r w:rsidRPr="00780272">
        <w:rPr>
          <w:rFonts w:ascii="Times New Roman" w:hAnsi="Times New Roman"/>
        </w:rPr>
        <w:t>таблиці</w:t>
      </w:r>
      <w:proofErr w:type="spellEnd"/>
      <w:r w:rsidRPr="00780272">
        <w:rPr>
          <w:rFonts w:ascii="Times New Roman" w:hAnsi="Times New Roman"/>
        </w:rPr>
        <w:t xml:space="preserve"> 1.</w:t>
      </w:r>
    </w:p>
    <w:p w14:paraId="6E46B7A6" w14:textId="77777777" w:rsidR="006C2E64" w:rsidRPr="00780272" w:rsidRDefault="006C2E64" w:rsidP="006C2E64">
      <w:pPr>
        <w:spacing w:after="0" w:line="240" w:lineRule="auto"/>
        <w:rPr>
          <w:rFonts w:ascii="Times New Roman" w:hAnsi="Times New Roman"/>
        </w:rPr>
      </w:pPr>
      <w:proofErr w:type="spellStart"/>
      <w:r w:rsidRPr="00780272">
        <w:rPr>
          <w:rFonts w:ascii="Times New Roman" w:hAnsi="Times New Roman"/>
        </w:rPr>
        <w:t>Таблиця</w:t>
      </w:r>
      <w:proofErr w:type="spellEnd"/>
      <w:r w:rsidRPr="00780272">
        <w:rPr>
          <w:rFonts w:ascii="Times New Roman" w:hAnsi="Times New Roman"/>
        </w:rPr>
        <w:t xml:space="preserve"> 1</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090"/>
        <w:gridCol w:w="4423"/>
        <w:gridCol w:w="2126"/>
      </w:tblGrid>
      <w:tr w:rsidR="006C2E64" w:rsidRPr="00780272" w14:paraId="204C190F" w14:textId="77777777" w:rsidTr="006C2E64">
        <w:tc>
          <w:tcPr>
            <w:tcW w:w="709" w:type="dxa"/>
            <w:vAlign w:val="center"/>
          </w:tcPr>
          <w:p w14:paraId="2A0058F6" w14:textId="77777777" w:rsidR="006C2E64" w:rsidRPr="00780272" w:rsidRDefault="006C2E64" w:rsidP="006C2E64">
            <w:pPr>
              <w:spacing w:after="0" w:line="240" w:lineRule="auto"/>
              <w:jc w:val="center"/>
              <w:rPr>
                <w:rFonts w:ascii="Times New Roman" w:hAnsi="Times New Roman"/>
              </w:rPr>
            </w:pPr>
            <w:r w:rsidRPr="00780272">
              <w:rPr>
                <w:rFonts w:ascii="Times New Roman" w:hAnsi="Times New Roman"/>
              </w:rPr>
              <w:t>№</w:t>
            </w:r>
          </w:p>
          <w:p w14:paraId="6A61A05E" w14:textId="77777777" w:rsidR="006C2E64" w:rsidRPr="00780272" w:rsidRDefault="006C2E64" w:rsidP="006C2E64">
            <w:pPr>
              <w:spacing w:after="0" w:line="240" w:lineRule="auto"/>
              <w:jc w:val="center"/>
              <w:rPr>
                <w:rFonts w:ascii="Times New Roman" w:hAnsi="Times New Roman"/>
              </w:rPr>
            </w:pPr>
            <w:r w:rsidRPr="00780272">
              <w:rPr>
                <w:rFonts w:ascii="Times New Roman" w:hAnsi="Times New Roman"/>
              </w:rPr>
              <w:t>п\п</w:t>
            </w:r>
          </w:p>
        </w:tc>
        <w:tc>
          <w:tcPr>
            <w:tcW w:w="3090" w:type="dxa"/>
            <w:vAlign w:val="center"/>
          </w:tcPr>
          <w:p w14:paraId="3E522F88" w14:textId="77777777" w:rsidR="006C2E64" w:rsidRPr="00780272" w:rsidRDefault="006C2E64" w:rsidP="006C2E64">
            <w:pPr>
              <w:spacing w:after="0" w:line="240" w:lineRule="auto"/>
              <w:jc w:val="center"/>
              <w:rPr>
                <w:rFonts w:ascii="Times New Roman" w:hAnsi="Times New Roman"/>
              </w:rPr>
            </w:pPr>
            <w:proofErr w:type="spellStart"/>
            <w:r w:rsidRPr="00780272">
              <w:rPr>
                <w:rFonts w:ascii="Times New Roman" w:hAnsi="Times New Roman"/>
              </w:rPr>
              <w:t>Назва</w:t>
            </w:r>
            <w:proofErr w:type="spellEnd"/>
            <w:r w:rsidRPr="00780272">
              <w:rPr>
                <w:rFonts w:ascii="Times New Roman" w:hAnsi="Times New Roman"/>
              </w:rPr>
              <w:t xml:space="preserve"> структурного </w:t>
            </w:r>
            <w:proofErr w:type="spellStart"/>
            <w:r w:rsidRPr="00780272">
              <w:rPr>
                <w:rFonts w:ascii="Times New Roman" w:hAnsi="Times New Roman"/>
              </w:rPr>
              <w:t>підрозділу</w:t>
            </w:r>
            <w:proofErr w:type="spellEnd"/>
            <w:r w:rsidRPr="00780272">
              <w:rPr>
                <w:rFonts w:ascii="Times New Roman" w:hAnsi="Times New Roman"/>
              </w:rPr>
              <w:t xml:space="preserve"> ЦЕМД та МК (</w:t>
            </w:r>
            <w:proofErr w:type="spellStart"/>
            <w:r w:rsidRPr="00780272">
              <w:rPr>
                <w:rFonts w:ascii="Times New Roman" w:hAnsi="Times New Roman"/>
              </w:rPr>
              <w:t>станцій</w:t>
            </w:r>
            <w:proofErr w:type="spellEnd"/>
            <w:r w:rsidRPr="00780272">
              <w:rPr>
                <w:rFonts w:ascii="Times New Roman" w:hAnsi="Times New Roman"/>
              </w:rPr>
              <w:t xml:space="preserve">, </w:t>
            </w:r>
            <w:proofErr w:type="spellStart"/>
            <w:r w:rsidRPr="00780272">
              <w:rPr>
                <w:rFonts w:ascii="Times New Roman" w:hAnsi="Times New Roman"/>
              </w:rPr>
              <w:t>підстанцій</w:t>
            </w:r>
            <w:proofErr w:type="spellEnd"/>
            <w:r w:rsidRPr="00780272">
              <w:rPr>
                <w:rFonts w:ascii="Times New Roman" w:hAnsi="Times New Roman"/>
              </w:rPr>
              <w:t xml:space="preserve">, </w:t>
            </w:r>
            <w:proofErr w:type="spellStart"/>
            <w:r w:rsidRPr="00780272">
              <w:rPr>
                <w:rFonts w:ascii="Times New Roman" w:hAnsi="Times New Roman"/>
              </w:rPr>
              <w:t>пунктів</w:t>
            </w:r>
            <w:proofErr w:type="spellEnd"/>
            <w:r w:rsidRPr="00780272">
              <w:rPr>
                <w:rFonts w:ascii="Times New Roman" w:hAnsi="Times New Roman"/>
              </w:rPr>
              <w:t xml:space="preserve"> </w:t>
            </w:r>
            <w:proofErr w:type="spellStart"/>
            <w:r w:rsidRPr="00780272">
              <w:rPr>
                <w:rFonts w:ascii="Times New Roman" w:hAnsi="Times New Roman"/>
              </w:rPr>
              <w:t>постійного</w:t>
            </w:r>
            <w:proofErr w:type="spellEnd"/>
            <w:r w:rsidRPr="00780272">
              <w:rPr>
                <w:rFonts w:ascii="Times New Roman" w:hAnsi="Times New Roman"/>
              </w:rPr>
              <w:t xml:space="preserve"> </w:t>
            </w:r>
            <w:proofErr w:type="spellStart"/>
            <w:r w:rsidRPr="00780272">
              <w:rPr>
                <w:rFonts w:ascii="Times New Roman" w:hAnsi="Times New Roman"/>
              </w:rPr>
              <w:t>базування</w:t>
            </w:r>
            <w:proofErr w:type="spellEnd"/>
            <w:r w:rsidRPr="00780272">
              <w:rPr>
                <w:rFonts w:ascii="Times New Roman" w:hAnsi="Times New Roman"/>
              </w:rPr>
              <w:t xml:space="preserve"> бригад Е(Ш)МД)</w:t>
            </w:r>
          </w:p>
        </w:tc>
        <w:tc>
          <w:tcPr>
            <w:tcW w:w="4423" w:type="dxa"/>
            <w:vAlign w:val="center"/>
          </w:tcPr>
          <w:p w14:paraId="71F65822" w14:textId="77777777" w:rsidR="006C2E64" w:rsidRPr="00780272" w:rsidRDefault="006C2E64" w:rsidP="006C2E64">
            <w:pPr>
              <w:spacing w:after="0" w:line="240" w:lineRule="auto"/>
              <w:jc w:val="center"/>
              <w:rPr>
                <w:rFonts w:ascii="Times New Roman" w:hAnsi="Times New Roman"/>
              </w:rPr>
            </w:pPr>
            <w:r w:rsidRPr="00780272">
              <w:rPr>
                <w:rFonts w:ascii="Times New Roman" w:hAnsi="Times New Roman"/>
              </w:rPr>
              <w:t xml:space="preserve">Адреса структурного </w:t>
            </w:r>
            <w:proofErr w:type="spellStart"/>
            <w:r w:rsidRPr="00780272">
              <w:rPr>
                <w:rFonts w:ascii="Times New Roman" w:hAnsi="Times New Roman"/>
              </w:rPr>
              <w:t>підрозділу</w:t>
            </w:r>
            <w:proofErr w:type="spellEnd"/>
            <w:r w:rsidRPr="00780272">
              <w:rPr>
                <w:rFonts w:ascii="Times New Roman" w:hAnsi="Times New Roman"/>
              </w:rPr>
              <w:t xml:space="preserve"> ЦЕМД та МК (</w:t>
            </w:r>
            <w:proofErr w:type="spellStart"/>
            <w:r w:rsidRPr="00780272">
              <w:rPr>
                <w:rFonts w:ascii="Times New Roman" w:hAnsi="Times New Roman"/>
              </w:rPr>
              <w:t>станцій</w:t>
            </w:r>
            <w:proofErr w:type="spellEnd"/>
            <w:r w:rsidRPr="00780272">
              <w:rPr>
                <w:rFonts w:ascii="Times New Roman" w:hAnsi="Times New Roman"/>
              </w:rPr>
              <w:t xml:space="preserve">, </w:t>
            </w:r>
            <w:proofErr w:type="spellStart"/>
            <w:r w:rsidRPr="00780272">
              <w:rPr>
                <w:rFonts w:ascii="Times New Roman" w:hAnsi="Times New Roman"/>
              </w:rPr>
              <w:t>підстанцій</w:t>
            </w:r>
            <w:proofErr w:type="spellEnd"/>
            <w:r w:rsidRPr="00780272">
              <w:rPr>
                <w:rFonts w:ascii="Times New Roman" w:hAnsi="Times New Roman"/>
              </w:rPr>
              <w:t xml:space="preserve">, </w:t>
            </w:r>
            <w:proofErr w:type="spellStart"/>
            <w:r w:rsidRPr="00780272">
              <w:rPr>
                <w:rFonts w:ascii="Times New Roman" w:hAnsi="Times New Roman"/>
              </w:rPr>
              <w:t>пунктів</w:t>
            </w:r>
            <w:proofErr w:type="spellEnd"/>
            <w:r w:rsidRPr="00780272">
              <w:rPr>
                <w:rFonts w:ascii="Times New Roman" w:hAnsi="Times New Roman"/>
              </w:rPr>
              <w:t xml:space="preserve"> </w:t>
            </w:r>
            <w:proofErr w:type="spellStart"/>
            <w:r w:rsidRPr="00780272">
              <w:rPr>
                <w:rFonts w:ascii="Times New Roman" w:hAnsi="Times New Roman"/>
              </w:rPr>
              <w:t>постійного</w:t>
            </w:r>
            <w:proofErr w:type="spellEnd"/>
            <w:r w:rsidRPr="00780272">
              <w:rPr>
                <w:rFonts w:ascii="Times New Roman" w:hAnsi="Times New Roman"/>
              </w:rPr>
              <w:t xml:space="preserve"> </w:t>
            </w:r>
            <w:proofErr w:type="spellStart"/>
            <w:r w:rsidRPr="00780272">
              <w:rPr>
                <w:rFonts w:ascii="Times New Roman" w:hAnsi="Times New Roman"/>
              </w:rPr>
              <w:t>базування</w:t>
            </w:r>
            <w:proofErr w:type="spellEnd"/>
            <w:r w:rsidRPr="00780272">
              <w:rPr>
                <w:rFonts w:ascii="Times New Roman" w:hAnsi="Times New Roman"/>
              </w:rPr>
              <w:t xml:space="preserve"> бригад Е(Ш)МД)</w:t>
            </w:r>
          </w:p>
        </w:tc>
        <w:tc>
          <w:tcPr>
            <w:tcW w:w="2126" w:type="dxa"/>
          </w:tcPr>
          <w:p w14:paraId="12A0077E" w14:textId="77777777" w:rsidR="006C2E64" w:rsidRPr="00780272" w:rsidRDefault="006C2E64" w:rsidP="006C2E64">
            <w:pPr>
              <w:spacing w:after="0" w:line="240" w:lineRule="auto"/>
              <w:jc w:val="center"/>
              <w:rPr>
                <w:rFonts w:ascii="Times New Roman" w:hAnsi="Times New Roman"/>
              </w:rPr>
            </w:pPr>
            <w:r w:rsidRPr="00780272">
              <w:rPr>
                <w:rFonts w:ascii="Times New Roman" w:hAnsi="Times New Roman"/>
              </w:rPr>
              <w:t xml:space="preserve">Адреса СТО, </w:t>
            </w:r>
            <w:proofErr w:type="spellStart"/>
            <w:r w:rsidRPr="00780272">
              <w:rPr>
                <w:rFonts w:ascii="Times New Roman" w:hAnsi="Times New Roman"/>
              </w:rPr>
              <w:t>Віддаленість</w:t>
            </w:r>
            <w:proofErr w:type="spellEnd"/>
            <w:r w:rsidRPr="00780272">
              <w:rPr>
                <w:rFonts w:ascii="Times New Roman" w:hAnsi="Times New Roman"/>
              </w:rPr>
              <w:t xml:space="preserve"> СТО </w:t>
            </w:r>
            <w:proofErr w:type="spellStart"/>
            <w:r w:rsidRPr="00780272">
              <w:rPr>
                <w:rFonts w:ascii="Times New Roman" w:hAnsi="Times New Roman"/>
              </w:rPr>
              <w:t>від</w:t>
            </w:r>
            <w:proofErr w:type="spellEnd"/>
            <w:r w:rsidRPr="00780272">
              <w:rPr>
                <w:rFonts w:ascii="Times New Roman" w:hAnsi="Times New Roman"/>
              </w:rPr>
              <w:t xml:space="preserve"> структурного </w:t>
            </w:r>
            <w:proofErr w:type="spellStart"/>
            <w:r w:rsidRPr="00780272">
              <w:rPr>
                <w:rFonts w:ascii="Times New Roman" w:hAnsi="Times New Roman"/>
              </w:rPr>
              <w:t>підрозділу</w:t>
            </w:r>
            <w:proofErr w:type="spellEnd"/>
            <w:r w:rsidRPr="00780272">
              <w:rPr>
                <w:rFonts w:ascii="Times New Roman" w:hAnsi="Times New Roman"/>
              </w:rPr>
              <w:t xml:space="preserve"> </w:t>
            </w:r>
            <w:proofErr w:type="spellStart"/>
            <w:r w:rsidRPr="00780272">
              <w:rPr>
                <w:rFonts w:ascii="Times New Roman" w:hAnsi="Times New Roman"/>
              </w:rPr>
              <w:t>замовника</w:t>
            </w:r>
            <w:proofErr w:type="spellEnd"/>
            <w:r w:rsidRPr="00780272">
              <w:rPr>
                <w:rFonts w:ascii="Times New Roman" w:hAnsi="Times New Roman"/>
              </w:rPr>
              <w:t>:</w:t>
            </w:r>
          </w:p>
        </w:tc>
      </w:tr>
      <w:tr w:rsidR="006C2E64" w:rsidRPr="00780272" w14:paraId="30ABB93D" w14:textId="77777777" w:rsidTr="006C2E64">
        <w:trPr>
          <w:trHeight w:val="357"/>
        </w:trPr>
        <w:tc>
          <w:tcPr>
            <w:tcW w:w="709" w:type="dxa"/>
          </w:tcPr>
          <w:p w14:paraId="226A1557" w14:textId="77777777" w:rsidR="006C2E64" w:rsidRPr="00780272" w:rsidRDefault="006C2E64" w:rsidP="006C2E64">
            <w:pPr>
              <w:spacing w:after="0" w:line="240" w:lineRule="auto"/>
              <w:rPr>
                <w:rFonts w:ascii="Times New Roman" w:hAnsi="Times New Roman"/>
              </w:rPr>
            </w:pPr>
            <w:r w:rsidRPr="00780272">
              <w:rPr>
                <w:rFonts w:ascii="Times New Roman" w:hAnsi="Times New Roman"/>
              </w:rPr>
              <w:t>1.1</w:t>
            </w:r>
          </w:p>
        </w:tc>
        <w:tc>
          <w:tcPr>
            <w:tcW w:w="3090" w:type="dxa"/>
          </w:tcPr>
          <w:p w14:paraId="5AC1699E" w14:textId="77777777" w:rsidR="006C2E64" w:rsidRPr="00780272" w:rsidRDefault="006C2E64" w:rsidP="006C2E64">
            <w:pPr>
              <w:spacing w:after="0" w:line="240" w:lineRule="auto"/>
              <w:rPr>
                <w:rFonts w:ascii="Times New Roman" w:hAnsi="Times New Roman"/>
              </w:rPr>
            </w:pPr>
            <w:proofErr w:type="spellStart"/>
            <w:r w:rsidRPr="00780272">
              <w:rPr>
                <w:rFonts w:ascii="Times New Roman" w:hAnsi="Times New Roman"/>
              </w:rPr>
              <w:t>Рівненська</w:t>
            </w:r>
            <w:proofErr w:type="spellEnd"/>
            <w:r w:rsidRPr="00780272">
              <w:rPr>
                <w:rFonts w:ascii="Times New Roman" w:hAnsi="Times New Roman"/>
              </w:rPr>
              <w:t xml:space="preserve"> </w:t>
            </w:r>
            <w:proofErr w:type="spellStart"/>
            <w:r w:rsidRPr="00780272">
              <w:rPr>
                <w:rFonts w:ascii="Times New Roman" w:hAnsi="Times New Roman"/>
              </w:rPr>
              <w:t>cтанція</w:t>
            </w:r>
            <w:proofErr w:type="spellEnd"/>
            <w:r w:rsidRPr="00780272">
              <w:rPr>
                <w:rFonts w:ascii="Times New Roman" w:hAnsi="Times New Roman"/>
              </w:rPr>
              <w:t xml:space="preserve"> Е(Ш)МД</w:t>
            </w:r>
          </w:p>
        </w:tc>
        <w:tc>
          <w:tcPr>
            <w:tcW w:w="4423" w:type="dxa"/>
            <w:vAlign w:val="center"/>
          </w:tcPr>
          <w:p w14:paraId="48FDC962" w14:textId="77777777" w:rsidR="006C2E64" w:rsidRPr="00780272" w:rsidRDefault="006C2E64" w:rsidP="006C2E64">
            <w:pPr>
              <w:spacing w:after="0" w:line="240" w:lineRule="auto"/>
              <w:rPr>
                <w:rFonts w:ascii="Times New Roman" w:hAnsi="Times New Roman"/>
              </w:rPr>
            </w:pPr>
            <w:r w:rsidRPr="00780272">
              <w:rPr>
                <w:rFonts w:ascii="Times New Roman" w:hAnsi="Times New Roman"/>
              </w:rPr>
              <w:t>33028</w:t>
            </w:r>
            <w:r w:rsidRPr="00780272">
              <w:rPr>
                <w:rFonts w:ascii="Times New Roman" w:hAnsi="Times New Roman"/>
                <w:lang w:val="uk-UA"/>
              </w:rPr>
              <w:t xml:space="preserve">, </w:t>
            </w:r>
            <w:r w:rsidRPr="00780272">
              <w:rPr>
                <w:rFonts w:ascii="Times New Roman" w:hAnsi="Times New Roman"/>
              </w:rPr>
              <w:t xml:space="preserve">м. </w:t>
            </w:r>
            <w:proofErr w:type="spellStart"/>
            <w:r w:rsidRPr="00780272">
              <w:rPr>
                <w:rFonts w:ascii="Times New Roman" w:hAnsi="Times New Roman"/>
              </w:rPr>
              <w:t>Рівне</w:t>
            </w:r>
            <w:proofErr w:type="spellEnd"/>
            <w:r w:rsidRPr="00780272">
              <w:rPr>
                <w:rFonts w:ascii="Times New Roman" w:hAnsi="Times New Roman"/>
              </w:rPr>
              <w:t xml:space="preserve">, </w:t>
            </w:r>
            <w:proofErr w:type="spellStart"/>
            <w:r w:rsidRPr="00780272">
              <w:rPr>
                <w:rFonts w:ascii="Times New Roman" w:hAnsi="Times New Roman"/>
              </w:rPr>
              <w:t>вул</w:t>
            </w:r>
            <w:proofErr w:type="spellEnd"/>
            <w:r w:rsidRPr="00780272">
              <w:rPr>
                <w:rFonts w:ascii="Times New Roman" w:hAnsi="Times New Roman"/>
              </w:rPr>
              <w:t xml:space="preserve">. </w:t>
            </w:r>
            <w:proofErr w:type="spellStart"/>
            <w:r w:rsidRPr="00780272">
              <w:rPr>
                <w:rFonts w:ascii="Times New Roman" w:hAnsi="Times New Roman"/>
              </w:rPr>
              <w:t>Котляревського</w:t>
            </w:r>
            <w:proofErr w:type="spellEnd"/>
            <w:r w:rsidRPr="00780272">
              <w:rPr>
                <w:rFonts w:ascii="Times New Roman" w:hAnsi="Times New Roman"/>
              </w:rPr>
              <w:t xml:space="preserve">, 5      </w:t>
            </w:r>
          </w:p>
        </w:tc>
        <w:tc>
          <w:tcPr>
            <w:tcW w:w="2126" w:type="dxa"/>
          </w:tcPr>
          <w:p w14:paraId="4B239F86" w14:textId="77777777" w:rsidR="006C2E64" w:rsidRPr="00780272" w:rsidRDefault="006C2E64" w:rsidP="006C2E64">
            <w:pPr>
              <w:spacing w:after="0" w:line="240" w:lineRule="auto"/>
              <w:rPr>
                <w:rFonts w:ascii="Times New Roman" w:hAnsi="Times New Roman"/>
              </w:rPr>
            </w:pPr>
          </w:p>
        </w:tc>
      </w:tr>
      <w:tr w:rsidR="006C2E64" w:rsidRPr="00780272" w14:paraId="1137E480" w14:textId="77777777" w:rsidTr="006C2E64">
        <w:trPr>
          <w:trHeight w:val="688"/>
        </w:trPr>
        <w:tc>
          <w:tcPr>
            <w:tcW w:w="709" w:type="dxa"/>
          </w:tcPr>
          <w:p w14:paraId="46EE1FAB" w14:textId="77777777" w:rsidR="006C2E64" w:rsidRPr="00780272" w:rsidRDefault="006C2E64" w:rsidP="006C2E64">
            <w:pPr>
              <w:spacing w:after="0" w:line="240" w:lineRule="auto"/>
              <w:rPr>
                <w:rFonts w:ascii="Times New Roman" w:hAnsi="Times New Roman"/>
              </w:rPr>
            </w:pPr>
            <w:r w:rsidRPr="00780272">
              <w:rPr>
                <w:rFonts w:ascii="Times New Roman" w:hAnsi="Times New Roman"/>
              </w:rPr>
              <w:t>1.2</w:t>
            </w:r>
          </w:p>
        </w:tc>
        <w:tc>
          <w:tcPr>
            <w:tcW w:w="3090" w:type="dxa"/>
          </w:tcPr>
          <w:p w14:paraId="3841BA0A" w14:textId="77777777" w:rsidR="006C2E64" w:rsidRPr="00780272" w:rsidRDefault="006C2E64" w:rsidP="006C2E64">
            <w:pPr>
              <w:spacing w:after="0" w:line="240" w:lineRule="auto"/>
              <w:rPr>
                <w:rFonts w:ascii="Times New Roman" w:hAnsi="Times New Roman"/>
              </w:rPr>
            </w:pPr>
            <w:proofErr w:type="spellStart"/>
            <w:r w:rsidRPr="00780272">
              <w:rPr>
                <w:rFonts w:ascii="Times New Roman" w:hAnsi="Times New Roman"/>
              </w:rPr>
              <w:t>Дубенська</w:t>
            </w:r>
            <w:proofErr w:type="spellEnd"/>
            <w:r w:rsidRPr="00780272">
              <w:rPr>
                <w:rFonts w:ascii="Times New Roman" w:hAnsi="Times New Roman"/>
              </w:rPr>
              <w:t xml:space="preserve"> </w:t>
            </w:r>
            <w:proofErr w:type="spellStart"/>
            <w:r w:rsidRPr="00780272">
              <w:rPr>
                <w:rFonts w:ascii="Times New Roman" w:hAnsi="Times New Roman"/>
              </w:rPr>
              <w:t>станція</w:t>
            </w:r>
            <w:proofErr w:type="spellEnd"/>
            <w:r w:rsidRPr="00780272">
              <w:rPr>
                <w:rFonts w:ascii="Times New Roman" w:hAnsi="Times New Roman"/>
              </w:rPr>
              <w:t xml:space="preserve"> </w:t>
            </w:r>
            <w:proofErr w:type="spellStart"/>
            <w:r w:rsidRPr="00780272">
              <w:rPr>
                <w:rFonts w:ascii="Times New Roman" w:hAnsi="Times New Roman"/>
              </w:rPr>
              <w:t>екстреної</w:t>
            </w:r>
            <w:proofErr w:type="spellEnd"/>
            <w:r w:rsidRPr="00780272">
              <w:rPr>
                <w:rFonts w:ascii="Times New Roman" w:hAnsi="Times New Roman"/>
              </w:rPr>
              <w:t xml:space="preserve"> </w:t>
            </w:r>
            <w:proofErr w:type="spellStart"/>
            <w:r w:rsidRPr="00780272">
              <w:rPr>
                <w:rFonts w:ascii="Times New Roman" w:hAnsi="Times New Roman"/>
              </w:rPr>
              <w:t>швидкої</w:t>
            </w:r>
            <w:proofErr w:type="spellEnd"/>
            <w:r w:rsidRPr="00780272">
              <w:rPr>
                <w:rFonts w:ascii="Times New Roman" w:hAnsi="Times New Roman"/>
              </w:rPr>
              <w:t xml:space="preserve">) </w:t>
            </w:r>
            <w:proofErr w:type="spellStart"/>
            <w:r w:rsidRPr="00780272">
              <w:rPr>
                <w:rFonts w:ascii="Times New Roman" w:hAnsi="Times New Roman"/>
              </w:rPr>
              <w:t>медичної</w:t>
            </w:r>
            <w:proofErr w:type="spellEnd"/>
            <w:r w:rsidRPr="00780272">
              <w:rPr>
                <w:rFonts w:ascii="Times New Roman" w:hAnsi="Times New Roman"/>
              </w:rPr>
              <w:t xml:space="preserve"> </w:t>
            </w:r>
            <w:proofErr w:type="spellStart"/>
            <w:r w:rsidRPr="00780272">
              <w:rPr>
                <w:rFonts w:ascii="Times New Roman" w:hAnsi="Times New Roman"/>
              </w:rPr>
              <w:t>допомоги</w:t>
            </w:r>
            <w:proofErr w:type="spellEnd"/>
            <w:r w:rsidRPr="00780272">
              <w:rPr>
                <w:rFonts w:ascii="Times New Roman" w:hAnsi="Times New Roman"/>
              </w:rPr>
              <w:t xml:space="preserve"> </w:t>
            </w:r>
          </w:p>
        </w:tc>
        <w:tc>
          <w:tcPr>
            <w:tcW w:w="4423" w:type="dxa"/>
            <w:vAlign w:val="center"/>
          </w:tcPr>
          <w:p w14:paraId="4C8AE015" w14:textId="77777777" w:rsidR="006C2E64" w:rsidRPr="00780272" w:rsidRDefault="006C2E64" w:rsidP="006C2E64">
            <w:pPr>
              <w:spacing w:after="0" w:line="240" w:lineRule="auto"/>
              <w:rPr>
                <w:rFonts w:ascii="Times New Roman" w:hAnsi="Times New Roman"/>
              </w:rPr>
            </w:pPr>
            <w:r w:rsidRPr="00780272">
              <w:rPr>
                <w:rFonts w:ascii="Times New Roman" w:hAnsi="Times New Roman"/>
              </w:rPr>
              <w:t>35600</w:t>
            </w:r>
            <w:r w:rsidRPr="00780272">
              <w:rPr>
                <w:rFonts w:ascii="Times New Roman" w:hAnsi="Times New Roman"/>
                <w:lang w:val="uk-UA"/>
              </w:rPr>
              <w:t>,</w:t>
            </w:r>
            <w:r w:rsidRPr="00780272">
              <w:rPr>
                <w:rFonts w:ascii="Times New Roman" w:hAnsi="Times New Roman"/>
              </w:rPr>
              <w:t xml:space="preserve">  </w:t>
            </w:r>
            <w:proofErr w:type="spellStart"/>
            <w:r w:rsidRPr="00780272">
              <w:rPr>
                <w:rFonts w:ascii="Times New Roman" w:hAnsi="Times New Roman"/>
              </w:rPr>
              <w:t>Рівненська</w:t>
            </w:r>
            <w:proofErr w:type="spellEnd"/>
            <w:r w:rsidRPr="00780272">
              <w:rPr>
                <w:rFonts w:ascii="Times New Roman" w:hAnsi="Times New Roman"/>
              </w:rPr>
              <w:t xml:space="preserve"> область    </w:t>
            </w:r>
            <w:proofErr w:type="spellStart"/>
            <w:r w:rsidRPr="00780272">
              <w:rPr>
                <w:rFonts w:ascii="Times New Roman" w:hAnsi="Times New Roman"/>
              </w:rPr>
              <w:t>Дубенський</w:t>
            </w:r>
            <w:proofErr w:type="spellEnd"/>
            <w:r w:rsidRPr="00780272">
              <w:rPr>
                <w:rFonts w:ascii="Times New Roman" w:hAnsi="Times New Roman"/>
              </w:rPr>
              <w:t xml:space="preserve"> район</w:t>
            </w:r>
            <w:r w:rsidRPr="00780272">
              <w:rPr>
                <w:rFonts w:ascii="Times New Roman" w:hAnsi="Times New Roman"/>
                <w:lang w:val="uk-UA"/>
              </w:rPr>
              <w:t>,</w:t>
            </w:r>
            <w:r w:rsidRPr="00780272">
              <w:rPr>
                <w:rFonts w:ascii="Times New Roman" w:hAnsi="Times New Roman"/>
              </w:rPr>
              <w:t xml:space="preserve"> м. Дубно,</w:t>
            </w:r>
            <w:r w:rsidRPr="00780272">
              <w:rPr>
                <w:rFonts w:ascii="Times New Roman" w:hAnsi="Times New Roman"/>
                <w:lang w:val="uk-UA"/>
              </w:rPr>
              <w:t xml:space="preserve"> </w:t>
            </w:r>
            <w:proofErr w:type="spellStart"/>
            <w:r w:rsidRPr="00780272">
              <w:rPr>
                <w:rFonts w:ascii="Times New Roman" w:hAnsi="Times New Roman"/>
              </w:rPr>
              <w:t>вул</w:t>
            </w:r>
            <w:proofErr w:type="spellEnd"/>
            <w:r w:rsidRPr="00780272">
              <w:rPr>
                <w:rFonts w:ascii="Times New Roman" w:hAnsi="Times New Roman"/>
              </w:rPr>
              <w:t xml:space="preserve">. </w:t>
            </w:r>
            <w:proofErr w:type="spellStart"/>
            <w:r w:rsidRPr="00780272">
              <w:rPr>
                <w:rFonts w:ascii="Times New Roman" w:hAnsi="Times New Roman"/>
              </w:rPr>
              <w:t>Скарбова</w:t>
            </w:r>
            <w:proofErr w:type="spellEnd"/>
            <w:r w:rsidRPr="00780272">
              <w:rPr>
                <w:rFonts w:ascii="Times New Roman" w:hAnsi="Times New Roman"/>
              </w:rPr>
              <w:t xml:space="preserve"> 4</w:t>
            </w:r>
          </w:p>
        </w:tc>
        <w:tc>
          <w:tcPr>
            <w:tcW w:w="2126" w:type="dxa"/>
          </w:tcPr>
          <w:p w14:paraId="06C3664A" w14:textId="77777777" w:rsidR="006C2E64" w:rsidRPr="00780272" w:rsidRDefault="006C2E64" w:rsidP="006C2E64">
            <w:pPr>
              <w:spacing w:after="0" w:line="240" w:lineRule="auto"/>
              <w:rPr>
                <w:rFonts w:ascii="Times New Roman" w:hAnsi="Times New Roman"/>
              </w:rPr>
            </w:pPr>
          </w:p>
        </w:tc>
      </w:tr>
      <w:tr w:rsidR="006C2E64" w:rsidRPr="00780272" w14:paraId="0C312906" w14:textId="77777777" w:rsidTr="006C2E64">
        <w:trPr>
          <w:trHeight w:val="720"/>
        </w:trPr>
        <w:tc>
          <w:tcPr>
            <w:tcW w:w="709" w:type="dxa"/>
          </w:tcPr>
          <w:p w14:paraId="2845BE25" w14:textId="77777777" w:rsidR="006C2E64" w:rsidRPr="00780272" w:rsidRDefault="006C2E64" w:rsidP="006C2E64">
            <w:pPr>
              <w:spacing w:after="0" w:line="240" w:lineRule="auto"/>
              <w:rPr>
                <w:rFonts w:ascii="Times New Roman" w:hAnsi="Times New Roman"/>
              </w:rPr>
            </w:pPr>
            <w:r w:rsidRPr="00780272">
              <w:rPr>
                <w:rFonts w:ascii="Times New Roman" w:hAnsi="Times New Roman"/>
              </w:rPr>
              <w:t>1.3</w:t>
            </w:r>
          </w:p>
        </w:tc>
        <w:tc>
          <w:tcPr>
            <w:tcW w:w="3090" w:type="dxa"/>
          </w:tcPr>
          <w:p w14:paraId="169C5B66" w14:textId="77777777" w:rsidR="006C2E64" w:rsidRPr="00780272" w:rsidRDefault="006C2E64" w:rsidP="006C2E64">
            <w:pPr>
              <w:spacing w:after="0" w:line="240" w:lineRule="auto"/>
              <w:rPr>
                <w:rFonts w:ascii="Times New Roman" w:hAnsi="Times New Roman"/>
              </w:rPr>
            </w:pPr>
            <w:proofErr w:type="spellStart"/>
            <w:r w:rsidRPr="00780272">
              <w:rPr>
                <w:rFonts w:ascii="Times New Roman" w:hAnsi="Times New Roman"/>
              </w:rPr>
              <w:t>Сарненська</w:t>
            </w:r>
            <w:proofErr w:type="spellEnd"/>
            <w:r w:rsidRPr="00780272">
              <w:rPr>
                <w:rFonts w:ascii="Times New Roman" w:hAnsi="Times New Roman"/>
              </w:rPr>
              <w:t xml:space="preserve"> </w:t>
            </w:r>
            <w:proofErr w:type="spellStart"/>
            <w:r w:rsidRPr="00780272">
              <w:rPr>
                <w:rFonts w:ascii="Times New Roman" w:hAnsi="Times New Roman"/>
              </w:rPr>
              <w:t>станція</w:t>
            </w:r>
            <w:proofErr w:type="spellEnd"/>
            <w:r w:rsidRPr="00780272">
              <w:rPr>
                <w:rFonts w:ascii="Times New Roman" w:hAnsi="Times New Roman"/>
              </w:rPr>
              <w:t xml:space="preserve"> </w:t>
            </w:r>
            <w:proofErr w:type="spellStart"/>
            <w:r w:rsidRPr="00780272">
              <w:rPr>
                <w:rFonts w:ascii="Times New Roman" w:hAnsi="Times New Roman"/>
              </w:rPr>
              <w:t>екстреної</w:t>
            </w:r>
            <w:proofErr w:type="spellEnd"/>
            <w:r w:rsidRPr="00780272">
              <w:rPr>
                <w:rFonts w:ascii="Times New Roman" w:hAnsi="Times New Roman"/>
              </w:rPr>
              <w:t xml:space="preserve"> </w:t>
            </w:r>
            <w:proofErr w:type="spellStart"/>
            <w:r w:rsidRPr="00780272">
              <w:rPr>
                <w:rFonts w:ascii="Times New Roman" w:hAnsi="Times New Roman"/>
              </w:rPr>
              <w:t>швидкої</w:t>
            </w:r>
            <w:proofErr w:type="spellEnd"/>
            <w:r w:rsidRPr="00780272">
              <w:rPr>
                <w:rFonts w:ascii="Times New Roman" w:hAnsi="Times New Roman"/>
              </w:rPr>
              <w:t xml:space="preserve">) </w:t>
            </w:r>
            <w:proofErr w:type="spellStart"/>
            <w:r w:rsidRPr="00780272">
              <w:rPr>
                <w:rFonts w:ascii="Times New Roman" w:hAnsi="Times New Roman"/>
              </w:rPr>
              <w:t>медичної</w:t>
            </w:r>
            <w:proofErr w:type="spellEnd"/>
            <w:r w:rsidRPr="00780272">
              <w:rPr>
                <w:rFonts w:ascii="Times New Roman" w:hAnsi="Times New Roman"/>
              </w:rPr>
              <w:t xml:space="preserve"> </w:t>
            </w:r>
            <w:proofErr w:type="spellStart"/>
            <w:r w:rsidRPr="00780272">
              <w:rPr>
                <w:rFonts w:ascii="Times New Roman" w:hAnsi="Times New Roman"/>
              </w:rPr>
              <w:t>допомоги</w:t>
            </w:r>
            <w:proofErr w:type="spellEnd"/>
            <w:r w:rsidRPr="00780272">
              <w:rPr>
                <w:rFonts w:ascii="Times New Roman" w:hAnsi="Times New Roman"/>
              </w:rPr>
              <w:t xml:space="preserve"> </w:t>
            </w:r>
          </w:p>
        </w:tc>
        <w:tc>
          <w:tcPr>
            <w:tcW w:w="4423" w:type="dxa"/>
          </w:tcPr>
          <w:p w14:paraId="076B1640" w14:textId="77777777" w:rsidR="006C2E64" w:rsidRPr="00780272" w:rsidRDefault="006C2E64" w:rsidP="006C2E64">
            <w:pPr>
              <w:spacing w:after="0" w:line="240" w:lineRule="auto"/>
              <w:rPr>
                <w:rFonts w:ascii="Times New Roman" w:hAnsi="Times New Roman"/>
              </w:rPr>
            </w:pPr>
            <w:r w:rsidRPr="00780272">
              <w:rPr>
                <w:rFonts w:ascii="Times New Roman" w:hAnsi="Times New Roman"/>
              </w:rPr>
              <w:t>34500</w:t>
            </w:r>
            <w:r w:rsidRPr="00780272">
              <w:rPr>
                <w:rFonts w:ascii="Times New Roman" w:hAnsi="Times New Roman"/>
                <w:lang w:val="uk-UA"/>
              </w:rPr>
              <w:t>,</w:t>
            </w:r>
            <w:r w:rsidRPr="00780272">
              <w:rPr>
                <w:rFonts w:ascii="Times New Roman" w:hAnsi="Times New Roman"/>
              </w:rPr>
              <w:t xml:space="preserve"> </w:t>
            </w:r>
            <w:proofErr w:type="spellStart"/>
            <w:r w:rsidRPr="00780272">
              <w:rPr>
                <w:rFonts w:ascii="Times New Roman" w:hAnsi="Times New Roman"/>
              </w:rPr>
              <w:t>Рівненська</w:t>
            </w:r>
            <w:proofErr w:type="spellEnd"/>
            <w:r w:rsidRPr="00780272">
              <w:rPr>
                <w:rFonts w:ascii="Times New Roman" w:hAnsi="Times New Roman"/>
              </w:rPr>
              <w:t xml:space="preserve"> область</w:t>
            </w:r>
            <w:r w:rsidRPr="00780272">
              <w:rPr>
                <w:rFonts w:ascii="Times New Roman" w:hAnsi="Times New Roman"/>
                <w:lang w:val="uk-UA"/>
              </w:rPr>
              <w:t>,</w:t>
            </w:r>
            <w:r w:rsidRPr="00780272">
              <w:rPr>
                <w:rFonts w:ascii="Times New Roman" w:hAnsi="Times New Roman"/>
              </w:rPr>
              <w:t xml:space="preserve"> </w:t>
            </w:r>
            <w:proofErr w:type="spellStart"/>
            <w:r w:rsidRPr="00780272">
              <w:rPr>
                <w:rFonts w:ascii="Times New Roman" w:hAnsi="Times New Roman"/>
              </w:rPr>
              <w:t>Сарненський</w:t>
            </w:r>
            <w:proofErr w:type="spellEnd"/>
            <w:r w:rsidRPr="00780272">
              <w:rPr>
                <w:rFonts w:ascii="Times New Roman" w:hAnsi="Times New Roman"/>
              </w:rPr>
              <w:t xml:space="preserve"> район</w:t>
            </w:r>
            <w:r w:rsidRPr="00780272">
              <w:rPr>
                <w:rFonts w:ascii="Times New Roman" w:hAnsi="Times New Roman"/>
                <w:lang w:val="uk-UA"/>
              </w:rPr>
              <w:t>,</w:t>
            </w:r>
            <w:r w:rsidRPr="00780272">
              <w:rPr>
                <w:rFonts w:ascii="Times New Roman" w:hAnsi="Times New Roman"/>
              </w:rPr>
              <w:t xml:space="preserve">  м. </w:t>
            </w:r>
            <w:proofErr w:type="spellStart"/>
            <w:r w:rsidRPr="00780272">
              <w:rPr>
                <w:rFonts w:ascii="Times New Roman" w:hAnsi="Times New Roman"/>
              </w:rPr>
              <w:t>Сарни</w:t>
            </w:r>
            <w:proofErr w:type="spellEnd"/>
            <w:r w:rsidRPr="00780272">
              <w:rPr>
                <w:rFonts w:ascii="Times New Roman" w:hAnsi="Times New Roman"/>
              </w:rPr>
              <w:t>,</w:t>
            </w:r>
            <w:r w:rsidRPr="00780272">
              <w:rPr>
                <w:rFonts w:ascii="Times New Roman" w:hAnsi="Times New Roman"/>
                <w:lang w:val="uk-UA"/>
              </w:rPr>
              <w:t xml:space="preserve"> </w:t>
            </w:r>
            <w:proofErr w:type="spellStart"/>
            <w:r w:rsidRPr="00780272">
              <w:rPr>
                <w:rFonts w:ascii="Times New Roman" w:hAnsi="Times New Roman"/>
              </w:rPr>
              <w:t>вул</w:t>
            </w:r>
            <w:proofErr w:type="spellEnd"/>
            <w:r w:rsidRPr="00780272">
              <w:rPr>
                <w:rFonts w:ascii="Times New Roman" w:hAnsi="Times New Roman"/>
              </w:rPr>
              <w:t>.</w:t>
            </w:r>
            <w:r w:rsidRPr="00780272">
              <w:rPr>
                <w:rFonts w:ascii="Times New Roman" w:hAnsi="Times New Roman"/>
                <w:lang w:val="uk-UA"/>
              </w:rPr>
              <w:t xml:space="preserve"> </w:t>
            </w:r>
            <w:r w:rsidRPr="00780272">
              <w:rPr>
                <w:rFonts w:ascii="Times New Roman" w:hAnsi="Times New Roman"/>
              </w:rPr>
              <w:t>Ярослава Мудрого 3</w:t>
            </w:r>
          </w:p>
        </w:tc>
        <w:tc>
          <w:tcPr>
            <w:tcW w:w="2126" w:type="dxa"/>
          </w:tcPr>
          <w:p w14:paraId="32413F96" w14:textId="77777777" w:rsidR="006C2E64" w:rsidRPr="00780272" w:rsidRDefault="006C2E64" w:rsidP="006C2E64">
            <w:pPr>
              <w:spacing w:after="0" w:line="240" w:lineRule="auto"/>
              <w:rPr>
                <w:rFonts w:ascii="Times New Roman" w:hAnsi="Times New Roman"/>
              </w:rPr>
            </w:pPr>
          </w:p>
        </w:tc>
      </w:tr>
    </w:tbl>
    <w:p w14:paraId="6934BE7E" w14:textId="77777777" w:rsidR="006C2E64" w:rsidRPr="00780272" w:rsidRDefault="006C2E64" w:rsidP="006C2E64">
      <w:pPr>
        <w:spacing w:after="0" w:line="240" w:lineRule="auto"/>
        <w:ind w:firstLine="708"/>
        <w:jc w:val="both"/>
        <w:rPr>
          <w:rFonts w:ascii="Times New Roman" w:hAnsi="Times New Roman"/>
        </w:rPr>
      </w:pPr>
      <w:bookmarkStart w:id="124" w:name="_GoBack"/>
      <w:bookmarkEnd w:id="124"/>
      <w:proofErr w:type="spellStart"/>
      <w:r w:rsidRPr="00780272">
        <w:rPr>
          <w:rFonts w:ascii="Times New Roman" w:hAnsi="Times New Roman"/>
        </w:rPr>
        <w:t>Замовник</w:t>
      </w:r>
      <w:proofErr w:type="spellEnd"/>
      <w:r w:rsidRPr="00780272">
        <w:rPr>
          <w:rFonts w:ascii="Times New Roman" w:hAnsi="Times New Roman"/>
        </w:rPr>
        <w:t xml:space="preserve"> </w:t>
      </w:r>
      <w:proofErr w:type="spellStart"/>
      <w:r w:rsidRPr="00780272">
        <w:rPr>
          <w:rFonts w:ascii="Times New Roman" w:hAnsi="Times New Roman"/>
        </w:rPr>
        <w:t>під</w:t>
      </w:r>
      <w:proofErr w:type="spellEnd"/>
      <w:r w:rsidRPr="00780272">
        <w:rPr>
          <w:rFonts w:ascii="Times New Roman" w:hAnsi="Times New Roman"/>
        </w:rPr>
        <w:t xml:space="preserve"> час </w:t>
      </w:r>
      <w:proofErr w:type="spellStart"/>
      <w:r w:rsidRPr="00780272">
        <w:rPr>
          <w:rFonts w:ascii="Times New Roman" w:hAnsi="Times New Roman"/>
        </w:rPr>
        <w:t>розгляду</w:t>
      </w:r>
      <w:proofErr w:type="spellEnd"/>
      <w:r w:rsidRPr="00780272">
        <w:rPr>
          <w:rFonts w:ascii="Times New Roman" w:hAnsi="Times New Roman"/>
        </w:rPr>
        <w:t xml:space="preserve"> </w:t>
      </w:r>
      <w:proofErr w:type="spellStart"/>
      <w:r w:rsidRPr="00780272">
        <w:rPr>
          <w:rFonts w:ascii="Times New Roman" w:hAnsi="Times New Roman"/>
        </w:rPr>
        <w:t>пропозицій</w:t>
      </w:r>
      <w:proofErr w:type="spellEnd"/>
      <w:r w:rsidRPr="00780272">
        <w:rPr>
          <w:rFonts w:ascii="Times New Roman" w:hAnsi="Times New Roman"/>
        </w:rPr>
        <w:t xml:space="preserve"> </w:t>
      </w:r>
      <w:proofErr w:type="spellStart"/>
      <w:r w:rsidRPr="00780272">
        <w:rPr>
          <w:rFonts w:ascii="Times New Roman" w:hAnsi="Times New Roman"/>
        </w:rPr>
        <w:t>учасника</w:t>
      </w:r>
      <w:proofErr w:type="spellEnd"/>
      <w:r w:rsidRPr="00780272">
        <w:rPr>
          <w:rFonts w:ascii="Times New Roman" w:hAnsi="Times New Roman"/>
        </w:rPr>
        <w:t xml:space="preserve"> буде </w:t>
      </w:r>
      <w:proofErr w:type="spellStart"/>
      <w:r w:rsidRPr="00780272">
        <w:rPr>
          <w:rFonts w:ascii="Times New Roman" w:hAnsi="Times New Roman"/>
        </w:rPr>
        <w:t>перевіряти</w:t>
      </w:r>
      <w:proofErr w:type="spellEnd"/>
      <w:r w:rsidRPr="00780272">
        <w:rPr>
          <w:rFonts w:ascii="Times New Roman" w:hAnsi="Times New Roman"/>
        </w:rPr>
        <w:t xml:space="preserve"> </w:t>
      </w:r>
      <w:proofErr w:type="spellStart"/>
      <w:r w:rsidRPr="00780272">
        <w:rPr>
          <w:rFonts w:ascii="Times New Roman" w:hAnsi="Times New Roman"/>
        </w:rPr>
        <w:t>дану</w:t>
      </w:r>
      <w:proofErr w:type="spellEnd"/>
      <w:r w:rsidRPr="00780272">
        <w:rPr>
          <w:rFonts w:ascii="Times New Roman" w:hAnsi="Times New Roman"/>
        </w:rPr>
        <w:t xml:space="preserve"> </w:t>
      </w:r>
      <w:proofErr w:type="spellStart"/>
      <w:r w:rsidRPr="00780272">
        <w:rPr>
          <w:rFonts w:ascii="Times New Roman" w:hAnsi="Times New Roman"/>
        </w:rPr>
        <w:t>інформацію</w:t>
      </w:r>
      <w:proofErr w:type="spellEnd"/>
      <w:r w:rsidRPr="00780272">
        <w:rPr>
          <w:rFonts w:ascii="Times New Roman" w:hAnsi="Times New Roman"/>
        </w:rPr>
        <w:t xml:space="preserve"> за </w:t>
      </w:r>
      <w:proofErr w:type="spellStart"/>
      <w:r w:rsidRPr="00780272">
        <w:rPr>
          <w:rFonts w:ascii="Times New Roman" w:hAnsi="Times New Roman"/>
        </w:rPr>
        <w:t>допомогою</w:t>
      </w:r>
      <w:proofErr w:type="spellEnd"/>
      <w:r w:rsidRPr="00780272">
        <w:rPr>
          <w:rFonts w:ascii="Times New Roman" w:hAnsi="Times New Roman"/>
        </w:rPr>
        <w:t xml:space="preserve"> </w:t>
      </w:r>
      <w:proofErr w:type="spellStart"/>
      <w:r w:rsidRPr="00780272">
        <w:rPr>
          <w:rFonts w:ascii="Times New Roman" w:hAnsi="Times New Roman"/>
        </w:rPr>
        <w:t>сервісу</w:t>
      </w:r>
      <w:proofErr w:type="spellEnd"/>
      <w:r w:rsidRPr="00780272">
        <w:rPr>
          <w:rFonts w:ascii="Times New Roman" w:hAnsi="Times New Roman"/>
        </w:rPr>
        <w:t xml:space="preserve"> </w:t>
      </w:r>
      <w:hyperlink r:id="rId46" w:history="1">
        <w:r w:rsidRPr="00780272">
          <w:rPr>
            <w:rFonts w:ascii="Times New Roman" w:hAnsi="Times New Roman"/>
          </w:rPr>
          <w:t>https://maps.google.com/</w:t>
        </w:r>
      </w:hyperlink>
      <w:r w:rsidRPr="00780272">
        <w:rPr>
          <w:rFonts w:ascii="Times New Roman" w:hAnsi="Times New Roman"/>
        </w:rPr>
        <w:t>.</w:t>
      </w:r>
    </w:p>
    <w:p w14:paraId="277CE189" w14:textId="08A001E2" w:rsidR="006C2E64" w:rsidRPr="00780272" w:rsidRDefault="006C2E64" w:rsidP="006C2E64">
      <w:pPr>
        <w:spacing w:after="0"/>
        <w:jc w:val="both"/>
        <w:rPr>
          <w:rFonts w:ascii="Times New Roman" w:hAnsi="Times New Roman"/>
          <w:lang w:val="uk-UA"/>
        </w:rPr>
      </w:pPr>
      <w:r w:rsidRPr="00780272">
        <w:rPr>
          <w:rFonts w:ascii="Times New Roman" w:hAnsi="Times New Roman"/>
        </w:rPr>
        <w:tab/>
        <w:t xml:space="preserve">У </w:t>
      </w:r>
      <w:proofErr w:type="spellStart"/>
      <w:r w:rsidRPr="00780272">
        <w:rPr>
          <w:rFonts w:ascii="Times New Roman" w:hAnsi="Times New Roman"/>
        </w:rPr>
        <w:t>разі</w:t>
      </w:r>
      <w:proofErr w:type="spellEnd"/>
      <w:r w:rsidRPr="00780272">
        <w:rPr>
          <w:rFonts w:ascii="Times New Roman" w:hAnsi="Times New Roman"/>
        </w:rPr>
        <w:t xml:space="preserve"> </w:t>
      </w:r>
      <w:proofErr w:type="spellStart"/>
      <w:r w:rsidRPr="00780272">
        <w:rPr>
          <w:rFonts w:ascii="Times New Roman" w:hAnsi="Times New Roman"/>
        </w:rPr>
        <w:t>якщо</w:t>
      </w:r>
      <w:proofErr w:type="spellEnd"/>
      <w:r w:rsidRPr="00780272">
        <w:rPr>
          <w:rFonts w:ascii="Times New Roman" w:hAnsi="Times New Roman"/>
        </w:rPr>
        <w:t xml:space="preserve"> </w:t>
      </w:r>
      <w:proofErr w:type="spellStart"/>
      <w:r w:rsidRPr="00780272">
        <w:rPr>
          <w:rFonts w:ascii="Times New Roman" w:hAnsi="Times New Roman"/>
        </w:rPr>
        <w:t>Учасник</w:t>
      </w:r>
      <w:proofErr w:type="spellEnd"/>
      <w:r w:rsidRPr="00780272">
        <w:rPr>
          <w:rFonts w:ascii="Times New Roman" w:hAnsi="Times New Roman"/>
        </w:rPr>
        <w:t xml:space="preserve"> не </w:t>
      </w:r>
      <w:proofErr w:type="spellStart"/>
      <w:r w:rsidRPr="00780272">
        <w:rPr>
          <w:rFonts w:ascii="Times New Roman" w:hAnsi="Times New Roman"/>
        </w:rPr>
        <w:t>має</w:t>
      </w:r>
      <w:proofErr w:type="spellEnd"/>
      <w:r w:rsidRPr="00780272">
        <w:rPr>
          <w:rFonts w:ascii="Times New Roman" w:hAnsi="Times New Roman"/>
        </w:rPr>
        <w:t xml:space="preserve"> </w:t>
      </w:r>
      <w:proofErr w:type="spellStart"/>
      <w:r w:rsidRPr="00780272">
        <w:rPr>
          <w:rFonts w:ascii="Times New Roman" w:hAnsi="Times New Roman"/>
        </w:rPr>
        <w:t>власних</w:t>
      </w:r>
      <w:proofErr w:type="spellEnd"/>
      <w:r w:rsidRPr="00780272">
        <w:rPr>
          <w:rFonts w:ascii="Times New Roman" w:hAnsi="Times New Roman"/>
        </w:rPr>
        <w:t xml:space="preserve"> СТО, а СТО </w:t>
      </w:r>
      <w:proofErr w:type="spellStart"/>
      <w:r w:rsidRPr="00780272">
        <w:rPr>
          <w:rFonts w:ascii="Times New Roman" w:hAnsi="Times New Roman"/>
        </w:rPr>
        <w:t>які</w:t>
      </w:r>
      <w:proofErr w:type="spellEnd"/>
      <w:r w:rsidRPr="00780272">
        <w:rPr>
          <w:rFonts w:ascii="Times New Roman" w:hAnsi="Times New Roman"/>
        </w:rPr>
        <w:t xml:space="preserve"> </w:t>
      </w:r>
      <w:proofErr w:type="spellStart"/>
      <w:r w:rsidRPr="00780272">
        <w:rPr>
          <w:rFonts w:ascii="Times New Roman" w:hAnsi="Times New Roman"/>
        </w:rPr>
        <w:t>Учасник</w:t>
      </w:r>
      <w:proofErr w:type="spellEnd"/>
      <w:r w:rsidRPr="00780272">
        <w:rPr>
          <w:rFonts w:ascii="Times New Roman" w:hAnsi="Times New Roman"/>
        </w:rPr>
        <w:t xml:space="preserve"> буде </w:t>
      </w:r>
      <w:proofErr w:type="spellStart"/>
      <w:r w:rsidRPr="00780272">
        <w:rPr>
          <w:rFonts w:ascii="Times New Roman" w:hAnsi="Times New Roman"/>
        </w:rPr>
        <w:t>пропонувати</w:t>
      </w:r>
      <w:proofErr w:type="spellEnd"/>
      <w:r w:rsidRPr="00780272">
        <w:rPr>
          <w:rFonts w:ascii="Times New Roman" w:hAnsi="Times New Roman"/>
        </w:rPr>
        <w:t xml:space="preserve"> у </w:t>
      </w:r>
      <w:proofErr w:type="spellStart"/>
      <w:r w:rsidRPr="00780272">
        <w:rPr>
          <w:rFonts w:ascii="Times New Roman" w:hAnsi="Times New Roman"/>
        </w:rPr>
        <w:t>складі</w:t>
      </w:r>
      <w:proofErr w:type="spellEnd"/>
      <w:r w:rsidRPr="00780272">
        <w:rPr>
          <w:rFonts w:ascii="Times New Roman" w:hAnsi="Times New Roman"/>
        </w:rPr>
        <w:t xml:space="preserve"> </w:t>
      </w:r>
      <w:proofErr w:type="spellStart"/>
      <w:r w:rsidRPr="00780272">
        <w:rPr>
          <w:rFonts w:ascii="Times New Roman" w:hAnsi="Times New Roman"/>
        </w:rPr>
        <w:t>своєї</w:t>
      </w:r>
      <w:proofErr w:type="spellEnd"/>
      <w:r w:rsidRPr="00780272">
        <w:rPr>
          <w:rFonts w:ascii="Times New Roman" w:hAnsi="Times New Roman"/>
        </w:rPr>
        <w:t xml:space="preserve"> </w:t>
      </w:r>
      <w:proofErr w:type="spellStart"/>
      <w:r w:rsidRPr="00780272">
        <w:rPr>
          <w:rFonts w:ascii="Times New Roman" w:hAnsi="Times New Roman"/>
        </w:rPr>
        <w:t>пропозиції</w:t>
      </w:r>
      <w:proofErr w:type="spellEnd"/>
      <w:r w:rsidRPr="00780272">
        <w:rPr>
          <w:rFonts w:ascii="Times New Roman" w:hAnsi="Times New Roman"/>
        </w:rPr>
        <w:t xml:space="preserve"> </w:t>
      </w:r>
      <w:proofErr w:type="spellStart"/>
      <w:r w:rsidRPr="00780272">
        <w:rPr>
          <w:rFonts w:ascii="Times New Roman" w:hAnsi="Times New Roman"/>
        </w:rPr>
        <w:t>працюють</w:t>
      </w:r>
      <w:proofErr w:type="spellEnd"/>
      <w:r w:rsidRPr="00780272">
        <w:rPr>
          <w:rFonts w:ascii="Times New Roman" w:hAnsi="Times New Roman"/>
        </w:rPr>
        <w:t xml:space="preserve"> з ним по договору </w:t>
      </w:r>
      <w:proofErr w:type="spellStart"/>
      <w:r w:rsidRPr="00780272">
        <w:rPr>
          <w:rFonts w:ascii="Times New Roman" w:hAnsi="Times New Roman"/>
        </w:rPr>
        <w:t>підряду</w:t>
      </w:r>
      <w:proofErr w:type="spellEnd"/>
      <w:r w:rsidRPr="00780272">
        <w:rPr>
          <w:rFonts w:ascii="Times New Roman" w:hAnsi="Times New Roman"/>
        </w:rPr>
        <w:t xml:space="preserve">, </w:t>
      </w:r>
      <w:proofErr w:type="spellStart"/>
      <w:r w:rsidRPr="00780272">
        <w:rPr>
          <w:rFonts w:ascii="Times New Roman" w:hAnsi="Times New Roman"/>
        </w:rPr>
        <w:t>Учасник</w:t>
      </w:r>
      <w:proofErr w:type="spellEnd"/>
      <w:r w:rsidRPr="00780272">
        <w:rPr>
          <w:rFonts w:ascii="Times New Roman" w:hAnsi="Times New Roman"/>
        </w:rPr>
        <w:t xml:space="preserve"> у </w:t>
      </w:r>
      <w:proofErr w:type="spellStart"/>
      <w:r w:rsidRPr="00780272">
        <w:rPr>
          <w:rFonts w:ascii="Times New Roman" w:hAnsi="Times New Roman"/>
        </w:rPr>
        <w:t>складі</w:t>
      </w:r>
      <w:proofErr w:type="spellEnd"/>
      <w:r w:rsidRPr="00780272">
        <w:rPr>
          <w:rFonts w:ascii="Times New Roman" w:hAnsi="Times New Roman"/>
        </w:rPr>
        <w:t xml:space="preserve"> </w:t>
      </w:r>
      <w:proofErr w:type="spellStart"/>
      <w:r w:rsidRPr="00780272">
        <w:rPr>
          <w:rFonts w:ascii="Times New Roman" w:hAnsi="Times New Roman"/>
        </w:rPr>
        <w:t>своєї</w:t>
      </w:r>
      <w:proofErr w:type="spellEnd"/>
      <w:r w:rsidRPr="00780272">
        <w:rPr>
          <w:rFonts w:ascii="Times New Roman" w:hAnsi="Times New Roman"/>
        </w:rPr>
        <w:t xml:space="preserve"> </w:t>
      </w:r>
      <w:proofErr w:type="spellStart"/>
      <w:r w:rsidRPr="00780272">
        <w:rPr>
          <w:rFonts w:ascii="Times New Roman" w:hAnsi="Times New Roman"/>
        </w:rPr>
        <w:t>пропозиції</w:t>
      </w:r>
      <w:proofErr w:type="spellEnd"/>
      <w:r w:rsidRPr="00780272">
        <w:rPr>
          <w:rFonts w:ascii="Times New Roman" w:hAnsi="Times New Roman"/>
        </w:rPr>
        <w:t xml:space="preserve"> повинен </w:t>
      </w:r>
      <w:proofErr w:type="spellStart"/>
      <w:r w:rsidRPr="00780272">
        <w:rPr>
          <w:rFonts w:ascii="Times New Roman" w:hAnsi="Times New Roman"/>
        </w:rPr>
        <w:t>надати</w:t>
      </w:r>
      <w:proofErr w:type="spellEnd"/>
      <w:r w:rsidR="00FD0B65">
        <w:rPr>
          <w:rFonts w:ascii="Times New Roman" w:hAnsi="Times New Roman"/>
          <w:lang w:val="uk-UA"/>
        </w:rPr>
        <w:t xml:space="preserve"> копію</w:t>
      </w:r>
      <w:r w:rsidRPr="00780272">
        <w:rPr>
          <w:rFonts w:ascii="Times New Roman" w:hAnsi="Times New Roman"/>
        </w:rPr>
        <w:t xml:space="preserve"> </w:t>
      </w:r>
      <w:r w:rsidR="00FD0B65">
        <w:rPr>
          <w:rFonts w:ascii="Times New Roman" w:hAnsi="Times New Roman"/>
          <w:lang w:val="uk-UA"/>
        </w:rPr>
        <w:t>(</w:t>
      </w:r>
      <w:proofErr w:type="spellStart"/>
      <w:r w:rsidRPr="00780272">
        <w:rPr>
          <w:rFonts w:ascii="Times New Roman" w:hAnsi="Times New Roman"/>
        </w:rPr>
        <w:t>копії</w:t>
      </w:r>
      <w:proofErr w:type="spellEnd"/>
      <w:r w:rsidR="00FD0B65">
        <w:rPr>
          <w:rFonts w:ascii="Times New Roman" w:hAnsi="Times New Roman"/>
          <w:lang w:val="uk-UA"/>
        </w:rPr>
        <w:t>) договору</w:t>
      </w:r>
      <w:r w:rsidRPr="00780272">
        <w:rPr>
          <w:rFonts w:ascii="Times New Roman" w:hAnsi="Times New Roman"/>
        </w:rPr>
        <w:t xml:space="preserve"> </w:t>
      </w:r>
      <w:r w:rsidR="00FD0B65">
        <w:rPr>
          <w:rFonts w:ascii="Times New Roman" w:hAnsi="Times New Roman"/>
          <w:lang w:val="uk-UA"/>
        </w:rPr>
        <w:t>(</w:t>
      </w:r>
      <w:proofErr w:type="spellStart"/>
      <w:r w:rsidRPr="00780272">
        <w:rPr>
          <w:rFonts w:ascii="Times New Roman" w:hAnsi="Times New Roman"/>
        </w:rPr>
        <w:t>договорів</w:t>
      </w:r>
      <w:proofErr w:type="spellEnd"/>
      <w:r w:rsidR="00FD0B65">
        <w:rPr>
          <w:rFonts w:ascii="Times New Roman" w:hAnsi="Times New Roman"/>
          <w:lang w:val="uk-UA"/>
        </w:rPr>
        <w:t>)</w:t>
      </w:r>
      <w:r w:rsidRPr="00780272">
        <w:rPr>
          <w:rFonts w:ascii="Times New Roman" w:hAnsi="Times New Roman"/>
        </w:rPr>
        <w:t xml:space="preserve"> </w:t>
      </w:r>
      <w:proofErr w:type="spellStart"/>
      <w:r w:rsidRPr="00780272">
        <w:rPr>
          <w:rFonts w:ascii="Times New Roman" w:hAnsi="Times New Roman"/>
        </w:rPr>
        <w:t>підряду</w:t>
      </w:r>
      <w:proofErr w:type="spellEnd"/>
      <w:r w:rsidRPr="00780272">
        <w:rPr>
          <w:rFonts w:ascii="Times New Roman" w:hAnsi="Times New Roman"/>
        </w:rPr>
        <w:t xml:space="preserve"> та</w:t>
      </w:r>
      <w:r w:rsidR="00FD0B65">
        <w:rPr>
          <w:rFonts w:ascii="Times New Roman" w:hAnsi="Times New Roman"/>
          <w:lang w:val="uk-UA"/>
        </w:rPr>
        <w:t xml:space="preserve">  платіжний документ (</w:t>
      </w:r>
      <w:proofErr w:type="spellStart"/>
      <w:r w:rsidRPr="00780272">
        <w:rPr>
          <w:rFonts w:ascii="Times New Roman" w:hAnsi="Times New Roman"/>
        </w:rPr>
        <w:t>платіжні</w:t>
      </w:r>
      <w:proofErr w:type="spellEnd"/>
      <w:r w:rsidRPr="00780272">
        <w:rPr>
          <w:rFonts w:ascii="Times New Roman" w:hAnsi="Times New Roman"/>
        </w:rPr>
        <w:t xml:space="preserve"> </w:t>
      </w:r>
      <w:proofErr w:type="spellStart"/>
      <w:r w:rsidRPr="00780272">
        <w:rPr>
          <w:rFonts w:ascii="Times New Roman" w:hAnsi="Times New Roman"/>
        </w:rPr>
        <w:t>документи</w:t>
      </w:r>
      <w:proofErr w:type="spellEnd"/>
      <w:r w:rsidR="00FD0B65">
        <w:rPr>
          <w:rFonts w:ascii="Times New Roman" w:hAnsi="Times New Roman"/>
          <w:lang w:val="uk-UA"/>
        </w:rPr>
        <w:t>)</w:t>
      </w:r>
      <w:r w:rsidRPr="00780272">
        <w:rPr>
          <w:rFonts w:ascii="Times New Roman" w:hAnsi="Times New Roman"/>
        </w:rPr>
        <w:t xml:space="preserve">, </w:t>
      </w:r>
      <w:proofErr w:type="spellStart"/>
      <w:r w:rsidRPr="00780272">
        <w:rPr>
          <w:rFonts w:ascii="Times New Roman" w:hAnsi="Times New Roman"/>
        </w:rPr>
        <w:t>завірені</w:t>
      </w:r>
      <w:proofErr w:type="spellEnd"/>
      <w:r w:rsidRPr="00780272">
        <w:rPr>
          <w:rFonts w:ascii="Times New Roman" w:hAnsi="Times New Roman"/>
        </w:rPr>
        <w:t xml:space="preserve"> банком, </w:t>
      </w:r>
      <w:proofErr w:type="spellStart"/>
      <w:r w:rsidRPr="00780272">
        <w:rPr>
          <w:rFonts w:ascii="Times New Roman" w:hAnsi="Times New Roman"/>
        </w:rPr>
        <w:t>що</w:t>
      </w:r>
      <w:proofErr w:type="spellEnd"/>
      <w:r w:rsidRPr="00780272">
        <w:rPr>
          <w:rFonts w:ascii="Times New Roman" w:hAnsi="Times New Roman"/>
        </w:rPr>
        <w:t xml:space="preserve"> </w:t>
      </w:r>
      <w:proofErr w:type="spellStart"/>
      <w:r w:rsidRPr="00780272">
        <w:rPr>
          <w:rFonts w:ascii="Times New Roman" w:hAnsi="Times New Roman"/>
        </w:rPr>
        <w:t>підтверджують</w:t>
      </w:r>
      <w:proofErr w:type="spellEnd"/>
      <w:r w:rsidRPr="00780272">
        <w:rPr>
          <w:rFonts w:ascii="Times New Roman" w:hAnsi="Times New Roman"/>
        </w:rPr>
        <w:t xml:space="preserve"> </w:t>
      </w:r>
      <w:proofErr w:type="spellStart"/>
      <w:r w:rsidRPr="00780272">
        <w:rPr>
          <w:rFonts w:ascii="Times New Roman" w:hAnsi="Times New Roman"/>
        </w:rPr>
        <w:t>реальність</w:t>
      </w:r>
      <w:proofErr w:type="spellEnd"/>
      <w:r w:rsidRPr="00780272">
        <w:rPr>
          <w:rFonts w:ascii="Times New Roman" w:hAnsi="Times New Roman"/>
        </w:rPr>
        <w:t xml:space="preserve"> </w:t>
      </w:r>
      <w:proofErr w:type="spellStart"/>
      <w:r w:rsidRPr="00780272">
        <w:rPr>
          <w:rFonts w:ascii="Times New Roman" w:hAnsi="Times New Roman"/>
        </w:rPr>
        <w:t>співпраці</w:t>
      </w:r>
      <w:proofErr w:type="spellEnd"/>
      <w:r w:rsidRPr="00780272">
        <w:rPr>
          <w:rFonts w:ascii="Times New Roman" w:hAnsi="Times New Roman"/>
        </w:rPr>
        <w:t xml:space="preserve"> з </w:t>
      </w:r>
      <w:proofErr w:type="spellStart"/>
      <w:r w:rsidRPr="00780272">
        <w:rPr>
          <w:rFonts w:ascii="Times New Roman" w:hAnsi="Times New Roman"/>
        </w:rPr>
        <w:t>підрядником</w:t>
      </w:r>
      <w:proofErr w:type="spellEnd"/>
      <w:r w:rsidR="00FD0B65">
        <w:rPr>
          <w:rFonts w:ascii="Times New Roman" w:hAnsi="Times New Roman"/>
          <w:lang w:val="uk-UA"/>
        </w:rPr>
        <w:t xml:space="preserve"> (підрядниками)</w:t>
      </w:r>
      <w:r w:rsidRPr="00780272">
        <w:rPr>
          <w:rFonts w:ascii="Times New Roman" w:hAnsi="Times New Roman"/>
        </w:rPr>
        <w:t xml:space="preserve">, </w:t>
      </w:r>
      <w:proofErr w:type="spellStart"/>
      <w:r w:rsidRPr="00780272">
        <w:rPr>
          <w:rFonts w:ascii="Times New Roman" w:hAnsi="Times New Roman"/>
        </w:rPr>
        <w:t>датовані</w:t>
      </w:r>
      <w:proofErr w:type="spellEnd"/>
      <w:r w:rsidRPr="00780272">
        <w:rPr>
          <w:rFonts w:ascii="Times New Roman" w:hAnsi="Times New Roman"/>
        </w:rPr>
        <w:t xml:space="preserve"> </w:t>
      </w:r>
      <w:proofErr w:type="spellStart"/>
      <w:r w:rsidRPr="00780272">
        <w:rPr>
          <w:rFonts w:ascii="Times New Roman" w:hAnsi="Times New Roman"/>
        </w:rPr>
        <w:t>раніше</w:t>
      </w:r>
      <w:proofErr w:type="spellEnd"/>
      <w:r w:rsidRPr="00780272">
        <w:rPr>
          <w:rFonts w:ascii="Times New Roman" w:hAnsi="Times New Roman"/>
        </w:rPr>
        <w:t xml:space="preserve"> </w:t>
      </w:r>
      <w:proofErr w:type="spellStart"/>
      <w:r w:rsidRPr="00780272">
        <w:rPr>
          <w:rFonts w:ascii="Times New Roman" w:hAnsi="Times New Roman"/>
        </w:rPr>
        <w:t>дати</w:t>
      </w:r>
      <w:proofErr w:type="spellEnd"/>
      <w:r w:rsidRPr="00780272">
        <w:rPr>
          <w:rFonts w:ascii="Times New Roman" w:hAnsi="Times New Roman"/>
        </w:rPr>
        <w:t xml:space="preserve"> </w:t>
      </w:r>
      <w:proofErr w:type="spellStart"/>
      <w:r w:rsidRPr="00780272">
        <w:rPr>
          <w:rFonts w:ascii="Times New Roman" w:hAnsi="Times New Roman"/>
        </w:rPr>
        <w:t>оприлюднення</w:t>
      </w:r>
      <w:proofErr w:type="spellEnd"/>
      <w:r w:rsidRPr="00780272">
        <w:rPr>
          <w:rFonts w:ascii="Times New Roman" w:hAnsi="Times New Roman"/>
        </w:rPr>
        <w:t xml:space="preserve"> </w:t>
      </w:r>
      <w:proofErr w:type="spellStart"/>
      <w:r w:rsidRPr="00780272">
        <w:rPr>
          <w:rFonts w:ascii="Times New Roman" w:hAnsi="Times New Roman"/>
        </w:rPr>
        <w:t>інформації</w:t>
      </w:r>
      <w:proofErr w:type="spellEnd"/>
      <w:r w:rsidRPr="00780272">
        <w:rPr>
          <w:rFonts w:ascii="Times New Roman" w:hAnsi="Times New Roman"/>
        </w:rPr>
        <w:t xml:space="preserve"> про </w:t>
      </w:r>
      <w:proofErr w:type="spellStart"/>
      <w:r w:rsidRPr="00780272">
        <w:rPr>
          <w:rFonts w:ascii="Times New Roman" w:hAnsi="Times New Roman"/>
        </w:rPr>
        <w:t>закупівлю</w:t>
      </w:r>
      <w:proofErr w:type="spellEnd"/>
      <w:r w:rsidRPr="00780272">
        <w:rPr>
          <w:rFonts w:ascii="Times New Roman" w:hAnsi="Times New Roman"/>
          <w:lang w:val="uk-UA"/>
        </w:rPr>
        <w:t>.</w:t>
      </w:r>
    </w:p>
    <w:p w14:paraId="7CE4FE9C" w14:textId="77777777" w:rsidR="006C2E64" w:rsidRPr="00780272" w:rsidRDefault="006C2E64" w:rsidP="006C2E64">
      <w:pPr>
        <w:spacing w:after="0"/>
        <w:ind w:firstLine="708"/>
        <w:jc w:val="both"/>
        <w:rPr>
          <w:rFonts w:ascii="Times New Roman" w:hAnsi="Times New Roman"/>
        </w:rPr>
      </w:pPr>
      <w:proofErr w:type="spellStart"/>
      <w:r w:rsidRPr="00780272">
        <w:rPr>
          <w:rFonts w:ascii="Times New Roman" w:hAnsi="Times New Roman"/>
        </w:rPr>
        <w:t>Учасник</w:t>
      </w:r>
      <w:proofErr w:type="spellEnd"/>
      <w:r w:rsidRPr="00780272">
        <w:rPr>
          <w:rFonts w:ascii="Times New Roman" w:hAnsi="Times New Roman"/>
        </w:rPr>
        <w:t xml:space="preserve"> у </w:t>
      </w:r>
      <w:proofErr w:type="spellStart"/>
      <w:r w:rsidRPr="00780272">
        <w:rPr>
          <w:rFonts w:ascii="Times New Roman" w:hAnsi="Times New Roman"/>
        </w:rPr>
        <w:t>складі</w:t>
      </w:r>
      <w:proofErr w:type="spellEnd"/>
      <w:r w:rsidRPr="00780272">
        <w:rPr>
          <w:rFonts w:ascii="Times New Roman" w:hAnsi="Times New Roman"/>
        </w:rPr>
        <w:t xml:space="preserve"> </w:t>
      </w:r>
      <w:proofErr w:type="spellStart"/>
      <w:r w:rsidRPr="00780272">
        <w:rPr>
          <w:rFonts w:ascii="Times New Roman" w:hAnsi="Times New Roman"/>
        </w:rPr>
        <w:t>своєї</w:t>
      </w:r>
      <w:proofErr w:type="spellEnd"/>
      <w:r w:rsidRPr="00780272">
        <w:rPr>
          <w:rFonts w:ascii="Times New Roman" w:hAnsi="Times New Roman"/>
        </w:rPr>
        <w:t xml:space="preserve"> </w:t>
      </w:r>
      <w:proofErr w:type="spellStart"/>
      <w:r w:rsidRPr="00780272">
        <w:rPr>
          <w:rFonts w:ascii="Times New Roman" w:hAnsi="Times New Roman"/>
        </w:rPr>
        <w:t>пропозиції</w:t>
      </w:r>
      <w:proofErr w:type="spellEnd"/>
      <w:r w:rsidRPr="00780272">
        <w:rPr>
          <w:rFonts w:ascii="Times New Roman" w:hAnsi="Times New Roman"/>
        </w:rPr>
        <w:t xml:space="preserve"> повинен </w:t>
      </w:r>
      <w:proofErr w:type="spellStart"/>
      <w:r w:rsidRPr="00780272">
        <w:rPr>
          <w:rFonts w:ascii="Times New Roman" w:hAnsi="Times New Roman"/>
        </w:rPr>
        <w:t>надати</w:t>
      </w:r>
      <w:proofErr w:type="spellEnd"/>
      <w:r w:rsidRPr="00780272">
        <w:rPr>
          <w:rFonts w:ascii="Times New Roman" w:hAnsi="Times New Roman"/>
        </w:rPr>
        <w:t xml:space="preserve"> </w:t>
      </w:r>
      <w:proofErr w:type="spellStart"/>
      <w:r w:rsidRPr="00780272">
        <w:rPr>
          <w:rFonts w:ascii="Times New Roman" w:hAnsi="Times New Roman"/>
        </w:rPr>
        <w:t>гарантійний</w:t>
      </w:r>
      <w:proofErr w:type="spellEnd"/>
      <w:r w:rsidRPr="00780272">
        <w:rPr>
          <w:rFonts w:ascii="Times New Roman" w:hAnsi="Times New Roman"/>
        </w:rPr>
        <w:t xml:space="preserve"> лист про те, </w:t>
      </w:r>
      <w:proofErr w:type="spellStart"/>
      <w:r w:rsidRPr="00780272">
        <w:rPr>
          <w:rFonts w:ascii="Times New Roman" w:hAnsi="Times New Roman"/>
        </w:rPr>
        <w:t>що</w:t>
      </w:r>
      <w:proofErr w:type="spellEnd"/>
      <w:r w:rsidRPr="00780272">
        <w:rPr>
          <w:rFonts w:ascii="Times New Roman" w:hAnsi="Times New Roman"/>
        </w:rPr>
        <w:t xml:space="preserve">, </w:t>
      </w:r>
      <w:proofErr w:type="spellStart"/>
      <w:r w:rsidRPr="00780272">
        <w:rPr>
          <w:rFonts w:ascii="Times New Roman" w:hAnsi="Times New Roman"/>
        </w:rPr>
        <w:t>якщо</w:t>
      </w:r>
      <w:proofErr w:type="spellEnd"/>
      <w:r w:rsidRPr="00780272">
        <w:rPr>
          <w:rFonts w:ascii="Times New Roman" w:hAnsi="Times New Roman"/>
        </w:rPr>
        <w:t xml:space="preserve"> у </w:t>
      </w:r>
      <w:proofErr w:type="spellStart"/>
      <w:r w:rsidRPr="00780272">
        <w:rPr>
          <w:rFonts w:ascii="Times New Roman" w:hAnsi="Times New Roman"/>
        </w:rPr>
        <w:t>разі</w:t>
      </w:r>
      <w:proofErr w:type="spellEnd"/>
      <w:r w:rsidRPr="00780272">
        <w:rPr>
          <w:rFonts w:ascii="Times New Roman" w:hAnsi="Times New Roman"/>
        </w:rPr>
        <w:t xml:space="preserve"> </w:t>
      </w:r>
      <w:proofErr w:type="spellStart"/>
      <w:r w:rsidRPr="00780272">
        <w:rPr>
          <w:rFonts w:ascii="Times New Roman" w:hAnsi="Times New Roman"/>
        </w:rPr>
        <w:t>неможливості</w:t>
      </w:r>
      <w:proofErr w:type="spellEnd"/>
      <w:r w:rsidRPr="00780272">
        <w:rPr>
          <w:rFonts w:ascii="Times New Roman" w:hAnsi="Times New Roman"/>
        </w:rPr>
        <w:t xml:space="preserve"> </w:t>
      </w:r>
      <w:proofErr w:type="spellStart"/>
      <w:r w:rsidRPr="00780272">
        <w:rPr>
          <w:rFonts w:ascii="Times New Roman" w:hAnsi="Times New Roman"/>
        </w:rPr>
        <w:t>замовника</w:t>
      </w:r>
      <w:proofErr w:type="spellEnd"/>
      <w:r w:rsidRPr="00780272">
        <w:rPr>
          <w:rFonts w:ascii="Times New Roman" w:hAnsi="Times New Roman"/>
        </w:rPr>
        <w:t xml:space="preserve"> </w:t>
      </w:r>
      <w:proofErr w:type="spellStart"/>
      <w:r w:rsidRPr="00780272">
        <w:rPr>
          <w:rFonts w:ascii="Times New Roman" w:hAnsi="Times New Roman"/>
        </w:rPr>
        <w:t>доставити</w:t>
      </w:r>
      <w:proofErr w:type="spellEnd"/>
      <w:r w:rsidRPr="00780272">
        <w:rPr>
          <w:rFonts w:ascii="Times New Roman" w:hAnsi="Times New Roman"/>
        </w:rPr>
        <w:t xml:space="preserve"> </w:t>
      </w:r>
      <w:proofErr w:type="spellStart"/>
      <w:r w:rsidRPr="00780272">
        <w:rPr>
          <w:rFonts w:ascii="Times New Roman" w:hAnsi="Times New Roman"/>
        </w:rPr>
        <w:t>автомобіль</w:t>
      </w:r>
      <w:proofErr w:type="spellEnd"/>
      <w:r w:rsidRPr="00780272">
        <w:rPr>
          <w:rFonts w:ascii="Times New Roman" w:hAnsi="Times New Roman"/>
        </w:rPr>
        <w:t xml:space="preserve"> на СТО </w:t>
      </w:r>
      <w:proofErr w:type="spellStart"/>
      <w:r w:rsidRPr="00780272">
        <w:rPr>
          <w:rFonts w:ascii="Times New Roman" w:hAnsi="Times New Roman"/>
        </w:rPr>
        <w:t>учасника</w:t>
      </w:r>
      <w:proofErr w:type="spellEnd"/>
      <w:r w:rsidRPr="00780272">
        <w:rPr>
          <w:rFonts w:ascii="Times New Roman" w:hAnsi="Times New Roman"/>
        </w:rPr>
        <w:t xml:space="preserve"> для </w:t>
      </w:r>
      <w:proofErr w:type="spellStart"/>
      <w:r w:rsidRPr="00780272">
        <w:rPr>
          <w:rFonts w:ascii="Times New Roman" w:hAnsi="Times New Roman"/>
        </w:rPr>
        <w:t>надання</w:t>
      </w:r>
      <w:proofErr w:type="spellEnd"/>
      <w:r w:rsidRPr="00780272">
        <w:rPr>
          <w:rFonts w:ascii="Times New Roman" w:hAnsi="Times New Roman"/>
        </w:rPr>
        <w:t xml:space="preserve"> </w:t>
      </w:r>
      <w:proofErr w:type="spellStart"/>
      <w:r w:rsidRPr="00780272">
        <w:rPr>
          <w:rFonts w:ascii="Times New Roman" w:hAnsi="Times New Roman"/>
        </w:rPr>
        <w:t>відповідних</w:t>
      </w:r>
      <w:proofErr w:type="spellEnd"/>
      <w:r w:rsidRPr="00780272">
        <w:rPr>
          <w:rFonts w:ascii="Times New Roman" w:hAnsi="Times New Roman"/>
        </w:rPr>
        <w:t xml:space="preserve"> </w:t>
      </w:r>
      <w:proofErr w:type="spellStart"/>
      <w:r w:rsidRPr="00780272">
        <w:rPr>
          <w:rFonts w:ascii="Times New Roman" w:hAnsi="Times New Roman"/>
        </w:rPr>
        <w:t>послуг</w:t>
      </w:r>
      <w:proofErr w:type="spellEnd"/>
      <w:r w:rsidRPr="00780272">
        <w:rPr>
          <w:rFonts w:ascii="Times New Roman" w:hAnsi="Times New Roman"/>
        </w:rPr>
        <w:t xml:space="preserve"> з ремонту, </w:t>
      </w:r>
      <w:proofErr w:type="spellStart"/>
      <w:r w:rsidRPr="00780272">
        <w:rPr>
          <w:rFonts w:ascii="Times New Roman" w:hAnsi="Times New Roman"/>
        </w:rPr>
        <w:t>учасник</w:t>
      </w:r>
      <w:proofErr w:type="spellEnd"/>
      <w:r w:rsidRPr="00780272">
        <w:rPr>
          <w:rFonts w:ascii="Times New Roman" w:hAnsi="Times New Roman"/>
        </w:rPr>
        <w:t xml:space="preserve"> </w:t>
      </w:r>
      <w:proofErr w:type="spellStart"/>
      <w:r w:rsidRPr="00780272">
        <w:rPr>
          <w:rFonts w:ascii="Times New Roman" w:hAnsi="Times New Roman"/>
        </w:rPr>
        <w:t>власними</w:t>
      </w:r>
      <w:proofErr w:type="spellEnd"/>
      <w:r w:rsidRPr="00780272">
        <w:rPr>
          <w:rFonts w:ascii="Times New Roman" w:hAnsi="Times New Roman"/>
        </w:rPr>
        <w:t xml:space="preserve"> силами </w:t>
      </w:r>
      <w:proofErr w:type="spellStart"/>
      <w:r w:rsidRPr="00780272">
        <w:rPr>
          <w:rFonts w:ascii="Times New Roman" w:hAnsi="Times New Roman"/>
        </w:rPr>
        <w:t>зобов’язується</w:t>
      </w:r>
      <w:proofErr w:type="spellEnd"/>
      <w:r w:rsidRPr="00780272">
        <w:rPr>
          <w:rFonts w:ascii="Times New Roman" w:hAnsi="Times New Roman"/>
        </w:rPr>
        <w:t xml:space="preserve"> </w:t>
      </w:r>
      <w:proofErr w:type="spellStart"/>
      <w:r w:rsidRPr="00780272">
        <w:rPr>
          <w:rFonts w:ascii="Times New Roman" w:hAnsi="Times New Roman"/>
        </w:rPr>
        <w:t>транспортувати</w:t>
      </w:r>
      <w:proofErr w:type="spellEnd"/>
      <w:r w:rsidRPr="00780272">
        <w:rPr>
          <w:rFonts w:ascii="Times New Roman" w:hAnsi="Times New Roman"/>
        </w:rPr>
        <w:t xml:space="preserve"> </w:t>
      </w:r>
      <w:proofErr w:type="spellStart"/>
      <w:r w:rsidRPr="00780272">
        <w:rPr>
          <w:rFonts w:ascii="Times New Roman" w:hAnsi="Times New Roman"/>
        </w:rPr>
        <w:t>автомобілі</w:t>
      </w:r>
      <w:proofErr w:type="spellEnd"/>
      <w:r w:rsidRPr="00780272">
        <w:rPr>
          <w:rFonts w:ascii="Times New Roman" w:hAnsi="Times New Roman"/>
        </w:rPr>
        <w:t xml:space="preserve"> </w:t>
      </w:r>
      <w:proofErr w:type="spellStart"/>
      <w:r w:rsidRPr="00780272">
        <w:rPr>
          <w:rFonts w:ascii="Times New Roman" w:hAnsi="Times New Roman"/>
        </w:rPr>
        <w:t>замовника</w:t>
      </w:r>
      <w:proofErr w:type="spellEnd"/>
      <w:r w:rsidRPr="00780272">
        <w:rPr>
          <w:rFonts w:ascii="Times New Roman" w:hAnsi="Times New Roman"/>
        </w:rPr>
        <w:t xml:space="preserve"> на </w:t>
      </w:r>
      <w:proofErr w:type="spellStart"/>
      <w:r w:rsidRPr="00780272">
        <w:rPr>
          <w:rFonts w:ascii="Times New Roman" w:hAnsi="Times New Roman"/>
        </w:rPr>
        <w:t>своє</w:t>
      </w:r>
      <w:proofErr w:type="spellEnd"/>
      <w:r w:rsidRPr="00780272">
        <w:rPr>
          <w:rFonts w:ascii="Times New Roman" w:hAnsi="Times New Roman"/>
        </w:rPr>
        <w:t xml:space="preserve"> СТО за </w:t>
      </w:r>
      <w:proofErr w:type="spellStart"/>
      <w:r w:rsidRPr="00780272">
        <w:rPr>
          <w:rFonts w:ascii="Times New Roman" w:hAnsi="Times New Roman"/>
        </w:rPr>
        <w:t>відповідної</w:t>
      </w:r>
      <w:proofErr w:type="spellEnd"/>
      <w:r w:rsidRPr="00780272">
        <w:rPr>
          <w:rFonts w:ascii="Times New Roman" w:hAnsi="Times New Roman"/>
        </w:rPr>
        <w:t xml:space="preserve"> заявки </w:t>
      </w:r>
      <w:proofErr w:type="spellStart"/>
      <w:r w:rsidRPr="00780272">
        <w:rPr>
          <w:rFonts w:ascii="Times New Roman" w:hAnsi="Times New Roman"/>
        </w:rPr>
        <w:t>замовника</w:t>
      </w:r>
      <w:proofErr w:type="spellEnd"/>
      <w:r w:rsidRPr="00780272">
        <w:rPr>
          <w:rFonts w:ascii="Times New Roman" w:hAnsi="Times New Roman"/>
        </w:rPr>
        <w:t xml:space="preserve">. </w:t>
      </w:r>
    </w:p>
    <w:p w14:paraId="7808AF90" w14:textId="77777777" w:rsidR="006C2E64" w:rsidRPr="00780272" w:rsidRDefault="006C2E64" w:rsidP="006C2E64">
      <w:pPr>
        <w:spacing w:after="0" w:line="240" w:lineRule="auto"/>
        <w:ind w:firstLine="708"/>
        <w:rPr>
          <w:rFonts w:ascii="Times New Roman" w:hAnsi="Times New Roman"/>
        </w:rPr>
      </w:pPr>
      <w:r w:rsidRPr="00780272">
        <w:rPr>
          <w:rFonts w:ascii="Times New Roman" w:hAnsi="Times New Roman"/>
        </w:rPr>
        <w:t xml:space="preserve">2. СТО </w:t>
      </w:r>
      <w:proofErr w:type="spellStart"/>
      <w:r w:rsidRPr="00780272">
        <w:rPr>
          <w:rFonts w:ascii="Times New Roman" w:hAnsi="Times New Roman"/>
        </w:rPr>
        <w:t>Учасника</w:t>
      </w:r>
      <w:proofErr w:type="spellEnd"/>
      <w:r w:rsidRPr="00780272">
        <w:rPr>
          <w:rFonts w:ascii="Times New Roman" w:hAnsi="Times New Roman"/>
        </w:rPr>
        <w:t xml:space="preserve"> повинна </w:t>
      </w:r>
      <w:proofErr w:type="spellStart"/>
      <w:r w:rsidRPr="00780272">
        <w:rPr>
          <w:rFonts w:ascii="Times New Roman" w:hAnsi="Times New Roman"/>
        </w:rPr>
        <w:t>забезпечувати</w:t>
      </w:r>
      <w:proofErr w:type="spellEnd"/>
      <w:r w:rsidRPr="00780272">
        <w:rPr>
          <w:rFonts w:ascii="Times New Roman" w:hAnsi="Times New Roman"/>
        </w:rPr>
        <w:t xml:space="preserve"> </w:t>
      </w:r>
      <w:proofErr w:type="spellStart"/>
      <w:r w:rsidRPr="00780272">
        <w:rPr>
          <w:rFonts w:ascii="Times New Roman" w:hAnsi="Times New Roman"/>
        </w:rPr>
        <w:t>послуги</w:t>
      </w:r>
      <w:proofErr w:type="spellEnd"/>
      <w:r w:rsidRPr="00780272">
        <w:rPr>
          <w:rFonts w:ascii="Times New Roman" w:hAnsi="Times New Roman"/>
        </w:rPr>
        <w:t>:</w:t>
      </w:r>
    </w:p>
    <w:p w14:paraId="00442220" w14:textId="77777777" w:rsidR="006C2E64" w:rsidRPr="00780272" w:rsidRDefault="006C2E64" w:rsidP="006C2E64">
      <w:pPr>
        <w:spacing w:after="0" w:line="240" w:lineRule="auto"/>
        <w:rPr>
          <w:rFonts w:ascii="Times New Roman" w:hAnsi="Times New Roman"/>
        </w:rPr>
      </w:pPr>
      <w:r w:rsidRPr="00780272">
        <w:rPr>
          <w:rFonts w:ascii="Times New Roman" w:hAnsi="Times New Roman"/>
          <w:lang w:val="uk-UA"/>
        </w:rPr>
        <w:t xml:space="preserve">- </w:t>
      </w:r>
      <w:proofErr w:type="spellStart"/>
      <w:r w:rsidRPr="00780272">
        <w:rPr>
          <w:rFonts w:ascii="Times New Roman" w:hAnsi="Times New Roman"/>
        </w:rPr>
        <w:t>поточне</w:t>
      </w:r>
      <w:proofErr w:type="spellEnd"/>
      <w:r w:rsidRPr="00780272">
        <w:rPr>
          <w:rFonts w:ascii="Times New Roman" w:hAnsi="Times New Roman"/>
        </w:rPr>
        <w:t xml:space="preserve"> </w:t>
      </w:r>
      <w:proofErr w:type="spellStart"/>
      <w:r w:rsidRPr="00780272">
        <w:rPr>
          <w:rFonts w:ascii="Times New Roman" w:hAnsi="Times New Roman"/>
        </w:rPr>
        <w:t>технічне</w:t>
      </w:r>
      <w:proofErr w:type="spellEnd"/>
      <w:r w:rsidRPr="00780272">
        <w:rPr>
          <w:rFonts w:ascii="Times New Roman" w:hAnsi="Times New Roman"/>
        </w:rPr>
        <w:t xml:space="preserve"> </w:t>
      </w:r>
      <w:proofErr w:type="spellStart"/>
      <w:r w:rsidRPr="00780272">
        <w:rPr>
          <w:rFonts w:ascii="Times New Roman" w:hAnsi="Times New Roman"/>
        </w:rPr>
        <w:t>обслуговування</w:t>
      </w:r>
      <w:proofErr w:type="spellEnd"/>
      <w:r w:rsidRPr="00780272">
        <w:rPr>
          <w:rFonts w:ascii="Times New Roman" w:hAnsi="Times New Roman"/>
        </w:rPr>
        <w:t xml:space="preserve"> і ремонт;</w:t>
      </w:r>
    </w:p>
    <w:p w14:paraId="50DDCE03" w14:textId="77777777" w:rsidR="006C2E64" w:rsidRPr="00780272" w:rsidRDefault="006C2E64" w:rsidP="006C2E64">
      <w:pPr>
        <w:spacing w:after="0" w:line="240" w:lineRule="auto"/>
        <w:rPr>
          <w:rFonts w:ascii="Times New Roman" w:hAnsi="Times New Roman"/>
        </w:rPr>
      </w:pPr>
      <w:r w:rsidRPr="00780272">
        <w:rPr>
          <w:rFonts w:ascii="Times New Roman" w:hAnsi="Times New Roman"/>
          <w:lang w:val="uk-UA"/>
        </w:rPr>
        <w:t xml:space="preserve">- </w:t>
      </w:r>
      <w:proofErr w:type="spellStart"/>
      <w:r w:rsidRPr="00780272">
        <w:rPr>
          <w:rFonts w:ascii="Times New Roman" w:hAnsi="Times New Roman"/>
        </w:rPr>
        <w:t>регламентні</w:t>
      </w:r>
      <w:proofErr w:type="spellEnd"/>
      <w:r w:rsidRPr="00780272">
        <w:rPr>
          <w:rFonts w:ascii="Times New Roman" w:hAnsi="Times New Roman"/>
        </w:rPr>
        <w:t xml:space="preserve"> </w:t>
      </w:r>
      <w:proofErr w:type="spellStart"/>
      <w:r w:rsidRPr="00780272">
        <w:rPr>
          <w:rFonts w:ascii="Times New Roman" w:hAnsi="Times New Roman"/>
        </w:rPr>
        <w:t>роботи</w:t>
      </w:r>
      <w:proofErr w:type="spellEnd"/>
      <w:r w:rsidRPr="00780272">
        <w:rPr>
          <w:rFonts w:ascii="Times New Roman" w:hAnsi="Times New Roman"/>
        </w:rPr>
        <w:t xml:space="preserve">, </w:t>
      </w:r>
      <w:proofErr w:type="spellStart"/>
      <w:r w:rsidRPr="00780272">
        <w:rPr>
          <w:rFonts w:ascii="Times New Roman" w:hAnsi="Times New Roman"/>
        </w:rPr>
        <w:t>пов'язані</w:t>
      </w:r>
      <w:proofErr w:type="spellEnd"/>
      <w:r w:rsidRPr="00780272">
        <w:rPr>
          <w:rFonts w:ascii="Times New Roman" w:hAnsi="Times New Roman"/>
        </w:rPr>
        <w:t xml:space="preserve"> з </w:t>
      </w:r>
      <w:proofErr w:type="spellStart"/>
      <w:r w:rsidRPr="00780272">
        <w:rPr>
          <w:rFonts w:ascii="Times New Roman" w:hAnsi="Times New Roman"/>
        </w:rPr>
        <w:t>експлуатацією</w:t>
      </w:r>
      <w:proofErr w:type="spellEnd"/>
      <w:r w:rsidRPr="00780272">
        <w:rPr>
          <w:rFonts w:ascii="Times New Roman" w:hAnsi="Times New Roman"/>
        </w:rPr>
        <w:t xml:space="preserve"> </w:t>
      </w:r>
      <w:proofErr w:type="spellStart"/>
      <w:r w:rsidRPr="00780272">
        <w:rPr>
          <w:rFonts w:ascii="Times New Roman" w:hAnsi="Times New Roman"/>
        </w:rPr>
        <w:t>автомобілів</w:t>
      </w:r>
      <w:proofErr w:type="spellEnd"/>
      <w:r w:rsidRPr="00780272">
        <w:rPr>
          <w:rFonts w:ascii="Times New Roman" w:hAnsi="Times New Roman"/>
        </w:rPr>
        <w:t>;</w:t>
      </w:r>
    </w:p>
    <w:p w14:paraId="68351F42" w14:textId="77777777" w:rsidR="006C2E64" w:rsidRPr="00780272" w:rsidRDefault="006C2E64" w:rsidP="006C2E64">
      <w:pPr>
        <w:spacing w:after="0" w:line="240" w:lineRule="auto"/>
        <w:rPr>
          <w:rFonts w:ascii="Times New Roman" w:hAnsi="Times New Roman"/>
        </w:rPr>
      </w:pPr>
      <w:r w:rsidRPr="00780272">
        <w:rPr>
          <w:rFonts w:ascii="Times New Roman" w:hAnsi="Times New Roman"/>
          <w:lang w:val="uk-UA"/>
        </w:rPr>
        <w:t xml:space="preserve">- </w:t>
      </w:r>
      <w:proofErr w:type="spellStart"/>
      <w:r w:rsidRPr="00780272">
        <w:rPr>
          <w:rFonts w:ascii="Times New Roman" w:hAnsi="Times New Roman"/>
        </w:rPr>
        <w:t>регулювальні</w:t>
      </w:r>
      <w:proofErr w:type="spellEnd"/>
      <w:r w:rsidRPr="00780272">
        <w:rPr>
          <w:rFonts w:ascii="Times New Roman" w:hAnsi="Times New Roman"/>
        </w:rPr>
        <w:t xml:space="preserve"> </w:t>
      </w:r>
      <w:proofErr w:type="spellStart"/>
      <w:r w:rsidRPr="00780272">
        <w:rPr>
          <w:rFonts w:ascii="Times New Roman" w:hAnsi="Times New Roman"/>
        </w:rPr>
        <w:t>роботи</w:t>
      </w:r>
      <w:proofErr w:type="spellEnd"/>
      <w:r w:rsidRPr="00780272">
        <w:rPr>
          <w:rFonts w:ascii="Times New Roman" w:hAnsi="Times New Roman"/>
        </w:rPr>
        <w:t>;</w:t>
      </w:r>
    </w:p>
    <w:p w14:paraId="58FD0ADB" w14:textId="77777777" w:rsidR="006C2E64" w:rsidRPr="00780272" w:rsidRDefault="006C2E64" w:rsidP="006C2E64">
      <w:pPr>
        <w:spacing w:after="0" w:line="240" w:lineRule="auto"/>
        <w:rPr>
          <w:rFonts w:ascii="Times New Roman" w:hAnsi="Times New Roman"/>
        </w:rPr>
      </w:pPr>
      <w:r w:rsidRPr="00780272">
        <w:rPr>
          <w:rFonts w:ascii="Times New Roman" w:hAnsi="Times New Roman"/>
          <w:lang w:val="uk-UA"/>
        </w:rPr>
        <w:t xml:space="preserve">- </w:t>
      </w:r>
      <w:r w:rsidRPr="00780272">
        <w:rPr>
          <w:rFonts w:ascii="Times New Roman" w:hAnsi="Times New Roman"/>
        </w:rPr>
        <w:t xml:space="preserve">ремонт </w:t>
      </w:r>
      <w:proofErr w:type="spellStart"/>
      <w:r w:rsidRPr="00780272">
        <w:rPr>
          <w:rFonts w:ascii="Times New Roman" w:hAnsi="Times New Roman"/>
        </w:rPr>
        <w:t>ходової</w:t>
      </w:r>
      <w:proofErr w:type="spellEnd"/>
      <w:r w:rsidRPr="00780272">
        <w:rPr>
          <w:rFonts w:ascii="Times New Roman" w:hAnsi="Times New Roman"/>
        </w:rPr>
        <w:t xml:space="preserve"> </w:t>
      </w:r>
      <w:proofErr w:type="spellStart"/>
      <w:r w:rsidRPr="00780272">
        <w:rPr>
          <w:rFonts w:ascii="Times New Roman" w:hAnsi="Times New Roman"/>
        </w:rPr>
        <w:t>частини</w:t>
      </w:r>
      <w:proofErr w:type="spellEnd"/>
      <w:r w:rsidRPr="00780272">
        <w:rPr>
          <w:rFonts w:ascii="Times New Roman" w:hAnsi="Times New Roman"/>
        </w:rPr>
        <w:t xml:space="preserve"> </w:t>
      </w:r>
      <w:proofErr w:type="spellStart"/>
      <w:r w:rsidRPr="00780272">
        <w:rPr>
          <w:rFonts w:ascii="Times New Roman" w:hAnsi="Times New Roman"/>
        </w:rPr>
        <w:t>автомобілів</w:t>
      </w:r>
      <w:proofErr w:type="spellEnd"/>
      <w:r w:rsidRPr="00780272">
        <w:rPr>
          <w:rFonts w:ascii="Times New Roman" w:hAnsi="Times New Roman"/>
        </w:rPr>
        <w:t>;</w:t>
      </w:r>
    </w:p>
    <w:p w14:paraId="7E965244" w14:textId="77777777" w:rsidR="006C2E64" w:rsidRPr="00780272" w:rsidRDefault="006C2E64" w:rsidP="006C2E64">
      <w:pPr>
        <w:spacing w:after="0" w:line="240" w:lineRule="auto"/>
        <w:rPr>
          <w:rFonts w:ascii="Times New Roman" w:hAnsi="Times New Roman"/>
        </w:rPr>
      </w:pPr>
      <w:r w:rsidRPr="00780272">
        <w:rPr>
          <w:rFonts w:ascii="Times New Roman" w:hAnsi="Times New Roman"/>
          <w:lang w:val="uk-UA"/>
        </w:rPr>
        <w:t xml:space="preserve">- </w:t>
      </w:r>
      <w:r w:rsidRPr="00780272">
        <w:rPr>
          <w:rFonts w:ascii="Times New Roman" w:hAnsi="Times New Roman"/>
        </w:rPr>
        <w:t xml:space="preserve">ремонт </w:t>
      </w:r>
      <w:proofErr w:type="spellStart"/>
      <w:r w:rsidRPr="00780272">
        <w:rPr>
          <w:rFonts w:ascii="Times New Roman" w:hAnsi="Times New Roman"/>
        </w:rPr>
        <w:t>двигунів</w:t>
      </w:r>
      <w:proofErr w:type="spellEnd"/>
      <w:r w:rsidRPr="00780272">
        <w:rPr>
          <w:rFonts w:ascii="Times New Roman" w:hAnsi="Times New Roman"/>
        </w:rPr>
        <w:t xml:space="preserve"> </w:t>
      </w:r>
      <w:proofErr w:type="spellStart"/>
      <w:r w:rsidRPr="00780272">
        <w:rPr>
          <w:rFonts w:ascii="Times New Roman" w:hAnsi="Times New Roman"/>
        </w:rPr>
        <w:t>автомобілів</w:t>
      </w:r>
      <w:proofErr w:type="spellEnd"/>
      <w:r w:rsidRPr="00780272">
        <w:rPr>
          <w:rFonts w:ascii="Times New Roman" w:hAnsi="Times New Roman"/>
        </w:rPr>
        <w:t>;</w:t>
      </w:r>
    </w:p>
    <w:p w14:paraId="67DEEB51" w14:textId="77777777" w:rsidR="006C2E64" w:rsidRPr="00780272" w:rsidRDefault="006C2E64" w:rsidP="006C2E64">
      <w:pPr>
        <w:spacing w:after="0" w:line="240" w:lineRule="auto"/>
        <w:rPr>
          <w:rFonts w:ascii="Times New Roman" w:hAnsi="Times New Roman"/>
        </w:rPr>
      </w:pPr>
      <w:r w:rsidRPr="00780272">
        <w:rPr>
          <w:rFonts w:ascii="Times New Roman" w:hAnsi="Times New Roman"/>
          <w:lang w:val="uk-UA"/>
        </w:rPr>
        <w:t xml:space="preserve">- </w:t>
      </w:r>
      <w:proofErr w:type="spellStart"/>
      <w:r w:rsidRPr="00780272">
        <w:rPr>
          <w:rFonts w:ascii="Times New Roman" w:hAnsi="Times New Roman"/>
        </w:rPr>
        <w:t>послуги</w:t>
      </w:r>
      <w:proofErr w:type="spellEnd"/>
      <w:r w:rsidRPr="00780272">
        <w:rPr>
          <w:rFonts w:ascii="Times New Roman" w:hAnsi="Times New Roman"/>
        </w:rPr>
        <w:t xml:space="preserve"> з ремонту </w:t>
      </w:r>
      <w:proofErr w:type="spellStart"/>
      <w:r w:rsidRPr="00780272">
        <w:rPr>
          <w:rFonts w:ascii="Times New Roman" w:hAnsi="Times New Roman"/>
        </w:rPr>
        <w:t>електричної</w:t>
      </w:r>
      <w:proofErr w:type="spellEnd"/>
      <w:r w:rsidRPr="00780272">
        <w:rPr>
          <w:rFonts w:ascii="Times New Roman" w:hAnsi="Times New Roman"/>
        </w:rPr>
        <w:t xml:space="preserve"> </w:t>
      </w:r>
      <w:proofErr w:type="spellStart"/>
      <w:r w:rsidRPr="00780272">
        <w:rPr>
          <w:rFonts w:ascii="Times New Roman" w:hAnsi="Times New Roman"/>
        </w:rPr>
        <w:t>системи</w:t>
      </w:r>
      <w:proofErr w:type="spellEnd"/>
      <w:r w:rsidRPr="00780272">
        <w:rPr>
          <w:rFonts w:ascii="Times New Roman" w:hAnsi="Times New Roman"/>
        </w:rPr>
        <w:t xml:space="preserve"> </w:t>
      </w:r>
      <w:proofErr w:type="spellStart"/>
      <w:r w:rsidRPr="00780272">
        <w:rPr>
          <w:rFonts w:ascii="Times New Roman" w:hAnsi="Times New Roman"/>
        </w:rPr>
        <w:t>автомобілів</w:t>
      </w:r>
      <w:proofErr w:type="spellEnd"/>
      <w:r w:rsidRPr="00780272">
        <w:rPr>
          <w:rFonts w:ascii="Times New Roman" w:hAnsi="Times New Roman"/>
        </w:rPr>
        <w:t>;</w:t>
      </w:r>
    </w:p>
    <w:p w14:paraId="6DF682ED" w14:textId="77777777" w:rsidR="006C2E64" w:rsidRPr="00780272" w:rsidRDefault="006C2E64" w:rsidP="006C2E64">
      <w:pPr>
        <w:spacing w:after="0" w:line="240" w:lineRule="auto"/>
        <w:rPr>
          <w:rFonts w:ascii="Times New Roman" w:hAnsi="Times New Roman"/>
        </w:rPr>
      </w:pPr>
      <w:r w:rsidRPr="00780272">
        <w:rPr>
          <w:rFonts w:ascii="Times New Roman" w:hAnsi="Times New Roman"/>
          <w:lang w:val="uk-UA"/>
        </w:rPr>
        <w:t xml:space="preserve">- </w:t>
      </w:r>
      <w:proofErr w:type="spellStart"/>
      <w:r w:rsidRPr="00780272">
        <w:rPr>
          <w:rFonts w:ascii="Times New Roman" w:hAnsi="Times New Roman"/>
        </w:rPr>
        <w:t>послуги</w:t>
      </w:r>
      <w:proofErr w:type="spellEnd"/>
      <w:r w:rsidRPr="00780272">
        <w:rPr>
          <w:rFonts w:ascii="Times New Roman" w:hAnsi="Times New Roman"/>
        </w:rPr>
        <w:t xml:space="preserve"> з ремонту шин (</w:t>
      </w:r>
      <w:proofErr w:type="spellStart"/>
      <w:r w:rsidRPr="00780272">
        <w:rPr>
          <w:rFonts w:ascii="Times New Roman" w:hAnsi="Times New Roman"/>
        </w:rPr>
        <w:t>включно</w:t>
      </w:r>
      <w:proofErr w:type="spellEnd"/>
      <w:r w:rsidRPr="00780272">
        <w:rPr>
          <w:rFonts w:ascii="Times New Roman" w:hAnsi="Times New Roman"/>
        </w:rPr>
        <w:t xml:space="preserve"> з </w:t>
      </w:r>
      <w:proofErr w:type="spellStart"/>
      <w:r w:rsidRPr="00780272">
        <w:rPr>
          <w:rFonts w:ascii="Times New Roman" w:hAnsi="Times New Roman"/>
        </w:rPr>
        <w:t>регулюванням</w:t>
      </w:r>
      <w:proofErr w:type="spellEnd"/>
      <w:r w:rsidRPr="00780272">
        <w:rPr>
          <w:rFonts w:ascii="Times New Roman" w:hAnsi="Times New Roman"/>
        </w:rPr>
        <w:t xml:space="preserve"> і </w:t>
      </w:r>
      <w:proofErr w:type="spellStart"/>
      <w:r w:rsidRPr="00780272">
        <w:rPr>
          <w:rFonts w:ascii="Times New Roman" w:hAnsi="Times New Roman"/>
        </w:rPr>
        <w:t>балансуванням</w:t>
      </w:r>
      <w:proofErr w:type="spellEnd"/>
      <w:r w:rsidRPr="00780272">
        <w:rPr>
          <w:rFonts w:ascii="Times New Roman" w:hAnsi="Times New Roman"/>
        </w:rPr>
        <w:t xml:space="preserve"> </w:t>
      </w:r>
      <w:proofErr w:type="spellStart"/>
      <w:r w:rsidRPr="00780272">
        <w:rPr>
          <w:rFonts w:ascii="Times New Roman" w:hAnsi="Times New Roman"/>
        </w:rPr>
        <w:t>коліс</w:t>
      </w:r>
      <w:proofErr w:type="spellEnd"/>
      <w:r w:rsidRPr="00780272">
        <w:rPr>
          <w:rFonts w:ascii="Times New Roman" w:hAnsi="Times New Roman"/>
        </w:rPr>
        <w:t>);</w:t>
      </w:r>
    </w:p>
    <w:p w14:paraId="2509ABA5" w14:textId="77777777" w:rsidR="006C2E64" w:rsidRPr="00780272" w:rsidRDefault="006C2E64" w:rsidP="006C2E64">
      <w:pPr>
        <w:spacing w:after="0" w:line="240" w:lineRule="auto"/>
        <w:rPr>
          <w:rFonts w:ascii="Times New Roman" w:hAnsi="Times New Roman"/>
        </w:rPr>
      </w:pPr>
      <w:r w:rsidRPr="00780272">
        <w:rPr>
          <w:rFonts w:ascii="Times New Roman" w:hAnsi="Times New Roman"/>
          <w:lang w:val="uk-UA"/>
        </w:rPr>
        <w:t xml:space="preserve">- </w:t>
      </w:r>
      <w:proofErr w:type="spellStart"/>
      <w:r w:rsidRPr="00780272">
        <w:rPr>
          <w:rFonts w:ascii="Times New Roman" w:hAnsi="Times New Roman"/>
        </w:rPr>
        <w:t>комп’ютерну</w:t>
      </w:r>
      <w:proofErr w:type="spellEnd"/>
      <w:r w:rsidRPr="00780272">
        <w:rPr>
          <w:rFonts w:ascii="Times New Roman" w:hAnsi="Times New Roman"/>
        </w:rPr>
        <w:t xml:space="preserve"> </w:t>
      </w:r>
      <w:proofErr w:type="spellStart"/>
      <w:r w:rsidRPr="00780272">
        <w:rPr>
          <w:rFonts w:ascii="Times New Roman" w:hAnsi="Times New Roman"/>
        </w:rPr>
        <w:t>діагностику</w:t>
      </w:r>
      <w:proofErr w:type="spellEnd"/>
      <w:r w:rsidRPr="00780272">
        <w:rPr>
          <w:rFonts w:ascii="Times New Roman" w:hAnsi="Times New Roman"/>
        </w:rPr>
        <w:t xml:space="preserve"> </w:t>
      </w:r>
      <w:proofErr w:type="spellStart"/>
      <w:r w:rsidRPr="00780272">
        <w:rPr>
          <w:rFonts w:ascii="Times New Roman" w:hAnsi="Times New Roman"/>
        </w:rPr>
        <w:t>двигунів</w:t>
      </w:r>
      <w:proofErr w:type="spellEnd"/>
      <w:r w:rsidRPr="00780272">
        <w:rPr>
          <w:rFonts w:ascii="Times New Roman" w:hAnsi="Times New Roman"/>
        </w:rPr>
        <w:t>;</w:t>
      </w:r>
    </w:p>
    <w:p w14:paraId="7F0AA1FE" w14:textId="77777777" w:rsidR="006C2E64" w:rsidRPr="00780272" w:rsidRDefault="006C2E64" w:rsidP="006C2E64">
      <w:pPr>
        <w:spacing w:after="0" w:line="240" w:lineRule="auto"/>
        <w:rPr>
          <w:rFonts w:ascii="Times New Roman" w:hAnsi="Times New Roman"/>
        </w:rPr>
      </w:pPr>
      <w:r w:rsidRPr="00780272">
        <w:rPr>
          <w:rFonts w:ascii="Times New Roman" w:hAnsi="Times New Roman"/>
          <w:lang w:val="uk-UA"/>
        </w:rPr>
        <w:t xml:space="preserve">- </w:t>
      </w:r>
      <w:proofErr w:type="spellStart"/>
      <w:r w:rsidRPr="00780272">
        <w:rPr>
          <w:rFonts w:ascii="Times New Roman" w:hAnsi="Times New Roman"/>
        </w:rPr>
        <w:t>рихтування</w:t>
      </w:r>
      <w:proofErr w:type="spellEnd"/>
      <w:r w:rsidRPr="00780272">
        <w:rPr>
          <w:rFonts w:ascii="Times New Roman" w:hAnsi="Times New Roman"/>
        </w:rPr>
        <w:t xml:space="preserve"> та </w:t>
      </w:r>
      <w:proofErr w:type="spellStart"/>
      <w:r w:rsidRPr="00780272">
        <w:rPr>
          <w:rFonts w:ascii="Times New Roman" w:hAnsi="Times New Roman"/>
        </w:rPr>
        <w:t>фарбування</w:t>
      </w:r>
      <w:proofErr w:type="spellEnd"/>
      <w:r w:rsidRPr="00780272">
        <w:rPr>
          <w:rFonts w:ascii="Times New Roman" w:hAnsi="Times New Roman"/>
        </w:rPr>
        <w:t xml:space="preserve"> </w:t>
      </w:r>
      <w:proofErr w:type="spellStart"/>
      <w:r w:rsidRPr="00780272">
        <w:rPr>
          <w:rFonts w:ascii="Times New Roman" w:hAnsi="Times New Roman"/>
        </w:rPr>
        <w:t>автомобілів</w:t>
      </w:r>
      <w:proofErr w:type="spellEnd"/>
      <w:r w:rsidRPr="00780272">
        <w:rPr>
          <w:rFonts w:ascii="Times New Roman" w:hAnsi="Times New Roman"/>
        </w:rPr>
        <w:t>;</w:t>
      </w:r>
    </w:p>
    <w:p w14:paraId="55F5914C" w14:textId="77777777" w:rsidR="006C2E64" w:rsidRPr="00780272" w:rsidRDefault="006C2E64" w:rsidP="006C2E64">
      <w:pPr>
        <w:spacing w:after="0" w:line="240" w:lineRule="auto"/>
        <w:rPr>
          <w:rFonts w:ascii="Times New Roman" w:hAnsi="Times New Roman"/>
        </w:rPr>
      </w:pPr>
      <w:r w:rsidRPr="00780272">
        <w:rPr>
          <w:rFonts w:ascii="Times New Roman" w:hAnsi="Times New Roman"/>
          <w:lang w:val="uk-UA"/>
        </w:rPr>
        <w:t xml:space="preserve">- </w:t>
      </w:r>
      <w:proofErr w:type="spellStart"/>
      <w:r w:rsidRPr="00780272">
        <w:rPr>
          <w:rFonts w:ascii="Times New Roman" w:hAnsi="Times New Roman"/>
        </w:rPr>
        <w:t>обслуговування</w:t>
      </w:r>
      <w:proofErr w:type="spellEnd"/>
      <w:r w:rsidRPr="00780272">
        <w:rPr>
          <w:rFonts w:ascii="Times New Roman" w:hAnsi="Times New Roman"/>
        </w:rPr>
        <w:t xml:space="preserve"> та ремонт систем </w:t>
      </w:r>
      <w:proofErr w:type="spellStart"/>
      <w:r w:rsidRPr="00780272">
        <w:rPr>
          <w:rFonts w:ascii="Times New Roman" w:hAnsi="Times New Roman"/>
        </w:rPr>
        <w:t>кондиціювання</w:t>
      </w:r>
      <w:proofErr w:type="spellEnd"/>
      <w:r w:rsidRPr="00780272">
        <w:rPr>
          <w:rFonts w:ascii="Times New Roman" w:hAnsi="Times New Roman"/>
        </w:rPr>
        <w:t xml:space="preserve"> </w:t>
      </w:r>
      <w:proofErr w:type="spellStart"/>
      <w:r w:rsidRPr="00780272">
        <w:rPr>
          <w:rFonts w:ascii="Times New Roman" w:hAnsi="Times New Roman"/>
        </w:rPr>
        <w:t>автомобілів</w:t>
      </w:r>
      <w:proofErr w:type="spellEnd"/>
      <w:r w:rsidRPr="00780272">
        <w:rPr>
          <w:rFonts w:ascii="Times New Roman" w:hAnsi="Times New Roman"/>
        </w:rPr>
        <w:t>;</w:t>
      </w:r>
    </w:p>
    <w:p w14:paraId="48D3EC8C" w14:textId="77777777" w:rsidR="006C2E64" w:rsidRPr="00780272" w:rsidRDefault="006C2E64" w:rsidP="006C2E64">
      <w:pPr>
        <w:spacing w:after="0" w:line="240" w:lineRule="auto"/>
        <w:rPr>
          <w:rFonts w:ascii="Times New Roman" w:hAnsi="Times New Roman"/>
        </w:rPr>
      </w:pPr>
      <w:r w:rsidRPr="00780272">
        <w:rPr>
          <w:rFonts w:ascii="Times New Roman" w:hAnsi="Times New Roman"/>
          <w:lang w:val="uk-UA"/>
        </w:rPr>
        <w:t xml:space="preserve">- </w:t>
      </w:r>
      <w:r w:rsidRPr="00780272">
        <w:rPr>
          <w:rFonts w:ascii="Times New Roman" w:hAnsi="Times New Roman"/>
        </w:rPr>
        <w:t xml:space="preserve">ремонт </w:t>
      </w:r>
      <w:proofErr w:type="spellStart"/>
      <w:r w:rsidRPr="00780272">
        <w:rPr>
          <w:rFonts w:ascii="Times New Roman" w:hAnsi="Times New Roman"/>
        </w:rPr>
        <w:t>механізмів</w:t>
      </w:r>
      <w:proofErr w:type="spellEnd"/>
      <w:r w:rsidRPr="00780272">
        <w:rPr>
          <w:rFonts w:ascii="Times New Roman" w:hAnsi="Times New Roman"/>
        </w:rPr>
        <w:t xml:space="preserve"> </w:t>
      </w:r>
      <w:proofErr w:type="spellStart"/>
      <w:r w:rsidRPr="00780272">
        <w:rPr>
          <w:rFonts w:ascii="Times New Roman" w:hAnsi="Times New Roman"/>
        </w:rPr>
        <w:t>кермового</w:t>
      </w:r>
      <w:proofErr w:type="spellEnd"/>
      <w:r w:rsidRPr="00780272">
        <w:rPr>
          <w:rFonts w:ascii="Times New Roman" w:hAnsi="Times New Roman"/>
        </w:rPr>
        <w:t xml:space="preserve"> </w:t>
      </w:r>
      <w:proofErr w:type="spellStart"/>
      <w:r w:rsidRPr="00780272">
        <w:rPr>
          <w:rFonts w:ascii="Times New Roman" w:hAnsi="Times New Roman"/>
        </w:rPr>
        <w:t>управління</w:t>
      </w:r>
      <w:proofErr w:type="spellEnd"/>
      <w:r w:rsidRPr="00780272">
        <w:rPr>
          <w:rFonts w:ascii="Times New Roman" w:hAnsi="Times New Roman"/>
        </w:rPr>
        <w:t>;</w:t>
      </w:r>
    </w:p>
    <w:p w14:paraId="05268BD5" w14:textId="77777777" w:rsidR="006C2E64" w:rsidRPr="00780272" w:rsidRDefault="006C2E64" w:rsidP="006C2E64">
      <w:pPr>
        <w:spacing w:after="0" w:line="240" w:lineRule="auto"/>
        <w:rPr>
          <w:rFonts w:ascii="Times New Roman" w:hAnsi="Times New Roman"/>
        </w:rPr>
      </w:pPr>
      <w:r w:rsidRPr="00780272">
        <w:rPr>
          <w:rFonts w:ascii="Times New Roman" w:hAnsi="Times New Roman"/>
          <w:lang w:val="uk-UA"/>
        </w:rPr>
        <w:t xml:space="preserve">- </w:t>
      </w:r>
      <w:proofErr w:type="spellStart"/>
      <w:r w:rsidRPr="00780272">
        <w:rPr>
          <w:rFonts w:ascii="Times New Roman" w:hAnsi="Times New Roman"/>
        </w:rPr>
        <w:t>зварювальні</w:t>
      </w:r>
      <w:proofErr w:type="spellEnd"/>
      <w:r w:rsidRPr="00780272">
        <w:rPr>
          <w:rFonts w:ascii="Times New Roman" w:hAnsi="Times New Roman"/>
        </w:rPr>
        <w:t xml:space="preserve"> </w:t>
      </w:r>
      <w:proofErr w:type="spellStart"/>
      <w:r w:rsidRPr="00780272">
        <w:rPr>
          <w:rFonts w:ascii="Times New Roman" w:hAnsi="Times New Roman"/>
        </w:rPr>
        <w:t>роботи</w:t>
      </w:r>
      <w:proofErr w:type="spellEnd"/>
      <w:r w:rsidRPr="00780272">
        <w:rPr>
          <w:rFonts w:ascii="Times New Roman" w:hAnsi="Times New Roman"/>
        </w:rPr>
        <w:t>;</w:t>
      </w:r>
    </w:p>
    <w:p w14:paraId="32CF1D1B" w14:textId="77777777" w:rsidR="006C2E64" w:rsidRPr="00780272" w:rsidRDefault="006C2E64" w:rsidP="006C2E64">
      <w:pPr>
        <w:spacing w:after="0" w:line="240" w:lineRule="auto"/>
        <w:rPr>
          <w:rFonts w:ascii="Times New Roman" w:hAnsi="Times New Roman"/>
        </w:rPr>
      </w:pPr>
      <w:r w:rsidRPr="00780272">
        <w:rPr>
          <w:rFonts w:ascii="Times New Roman" w:hAnsi="Times New Roman"/>
          <w:lang w:val="uk-UA"/>
        </w:rPr>
        <w:t xml:space="preserve">- </w:t>
      </w:r>
      <w:proofErr w:type="spellStart"/>
      <w:r w:rsidRPr="00780272">
        <w:rPr>
          <w:rFonts w:ascii="Times New Roman" w:hAnsi="Times New Roman"/>
        </w:rPr>
        <w:t>діагностику</w:t>
      </w:r>
      <w:proofErr w:type="spellEnd"/>
      <w:r w:rsidRPr="00780272">
        <w:rPr>
          <w:rFonts w:ascii="Times New Roman" w:hAnsi="Times New Roman"/>
        </w:rPr>
        <w:t xml:space="preserve"> і ремонт </w:t>
      </w:r>
      <w:proofErr w:type="spellStart"/>
      <w:r w:rsidRPr="00780272">
        <w:rPr>
          <w:rFonts w:ascii="Times New Roman" w:hAnsi="Times New Roman"/>
        </w:rPr>
        <w:t>гальмівних</w:t>
      </w:r>
      <w:proofErr w:type="spellEnd"/>
      <w:r w:rsidRPr="00780272">
        <w:rPr>
          <w:rFonts w:ascii="Times New Roman" w:hAnsi="Times New Roman"/>
        </w:rPr>
        <w:t xml:space="preserve"> систем, АBS, ESP, ASR;</w:t>
      </w:r>
    </w:p>
    <w:p w14:paraId="4E9C6D86" w14:textId="77777777" w:rsidR="006C2E64" w:rsidRPr="00780272" w:rsidRDefault="006C2E64" w:rsidP="006C2E64">
      <w:pPr>
        <w:spacing w:after="0" w:line="240" w:lineRule="auto"/>
        <w:rPr>
          <w:rFonts w:ascii="Times New Roman" w:hAnsi="Times New Roman"/>
        </w:rPr>
      </w:pPr>
      <w:r w:rsidRPr="00780272">
        <w:rPr>
          <w:rFonts w:ascii="Times New Roman" w:hAnsi="Times New Roman"/>
          <w:lang w:val="uk-UA"/>
        </w:rPr>
        <w:t xml:space="preserve">- </w:t>
      </w:r>
      <w:proofErr w:type="spellStart"/>
      <w:r w:rsidRPr="00780272">
        <w:rPr>
          <w:rFonts w:ascii="Times New Roman" w:hAnsi="Times New Roman"/>
        </w:rPr>
        <w:t>діагностику</w:t>
      </w:r>
      <w:proofErr w:type="spellEnd"/>
      <w:r w:rsidRPr="00780272">
        <w:rPr>
          <w:rFonts w:ascii="Times New Roman" w:hAnsi="Times New Roman"/>
        </w:rPr>
        <w:t xml:space="preserve"> і </w:t>
      </w:r>
      <w:proofErr w:type="spellStart"/>
      <w:r w:rsidRPr="00780272">
        <w:rPr>
          <w:rFonts w:ascii="Times New Roman" w:hAnsi="Times New Roman"/>
        </w:rPr>
        <w:t>заміну</w:t>
      </w:r>
      <w:proofErr w:type="spellEnd"/>
      <w:r w:rsidRPr="00780272">
        <w:rPr>
          <w:rFonts w:ascii="Times New Roman" w:hAnsi="Times New Roman"/>
        </w:rPr>
        <w:t xml:space="preserve"> </w:t>
      </w:r>
      <w:proofErr w:type="spellStart"/>
      <w:r w:rsidRPr="00780272">
        <w:rPr>
          <w:rFonts w:ascii="Times New Roman" w:hAnsi="Times New Roman"/>
        </w:rPr>
        <w:t>дизельних</w:t>
      </w:r>
      <w:proofErr w:type="spellEnd"/>
      <w:r w:rsidRPr="00780272">
        <w:rPr>
          <w:rFonts w:ascii="Times New Roman" w:hAnsi="Times New Roman"/>
        </w:rPr>
        <w:t xml:space="preserve"> </w:t>
      </w:r>
      <w:proofErr w:type="spellStart"/>
      <w:r w:rsidRPr="00780272">
        <w:rPr>
          <w:rFonts w:ascii="Times New Roman" w:hAnsi="Times New Roman"/>
        </w:rPr>
        <w:t>розпилювачів</w:t>
      </w:r>
      <w:proofErr w:type="spellEnd"/>
      <w:r w:rsidRPr="00780272">
        <w:rPr>
          <w:rFonts w:ascii="Times New Roman" w:hAnsi="Times New Roman"/>
        </w:rPr>
        <w:t xml:space="preserve">, </w:t>
      </w:r>
      <w:proofErr w:type="spellStart"/>
      <w:r w:rsidRPr="00780272">
        <w:rPr>
          <w:rFonts w:ascii="Times New Roman" w:hAnsi="Times New Roman"/>
        </w:rPr>
        <w:t>свічок</w:t>
      </w:r>
      <w:proofErr w:type="spellEnd"/>
      <w:r w:rsidRPr="00780272">
        <w:rPr>
          <w:rFonts w:ascii="Times New Roman" w:hAnsi="Times New Roman"/>
        </w:rPr>
        <w:t xml:space="preserve"> </w:t>
      </w:r>
      <w:proofErr w:type="spellStart"/>
      <w:r w:rsidRPr="00780272">
        <w:rPr>
          <w:rFonts w:ascii="Times New Roman" w:hAnsi="Times New Roman"/>
        </w:rPr>
        <w:t>накалювання</w:t>
      </w:r>
      <w:proofErr w:type="spellEnd"/>
      <w:r w:rsidRPr="00780272">
        <w:rPr>
          <w:rFonts w:ascii="Times New Roman" w:hAnsi="Times New Roman"/>
        </w:rPr>
        <w:t xml:space="preserve"> і </w:t>
      </w:r>
      <w:proofErr w:type="spellStart"/>
      <w:r w:rsidRPr="00780272">
        <w:rPr>
          <w:rFonts w:ascii="Times New Roman" w:hAnsi="Times New Roman"/>
        </w:rPr>
        <w:t>запалювання</w:t>
      </w:r>
      <w:proofErr w:type="spellEnd"/>
      <w:r w:rsidRPr="00780272">
        <w:rPr>
          <w:rFonts w:ascii="Times New Roman" w:hAnsi="Times New Roman"/>
        </w:rPr>
        <w:t xml:space="preserve">, </w:t>
      </w:r>
    </w:p>
    <w:p w14:paraId="622289EA" w14:textId="77777777" w:rsidR="006C2E64" w:rsidRPr="00780272" w:rsidRDefault="006C2E64" w:rsidP="006C2E64">
      <w:pPr>
        <w:spacing w:after="0" w:line="240" w:lineRule="auto"/>
        <w:rPr>
          <w:rFonts w:ascii="Times New Roman" w:hAnsi="Times New Roman"/>
        </w:rPr>
      </w:pPr>
      <w:r w:rsidRPr="00780272">
        <w:rPr>
          <w:rFonts w:ascii="Times New Roman" w:hAnsi="Times New Roman"/>
          <w:lang w:val="uk-UA"/>
        </w:rPr>
        <w:t xml:space="preserve">- </w:t>
      </w:r>
      <w:proofErr w:type="spellStart"/>
      <w:r w:rsidRPr="00780272">
        <w:rPr>
          <w:rFonts w:ascii="Times New Roman" w:hAnsi="Times New Roman"/>
        </w:rPr>
        <w:t>електробензонасосів</w:t>
      </w:r>
      <w:proofErr w:type="spellEnd"/>
      <w:r w:rsidRPr="00780272">
        <w:rPr>
          <w:rFonts w:ascii="Times New Roman" w:hAnsi="Times New Roman"/>
        </w:rPr>
        <w:t>;</w:t>
      </w:r>
    </w:p>
    <w:p w14:paraId="6211C6D9" w14:textId="77777777" w:rsidR="006C2E64" w:rsidRPr="00780272" w:rsidRDefault="006C2E64" w:rsidP="006C2E64">
      <w:pPr>
        <w:spacing w:after="0" w:line="240" w:lineRule="auto"/>
        <w:rPr>
          <w:rFonts w:ascii="Times New Roman" w:hAnsi="Times New Roman"/>
        </w:rPr>
      </w:pPr>
      <w:r w:rsidRPr="00780272">
        <w:rPr>
          <w:rFonts w:ascii="Times New Roman" w:hAnsi="Times New Roman"/>
          <w:lang w:val="uk-UA"/>
        </w:rPr>
        <w:t xml:space="preserve">- </w:t>
      </w:r>
      <w:r w:rsidRPr="00780272">
        <w:rPr>
          <w:rFonts w:ascii="Times New Roman" w:hAnsi="Times New Roman"/>
        </w:rPr>
        <w:t xml:space="preserve">чистку </w:t>
      </w:r>
      <w:proofErr w:type="spellStart"/>
      <w:r w:rsidRPr="00780272">
        <w:rPr>
          <w:rFonts w:ascii="Times New Roman" w:hAnsi="Times New Roman"/>
        </w:rPr>
        <w:t>бензинових</w:t>
      </w:r>
      <w:proofErr w:type="spellEnd"/>
      <w:r w:rsidRPr="00780272">
        <w:rPr>
          <w:rFonts w:ascii="Times New Roman" w:hAnsi="Times New Roman"/>
        </w:rPr>
        <w:t xml:space="preserve"> і </w:t>
      </w:r>
      <w:proofErr w:type="spellStart"/>
      <w:r w:rsidRPr="00780272">
        <w:rPr>
          <w:rFonts w:ascii="Times New Roman" w:hAnsi="Times New Roman"/>
        </w:rPr>
        <w:t>дизельних</w:t>
      </w:r>
      <w:proofErr w:type="spellEnd"/>
      <w:r w:rsidRPr="00780272">
        <w:rPr>
          <w:rFonts w:ascii="Times New Roman" w:hAnsi="Times New Roman"/>
        </w:rPr>
        <w:t xml:space="preserve"> </w:t>
      </w:r>
      <w:proofErr w:type="spellStart"/>
      <w:r w:rsidRPr="00780272">
        <w:rPr>
          <w:rFonts w:ascii="Times New Roman" w:hAnsi="Times New Roman"/>
        </w:rPr>
        <w:t>паливних</w:t>
      </w:r>
      <w:proofErr w:type="spellEnd"/>
      <w:r w:rsidRPr="00780272">
        <w:rPr>
          <w:rFonts w:ascii="Times New Roman" w:hAnsi="Times New Roman"/>
        </w:rPr>
        <w:t xml:space="preserve"> систем;</w:t>
      </w:r>
    </w:p>
    <w:p w14:paraId="5F0661CD" w14:textId="77777777" w:rsidR="006C2E64" w:rsidRPr="00780272" w:rsidRDefault="006C2E64" w:rsidP="006C2E64">
      <w:pPr>
        <w:spacing w:after="0" w:line="240" w:lineRule="auto"/>
        <w:rPr>
          <w:rFonts w:ascii="Times New Roman" w:hAnsi="Times New Roman"/>
        </w:rPr>
      </w:pPr>
      <w:r w:rsidRPr="00780272">
        <w:rPr>
          <w:rFonts w:ascii="Times New Roman" w:hAnsi="Times New Roman"/>
          <w:lang w:val="uk-UA"/>
        </w:rPr>
        <w:t xml:space="preserve">- </w:t>
      </w:r>
      <w:r w:rsidRPr="00780272">
        <w:rPr>
          <w:rFonts w:ascii="Times New Roman" w:hAnsi="Times New Roman"/>
        </w:rPr>
        <w:t xml:space="preserve">ремонт </w:t>
      </w:r>
      <w:proofErr w:type="spellStart"/>
      <w:r w:rsidRPr="00780272">
        <w:rPr>
          <w:rFonts w:ascii="Times New Roman" w:hAnsi="Times New Roman"/>
        </w:rPr>
        <w:t>двигунів</w:t>
      </w:r>
      <w:proofErr w:type="spellEnd"/>
      <w:r w:rsidRPr="00780272">
        <w:rPr>
          <w:rFonts w:ascii="Times New Roman" w:hAnsi="Times New Roman"/>
        </w:rPr>
        <w:t xml:space="preserve"> і головок блоку;</w:t>
      </w:r>
    </w:p>
    <w:p w14:paraId="12E2CFB0" w14:textId="77777777" w:rsidR="006C2E64" w:rsidRPr="00780272" w:rsidRDefault="006C2E64" w:rsidP="006C2E64">
      <w:pPr>
        <w:spacing w:after="0" w:line="240" w:lineRule="auto"/>
        <w:rPr>
          <w:rFonts w:ascii="Times New Roman" w:hAnsi="Times New Roman"/>
        </w:rPr>
      </w:pPr>
      <w:r w:rsidRPr="00780272">
        <w:rPr>
          <w:rFonts w:ascii="Times New Roman" w:hAnsi="Times New Roman"/>
          <w:lang w:val="uk-UA"/>
        </w:rPr>
        <w:lastRenderedPageBreak/>
        <w:t xml:space="preserve">- </w:t>
      </w:r>
      <w:proofErr w:type="spellStart"/>
      <w:r w:rsidRPr="00780272">
        <w:rPr>
          <w:rFonts w:ascii="Times New Roman" w:hAnsi="Times New Roman"/>
        </w:rPr>
        <w:t>надання</w:t>
      </w:r>
      <w:proofErr w:type="spellEnd"/>
      <w:r w:rsidRPr="00780272">
        <w:rPr>
          <w:rFonts w:ascii="Times New Roman" w:hAnsi="Times New Roman"/>
        </w:rPr>
        <w:t xml:space="preserve"> </w:t>
      </w:r>
      <w:proofErr w:type="spellStart"/>
      <w:r w:rsidRPr="00780272">
        <w:rPr>
          <w:rFonts w:ascii="Times New Roman" w:hAnsi="Times New Roman"/>
        </w:rPr>
        <w:t>послуг</w:t>
      </w:r>
      <w:proofErr w:type="spellEnd"/>
      <w:r w:rsidRPr="00780272">
        <w:rPr>
          <w:rFonts w:ascii="Times New Roman" w:hAnsi="Times New Roman"/>
        </w:rPr>
        <w:t xml:space="preserve"> </w:t>
      </w:r>
      <w:proofErr w:type="spellStart"/>
      <w:r w:rsidRPr="00780272">
        <w:rPr>
          <w:rFonts w:ascii="Times New Roman" w:hAnsi="Times New Roman"/>
        </w:rPr>
        <w:t>мийки</w:t>
      </w:r>
      <w:proofErr w:type="spellEnd"/>
      <w:r w:rsidRPr="00780272">
        <w:rPr>
          <w:rFonts w:ascii="Times New Roman" w:hAnsi="Times New Roman"/>
        </w:rPr>
        <w:t>.</w:t>
      </w:r>
    </w:p>
    <w:p w14:paraId="22466117" w14:textId="77777777" w:rsidR="006C2E64" w:rsidRPr="00780272" w:rsidRDefault="006C2E64" w:rsidP="006C2E64">
      <w:pPr>
        <w:spacing w:after="0" w:line="240" w:lineRule="auto"/>
        <w:jc w:val="both"/>
        <w:rPr>
          <w:rFonts w:ascii="Times New Roman" w:hAnsi="Times New Roman"/>
        </w:rPr>
      </w:pPr>
      <w:r w:rsidRPr="00780272">
        <w:rPr>
          <w:rFonts w:ascii="Times New Roman" w:hAnsi="Times New Roman"/>
        </w:rPr>
        <w:tab/>
      </w:r>
      <w:proofErr w:type="spellStart"/>
      <w:r w:rsidRPr="00780272">
        <w:rPr>
          <w:rFonts w:ascii="Times New Roman" w:hAnsi="Times New Roman"/>
        </w:rPr>
        <w:t>Уразі</w:t>
      </w:r>
      <w:proofErr w:type="spellEnd"/>
      <w:r w:rsidRPr="00780272">
        <w:rPr>
          <w:rFonts w:ascii="Times New Roman" w:hAnsi="Times New Roman"/>
        </w:rPr>
        <w:t xml:space="preserve"> </w:t>
      </w:r>
      <w:proofErr w:type="spellStart"/>
      <w:r w:rsidRPr="00780272">
        <w:rPr>
          <w:rFonts w:ascii="Times New Roman" w:hAnsi="Times New Roman"/>
        </w:rPr>
        <w:t>якщо</w:t>
      </w:r>
      <w:proofErr w:type="spellEnd"/>
      <w:r w:rsidRPr="00780272">
        <w:rPr>
          <w:rFonts w:ascii="Times New Roman" w:hAnsi="Times New Roman"/>
        </w:rPr>
        <w:t xml:space="preserve"> </w:t>
      </w:r>
      <w:proofErr w:type="spellStart"/>
      <w:r w:rsidRPr="00780272">
        <w:rPr>
          <w:rFonts w:ascii="Times New Roman" w:hAnsi="Times New Roman"/>
        </w:rPr>
        <w:t>Учасник</w:t>
      </w:r>
      <w:proofErr w:type="spellEnd"/>
      <w:r w:rsidRPr="00780272">
        <w:rPr>
          <w:rFonts w:ascii="Times New Roman" w:hAnsi="Times New Roman"/>
        </w:rPr>
        <w:t xml:space="preserve"> </w:t>
      </w:r>
      <w:proofErr w:type="spellStart"/>
      <w:r w:rsidRPr="00780272">
        <w:rPr>
          <w:rFonts w:ascii="Times New Roman" w:hAnsi="Times New Roman"/>
        </w:rPr>
        <w:t>планує</w:t>
      </w:r>
      <w:proofErr w:type="spellEnd"/>
      <w:r w:rsidRPr="00780272">
        <w:rPr>
          <w:rFonts w:ascii="Times New Roman" w:hAnsi="Times New Roman"/>
        </w:rPr>
        <w:t xml:space="preserve"> </w:t>
      </w:r>
      <w:proofErr w:type="spellStart"/>
      <w:r w:rsidRPr="00780272">
        <w:rPr>
          <w:rFonts w:ascii="Times New Roman" w:hAnsi="Times New Roman"/>
        </w:rPr>
        <w:t>залучати</w:t>
      </w:r>
      <w:proofErr w:type="spellEnd"/>
      <w:r w:rsidRPr="00780272">
        <w:rPr>
          <w:rFonts w:ascii="Times New Roman" w:hAnsi="Times New Roman"/>
        </w:rPr>
        <w:t xml:space="preserve"> СТО, </w:t>
      </w:r>
      <w:proofErr w:type="spellStart"/>
      <w:r w:rsidRPr="00780272">
        <w:rPr>
          <w:rFonts w:ascii="Times New Roman" w:hAnsi="Times New Roman"/>
        </w:rPr>
        <w:t>що</w:t>
      </w:r>
      <w:proofErr w:type="spellEnd"/>
      <w:r w:rsidRPr="00780272">
        <w:rPr>
          <w:rFonts w:ascii="Times New Roman" w:hAnsi="Times New Roman"/>
        </w:rPr>
        <w:t xml:space="preserve"> </w:t>
      </w:r>
      <w:proofErr w:type="spellStart"/>
      <w:r w:rsidRPr="00780272">
        <w:rPr>
          <w:rFonts w:ascii="Times New Roman" w:hAnsi="Times New Roman"/>
        </w:rPr>
        <w:t>працюють</w:t>
      </w:r>
      <w:proofErr w:type="spellEnd"/>
      <w:r w:rsidRPr="00780272">
        <w:rPr>
          <w:rFonts w:ascii="Times New Roman" w:hAnsi="Times New Roman"/>
        </w:rPr>
        <w:t xml:space="preserve"> з ним по договорах </w:t>
      </w:r>
      <w:proofErr w:type="spellStart"/>
      <w:r w:rsidRPr="00780272">
        <w:rPr>
          <w:rFonts w:ascii="Times New Roman" w:hAnsi="Times New Roman"/>
        </w:rPr>
        <w:t>підряду</w:t>
      </w:r>
      <w:proofErr w:type="spellEnd"/>
      <w:r w:rsidRPr="00780272">
        <w:rPr>
          <w:rFonts w:ascii="Times New Roman" w:hAnsi="Times New Roman"/>
        </w:rPr>
        <w:t xml:space="preserve">, </w:t>
      </w:r>
      <w:proofErr w:type="spellStart"/>
      <w:r w:rsidRPr="00780272">
        <w:rPr>
          <w:rFonts w:ascii="Times New Roman" w:hAnsi="Times New Roman"/>
        </w:rPr>
        <w:t>Учасник</w:t>
      </w:r>
      <w:proofErr w:type="spellEnd"/>
      <w:r w:rsidRPr="00780272">
        <w:rPr>
          <w:rFonts w:ascii="Times New Roman" w:hAnsi="Times New Roman"/>
        </w:rPr>
        <w:t xml:space="preserve"> повинен </w:t>
      </w:r>
      <w:proofErr w:type="spellStart"/>
      <w:r w:rsidRPr="00780272">
        <w:rPr>
          <w:rFonts w:ascii="Times New Roman" w:hAnsi="Times New Roman"/>
        </w:rPr>
        <w:t>надати</w:t>
      </w:r>
      <w:proofErr w:type="spellEnd"/>
      <w:r w:rsidRPr="00780272">
        <w:rPr>
          <w:rFonts w:ascii="Times New Roman" w:hAnsi="Times New Roman"/>
        </w:rPr>
        <w:t xml:space="preserve"> </w:t>
      </w:r>
      <w:proofErr w:type="spellStart"/>
      <w:r w:rsidRPr="00780272">
        <w:rPr>
          <w:rFonts w:ascii="Times New Roman" w:hAnsi="Times New Roman"/>
        </w:rPr>
        <w:t>гарантійний</w:t>
      </w:r>
      <w:proofErr w:type="spellEnd"/>
      <w:r w:rsidRPr="00780272">
        <w:rPr>
          <w:rFonts w:ascii="Times New Roman" w:hAnsi="Times New Roman"/>
        </w:rPr>
        <w:t xml:space="preserve"> лист, про те, </w:t>
      </w:r>
      <w:proofErr w:type="spellStart"/>
      <w:r w:rsidRPr="00780272">
        <w:rPr>
          <w:rFonts w:ascii="Times New Roman" w:hAnsi="Times New Roman"/>
        </w:rPr>
        <w:t>що</w:t>
      </w:r>
      <w:proofErr w:type="spellEnd"/>
      <w:r w:rsidRPr="00780272">
        <w:rPr>
          <w:rFonts w:ascii="Times New Roman" w:hAnsi="Times New Roman"/>
        </w:rPr>
        <w:t xml:space="preserve"> </w:t>
      </w:r>
      <w:proofErr w:type="spellStart"/>
      <w:r w:rsidRPr="00780272">
        <w:rPr>
          <w:rFonts w:ascii="Times New Roman" w:hAnsi="Times New Roman"/>
        </w:rPr>
        <w:t>кожна</w:t>
      </w:r>
      <w:proofErr w:type="spellEnd"/>
      <w:r w:rsidRPr="00780272">
        <w:rPr>
          <w:rFonts w:ascii="Times New Roman" w:hAnsi="Times New Roman"/>
        </w:rPr>
        <w:t xml:space="preserve"> СТО </w:t>
      </w:r>
      <w:proofErr w:type="spellStart"/>
      <w:r w:rsidRPr="00780272">
        <w:rPr>
          <w:rFonts w:ascii="Times New Roman" w:hAnsi="Times New Roman"/>
        </w:rPr>
        <w:t>має</w:t>
      </w:r>
      <w:proofErr w:type="spellEnd"/>
      <w:r w:rsidRPr="00780272">
        <w:rPr>
          <w:rFonts w:ascii="Times New Roman" w:hAnsi="Times New Roman"/>
        </w:rPr>
        <w:t xml:space="preserve"> </w:t>
      </w:r>
      <w:proofErr w:type="spellStart"/>
      <w:r w:rsidRPr="00780272">
        <w:rPr>
          <w:rFonts w:ascii="Times New Roman" w:hAnsi="Times New Roman"/>
        </w:rPr>
        <w:t>обладнання</w:t>
      </w:r>
      <w:proofErr w:type="spellEnd"/>
      <w:r w:rsidRPr="00780272">
        <w:rPr>
          <w:rFonts w:ascii="Times New Roman" w:hAnsi="Times New Roman"/>
        </w:rPr>
        <w:t xml:space="preserve"> для </w:t>
      </w:r>
      <w:proofErr w:type="spellStart"/>
      <w:r w:rsidRPr="00780272">
        <w:rPr>
          <w:rFonts w:ascii="Times New Roman" w:hAnsi="Times New Roman"/>
        </w:rPr>
        <w:t>виконання</w:t>
      </w:r>
      <w:proofErr w:type="spellEnd"/>
      <w:r w:rsidRPr="00780272">
        <w:rPr>
          <w:rFonts w:ascii="Times New Roman" w:hAnsi="Times New Roman"/>
        </w:rPr>
        <w:t xml:space="preserve"> не </w:t>
      </w:r>
      <w:proofErr w:type="spellStart"/>
      <w:r w:rsidRPr="00780272">
        <w:rPr>
          <w:rFonts w:ascii="Times New Roman" w:hAnsi="Times New Roman"/>
        </w:rPr>
        <w:t>менш</w:t>
      </w:r>
      <w:proofErr w:type="spellEnd"/>
      <w:r w:rsidRPr="00780272">
        <w:rPr>
          <w:rFonts w:ascii="Times New Roman" w:hAnsi="Times New Roman"/>
        </w:rPr>
        <w:t xml:space="preserve"> як 50% </w:t>
      </w:r>
      <w:proofErr w:type="spellStart"/>
      <w:r w:rsidRPr="00780272">
        <w:rPr>
          <w:rFonts w:ascii="Times New Roman" w:hAnsi="Times New Roman"/>
        </w:rPr>
        <w:t>від</w:t>
      </w:r>
      <w:proofErr w:type="spellEnd"/>
      <w:r w:rsidRPr="00780272">
        <w:rPr>
          <w:rFonts w:ascii="Times New Roman" w:hAnsi="Times New Roman"/>
        </w:rPr>
        <w:t xml:space="preserve"> </w:t>
      </w:r>
      <w:proofErr w:type="spellStart"/>
      <w:r w:rsidRPr="00780272">
        <w:rPr>
          <w:rFonts w:ascii="Times New Roman" w:hAnsi="Times New Roman"/>
        </w:rPr>
        <w:t>усіх</w:t>
      </w:r>
      <w:proofErr w:type="spellEnd"/>
      <w:r w:rsidRPr="00780272">
        <w:rPr>
          <w:rFonts w:ascii="Times New Roman" w:hAnsi="Times New Roman"/>
        </w:rPr>
        <w:t xml:space="preserve"> </w:t>
      </w:r>
      <w:proofErr w:type="spellStart"/>
      <w:r w:rsidRPr="00780272">
        <w:rPr>
          <w:rFonts w:ascii="Times New Roman" w:hAnsi="Times New Roman"/>
        </w:rPr>
        <w:t>видів</w:t>
      </w:r>
      <w:proofErr w:type="spellEnd"/>
      <w:r w:rsidRPr="00780272">
        <w:rPr>
          <w:rFonts w:ascii="Times New Roman" w:hAnsi="Times New Roman"/>
        </w:rPr>
        <w:t xml:space="preserve"> </w:t>
      </w:r>
      <w:proofErr w:type="spellStart"/>
      <w:r w:rsidRPr="00780272">
        <w:rPr>
          <w:rFonts w:ascii="Times New Roman" w:hAnsi="Times New Roman"/>
        </w:rPr>
        <w:t>робіт</w:t>
      </w:r>
      <w:proofErr w:type="spellEnd"/>
      <w:r w:rsidRPr="00780272">
        <w:rPr>
          <w:rFonts w:ascii="Times New Roman" w:hAnsi="Times New Roman"/>
        </w:rPr>
        <w:t xml:space="preserve">, </w:t>
      </w:r>
      <w:proofErr w:type="spellStart"/>
      <w:r w:rsidRPr="00780272">
        <w:rPr>
          <w:rFonts w:ascii="Times New Roman" w:hAnsi="Times New Roman"/>
        </w:rPr>
        <w:t>перерахованих</w:t>
      </w:r>
      <w:proofErr w:type="spellEnd"/>
      <w:r w:rsidRPr="00780272">
        <w:rPr>
          <w:rFonts w:ascii="Times New Roman" w:hAnsi="Times New Roman"/>
        </w:rPr>
        <w:t xml:space="preserve"> у п. 2. </w:t>
      </w:r>
    </w:p>
    <w:p w14:paraId="01077425" w14:textId="338567D8" w:rsidR="006C2E64" w:rsidRPr="00780272" w:rsidRDefault="006C2E64" w:rsidP="006C2E64">
      <w:pPr>
        <w:spacing w:after="0"/>
        <w:jc w:val="both"/>
        <w:rPr>
          <w:rFonts w:ascii="Times New Roman" w:hAnsi="Times New Roman"/>
        </w:rPr>
      </w:pPr>
      <w:r w:rsidRPr="00780272">
        <w:rPr>
          <w:rFonts w:ascii="Times New Roman" w:hAnsi="Times New Roman"/>
        </w:rPr>
        <w:tab/>
      </w:r>
      <w:proofErr w:type="spellStart"/>
      <w:r w:rsidRPr="00F76CA1">
        <w:rPr>
          <w:rFonts w:ascii="Times New Roman" w:hAnsi="Times New Roman"/>
        </w:rPr>
        <w:t>Замовник</w:t>
      </w:r>
      <w:proofErr w:type="spellEnd"/>
      <w:r w:rsidRPr="00F76CA1">
        <w:rPr>
          <w:rFonts w:ascii="Times New Roman" w:hAnsi="Times New Roman"/>
        </w:rPr>
        <w:t xml:space="preserve"> </w:t>
      </w:r>
      <w:proofErr w:type="spellStart"/>
      <w:r w:rsidRPr="00F76CA1">
        <w:rPr>
          <w:rFonts w:ascii="Times New Roman" w:hAnsi="Times New Roman"/>
        </w:rPr>
        <w:t>планує</w:t>
      </w:r>
      <w:proofErr w:type="spellEnd"/>
      <w:r w:rsidRPr="00F76CA1">
        <w:rPr>
          <w:rFonts w:ascii="Times New Roman" w:hAnsi="Times New Roman"/>
        </w:rPr>
        <w:t xml:space="preserve"> </w:t>
      </w:r>
      <w:proofErr w:type="spellStart"/>
      <w:r w:rsidRPr="00F76CA1">
        <w:rPr>
          <w:rFonts w:ascii="Times New Roman" w:hAnsi="Times New Roman"/>
        </w:rPr>
        <w:t>здійснити</w:t>
      </w:r>
      <w:proofErr w:type="spellEnd"/>
      <w:r w:rsidRPr="00F76CA1">
        <w:rPr>
          <w:rFonts w:ascii="Times New Roman" w:hAnsi="Times New Roman"/>
        </w:rPr>
        <w:t xml:space="preserve"> ремонт автономного </w:t>
      </w:r>
      <w:proofErr w:type="spellStart"/>
      <w:r w:rsidRPr="00F76CA1">
        <w:rPr>
          <w:rFonts w:ascii="Times New Roman" w:hAnsi="Times New Roman"/>
        </w:rPr>
        <w:t>опалення</w:t>
      </w:r>
      <w:proofErr w:type="spellEnd"/>
      <w:r w:rsidRPr="00F76CA1">
        <w:rPr>
          <w:rFonts w:ascii="Times New Roman" w:hAnsi="Times New Roman"/>
        </w:rPr>
        <w:t xml:space="preserve"> салону </w:t>
      </w:r>
      <w:proofErr w:type="spellStart"/>
      <w:r w:rsidRPr="00F76CA1">
        <w:rPr>
          <w:rFonts w:ascii="Times New Roman" w:hAnsi="Times New Roman"/>
        </w:rPr>
        <w:t>автомобіля</w:t>
      </w:r>
      <w:proofErr w:type="spellEnd"/>
      <w:r w:rsidRPr="00F76CA1">
        <w:rPr>
          <w:rFonts w:ascii="Times New Roman" w:hAnsi="Times New Roman"/>
        </w:rPr>
        <w:t xml:space="preserve">. </w:t>
      </w:r>
      <w:proofErr w:type="spellStart"/>
      <w:r w:rsidRPr="00F76CA1">
        <w:rPr>
          <w:rFonts w:ascii="Times New Roman" w:hAnsi="Times New Roman"/>
        </w:rPr>
        <w:t>Цей</w:t>
      </w:r>
      <w:proofErr w:type="spellEnd"/>
      <w:r w:rsidRPr="00F76CA1">
        <w:rPr>
          <w:rFonts w:ascii="Times New Roman" w:hAnsi="Times New Roman"/>
        </w:rPr>
        <w:t xml:space="preserve"> вид </w:t>
      </w:r>
      <w:proofErr w:type="spellStart"/>
      <w:r w:rsidRPr="00F76CA1">
        <w:rPr>
          <w:rFonts w:ascii="Times New Roman" w:hAnsi="Times New Roman"/>
        </w:rPr>
        <w:t>робіт</w:t>
      </w:r>
      <w:proofErr w:type="spellEnd"/>
      <w:r w:rsidRPr="00F76CA1">
        <w:rPr>
          <w:rFonts w:ascii="Times New Roman" w:hAnsi="Times New Roman"/>
        </w:rPr>
        <w:t xml:space="preserve"> </w:t>
      </w:r>
      <w:proofErr w:type="spellStart"/>
      <w:r w:rsidRPr="00F76CA1">
        <w:rPr>
          <w:rFonts w:ascii="Times New Roman" w:hAnsi="Times New Roman"/>
        </w:rPr>
        <w:t>потребує</w:t>
      </w:r>
      <w:proofErr w:type="spellEnd"/>
      <w:r w:rsidRPr="00F76CA1">
        <w:rPr>
          <w:rFonts w:ascii="Times New Roman" w:hAnsi="Times New Roman"/>
        </w:rPr>
        <w:t xml:space="preserve"> </w:t>
      </w:r>
      <w:proofErr w:type="spellStart"/>
      <w:r w:rsidRPr="00F76CA1">
        <w:rPr>
          <w:rFonts w:ascii="Times New Roman" w:hAnsi="Times New Roman"/>
        </w:rPr>
        <w:t>наявності</w:t>
      </w:r>
      <w:proofErr w:type="spellEnd"/>
      <w:r w:rsidRPr="00F76CA1">
        <w:rPr>
          <w:rFonts w:ascii="Times New Roman" w:hAnsi="Times New Roman"/>
        </w:rPr>
        <w:t xml:space="preserve"> особливого </w:t>
      </w:r>
      <w:proofErr w:type="spellStart"/>
      <w:r w:rsidRPr="00F76CA1">
        <w:rPr>
          <w:rFonts w:ascii="Times New Roman" w:hAnsi="Times New Roman"/>
        </w:rPr>
        <w:t>обладнання</w:t>
      </w:r>
      <w:proofErr w:type="spellEnd"/>
      <w:r w:rsidRPr="00F76CA1">
        <w:rPr>
          <w:rFonts w:ascii="Times New Roman" w:hAnsi="Times New Roman"/>
        </w:rPr>
        <w:t xml:space="preserve">. </w:t>
      </w:r>
      <w:proofErr w:type="spellStart"/>
      <w:r w:rsidRPr="00F76CA1">
        <w:rPr>
          <w:rFonts w:ascii="Times New Roman" w:hAnsi="Times New Roman"/>
        </w:rPr>
        <w:t>Учасник</w:t>
      </w:r>
      <w:proofErr w:type="spellEnd"/>
      <w:r w:rsidRPr="00F76CA1">
        <w:rPr>
          <w:rFonts w:ascii="Times New Roman" w:hAnsi="Times New Roman"/>
        </w:rPr>
        <w:t xml:space="preserve"> повинен </w:t>
      </w:r>
      <w:proofErr w:type="spellStart"/>
      <w:r w:rsidRPr="00F76CA1">
        <w:rPr>
          <w:rFonts w:ascii="Times New Roman" w:hAnsi="Times New Roman"/>
        </w:rPr>
        <w:t>надати</w:t>
      </w:r>
      <w:proofErr w:type="spellEnd"/>
      <w:r w:rsidRPr="00F76CA1">
        <w:rPr>
          <w:rFonts w:ascii="Times New Roman" w:hAnsi="Times New Roman"/>
        </w:rPr>
        <w:t xml:space="preserve"> у </w:t>
      </w:r>
      <w:proofErr w:type="spellStart"/>
      <w:r w:rsidRPr="00F76CA1">
        <w:rPr>
          <w:rFonts w:ascii="Times New Roman" w:hAnsi="Times New Roman"/>
        </w:rPr>
        <w:t>складі</w:t>
      </w:r>
      <w:proofErr w:type="spellEnd"/>
      <w:r w:rsidRPr="00F76CA1">
        <w:rPr>
          <w:rFonts w:ascii="Times New Roman" w:hAnsi="Times New Roman"/>
        </w:rPr>
        <w:t xml:space="preserve"> </w:t>
      </w:r>
      <w:proofErr w:type="spellStart"/>
      <w:r w:rsidRPr="00F76CA1">
        <w:rPr>
          <w:rFonts w:ascii="Times New Roman" w:hAnsi="Times New Roman"/>
        </w:rPr>
        <w:t>пропозиції</w:t>
      </w:r>
      <w:proofErr w:type="spellEnd"/>
      <w:r w:rsidRPr="00F76CA1">
        <w:rPr>
          <w:rFonts w:ascii="Times New Roman" w:hAnsi="Times New Roman"/>
        </w:rPr>
        <w:t xml:space="preserve"> </w:t>
      </w:r>
      <w:proofErr w:type="spellStart"/>
      <w:r w:rsidRPr="00F76CA1">
        <w:rPr>
          <w:rFonts w:ascii="Times New Roman" w:hAnsi="Times New Roman"/>
        </w:rPr>
        <w:t>перелік</w:t>
      </w:r>
      <w:proofErr w:type="spellEnd"/>
      <w:r w:rsidRPr="00F76CA1">
        <w:rPr>
          <w:rFonts w:ascii="Times New Roman" w:hAnsi="Times New Roman"/>
        </w:rPr>
        <w:t xml:space="preserve"> </w:t>
      </w:r>
      <w:proofErr w:type="spellStart"/>
      <w:r w:rsidRPr="00F76CA1">
        <w:rPr>
          <w:rFonts w:ascii="Times New Roman" w:hAnsi="Times New Roman"/>
        </w:rPr>
        <w:t>обладнання</w:t>
      </w:r>
      <w:proofErr w:type="spellEnd"/>
      <w:r w:rsidRPr="00F76CA1">
        <w:rPr>
          <w:rFonts w:ascii="Times New Roman" w:hAnsi="Times New Roman"/>
        </w:rPr>
        <w:t xml:space="preserve"> для </w:t>
      </w:r>
      <w:proofErr w:type="spellStart"/>
      <w:r w:rsidRPr="00F76CA1">
        <w:rPr>
          <w:rFonts w:ascii="Times New Roman" w:hAnsi="Times New Roman"/>
        </w:rPr>
        <w:t>виконання</w:t>
      </w:r>
      <w:proofErr w:type="spellEnd"/>
      <w:r w:rsidRPr="00F76CA1">
        <w:rPr>
          <w:rFonts w:ascii="Times New Roman" w:hAnsi="Times New Roman"/>
        </w:rPr>
        <w:t xml:space="preserve"> ремонту автономного </w:t>
      </w:r>
      <w:proofErr w:type="spellStart"/>
      <w:r w:rsidRPr="00F76CA1">
        <w:rPr>
          <w:rFonts w:ascii="Times New Roman" w:hAnsi="Times New Roman"/>
        </w:rPr>
        <w:t>опалення</w:t>
      </w:r>
      <w:proofErr w:type="spellEnd"/>
      <w:r w:rsidRPr="00F76CA1">
        <w:rPr>
          <w:rFonts w:ascii="Times New Roman" w:hAnsi="Times New Roman"/>
        </w:rPr>
        <w:t xml:space="preserve"> салону </w:t>
      </w:r>
      <w:proofErr w:type="spellStart"/>
      <w:r w:rsidRPr="00F76CA1">
        <w:rPr>
          <w:rFonts w:ascii="Times New Roman" w:hAnsi="Times New Roman"/>
        </w:rPr>
        <w:t>автомобіля</w:t>
      </w:r>
      <w:proofErr w:type="spellEnd"/>
      <w:r w:rsidRPr="00F76CA1">
        <w:rPr>
          <w:rFonts w:ascii="Times New Roman" w:hAnsi="Times New Roman"/>
        </w:rPr>
        <w:t xml:space="preserve"> та </w:t>
      </w:r>
      <w:proofErr w:type="spellStart"/>
      <w:r w:rsidRPr="00F76CA1">
        <w:rPr>
          <w:rFonts w:ascii="Times New Roman" w:hAnsi="Times New Roman"/>
        </w:rPr>
        <w:t>гарантійний</w:t>
      </w:r>
      <w:proofErr w:type="spellEnd"/>
      <w:r w:rsidRPr="00F76CA1">
        <w:rPr>
          <w:rFonts w:ascii="Times New Roman" w:hAnsi="Times New Roman"/>
        </w:rPr>
        <w:t xml:space="preserve"> лист про те, </w:t>
      </w:r>
      <w:proofErr w:type="spellStart"/>
      <w:r w:rsidRPr="00F76CA1">
        <w:rPr>
          <w:rFonts w:ascii="Times New Roman" w:hAnsi="Times New Roman"/>
        </w:rPr>
        <w:t>що</w:t>
      </w:r>
      <w:proofErr w:type="spellEnd"/>
      <w:r w:rsidRPr="00F76CA1">
        <w:rPr>
          <w:rFonts w:ascii="Times New Roman" w:hAnsi="Times New Roman"/>
        </w:rPr>
        <w:t xml:space="preserve"> </w:t>
      </w:r>
      <w:proofErr w:type="spellStart"/>
      <w:r w:rsidRPr="00F76CA1">
        <w:rPr>
          <w:rFonts w:ascii="Times New Roman" w:hAnsi="Times New Roman"/>
        </w:rPr>
        <w:t>він</w:t>
      </w:r>
      <w:proofErr w:type="spellEnd"/>
      <w:r w:rsidRPr="00F76CA1">
        <w:rPr>
          <w:rFonts w:ascii="Times New Roman" w:hAnsi="Times New Roman"/>
        </w:rPr>
        <w:t xml:space="preserve"> </w:t>
      </w:r>
      <w:proofErr w:type="spellStart"/>
      <w:r w:rsidRPr="00F76CA1">
        <w:rPr>
          <w:rFonts w:ascii="Times New Roman" w:hAnsi="Times New Roman"/>
        </w:rPr>
        <w:t>має</w:t>
      </w:r>
      <w:proofErr w:type="spellEnd"/>
      <w:r w:rsidRPr="00F76CA1">
        <w:rPr>
          <w:rFonts w:ascii="Times New Roman" w:hAnsi="Times New Roman"/>
        </w:rPr>
        <w:t xml:space="preserve"> </w:t>
      </w:r>
      <w:proofErr w:type="spellStart"/>
      <w:r w:rsidRPr="00F76CA1">
        <w:rPr>
          <w:rFonts w:ascii="Times New Roman" w:hAnsi="Times New Roman"/>
        </w:rPr>
        <w:t>можливість</w:t>
      </w:r>
      <w:proofErr w:type="spellEnd"/>
      <w:r w:rsidRPr="00F76CA1">
        <w:rPr>
          <w:rFonts w:ascii="Times New Roman" w:hAnsi="Times New Roman"/>
        </w:rPr>
        <w:t xml:space="preserve"> </w:t>
      </w:r>
      <w:proofErr w:type="spellStart"/>
      <w:r w:rsidRPr="00F76CA1">
        <w:rPr>
          <w:rFonts w:ascii="Times New Roman" w:hAnsi="Times New Roman"/>
        </w:rPr>
        <w:t>виконати</w:t>
      </w:r>
      <w:proofErr w:type="spellEnd"/>
      <w:r w:rsidRPr="00F76CA1">
        <w:rPr>
          <w:rFonts w:ascii="Times New Roman" w:hAnsi="Times New Roman"/>
        </w:rPr>
        <w:t xml:space="preserve"> </w:t>
      </w:r>
      <w:proofErr w:type="spellStart"/>
      <w:r w:rsidRPr="00F76CA1">
        <w:rPr>
          <w:rFonts w:ascii="Times New Roman" w:hAnsi="Times New Roman"/>
        </w:rPr>
        <w:t>такий</w:t>
      </w:r>
      <w:proofErr w:type="spellEnd"/>
      <w:r w:rsidRPr="00F76CA1">
        <w:rPr>
          <w:rFonts w:ascii="Times New Roman" w:hAnsi="Times New Roman"/>
        </w:rPr>
        <w:t xml:space="preserve"> вид ремонту. У </w:t>
      </w:r>
      <w:proofErr w:type="spellStart"/>
      <w:r w:rsidRPr="00F76CA1">
        <w:rPr>
          <w:rFonts w:ascii="Times New Roman" w:hAnsi="Times New Roman"/>
        </w:rPr>
        <w:t>разі</w:t>
      </w:r>
      <w:proofErr w:type="spellEnd"/>
      <w:r w:rsidRPr="00F76CA1">
        <w:rPr>
          <w:rFonts w:ascii="Times New Roman" w:hAnsi="Times New Roman"/>
        </w:rPr>
        <w:t xml:space="preserve"> </w:t>
      </w:r>
      <w:proofErr w:type="spellStart"/>
      <w:r w:rsidRPr="00F76CA1">
        <w:rPr>
          <w:rFonts w:ascii="Times New Roman" w:hAnsi="Times New Roman"/>
        </w:rPr>
        <w:t>якщо</w:t>
      </w:r>
      <w:proofErr w:type="spellEnd"/>
      <w:r w:rsidRPr="00F76CA1">
        <w:rPr>
          <w:rFonts w:ascii="Times New Roman" w:hAnsi="Times New Roman"/>
        </w:rPr>
        <w:t xml:space="preserve"> </w:t>
      </w:r>
      <w:proofErr w:type="spellStart"/>
      <w:r w:rsidRPr="00F76CA1">
        <w:rPr>
          <w:rFonts w:ascii="Times New Roman" w:hAnsi="Times New Roman"/>
        </w:rPr>
        <w:t>Учасник</w:t>
      </w:r>
      <w:proofErr w:type="spellEnd"/>
      <w:r w:rsidRPr="00F76CA1">
        <w:rPr>
          <w:rFonts w:ascii="Times New Roman" w:hAnsi="Times New Roman"/>
        </w:rPr>
        <w:t xml:space="preserve"> буде </w:t>
      </w:r>
      <w:proofErr w:type="spellStart"/>
      <w:r w:rsidRPr="00F76CA1">
        <w:rPr>
          <w:rFonts w:ascii="Times New Roman" w:hAnsi="Times New Roman"/>
        </w:rPr>
        <w:t>залучати</w:t>
      </w:r>
      <w:proofErr w:type="spellEnd"/>
      <w:r w:rsidRPr="00F76CA1">
        <w:rPr>
          <w:rFonts w:ascii="Times New Roman" w:hAnsi="Times New Roman"/>
        </w:rPr>
        <w:t xml:space="preserve"> до </w:t>
      </w:r>
      <w:proofErr w:type="spellStart"/>
      <w:r w:rsidRPr="00F76CA1">
        <w:rPr>
          <w:rFonts w:ascii="Times New Roman" w:hAnsi="Times New Roman"/>
        </w:rPr>
        <w:t>виконання</w:t>
      </w:r>
      <w:proofErr w:type="spellEnd"/>
      <w:r w:rsidRPr="00F76CA1">
        <w:rPr>
          <w:rFonts w:ascii="Times New Roman" w:hAnsi="Times New Roman"/>
        </w:rPr>
        <w:t xml:space="preserve"> таких </w:t>
      </w:r>
      <w:proofErr w:type="spellStart"/>
      <w:r w:rsidRPr="00F76CA1">
        <w:rPr>
          <w:rFonts w:ascii="Times New Roman" w:hAnsi="Times New Roman"/>
        </w:rPr>
        <w:t>робіт</w:t>
      </w:r>
      <w:proofErr w:type="spellEnd"/>
      <w:r w:rsidRPr="00F76CA1">
        <w:rPr>
          <w:rFonts w:ascii="Times New Roman" w:hAnsi="Times New Roman"/>
        </w:rPr>
        <w:t xml:space="preserve"> </w:t>
      </w:r>
      <w:proofErr w:type="spellStart"/>
      <w:r w:rsidRPr="00F76CA1">
        <w:rPr>
          <w:rFonts w:ascii="Times New Roman" w:hAnsi="Times New Roman"/>
        </w:rPr>
        <w:t>підрядника</w:t>
      </w:r>
      <w:proofErr w:type="spellEnd"/>
      <w:r w:rsidRPr="00F76CA1">
        <w:rPr>
          <w:rFonts w:ascii="Times New Roman" w:hAnsi="Times New Roman"/>
        </w:rPr>
        <w:t xml:space="preserve">, то у </w:t>
      </w:r>
      <w:proofErr w:type="spellStart"/>
      <w:r w:rsidRPr="00F76CA1">
        <w:rPr>
          <w:rFonts w:ascii="Times New Roman" w:hAnsi="Times New Roman"/>
        </w:rPr>
        <w:t>складі</w:t>
      </w:r>
      <w:proofErr w:type="spellEnd"/>
      <w:r w:rsidRPr="00F76CA1">
        <w:rPr>
          <w:rFonts w:ascii="Times New Roman" w:hAnsi="Times New Roman"/>
        </w:rPr>
        <w:t xml:space="preserve"> </w:t>
      </w:r>
      <w:proofErr w:type="spellStart"/>
      <w:r w:rsidRPr="00F76CA1">
        <w:rPr>
          <w:rFonts w:ascii="Times New Roman" w:hAnsi="Times New Roman"/>
        </w:rPr>
        <w:t>своєї</w:t>
      </w:r>
      <w:proofErr w:type="spellEnd"/>
      <w:r w:rsidRPr="00F76CA1">
        <w:rPr>
          <w:rFonts w:ascii="Times New Roman" w:hAnsi="Times New Roman"/>
        </w:rPr>
        <w:t xml:space="preserve"> </w:t>
      </w:r>
      <w:proofErr w:type="spellStart"/>
      <w:r w:rsidRPr="00F76CA1">
        <w:rPr>
          <w:rFonts w:ascii="Times New Roman" w:hAnsi="Times New Roman"/>
        </w:rPr>
        <w:t>пропозиції</w:t>
      </w:r>
      <w:proofErr w:type="spellEnd"/>
      <w:r w:rsidRPr="00F76CA1">
        <w:rPr>
          <w:rFonts w:ascii="Times New Roman" w:hAnsi="Times New Roman"/>
        </w:rPr>
        <w:t xml:space="preserve"> </w:t>
      </w:r>
      <w:proofErr w:type="spellStart"/>
      <w:r w:rsidRPr="00F76CA1">
        <w:rPr>
          <w:rFonts w:ascii="Times New Roman" w:hAnsi="Times New Roman"/>
        </w:rPr>
        <w:t>він</w:t>
      </w:r>
      <w:proofErr w:type="spellEnd"/>
      <w:r w:rsidRPr="00F76CA1">
        <w:rPr>
          <w:rFonts w:ascii="Times New Roman" w:hAnsi="Times New Roman"/>
        </w:rPr>
        <w:t xml:space="preserve"> повинен </w:t>
      </w:r>
      <w:proofErr w:type="spellStart"/>
      <w:r w:rsidRPr="00F76CA1">
        <w:rPr>
          <w:rFonts w:ascii="Times New Roman" w:hAnsi="Times New Roman"/>
        </w:rPr>
        <w:t>надати</w:t>
      </w:r>
      <w:proofErr w:type="spellEnd"/>
      <w:r w:rsidRPr="00F76CA1">
        <w:rPr>
          <w:rFonts w:ascii="Times New Roman" w:hAnsi="Times New Roman"/>
        </w:rPr>
        <w:t xml:space="preserve"> </w:t>
      </w:r>
      <w:proofErr w:type="spellStart"/>
      <w:r w:rsidRPr="00F76CA1">
        <w:rPr>
          <w:rFonts w:ascii="Times New Roman" w:hAnsi="Times New Roman"/>
        </w:rPr>
        <w:t>копії</w:t>
      </w:r>
      <w:proofErr w:type="spellEnd"/>
      <w:r w:rsidRPr="00F76CA1">
        <w:rPr>
          <w:rFonts w:ascii="Times New Roman" w:hAnsi="Times New Roman"/>
        </w:rPr>
        <w:t xml:space="preserve"> </w:t>
      </w:r>
      <w:proofErr w:type="spellStart"/>
      <w:r w:rsidRPr="00F76CA1">
        <w:rPr>
          <w:rFonts w:ascii="Times New Roman" w:hAnsi="Times New Roman"/>
        </w:rPr>
        <w:t>договорів</w:t>
      </w:r>
      <w:proofErr w:type="spellEnd"/>
      <w:r w:rsidRPr="00F76CA1">
        <w:rPr>
          <w:rFonts w:ascii="Times New Roman" w:hAnsi="Times New Roman"/>
        </w:rPr>
        <w:t xml:space="preserve"> </w:t>
      </w:r>
      <w:proofErr w:type="spellStart"/>
      <w:r w:rsidRPr="00F76CA1">
        <w:rPr>
          <w:rFonts w:ascii="Times New Roman" w:hAnsi="Times New Roman"/>
        </w:rPr>
        <w:t>підряду</w:t>
      </w:r>
      <w:proofErr w:type="spellEnd"/>
      <w:r w:rsidRPr="00F76CA1">
        <w:rPr>
          <w:rFonts w:ascii="Times New Roman" w:hAnsi="Times New Roman"/>
        </w:rPr>
        <w:t xml:space="preserve"> та </w:t>
      </w:r>
      <w:proofErr w:type="spellStart"/>
      <w:r w:rsidRPr="00F76CA1">
        <w:rPr>
          <w:rFonts w:ascii="Times New Roman" w:hAnsi="Times New Roman"/>
        </w:rPr>
        <w:t>платіжні</w:t>
      </w:r>
      <w:proofErr w:type="spellEnd"/>
      <w:r w:rsidRPr="00F76CA1">
        <w:rPr>
          <w:rFonts w:ascii="Times New Roman" w:hAnsi="Times New Roman"/>
        </w:rPr>
        <w:t xml:space="preserve"> </w:t>
      </w:r>
      <w:proofErr w:type="spellStart"/>
      <w:r w:rsidRPr="00F76CA1">
        <w:rPr>
          <w:rFonts w:ascii="Times New Roman" w:hAnsi="Times New Roman"/>
        </w:rPr>
        <w:t>документи</w:t>
      </w:r>
      <w:proofErr w:type="spellEnd"/>
      <w:r w:rsidRPr="00F76CA1">
        <w:rPr>
          <w:rFonts w:ascii="Times New Roman" w:hAnsi="Times New Roman"/>
        </w:rPr>
        <w:t xml:space="preserve">, </w:t>
      </w:r>
      <w:proofErr w:type="spellStart"/>
      <w:r w:rsidRPr="00F76CA1">
        <w:rPr>
          <w:rFonts w:ascii="Times New Roman" w:hAnsi="Times New Roman"/>
        </w:rPr>
        <w:t>завірені</w:t>
      </w:r>
      <w:proofErr w:type="spellEnd"/>
      <w:r w:rsidRPr="00F76CA1">
        <w:rPr>
          <w:rFonts w:ascii="Times New Roman" w:hAnsi="Times New Roman"/>
        </w:rPr>
        <w:t xml:space="preserve"> банком, </w:t>
      </w:r>
      <w:proofErr w:type="spellStart"/>
      <w:r w:rsidRPr="00F76CA1">
        <w:rPr>
          <w:rFonts w:ascii="Times New Roman" w:hAnsi="Times New Roman"/>
        </w:rPr>
        <w:t>що</w:t>
      </w:r>
      <w:proofErr w:type="spellEnd"/>
      <w:r w:rsidRPr="00F76CA1">
        <w:rPr>
          <w:rFonts w:ascii="Times New Roman" w:hAnsi="Times New Roman"/>
        </w:rPr>
        <w:t xml:space="preserve"> </w:t>
      </w:r>
      <w:proofErr w:type="spellStart"/>
      <w:r w:rsidRPr="00F76CA1">
        <w:rPr>
          <w:rFonts w:ascii="Times New Roman" w:hAnsi="Times New Roman"/>
        </w:rPr>
        <w:t>підтверджують</w:t>
      </w:r>
      <w:proofErr w:type="spellEnd"/>
      <w:r w:rsidRPr="00F76CA1">
        <w:rPr>
          <w:rFonts w:ascii="Times New Roman" w:hAnsi="Times New Roman"/>
        </w:rPr>
        <w:t xml:space="preserve"> </w:t>
      </w:r>
      <w:proofErr w:type="spellStart"/>
      <w:r w:rsidRPr="00F76CA1">
        <w:rPr>
          <w:rFonts w:ascii="Times New Roman" w:hAnsi="Times New Roman"/>
        </w:rPr>
        <w:t>реальність</w:t>
      </w:r>
      <w:proofErr w:type="spellEnd"/>
      <w:r w:rsidRPr="00F76CA1">
        <w:rPr>
          <w:rFonts w:ascii="Times New Roman" w:hAnsi="Times New Roman"/>
        </w:rPr>
        <w:t xml:space="preserve"> </w:t>
      </w:r>
      <w:proofErr w:type="spellStart"/>
      <w:r w:rsidRPr="00F76CA1">
        <w:rPr>
          <w:rFonts w:ascii="Times New Roman" w:hAnsi="Times New Roman"/>
        </w:rPr>
        <w:t>співпраці</w:t>
      </w:r>
      <w:proofErr w:type="spellEnd"/>
      <w:r w:rsidRPr="00F76CA1">
        <w:rPr>
          <w:rFonts w:ascii="Times New Roman" w:hAnsi="Times New Roman"/>
        </w:rPr>
        <w:t xml:space="preserve"> з </w:t>
      </w:r>
      <w:proofErr w:type="spellStart"/>
      <w:r w:rsidRPr="00F76CA1">
        <w:rPr>
          <w:rFonts w:ascii="Times New Roman" w:hAnsi="Times New Roman"/>
        </w:rPr>
        <w:t>підрядником</w:t>
      </w:r>
      <w:proofErr w:type="spellEnd"/>
      <w:r w:rsidRPr="00F76CA1">
        <w:rPr>
          <w:rFonts w:ascii="Times New Roman" w:hAnsi="Times New Roman"/>
        </w:rPr>
        <w:t xml:space="preserve">, </w:t>
      </w:r>
      <w:proofErr w:type="spellStart"/>
      <w:r w:rsidRPr="00F76CA1">
        <w:rPr>
          <w:rFonts w:ascii="Times New Roman" w:hAnsi="Times New Roman"/>
        </w:rPr>
        <w:t>датовані</w:t>
      </w:r>
      <w:proofErr w:type="spellEnd"/>
      <w:r w:rsidRPr="00F76CA1">
        <w:rPr>
          <w:rFonts w:ascii="Times New Roman" w:hAnsi="Times New Roman"/>
        </w:rPr>
        <w:t xml:space="preserve"> </w:t>
      </w:r>
      <w:proofErr w:type="spellStart"/>
      <w:r w:rsidRPr="00F76CA1">
        <w:rPr>
          <w:rFonts w:ascii="Times New Roman" w:hAnsi="Times New Roman"/>
        </w:rPr>
        <w:t>раніше</w:t>
      </w:r>
      <w:proofErr w:type="spellEnd"/>
      <w:r w:rsidRPr="00F76CA1">
        <w:rPr>
          <w:rFonts w:ascii="Times New Roman" w:hAnsi="Times New Roman"/>
        </w:rPr>
        <w:t xml:space="preserve"> </w:t>
      </w:r>
      <w:proofErr w:type="spellStart"/>
      <w:r w:rsidRPr="00F76CA1">
        <w:rPr>
          <w:rFonts w:ascii="Times New Roman" w:hAnsi="Times New Roman"/>
        </w:rPr>
        <w:t>дати</w:t>
      </w:r>
      <w:proofErr w:type="spellEnd"/>
      <w:r w:rsidRPr="00F76CA1">
        <w:rPr>
          <w:rFonts w:ascii="Times New Roman" w:hAnsi="Times New Roman"/>
        </w:rPr>
        <w:t xml:space="preserve"> </w:t>
      </w:r>
      <w:proofErr w:type="spellStart"/>
      <w:r w:rsidRPr="00F76CA1">
        <w:rPr>
          <w:rFonts w:ascii="Times New Roman" w:hAnsi="Times New Roman"/>
        </w:rPr>
        <w:t>оприлюднення</w:t>
      </w:r>
      <w:proofErr w:type="spellEnd"/>
      <w:r w:rsidRPr="00F76CA1">
        <w:rPr>
          <w:rFonts w:ascii="Times New Roman" w:hAnsi="Times New Roman"/>
        </w:rPr>
        <w:t xml:space="preserve"> </w:t>
      </w:r>
      <w:proofErr w:type="spellStart"/>
      <w:r w:rsidRPr="00F76CA1">
        <w:rPr>
          <w:rFonts w:ascii="Times New Roman" w:hAnsi="Times New Roman"/>
        </w:rPr>
        <w:t>інформації</w:t>
      </w:r>
      <w:proofErr w:type="spellEnd"/>
      <w:r w:rsidRPr="00F76CA1">
        <w:rPr>
          <w:rFonts w:ascii="Times New Roman" w:hAnsi="Times New Roman"/>
        </w:rPr>
        <w:t xml:space="preserve"> про </w:t>
      </w:r>
      <w:proofErr w:type="spellStart"/>
      <w:r w:rsidRPr="00F76CA1">
        <w:rPr>
          <w:rFonts w:ascii="Times New Roman" w:hAnsi="Times New Roman"/>
        </w:rPr>
        <w:t>закупівлю</w:t>
      </w:r>
      <w:proofErr w:type="spellEnd"/>
      <w:r w:rsidRPr="00F76CA1">
        <w:rPr>
          <w:rFonts w:ascii="Times New Roman" w:hAnsi="Times New Roman"/>
        </w:rPr>
        <w:t>.</w:t>
      </w:r>
    </w:p>
    <w:p w14:paraId="15FF592E" w14:textId="65D54637" w:rsidR="006C2E64" w:rsidRPr="00780272" w:rsidRDefault="006C2E64" w:rsidP="006C2E64">
      <w:pPr>
        <w:spacing w:after="0" w:line="240" w:lineRule="auto"/>
        <w:ind w:firstLine="708"/>
        <w:jc w:val="both"/>
        <w:rPr>
          <w:rFonts w:ascii="Times New Roman" w:hAnsi="Times New Roman"/>
        </w:rPr>
      </w:pPr>
      <w:r w:rsidRPr="00780272">
        <w:rPr>
          <w:rFonts w:ascii="Times New Roman" w:hAnsi="Times New Roman"/>
        </w:rPr>
        <w:t xml:space="preserve">3. В </w:t>
      </w:r>
      <w:proofErr w:type="spellStart"/>
      <w:r w:rsidRPr="00780272">
        <w:rPr>
          <w:rFonts w:ascii="Times New Roman" w:hAnsi="Times New Roman"/>
        </w:rPr>
        <w:t>зв’язку</w:t>
      </w:r>
      <w:proofErr w:type="spellEnd"/>
      <w:r w:rsidRPr="00780272">
        <w:rPr>
          <w:rFonts w:ascii="Times New Roman" w:hAnsi="Times New Roman"/>
        </w:rPr>
        <w:t xml:space="preserve"> </w:t>
      </w:r>
      <w:proofErr w:type="spellStart"/>
      <w:r w:rsidRPr="00780272">
        <w:rPr>
          <w:rFonts w:ascii="Times New Roman" w:hAnsi="Times New Roman"/>
        </w:rPr>
        <w:t>із</w:t>
      </w:r>
      <w:proofErr w:type="spellEnd"/>
      <w:r w:rsidRPr="00780272">
        <w:rPr>
          <w:rFonts w:ascii="Times New Roman" w:hAnsi="Times New Roman"/>
        </w:rPr>
        <w:t xml:space="preserve"> </w:t>
      </w:r>
      <w:proofErr w:type="spellStart"/>
      <w:r w:rsidRPr="00780272">
        <w:rPr>
          <w:rFonts w:ascii="Times New Roman" w:hAnsi="Times New Roman"/>
        </w:rPr>
        <w:t>тим</w:t>
      </w:r>
      <w:proofErr w:type="spellEnd"/>
      <w:r w:rsidRPr="00780272">
        <w:rPr>
          <w:rFonts w:ascii="Times New Roman" w:hAnsi="Times New Roman"/>
        </w:rPr>
        <w:t xml:space="preserve">, </w:t>
      </w:r>
      <w:proofErr w:type="spellStart"/>
      <w:r w:rsidRPr="00780272">
        <w:rPr>
          <w:rFonts w:ascii="Times New Roman" w:hAnsi="Times New Roman"/>
        </w:rPr>
        <w:t>що</w:t>
      </w:r>
      <w:proofErr w:type="spellEnd"/>
      <w:r w:rsidRPr="00780272">
        <w:rPr>
          <w:rFonts w:ascii="Times New Roman" w:hAnsi="Times New Roman"/>
        </w:rPr>
        <w:t xml:space="preserve"> Центр </w:t>
      </w:r>
      <w:proofErr w:type="spellStart"/>
      <w:r w:rsidRPr="00780272">
        <w:rPr>
          <w:rFonts w:ascii="Times New Roman" w:hAnsi="Times New Roman"/>
        </w:rPr>
        <w:t>нада</w:t>
      </w:r>
      <w:proofErr w:type="spellEnd"/>
      <w:r w:rsidR="00F76CA1">
        <w:rPr>
          <w:rFonts w:ascii="Times New Roman" w:hAnsi="Times New Roman"/>
          <w:lang w:val="uk-UA"/>
        </w:rPr>
        <w:t>є</w:t>
      </w:r>
      <w:r w:rsidRPr="00780272">
        <w:rPr>
          <w:rFonts w:ascii="Times New Roman" w:hAnsi="Times New Roman"/>
        </w:rPr>
        <w:t xml:space="preserve"> </w:t>
      </w:r>
      <w:proofErr w:type="spellStart"/>
      <w:r w:rsidRPr="00780272">
        <w:rPr>
          <w:rFonts w:ascii="Times New Roman" w:hAnsi="Times New Roman"/>
        </w:rPr>
        <w:t>екстрену</w:t>
      </w:r>
      <w:proofErr w:type="spellEnd"/>
      <w:r w:rsidR="00F76CA1">
        <w:rPr>
          <w:rFonts w:ascii="Times New Roman" w:hAnsi="Times New Roman"/>
          <w:lang w:val="uk-UA"/>
        </w:rPr>
        <w:t xml:space="preserve"> медичну</w:t>
      </w:r>
      <w:r w:rsidRPr="00780272">
        <w:rPr>
          <w:rFonts w:ascii="Times New Roman" w:hAnsi="Times New Roman"/>
        </w:rPr>
        <w:t xml:space="preserve"> </w:t>
      </w:r>
      <w:proofErr w:type="spellStart"/>
      <w:r w:rsidRPr="00780272">
        <w:rPr>
          <w:rFonts w:ascii="Times New Roman" w:hAnsi="Times New Roman"/>
        </w:rPr>
        <w:t>допомогу</w:t>
      </w:r>
      <w:proofErr w:type="spellEnd"/>
      <w:r w:rsidRPr="00780272">
        <w:rPr>
          <w:rFonts w:ascii="Times New Roman" w:hAnsi="Times New Roman"/>
        </w:rPr>
        <w:t xml:space="preserve"> </w:t>
      </w:r>
      <w:proofErr w:type="spellStart"/>
      <w:r w:rsidRPr="00780272">
        <w:rPr>
          <w:rFonts w:ascii="Times New Roman" w:hAnsi="Times New Roman"/>
        </w:rPr>
        <w:t>населенню</w:t>
      </w:r>
      <w:proofErr w:type="spellEnd"/>
      <w:r w:rsidRPr="00780272">
        <w:rPr>
          <w:rFonts w:ascii="Times New Roman" w:hAnsi="Times New Roman"/>
        </w:rPr>
        <w:t xml:space="preserve"> </w:t>
      </w:r>
      <w:proofErr w:type="spellStart"/>
      <w:r w:rsidRPr="00780272">
        <w:rPr>
          <w:rFonts w:ascii="Times New Roman" w:hAnsi="Times New Roman"/>
        </w:rPr>
        <w:t>всієї</w:t>
      </w:r>
      <w:proofErr w:type="spellEnd"/>
      <w:r w:rsidRPr="00780272">
        <w:rPr>
          <w:rFonts w:ascii="Times New Roman" w:hAnsi="Times New Roman"/>
        </w:rPr>
        <w:t xml:space="preserve"> </w:t>
      </w:r>
      <w:proofErr w:type="spellStart"/>
      <w:r w:rsidRPr="00780272">
        <w:rPr>
          <w:rFonts w:ascii="Times New Roman" w:hAnsi="Times New Roman"/>
        </w:rPr>
        <w:t>області</w:t>
      </w:r>
      <w:proofErr w:type="spellEnd"/>
      <w:r w:rsidRPr="00780272">
        <w:rPr>
          <w:rFonts w:ascii="Times New Roman" w:hAnsi="Times New Roman"/>
        </w:rPr>
        <w:t>,</w:t>
      </w:r>
      <w:r w:rsidR="00F76CA1">
        <w:rPr>
          <w:rFonts w:ascii="Times New Roman" w:hAnsi="Times New Roman"/>
          <w:lang w:val="uk-UA"/>
        </w:rPr>
        <w:t xml:space="preserve"> а структурні підрозділи Центру знаходяться в різних населених пунктах області,</w:t>
      </w:r>
      <w:r w:rsidRPr="00780272">
        <w:rPr>
          <w:rFonts w:ascii="Times New Roman" w:hAnsi="Times New Roman"/>
        </w:rPr>
        <w:t xml:space="preserve"> СТО </w:t>
      </w:r>
      <w:proofErr w:type="spellStart"/>
      <w:r w:rsidRPr="00780272">
        <w:rPr>
          <w:rFonts w:ascii="Times New Roman" w:hAnsi="Times New Roman"/>
        </w:rPr>
        <w:t>учасника</w:t>
      </w:r>
      <w:proofErr w:type="spellEnd"/>
      <w:r w:rsidRPr="00780272">
        <w:rPr>
          <w:rFonts w:ascii="Times New Roman" w:hAnsi="Times New Roman"/>
        </w:rPr>
        <w:t xml:space="preserve"> повинно </w:t>
      </w:r>
      <w:proofErr w:type="spellStart"/>
      <w:r w:rsidRPr="00780272">
        <w:rPr>
          <w:rFonts w:ascii="Times New Roman" w:hAnsi="Times New Roman"/>
        </w:rPr>
        <w:t>мати</w:t>
      </w:r>
      <w:proofErr w:type="spellEnd"/>
      <w:r w:rsidRPr="00780272">
        <w:rPr>
          <w:rFonts w:ascii="Times New Roman" w:hAnsi="Times New Roman"/>
        </w:rPr>
        <w:t>:</w:t>
      </w:r>
    </w:p>
    <w:p w14:paraId="000CF3DC" w14:textId="77777777" w:rsidR="006C2E64" w:rsidRPr="00780272" w:rsidRDefault="006C2E64" w:rsidP="006C2E64">
      <w:pPr>
        <w:spacing w:after="0" w:line="240" w:lineRule="auto"/>
        <w:jc w:val="both"/>
        <w:rPr>
          <w:rFonts w:ascii="Times New Roman" w:hAnsi="Times New Roman"/>
        </w:rPr>
      </w:pPr>
      <w:r w:rsidRPr="00780272">
        <w:rPr>
          <w:rFonts w:ascii="Times New Roman" w:hAnsi="Times New Roman"/>
        </w:rPr>
        <w:t xml:space="preserve">- </w:t>
      </w:r>
      <w:proofErr w:type="spellStart"/>
      <w:r w:rsidRPr="00780272">
        <w:rPr>
          <w:rFonts w:ascii="Times New Roman" w:hAnsi="Times New Roman"/>
        </w:rPr>
        <w:t>виробничі</w:t>
      </w:r>
      <w:proofErr w:type="spellEnd"/>
      <w:r w:rsidRPr="00780272">
        <w:rPr>
          <w:rFonts w:ascii="Times New Roman" w:hAnsi="Times New Roman"/>
        </w:rPr>
        <w:t xml:space="preserve"> </w:t>
      </w:r>
      <w:proofErr w:type="spellStart"/>
      <w:r w:rsidRPr="00780272">
        <w:rPr>
          <w:rFonts w:ascii="Times New Roman" w:hAnsi="Times New Roman"/>
        </w:rPr>
        <w:t>споруди</w:t>
      </w:r>
      <w:proofErr w:type="spellEnd"/>
      <w:r w:rsidRPr="00780272">
        <w:rPr>
          <w:rFonts w:ascii="Times New Roman" w:hAnsi="Times New Roman"/>
        </w:rPr>
        <w:t xml:space="preserve">, </w:t>
      </w:r>
      <w:proofErr w:type="spellStart"/>
      <w:r w:rsidRPr="00780272">
        <w:rPr>
          <w:rFonts w:ascii="Times New Roman" w:hAnsi="Times New Roman"/>
        </w:rPr>
        <w:t>засоби</w:t>
      </w:r>
      <w:proofErr w:type="spellEnd"/>
      <w:r w:rsidRPr="00780272">
        <w:rPr>
          <w:rFonts w:ascii="Times New Roman" w:hAnsi="Times New Roman"/>
        </w:rPr>
        <w:t xml:space="preserve"> </w:t>
      </w:r>
      <w:proofErr w:type="spellStart"/>
      <w:r w:rsidRPr="00780272">
        <w:rPr>
          <w:rFonts w:ascii="Times New Roman" w:hAnsi="Times New Roman"/>
        </w:rPr>
        <w:t>технічного</w:t>
      </w:r>
      <w:proofErr w:type="spellEnd"/>
      <w:r w:rsidRPr="00780272">
        <w:rPr>
          <w:rFonts w:ascii="Times New Roman" w:hAnsi="Times New Roman"/>
        </w:rPr>
        <w:t xml:space="preserve"> </w:t>
      </w:r>
      <w:proofErr w:type="spellStart"/>
      <w:r w:rsidRPr="00780272">
        <w:rPr>
          <w:rFonts w:ascii="Times New Roman" w:hAnsi="Times New Roman"/>
        </w:rPr>
        <w:t>обслуговування</w:t>
      </w:r>
      <w:proofErr w:type="spellEnd"/>
      <w:r w:rsidRPr="00780272">
        <w:rPr>
          <w:rFonts w:ascii="Times New Roman" w:hAnsi="Times New Roman"/>
        </w:rPr>
        <w:t xml:space="preserve"> та ремонту, </w:t>
      </w:r>
      <w:proofErr w:type="spellStart"/>
      <w:r w:rsidRPr="00780272">
        <w:rPr>
          <w:rFonts w:ascii="Times New Roman" w:hAnsi="Times New Roman"/>
        </w:rPr>
        <w:t>комп’ютерне</w:t>
      </w:r>
      <w:proofErr w:type="spellEnd"/>
      <w:r w:rsidRPr="00780272">
        <w:rPr>
          <w:rFonts w:ascii="Times New Roman" w:hAnsi="Times New Roman"/>
        </w:rPr>
        <w:t xml:space="preserve"> </w:t>
      </w:r>
      <w:proofErr w:type="spellStart"/>
      <w:r w:rsidRPr="00780272">
        <w:rPr>
          <w:rFonts w:ascii="Times New Roman" w:hAnsi="Times New Roman"/>
        </w:rPr>
        <w:t>діагностичне</w:t>
      </w:r>
      <w:proofErr w:type="spellEnd"/>
      <w:r w:rsidRPr="00780272">
        <w:rPr>
          <w:rFonts w:ascii="Times New Roman" w:hAnsi="Times New Roman"/>
        </w:rPr>
        <w:t xml:space="preserve"> </w:t>
      </w:r>
      <w:proofErr w:type="spellStart"/>
      <w:r w:rsidRPr="00780272">
        <w:rPr>
          <w:rFonts w:ascii="Times New Roman" w:hAnsi="Times New Roman"/>
        </w:rPr>
        <w:t>обладнання</w:t>
      </w:r>
      <w:proofErr w:type="spellEnd"/>
      <w:r w:rsidRPr="00780272">
        <w:rPr>
          <w:rFonts w:ascii="Times New Roman" w:hAnsi="Times New Roman"/>
        </w:rPr>
        <w:t xml:space="preserve">, </w:t>
      </w:r>
      <w:proofErr w:type="spellStart"/>
      <w:r w:rsidRPr="00780272">
        <w:rPr>
          <w:rFonts w:ascii="Times New Roman" w:hAnsi="Times New Roman"/>
        </w:rPr>
        <w:t>програмне</w:t>
      </w:r>
      <w:proofErr w:type="spellEnd"/>
      <w:r w:rsidRPr="00780272">
        <w:rPr>
          <w:rFonts w:ascii="Times New Roman" w:hAnsi="Times New Roman"/>
        </w:rPr>
        <w:t xml:space="preserve"> </w:t>
      </w:r>
      <w:proofErr w:type="spellStart"/>
      <w:r w:rsidRPr="00780272">
        <w:rPr>
          <w:rFonts w:ascii="Times New Roman" w:hAnsi="Times New Roman"/>
        </w:rPr>
        <w:t>забезпечення</w:t>
      </w:r>
      <w:proofErr w:type="spellEnd"/>
      <w:r w:rsidRPr="00780272">
        <w:rPr>
          <w:rFonts w:ascii="Times New Roman" w:hAnsi="Times New Roman"/>
        </w:rPr>
        <w:t xml:space="preserve">, склад </w:t>
      </w:r>
      <w:proofErr w:type="spellStart"/>
      <w:r w:rsidRPr="00780272">
        <w:rPr>
          <w:rFonts w:ascii="Times New Roman" w:hAnsi="Times New Roman"/>
        </w:rPr>
        <w:t>запчастин</w:t>
      </w:r>
      <w:proofErr w:type="spellEnd"/>
      <w:r w:rsidRPr="00780272">
        <w:rPr>
          <w:rFonts w:ascii="Times New Roman" w:hAnsi="Times New Roman"/>
        </w:rPr>
        <w:t xml:space="preserve"> (</w:t>
      </w:r>
      <w:proofErr w:type="spellStart"/>
      <w:r w:rsidRPr="00780272">
        <w:rPr>
          <w:rFonts w:ascii="Times New Roman" w:hAnsi="Times New Roman"/>
        </w:rPr>
        <w:t>необхідні</w:t>
      </w:r>
      <w:proofErr w:type="spellEnd"/>
      <w:r w:rsidRPr="00780272">
        <w:rPr>
          <w:rFonts w:ascii="Times New Roman" w:hAnsi="Times New Roman"/>
        </w:rPr>
        <w:t xml:space="preserve"> </w:t>
      </w:r>
      <w:proofErr w:type="spellStart"/>
      <w:r w:rsidRPr="00780272">
        <w:rPr>
          <w:rFonts w:ascii="Times New Roman" w:hAnsi="Times New Roman"/>
        </w:rPr>
        <w:t>деталі</w:t>
      </w:r>
      <w:proofErr w:type="spellEnd"/>
      <w:r w:rsidRPr="00780272">
        <w:rPr>
          <w:rFonts w:ascii="Times New Roman" w:hAnsi="Times New Roman"/>
        </w:rPr>
        <w:t xml:space="preserve">, </w:t>
      </w:r>
      <w:proofErr w:type="spellStart"/>
      <w:r w:rsidRPr="00780272">
        <w:rPr>
          <w:rFonts w:ascii="Times New Roman" w:hAnsi="Times New Roman"/>
        </w:rPr>
        <w:t>вузли</w:t>
      </w:r>
      <w:proofErr w:type="spellEnd"/>
      <w:r w:rsidRPr="00780272">
        <w:rPr>
          <w:rFonts w:ascii="Times New Roman" w:hAnsi="Times New Roman"/>
        </w:rPr>
        <w:t xml:space="preserve">, </w:t>
      </w:r>
      <w:proofErr w:type="spellStart"/>
      <w:r w:rsidRPr="00780272">
        <w:rPr>
          <w:rFonts w:ascii="Times New Roman" w:hAnsi="Times New Roman"/>
        </w:rPr>
        <w:t>агрегати</w:t>
      </w:r>
      <w:proofErr w:type="spellEnd"/>
      <w:r w:rsidRPr="00780272">
        <w:rPr>
          <w:rFonts w:ascii="Times New Roman" w:hAnsi="Times New Roman"/>
        </w:rPr>
        <w:t>);</w:t>
      </w:r>
    </w:p>
    <w:p w14:paraId="0BF3FC1B" w14:textId="77777777" w:rsidR="006C2E64" w:rsidRPr="00780272" w:rsidRDefault="006C2E64" w:rsidP="006C2E64">
      <w:pPr>
        <w:spacing w:after="0" w:line="240" w:lineRule="auto"/>
        <w:jc w:val="both"/>
        <w:rPr>
          <w:rFonts w:ascii="Times New Roman" w:hAnsi="Times New Roman"/>
        </w:rPr>
      </w:pPr>
      <w:r w:rsidRPr="00780272">
        <w:rPr>
          <w:rFonts w:ascii="Times New Roman" w:hAnsi="Times New Roman"/>
        </w:rPr>
        <w:t xml:space="preserve">- </w:t>
      </w:r>
      <w:proofErr w:type="spellStart"/>
      <w:r w:rsidRPr="00780272">
        <w:rPr>
          <w:rFonts w:ascii="Times New Roman" w:hAnsi="Times New Roman"/>
        </w:rPr>
        <w:t>відповідну</w:t>
      </w:r>
      <w:proofErr w:type="spellEnd"/>
      <w:r w:rsidRPr="00780272">
        <w:rPr>
          <w:rFonts w:ascii="Times New Roman" w:hAnsi="Times New Roman"/>
        </w:rPr>
        <w:t xml:space="preserve"> </w:t>
      </w:r>
      <w:proofErr w:type="spellStart"/>
      <w:r w:rsidRPr="00780272">
        <w:rPr>
          <w:rFonts w:ascii="Times New Roman" w:hAnsi="Times New Roman"/>
        </w:rPr>
        <w:t>організаційну</w:t>
      </w:r>
      <w:proofErr w:type="spellEnd"/>
      <w:r w:rsidRPr="00780272">
        <w:rPr>
          <w:rFonts w:ascii="Times New Roman" w:hAnsi="Times New Roman"/>
        </w:rPr>
        <w:t xml:space="preserve"> структуру (</w:t>
      </w:r>
      <w:proofErr w:type="spellStart"/>
      <w:r w:rsidRPr="00780272">
        <w:rPr>
          <w:rFonts w:ascii="Times New Roman" w:hAnsi="Times New Roman"/>
        </w:rPr>
        <w:t>приймальний</w:t>
      </w:r>
      <w:proofErr w:type="spellEnd"/>
      <w:r w:rsidRPr="00780272">
        <w:rPr>
          <w:rFonts w:ascii="Times New Roman" w:hAnsi="Times New Roman"/>
        </w:rPr>
        <w:t xml:space="preserve"> </w:t>
      </w:r>
      <w:proofErr w:type="spellStart"/>
      <w:r w:rsidRPr="00780272">
        <w:rPr>
          <w:rFonts w:ascii="Times New Roman" w:hAnsi="Times New Roman"/>
        </w:rPr>
        <w:t>відділ</w:t>
      </w:r>
      <w:proofErr w:type="spellEnd"/>
      <w:r w:rsidRPr="00780272">
        <w:rPr>
          <w:rFonts w:ascii="Times New Roman" w:hAnsi="Times New Roman"/>
        </w:rPr>
        <w:t xml:space="preserve">, </w:t>
      </w:r>
      <w:proofErr w:type="spellStart"/>
      <w:r w:rsidRPr="00780272">
        <w:rPr>
          <w:rFonts w:ascii="Times New Roman" w:hAnsi="Times New Roman"/>
        </w:rPr>
        <w:t>відділ</w:t>
      </w:r>
      <w:proofErr w:type="spellEnd"/>
      <w:r w:rsidRPr="00780272">
        <w:rPr>
          <w:rFonts w:ascii="Times New Roman" w:hAnsi="Times New Roman"/>
        </w:rPr>
        <w:t xml:space="preserve"> </w:t>
      </w:r>
      <w:proofErr w:type="spellStart"/>
      <w:r w:rsidRPr="00780272">
        <w:rPr>
          <w:rFonts w:ascii="Times New Roman" w:hAnsi="Times New Roman"/>
        </w:rPr>
        <w:t>запчастин</w:t>
      </w:r>
      <w:proofErr w:type="spellEnd"/>
      <w:r w:rsidRPr="00780272">
        <w:rPr>
          <w:rFonts w:ascii="Times New Roman" w:hAnsi="Times New Roman"/>
        </w:rPr>
        <w:t xml:space="preserve">, особу, </w:t>
      </w:r>
      <w:proofErr w:type="spellStart"/>
      <w:r w:rsidRPr="00780272">
        <w:rPr>
          <w:rFonts w:ascii="Times New Roman" w:hAnsi="Times New Roman"/>
        </w:rPr>
        <w:t>відповідальну</w:t>
      </w:r>
      <w:proofErr w:type="spellEnd"/>
      <w:r w:rsidRPr="00780272">
        <w:rPr>
          <w:rFonts w:ascii="Times New Roman" w:hAnsi="Times New Roman"/>
        </w:rPr>
        <w:t xml:space="preserve"> за </w:t>
      </w:r>
      <w:proofErr w:type="spellStart"/>
      <w:r w:rsidRPr="00780272">
        <w:rPr>
          <w:rFonts w:ascii="Times New Roman" w:hAnsi="Times New Roman"/>
        </w:rPr>
        <w:t>якість</w:t>
      </w:r>
      <w:proofErr w:type="spellEnd"/>
      <w:r w:rsidRPr="00780272">
        <w:rPr>
          <w:rFonts w:ascii="Times New Roman" w:hAnsi="Times New Roman"/>
        </w:rPr>
        <w:t xml:space="preserve"> </w:t>
      </w:r>
      <w:proofErr w:type="spellStart"/>
      <w:r w:rsidRPr="00780272">
        <w:rPr>
          <w:rFonts w:ascii="Times New Roman" w:hAnsi="Times New Roman"/>
        </w:rPr>
        <w:t>виконаних</w:t>
      </w:r>
      <w:proofErr w:type="spellEnd"/>
      <w:r w:rsidRPr="00780272">
        <w:rPr>
          <w:rFonts w:ascii="Times New Roman" w:hAnsi="Times New Roman"/>
        </w:rPr>
        <w:t xml:space="preserve"> </w:t>
      </w:r>
      <w:proofErr w:type="spellStart"/>
      <w:r w:rsidRPr="00780272">
        <w:rPr>
          <w:rFonts w:ascii="Times New Roman" w:hAnsi="Times New Roman"/>
        </w:rPr>
        <w:t>робіт</w:t>
      </w:r>
      <w:proofErr w:type="spellEnd"/>
      <w:r w:rsidRPr="00780272">
        <w:rPr>
          <w:rFonts w:ascii="Times New Roman" w:hAnsi="Times New Roman"/>
        </w:rPr>
        <w:t>);</w:t>
      </w:r>
    </w:p>
    <w:p w14:paraId="2A1B43FB" w14:textId="77777777" w:rsidR="006C2E64" w:rsidRPr="00780272" w:rsidRDefault="006C2E64" w:rsidP="006C2E64">
      <w:pPr>
        <w:spacing w:after="0" w:line="240" w:lineRule="auto"/>
        <w:jc w:val="both"/>
        <w:rPr>
          <w:rFonts w:ascii="Times New Roman" w:hAnsi="Times New Roman"/>
        </w:rPr>
      </w:pPr>
      <w:r w:rsidRPr="00780272">
        <w:rPr>
          <w:rFonts w:ascii="Times New Roman" w:hAnsi="Times New Roman"/>
        </w:rPr>
        <w:t xml:space="preserve">- </w:t>
      </w:r>
      <w:proofErr w:type="spellStart"/>
      <w:r w:rsidRPr="00780272">
        <w:rPr>
          <w:rFonts w:ascii="Times New Roman" w:hAnsi="Times New Roman"/>
        </w:rPr>
        <w:t>професійний</w:t>
      </w:r>
      <w:proofErr w:type="spellEnd"/>
      <w:r w:rsidRPr="00780272">
        <w:rPr>
          <w:rFonts w:ascii="Times New Roman" w:hAnsi="Times New Roman"/>
        </w:rPr>
        <w:t xml:space="preserve"> та </w:t>
      </w:r>
      <w:proofErr w:type="spellStart"/>
      <w:r w:rsidRPr="00780272">
        <w:rPr>
          <w:rFonts w:ascii="Times New Roman" w:hAnsi="Times New Roman"/>
        </w:rPr>
        <w:t>спеціалізований</w:t>
      </w:r>
      <w:proofErr w:type="spellEnd"/>
      <w:r w:rsidRPr="00780272">
        <w:rPr>
          <w:rFonts w:ascii="Times New Roman" w:hAnsi="Times New Roman"/>
        </w:rPr>
        <w:t xml:space="preserve"> </w:t>
      </w:r>
      <w:proofErr w:type="spellStart"/>
      <w:r w:rsidRPr="00780272">
        <w:rPr>
          <w:rFonts w:ascii="Times New Roman" w:hAnsi="Times New Roman"/>
        </w:rPr>
        <w:t>інструмент</w:t>
      </w:r>
      <w:proofErr w:type="spellEnd"/>
      <w:r w:rsidRPr="00780272">
        <w:rPr>
          <w:rFonts w:ascii="Times New Roman" w:hAnsi="Times New Roman"/>
        </w:rPr>
        <w:t xml:space="preserve"> для ремонту та </w:t>
      </w:r>
      <w:proofErr w:type="spellStart"/>
      <w:r w:rsidRPr="00780272">
        <w:rPr>
          <w:rFonts w:ascii="Times New Roman" w:hAnsi="Times New Roman"/>
        </w:rPr>
        <w:t>обслуговування</w:t>
      </w:r>
      <w:proofErr w:type="spellEnd"/>
      <w:r w:rsidRPr="00780272">
        <w:rPr>
          <w:rFonts w:ascii="Times New Roman" w:hAnsi="Times New Roman"/>
        </w:rPr>
        <w:t xml:space="preserve"> </w:t>
      </w:r>
      <w:proofErr w:type="spellStart"/>
      <w:r w:rsidRPr="00780272">
        <w:rPr>
          <w:rFonts w:ascii="Times New Roman" w:hAnsi="Times New Roman"/>
        </w:rPr>
        <w:t>транспортних</w:t>
      </w:r>
      <w:proofErr w:type="spellEnd"/>
      <w:r w:rsidRPr="00780272">
        <w:rPr>
          <w:rFonts w:ascii="Times New Roman" w:hAnsi="Times New Roman"/>
        </w:rPr>
        <w:t xml:space="preserve"> </w:t>
      </w:r>
      <w:proofErr w:type="spellStart"/>
      <w:r w:rsidRPr="00780272">
        <w:rPr>
          <w:rFonts w:ascii="Times New Roman" w:hAnsi="Times New Roman"/>
        </w:rPr>
        <w:t>засобів</w:t>
      </w:r>
      <w:proofErr w:type="spellEnd"/>
      <w:r w:rsidRPr="00780272">
        <w:rPr>
          <w:rFonts w:ascii="Times New Roman" w:hAnsi="Times New Roman"/>
        </w:rPr>
        <w:t xml:space="preserve"> </w:t>
      </w:r>
      <w:proofErr w:type="spellStart"/>
      <w:r w:rsidRPr="00780272">
        <w:rPr>
          <w:rFonts w:ascii="Times New Roman" w:hAnsi="Times New Roman"/>
        </w:rPr>
        <w:t>Замовника</w:t>
      </w:r>
      <w:proofErr w:type="spellEnd"/>
      <w:r w:rsidRPr="00780272">
        <w:rPr>
          <w:rFonts w:ascii="Times New Roman" w:hAnsi="Times New Roman"/>
        </w:rPr>
        <w:t>;</w:t>
      </w:r>
    </w:p>
    <w:p w14:paraId="730BCB74" w14:textId="77777777" w:rsidR="006C2E64" w:rsidRPr="00780272" w:rsidRDefault="006C2E64" w:rsidP="006C2E64">
      <w:pPr>
        <w:spacing w:after="0" w:line="240" w:lineRule="auto"/>
        <w:jc w:val="both"/>
        <w:rPr>
          <w:rFonts w:ascii="Times New Roman" w:hAnsi="Times New Roman"/>
        </w:rPr>
      </w:pPr>
      <w:r w:rsidRPr="00780272">
        <w:rPr>
          <w:rFonts w:ascii="Times New Roman" w:hAnsi="Times New Roman"/>
        </w:rPr>
        <w:t xml:space="preserve">- </w:t>
      </w:r>
      <w:proofErr w:type="spellStart"/>
      <w:r w:rsidRPr="00780272">
        <w:rPr>
          <w:rFonts w:ascii="Times New Roman" w:hAnsi="Times New Roman"/>
        </w:rPr>
        <w:t>спеціалізоване</w:t>
      </w:r>
      <w:proofErr w:type="spellEnd"/>
      <w:r w:rsidRPr="00780272">
        <w:rPr>
          <w:rFonts w:ascii="Times New Roman" w:hAnsi="Times New Roman"/>
        </w:rPr>
        <w:t xml:space="preserve"> </w:t>
      </w:r>
      <w:proofErr w:type="spellStart"/>
      <w:r w:rsidRPr="00780272">
        <w:rPr>
          <w:rFonts w:ascii="Times New Roman" w:hAnsi="Times New Roman"/>
        </w:rPr>
        <w:t>програмне</w:t>
      </w:r>
      <w:proofErr w:type="spellEnd"/>
      <w:r w:rsidRPr="00780272">
        <w:rPr>
          <w:rFonts w:ascii="Times New Roman" w:hAnsi="Times New Roman"/>
        </w:rPr>
        <w:t xml:space="preserve"> </w:t>
      </w:r>
      <w:proofErr w:type="spellStart"/>
      <w:r w:rsidRPr="00780272">
        <w:rPr>
          <w:rFonts w:ascii="Times New Roman" w:hAnsi="Times New Roman"/>
        </w:rPr>
        <w:t>забезпечення</w:t>
      </w:r>
      <w:proofErr w:type="spellEnd"/>
      <w:r w:rsidRPr="00780272">
        <w:rPr>
          <w:rFonts w:ascii="Times New Roman" w:hAnsi="Times New Roman"/>
        </w:rPr>
        <w:t xml:space="preserve"> для </w:t>
      </w:r>
      <w:proofErr w:type="spellStart"/>
      <w:r w:rsidRPr="00780272">
        <w:rPr>
          <w:rFonts w:ascii="Times New Roman" w:hAnsi="Times New Roman"/>
        </w:rPr>
        <w:t>обслуговування</w:t>
      </w:r>
      <w:proofErr w:type="spellEnd"/>
      <w:r w:rsidRPr="00780272">
        <w:rPr>
          <w:rFonts w:ascii="Times New Roman" w:hAnsi="Times New Roman"/>
        </w:rPr>
        <w:t xml:space="preserve"> </w:t>
      </w:r>
      <w:proofErr w:type="spellStart"/>
      <w:r w:rsidRPr="00780272">
        <w:rPr>
          <w:rFonts w:ascii="Times New Roman" w:hAnsi="Times New Roman"/>
        </w:rPr>
        <w:t>автомобілів</w:t>
      </w:r>
      <w:proofErr w:type="spellEnd"/>
      <w:r w:rsidRPr="00780272">
        <w:rPr>
          <w:rFonts w:ascii="Times New Roman" w:hAnsi="Times New Roman"/>
        </w:rPr>
        <w:t xml:space="preserve">, </w:t>
      </w:r>
      <w:proofErr w:type="spellStart"/>
      <w:r w:rsidRPr="00780272">
        <w:rPr>
          <w:rFonts w:ascii="Times New Roman" w:hAnsi="Times New Roman"/>
        </w:rPr>
        <w:t>їх</w:t>
      </w:r>
      <w:proofErr w:type="spellEnd"/>
      <w:r w:rsidRPr="00780272">
        <w:rPr>
          <w:rFonts w:ascii="Times New Roman" w:hAnsi="Times New Roman"/>
        </w:rPr>
        <w:t xml:space="preserve"> ремонту та </w:t>
      </w:r>
      <w:proofErr w:type="spellStart"/>
      <w:r w:rsidRPr="00780272">
        <w:rPr>
          <w:rFonts w:ascii="Times New Roman" w:hAnsi="Times New Roman"/>
        </w:rPr>
        <w:t>діагностики</w:t>
      </w:r>
      <w:proofErr w:type="spellEnd"/>
      <w:r w:rsidRPr="00780272">
        <w:rPr>
          <w:rFonts w:ascii="Times New Roman" w:hAnsi="Times New Roman"/>
        </w:rPr>
        <w:t>;</w:t>
      </w:r>
    </w:p>
    <w:p w14:paraId="26891A4D" w14:textId="77777777" w:rsidR="006C2E64" w:rsidRPr="00780272" w:rsidRDefault="006C2E64" w:rsidP="006C2E64">
      <w:pPr>
        <w:spacing w:after="0" w:line="240" w:lineRule="auto"/>
        <w:jc w:val="both"/>
        <w:rPr>
          <w:rFonts w:ascii="Times New Roman" w:hAnsi="Times New Roman"/>
        </w:rPr>
      </w:pPr>
      <w:r w:rsidRPr="00780272">
        <w:rPr>
          <w:rFonts w:ascii="Times New Roman" w:hAnsi="Times New Roman"/>
        </w:rPr>
        <w:t xml:space="preserve">- стенд для заправки </w:t>
      </w:r>
      <w:proofErr w:type="spellStart"/>
      <w:r w:rsidRPr="00780272">
        <w:rPr>
          <w:rFonts w:ascii="Times New Roman" w:hAnsi="Times New Roman"/>
        </w:rPr>
        <w:t>кондиціонерів</w:t>
      </w:r>
      <w:proofErr w:type="spellEnd"/>
      <w:r w:rsidRPr="00780272">
        <w:rPr>
          <w:rFonts w:ascii="Times New Roman" w:hAnsi="Times New Roman"/>
        </w:rPr>
        <w:t>;</w:t>
      </w:r>
    </w:p>
    <w:p w14:paraId="74C2CADF" w14:textId="77777777" w:rsidR="006C2E64" w:rsidRPr="00780272" w:rsidRDefault="006C2E64" w:rsidP="006C2E64">
      <w:pPr>
        <w:spacing w:after="0" w:line="240" w:lineRule="auto"/>
        <w:jc w:val="both"/>
        <w:rPr>
          <w:rFonts w:ascii="Times New Roman" w:hAnsi="Times New Roman"/>
        </w:rPr>
      </w:pPr>
      <w:r w:rsidRPr="00780272">
        <w:rPr>
          <w:rFonts w:ascii="Times New Roman" w:hAnsi="Times New Roman"/>
        </w:rPr>
        <w:t xml:space="preserve">- </w:t>
      </w:r>
      <w:proofErr w:type="spellStart"/>
      <w:r w:rsidRPr="00780272">
        <w:rPr>
          <w:rFonts w:ascii="Times New Roman" w:hAnsi="Times New Roman"/>
        </w:rPr>
        <w:t>підіймачі</w:t>
      </w:r>
      <w:proofErr w:type="spellEnd"/>
      <w:r w:rsidRPr="00780272">
        <w:rPr>
          <w:rFonts w:ascii="Times New Roman" w:hAnsi="Times New Roman"/>
        </w:rPr>
        <w:t xml:space="preserve"> </w:t>
      </w:r>
      <w:proofErr w:type="spellStart"/>
      <w:r w:rsidRPr="00780272">
        <w:rPr>
          <w:rFonts w:ascii="Times New Roman" w:hAnsi="Times New Roman"/>
        </w:rPr>
        <w:t>автомобільні</w:t>
      </w:r>
      <w:proofErr w:type="spellEnd"/>
      <w:r w:rsidRPr="00780272">
        <w:rPr>
          <w:rFonts w:ascii="Times New Roman" w:hAnsi="Times New Roman"/>
        </w:rPr>
        <w:t xml:space="preserve"> </w:t>
      </w:r>
      <w:proofErr w:type="spellStart"/>
      <w:r w:rsidRPr="00780272">
        <w:rPr>
          <w:rFonts w:ascii="Times New Roman" w:hAnsi="Times New Roman"/>
        </w:rPr>
        <w:t>двостійкові</w:t>
      </w:r>
      <w:proofErr w:type="spellEnd"/>
      <w:r w:rsidRPr="00780272">
        <w:rPr>
          <w:rFonts w:ascii="Times New Roman" w:hAnsi="Times New Roman"/>
        </w:rPr>
        <w:t xml:space="preserve"> (</w:t>
      </w:r>
      <w:proofErr w:type="spellStart"/>
      <w:r w:rsidRPr="00780272">
        <w:rPr>
          <w:rFonts w:ascii="Times New Roman" w:hAnsi="Times New Roman"/>
        </w:rPr>
        <w:t>або</w:t>
      </w:r>
      <w:proofErr w:type="spellEnd"/>
      <w:r w:rsidRPr="00780272">
        <w:rPr>
          <w:rFonts w:ascii="Times New Roman" w:hAnsi="Times New Roman"/>
        </w:rPr>
        <w:t xml:space="preserve"> </w:t>
      </w:r>
      <w:proofErr w:type="spellStart"/>
      <w:r w:rsidRPr="00780272">
        <w:rPr>
          <w:rFonts w:ascii="Times New Roman" w:hAnsi="Times New Roman"/>
        </w:rPr>
        <w:t>аналогічні</w:t>
      </w:r>
      <w:proofErr w:type="spellEnd"/>
      <w:r w:rsidRPr="00780272">
        <w:rPr>
          <w:rFonts w:ascii="Times New Roman" w:hAnsi="Times New Roman"/>
        </w:rPr>
        <w:t xml:space="preserve">) в </w:t>
      </w:r>
      <w:proofErr w:type="spellStart"/>
      <w:r w:rsidRPr="00780272">
        <w:rPr>
          <w:rFonts w:ascii="Times New Roman" w:hAnsi="Times New Roman"/>
        </w:rPr>
        <w:t>кількості</w:t>
      </w:r>
      <w:proofErr w:type="spellEnd"/>
      <w:r w:rsidRPr="00780272">
        <w:rPr>
          <w:rFonts w:ascii="Times New Roman" w:hAnsi="Times New Roman"/>
        </w:rPr>
        <w:t xml:space="preserve"> не </w:t>
      </w:r>
      <w:proofErr w:type="spellStart"/>
      <w:r w:rsidRPr="00780272">
        <w:rPr>
          <w:rFonts w:ascii="Times New Roman" w:hAnsi="Times New Roman"/>
        </w:rPr>
        <w:t>менше</w:t>
      </w:r>
      <w:proofErr w:type="spellEnd"/>
      <w:r w:rsidRPr="00780272">
        <w:rPr>
          <w:rFonts w:ascii="Times New Roman" w:hAnsi="Times New Roman"/>
        </w:rPr>
        <w:t xml:space="preserve"> 3 шт.;</w:t>
      </w:r>
    </w:p>
    <w:p w14:paraId="6FEDB11D" w14:textId="77777777" w:rsidR="006C2E64" w:rsidRPr="00780272" w:rsidRDefault="006C2E64" w:rsidP="006C2E64">
      <w:pPr>
        <w:spacing w:after="0" w:line="240" w:lineRule="auto"/>
        <w:jc w:val="both"/>
        <w:rPr>
          <w:rFonts w:ascii="Times New Roman" w:hAnsi="Times New Roman"/>
        </w:rPr>
      </w:pPr>
      <w:r w:rsidRPr="00780272">
        <w:rPr>
          <w:rFonts w:ascii="Times New Roman" w:hAnsi="Times New Roman"/>
        </w:rPr>
        <w:t xml:space="preserve">- бокс, гараж, </w:t>
      </w:r>
      <w:proofErr w:type="spellStart"/>
      <w:r w:rsidRPr="00780272">
        <w:rPr>
          <w:rFonts w:ascii="Times New Roman" w:hAnsi="Times New Roman"/>
        </w:rPr>
        <w:t>приміщення</w:t>
      </w:r>
      <w:proofErr w:type="spellEnd"/>
      <w:r w:rsidRPr="00780272">
        <w:rPr>
          <w:rFonts w:ascii="Times New Roman" w:hAnsi="Times New Roman"/>
        </w:rPr>
        <w:t xml:space="preserve">, </w:t>
      </w:r>
      <w:proofErr w:type="spellStart"/>
      <w:r w:rsidRPr="00780272">
        <w:rPr>
          <w:rFonts w:ascii="Times New Roman" w:hAnsi="Times New Roman"/>
        </w:rPr>
        <w:t>тощо</w:t>
      </w:r>
      <w:proofErr w:type="spellEnd"/>
      <w:r w:rsidRPr="00780272">
        <w:rPr>
          <w:rFonts w:ascii="Times New Roman" w:hAnsi="Times New Roman"/>
        </w:rPr>
        <w:t xml:space="preserve"> для </w:t>
      </w:r>
      <w:proofErr w:type="spellStart"/>
      <w:r w:rsidRPr="00780272">
        <w:rPr>
          <w:rFonts w:ascii="Times New Roman" w:hAnsi="Times New Roman"/>
        </w:rPr>
        <w:t>проведення</w:t>
      </w:r>
      <w:proofErr w:type="spellEnd"/>
      <w:r w:rsidRPr="00780272">
        <w:rPr>
          <w:rFonts w:ascii="Times New Roman" w:hAnsi="Times New Roman"/>
        </w:rPr>
        <w:t xml:space="preserve"> </w:t>
      </w:r>
      <w:proofErr w:type="spellStart"/>
      <w:r w:rsidRPr="00780272">
        <w:rPr>
          <w:rFonts w:ascii="Times New Roman" w:hAnsi="Times New Roman"/>
        </w:rPr>
        <w:t>рихтувальних</w:t>
      </w:r>
      <w:proofErr w:type="spellEnd"/>
      <w:r w:rsidRPr="00780272">
        <w:rPr>
          <w:rFonts w:ascii="Times New Roman" w:hAnsi="Times New Roman"/>
        </w:rPr>
        <w:t>/</w:t>
      </w:r>
      <w:proofErr w:type="spellStart"/>
      <w:r w:rsidRPr="00780272">
        <w:rPr>
          <w:rFonts w:ascii="Times New Roman" w:hAnsi="Times New Roman"/>
        </w:rPr>
        <w:t>фарбувальних</w:t>
      </w:r>
      <w:proofErr w:type="spellEnd"/>
      <w:r w:rsidRPr="00780272">
        <w:rPr>
          <w:rFonts w:ascii="Times New Roman" w:hAnsi="Times New Roman"/>
        </w:rPr>
        <w:t xml:space="preserve"> </w:t>
      </w:r>
      <w:proofErr w:type="spellStart"/>
      <w:r w:rsidRPr="00780272">
        <w:rPr>
          <w:rFonts w:ascii="Times New Roman" w:hAnsi="Times New Roman"/>
        </w:rPr>
        <w:t>робіт</w:t>
      </w:r>
      <w:proofErr w:type="spellEnd"/>
      <w:r w:rsidRPr="00780272">
        <w:rPr>
          <w:rFonts w:ascii="Times New Roman" w:hAnsi="Times New Roman"/>
        </w:rPr>
        <w:t>;</w:t>
      </w:r>
    </w:p>
    <w:p w14:paraId="0CB09927" w14:textId="77777777" w:rsidR="006C2E64" w:rsidRPr="00780272" w:rsidRDefault="006C2E64" w:rsidP="006C2E64">
      <w:pPr>
        <w:spacing w:after="0" w:line="240" w:lineRule="auto"/>
        <w:jc w:val="both"/>
        <w:rPr>
          <w:rFonts w:ascii="Times New Roman" w:hAnsi="Times New Roman"/>
        </w:rPr>
      </w:pPr>
      <w:r w:rsidRPr="00780272">
        <w:rPr>
          <w:rFonts w:ascii="Times New Roman" w:hAnsi="Times New Roman"/>
        </w:rPr>
        <w:t xml:space="preserve">- </w:t>
      </w:r>
      <w:proofErr w:type="spellStart"/>
      <w:r w:rsidRPr="00780272">
        <w:rPr>
          <w:rFonts w:ascii="Times New Roman" w:hAnsi="Times New Roman"/>
        </w:rPr>
        <w:t>комп'ютерний</w:t>
      </w:r>
      <w:proofErr w:type="spellEnd"/>
      <w:r w:rsidRPr="00780272">
        <w:rPr>
          <w:rFonts w:ascii="Times New Roman" w:hAnsi="Times New Roman"/>
        </w:rPr>
        <w:t xml:space="preserve"> </w:t>
      </w:r>
      <w:proofErr w:type="spellStart"/>
      <w:r w:rsidRPr="00780272">
        <w:rPr>
          <w:rFonts w:ascii="Times New Roman" w:hAnsi="Times New Roman"/>
        </w:rPr>
        <w:t>прилад</w:t>
      </w:r>
      <w:proofErr w:type="spellEnd"/>
      <w:r w:rsidRPr="00780272">
        <w:rPr>
          <w:rFonts w:ascii="Times New Roman" w:hAnsi="Times New Roman"/>
        </w:rPr>
        <w:t xml:space="preserve"> для </w:t>
      </w:r>
      <w:proofErr w:type="spellStart"/>
      <w:r w:rsidRPr="00780272">
        <w:rPr>
          <w:rFonts w:ascii="Times New Roman" w:hAnsi="Times New Roman"/>
        </w:rPr>
        <w:t>аналізу</w:t>
      </w:r>
      <w:proofErr w:type="spellEnd"/>
      <w:r w:rsidRPr="00780272">
        <w:rPr>
          <w:rFonts w:ascii="Times New Roman" w:hAnsi="Times New Roman"/>
        </w:rPr>
        <w:t xml:space="preserve"> </w:t>
      </w:r>
      <w:proofErr w:type="spellStart"/>
      <w:r w:rsidRPr="00780272">
        <w:rPr>
          <w:rFonts w:ascii="Times New Roman" w:hAnsi="Times New Roman"/>
        </w:rPr>
        <w:t>несправностей</w:t>
      </w:r>
      <w:proofErr w:type="spellEnd"/>
      <w:r w:rsidRPr="00780272">
        <w:rPr>
          <w:rFonts w:ascii="Times New Roman" w:hAnsi="Times New Roman"/>
        </w:rPr>
        <w:t xml:space="preserve"> </w:t>
      </w:r>
      <w:proofErr w:type="spellStart"/>
      <w:r w:rsidRPr="00780272">
        <w:rPr>
          <w:rFonts w:ascii="Times New Roman" w:hAnsi="Times New Roman"/>
        </w:rPr>
        <w:t>двигуна</w:t>
      </w:r>
      <w:proofErr w:type="spellEnd"/>
      <w:r w:rsidRPr="00780272">
        <w:rPr>
          <w:rFonts w:ascii="Times New Roman" w:hAnsi="Times New Roman"/>
        </w:rPr>
        <w:t>;</w:t>
      </w:r>
    </w:p>
    <w:p w14:paraId="6DF02B22" w14:textId="77777777" w:rsidR="006C2E64" w:rsidRPr="00780272" w:rsidRDefault="006C2E64" w:rsidP="006C2E64">
      <w:pPr>
        <w:spacing w:after="0" w:line="240" w:lineRule="auto"/>
        <w:jc w:val="both"/>
        <w:rPr>
          <w:rFonts w:ascii="Times New Roman" w:hAnsi="Times New Roman"/>
        </w:rPr>
      </w:pPr>
      <w:r w:rsidRPr="00780272">
        <w:rPr>
          <w:rFonts w:ascii="Times New Roman" w:hAnsi="Times New Roman"/>
        </w:rPr>
        <w:t xml:space="preserve">- </w:t>
      </w:r>
      <w:proofErr w:type="spellStart"/>
      <w:r w:rsidRPr="00780272">
        <w:rPr>
          <w:rFonts w:ascii="Times New Roman" w:hAnsi="Times New Roman"/>
        </w:rPr>
        <w:t>комп'ютерний</w:t>
      </w:r>
      <w:proofErr w:type="spellEnd"/>
      <w:r w:rsidRPr="00780272">
        <w:rPr>
          <w:rFonts w:ascii="Times New Roman" w:hAnsi="Times New Roman"/>
        </w:rPr>
        <w:t xml:space="preserve"> стенд </w:t>
      </w:r>
      <w:proofErr w:type="spellStart"/>
      <w:r w:rsidRPr="00780272">
        <w:rPr>
          <w:rFonts w:ascii="Times New Roman" w:hAnsi="Times New Roman"/>
        </w:rPr>
        <w:t>длядіагностики</w:t>
      </w:r>
      <w:proofErr w:type="spellEnd"/>
      <w:r w:rsidRPr="00780272">
        <w:rPr>
          <w:rFonts w:ascii="Times New Roman" w:hAnsi="Times New Roman"/>
        </w:rPr>
        <w:t xml:space="preserve"> </w:t>
      </w:r>
      <w:proofErr w:type="spellStart"/>
      <w:r w:rsidRPr="00780272">
        <w:rPr>
          <w:rFonts w:ascii="Times New Roman" w:hAnsi="Times New Roman"/>
        </w:rPr>
        <w:t>ходової</w:t>
      </w:r>
      <w:proofErr w:type="spellEnd"/>
      <w:r w:rsidRPr="00780272">
        <w:rPr>
          <w:rFonts w:ascii="Times New Roman" w:hAnsi="Times New Roman"/>
        </w:rPr>
        <w:t xml:space="preserve"> </w:t>
      </w:r>
      <w:proofErr w:type="spellStart"/>
      <w:r w:rsidRPr="00780272">
        <w:rPr>
          <w:rFonts w:ascii="Times New Roman" w:hAnsi="Times New Roman"/>
        </w:rPr>
        <w:t>частини</w:t>
      </w:r>
      <w:proofErr w:type="spellEnd"/>
      <w:r w:rsidRPr="00780272">
        <w:rPr>
          <w:rFonts w:ascii="Times New Roman" w:hAnsi="Times New Roman"/>
        </w:rPr>
        <w:t xml:space="preserve"> </w:t>
      </w:r>
      <w:proofErr w:type="spellStart"/>
      <w:r w:rsidRPr="00780272">
        <w:rPr>
          <w:rFonts w:ascii="Times New Roman" w:hAnsi="Times New Roman"/>
        </w:rPr>
        <w:t>автомобіля</w:t>
      </w:r>
      <w:proofErr w:type="spellEnd"/>
      <w:r w:rsidRPr="00780272">
        <w:rPr>
          <w:rFonts w:ascii="Times New Roman" w:hAnsi="Times New Roman"/>
        </w:rPr>
        <w:t>;</w:t>
      </w:r>
    </w:p>
    <w:p w14:paraId="31B39982" w14:textId="77777777" w:rsidR="006C2E64" w:rsidRPr="00780272" w:rsidRDefault="006C2E64" w:rsidP="006C2E64">
      <w:pPr>
        <w:spacing w:after="0" w:line="240" w:lineRule="auto"/>
        <w:jc w:val="both"/>
        <w:rPr>
          <w:rFonts w:ascii="Times New Roman" w:hAnsi="Times New Roman"/>
        </w:rPr>
      </w:pPr>
      <w:r w:rsidRPr="00780272">
        <w:rPr>
          <w:rFonts w:ascii="Times New Roman" w:hAnsi="Times New Roman"/>
        </w:rPr>
        <w:t xml:space="preserve">- </w:t>
      </w:r>
      <w:proofErr w:type="spellStart"/>
      <w:r w:rsidRPr="00780272">
        <w:rPr>
          <w:rFonts w:ascii="Times New Roman" w:hAnsi="Times New Roman"/>
        </w:rPr>
        <w:t>комп'ютерний</w:t>
      </w:r>
      <w:proofErr w:type="spellEnd"/>
      <w:r w:rsidRPr="00780272">
        <w:rPr>
          <w:rFonts w:ascii="Times New Roman" w:hAnsi="Times New Roman"/>
        </w:rPr>
        <w:t xml:space="preserve"> стенд для </w:t>
      </w:r>
      <w:proofErr w:type="spellStart"/>
      <w:r w:rsidRPr="00780272">
        <w:rPr>
          <w:rFonts w:ascii="Times New Roman" w:hAnsi="Times New Roman"/>
        </w:rPr>
        <w:t>регулювання</w:t>
      </w:r>
      <w:proofErr w:type="spellEnd"/>
      <w:r w:rsidRPr="00780272">
        <w:rPr>
          <w:rFonts w:ascii="Times New Roman" w:hAnsi="Times New Roman"/>
        </w:rPr>
        <w:t xml:space="preserve"> </w:t>
      </w:r>
      <w:proofErr w:type="spellStart"/>
      <w:r w:rsidRPr="00780272">
        <w:rPr>
          <w:rFonts w:ascii="Times New Roman" w:hAnsi="Times New Roman"/>
        </w:rPr>
        <w:t>кутів</w:t>
      </w:r>
      <w:proofErr w:type="spellEnd"/>
      <w:r w:rsidRPr="00780272">
        <w:rPr>
          <w:rFonts w:ascii="Times New Roman" w:hAnsi="Times New Roman"/>
        </w:rPr>
        <w:t xml:space="preserve"> </w:t>
      </w:r>
      <w:proofErr w:type="spellStart"/>
      <w:r w:rsidRPr="00780272">
        <w:rPr>
          <w:rFonts w:ascii="Times New Roman" w:hAnsi="Times New Roman"/>
        </w:rPr>
        <w:t>розпаду</w:t>
      </w:r>
      <w:proofErr w:type="spellEnd"/>
      <w:r w:rsidRPr="00780272">
        <w:rPr>
          <w:rFonts w:ascii="Times New Roman" w:hAnsi="Times New Roman"/>
        </w:rPr>
        <w:t xml:space="preserve"> і </w:t>
      </w:r>
      <w:proofErr w:type="spellStart"/>
      <w:r w:rsidRPr="00780272">
        <w:rPr>
          <w:rFonts w:ascii="Times New Roman" w:hAnsi="Times New Roman"/>
        </w:rPr>
        <w:t>сходження</w:t>
      </w:r>
      <w:proofErr w:type="spellEnd"/>
      <w:r w:rsidRPr="00780272">
        <w:rPr>
          <w:rFonts w:ascii="Times New Roman" w:hAnsi="Times New Roman"/>
        </w:rPr>
        <w:t xml:space="preserve"> </w:t>
      </w:r>
      <w:proofErr w:type="spellStart"/>
      <w:r w:rsidRPr="00780272">
        <w:rPr>
          <w:rFonts w:ascii="Times New Roman" w:hAnsi="Times New Roman"/>
        </w:rPr>
        <w:t>коліс</w:t>
      </w:r>
      <w:proofErr w:type="spellEnd"/>
      <w:r w:rsidRPr="00780272">
        <w:rPr>
          <w:rFonts w:ascii="Times New Roman" w:hAnsi="Times New Roman"/>
        </w:rPr>
        <w:t xml:space="preserve">; </w:t>
      </w:r>
    </w:p>
    <w:p w14:paraId="5214E844" w14:textId="77777777" w:rsidR="006C2E64" w:rsidRPr="00780272" w:rsidRDefault="006C2E64" w:rsidP="006C2E64">
      <w:pPr>
        <w:spacing w:after="0" w:line="240" w:lineRule="auto"/>
        <w:jc w:val="both"/>
        <w:rPr>
          <w:rFonts w:ascii="Times New Roman" w:hAnsi="Times New Roman"/>
        </w:rPr>
      </w:pPr>
      <w:r w:rsidRPr="00780272">
        <w:rPr>
          <w:rFonts w:ascii="Times New Roman" w:hAnsi="Times New Roman"/>
        </w:rPr>
        <w:t xml:space="preserve">- </w:t>
      </w:r>
      <w:proofErr w:type="spellStart"/>
      <w:r w:rsidRPr="00780272">
        <w:rPr>
          <w:rFonts w:ascii="Times New Roman" w:hAnsi="Times New Roman"/>
        </w:rPr>
        <w:t>комп'ютерний</w:t>
      </w:r>
      <w:proofErr w:type="spellEnd"/>
      <w:r w:rsidRPr="00780272">
        <w:rPr>
          <w:rFonts w:ascii="Times New Roman" w:hAnsi="Times New Roman"/>
        </w:rPr>
        <w:t xml:space="preserve"> стенд для </w:t>
      </w:r>
      <w:proofErr w:type="spellStart"/>
      <w:r w:rsidRPr="00780272">
        <w:rPr>
          <w:rFonts w:ascii="Times New Roman" w:hAnsi="Times New Roman"/>
        </w:rPr>
        <w:t>балансування</w:t>
      </w:r>
      <w:proofErr w:type="spellEnd"/>
      <w:r w:rsidRPr="00780272">
        <w:rPr>
          <w:rFonts w:ascii="Times New Roman" w:hAnsi="Times New Roman"/>
        </w:rPr>
        <w:t xml:space="preserve"> </w:t>
      </w:r>
      <w:proofErr w:type="spellStart"/>
      <w:r w:rsidRPr="00780272">
        <w:rPr>
          <w:rFonts w:ascii="Times New Roman" w:hAnsi="Times New Roman"/>
        </w:rPr>
        <w:t>коліс</w:t>
      </w:r>
      <w:proofErr w:type="spellEnd"/>
      <w:r w:rsidRPr="00780272">
        <w:rPr>
          <w:rFonts w:ascii="Times New Roman" w:hAnsi="Times New Roman"/>
        </w:rPr>
        <w:t xml:space="preserve">; </w:t>
      </w:r>
    </w:p>
    <w:p w14:paraId="071F62F5" w14:textId="77777777" w:rsidR="006C2E64" w:rsidRPr="00780272" w:rsidRDefault="006C2E64" w:rsidP="006C2E64">
      <w:pPr>
        <w:spacing w:after="0" w:line="240" w:lineRule="auto"/>
        <w:jc w:val="both"/>
        <w:rPr>
          <w:rFonts w:ascii="Times New Roman" w:hAnsi="Times New Roman"/>
        </w:rPr>
      </w:pPr>
      <w:r w:rsidRPr="00780272">
        <w:rPr>
          <w:rFonts w:ascii="Times New Roman" w:hAnsi="Times New Roman"/>
        </w:rPr>
        <w:t xml:space="preserve">- </w:t>
      </w:r>
      <w:proofErr w:type="spellStart"/>
      <w:r w:rsidRPr="00780272">
        <w:rPr>
          <w:rFonts w:ascii="Times New Roman" w:hAnsi="Times New Roman"/>
        </w:rPr>
        <w:t>обладнання</w:t>
      </w:r>
      <w:proofErr w:type="spellEnd"/>
      <w:r w:rsidRPr="00780272">
        <w:rPr>
          <w:rFonts w:ascii="Times New Roman" w:hAnsi="Times New Roman"/>
        </w:rPr>
        <w:t xml:space="preserve"> для </w:t>
      </w:r>
      <w:proofErr w:type="spellStart"/>
      <w:r w:rsidRPr="00780272">
        <w:rPr>
          <w:rFonts w:ascii="Times New Roman" w:hAnsi="Times New Roman"/>
        </w:rPr>
        <w:t>перевірки</w:t>
      </w:r>
      <w:proofErr w:type="spellEnd"/>
      <w:r w:rsidRPr="00780272">
        <w:rPr>
          <w:rFonts w:ascii="Times New Roman" w:hAnsi="Times New Roman"/>
        </w:rPr>
        <w:t xml:space="preserve"> </w:t>
      </w:r>
      <w:proofErr w:type="spellStart"/>
      <w:r w:rsidRPr="00780272">
        <w:rPr>
          <w:rFonts w:ascii="Times New Roman" w:hAnsi="Times New Roman"/>
        </w:rPr>
        <w:t>паливної</w:t>
      </w:r>
      <w:proofErr w:type="spellEnd"/>
      <w:r w:rsidRPr="00780272">
        <w:rPr>
          <w:rFonts w:ascii="Times New Roman" w:hAnsi="Times New Roman"/>
        </w:rPr>
        <w:t xml:space="preserve"> </w:t>
      </w:r>
      <w:proofErr w:type="spellStart"/>
      <w:r w:rsidRPr="00780272">
        <w:rPr>
          <w:rFonts w:ascii="Times New Roman" w:hAnsi="Times New Roman"/>
        </w:rPr>
        <w:t>системи</w:t>
      </w:r>
      <w:proofErr w:type="spellEnd"/>
      <w:r w:rsidRPr="00780272">
        <w:rPr>
          <w:rFonts w:ascii="Times New Roman" w:hAnsi="Times New Roman"/>
        </w:rPr>
        <w:t>;</w:t>
      </w:r>
    </w:p>
    <w:p w14:paraId="5A23F3D8" w14:textId="77777777" w:rsidR="006C2E64" w:rsidRPr="00780272" w:rsidRDefault="006C2E64" w:rsidP="006C2E64">
      <w:pPr>
        <w:spacing w:after="0" w:line="240" w:lineRule="auto"/>
        <w:jc w:val="both"/>
        <w:rPr>
          <w:rFonts w:ascii="Times New Roman" w:hAnsi="Times New Roman"/>
        </w:rPr>
      </w:pPr>
      <w:r w:rsidRPr="00780272">
        <w:rPr>
          <w:rFonts w:ascii="Times New Roman" w:hAnsi="Times New Roman"/>
        </w:rPr>
        <w:t xml:space="preserve">- </w:t>
      </w:r>
      <w:proofErr w:type="spellStart"/>
      <w:r w:rsidRPr="00780272">
        <w:rPr>
          <w:rFonts w:ascii="Times New Roman" w:hAnsi="Times New Roman"/>
        </w:rPr>
        <w:t>обладнання</w:t>
      </w:r>
      <w:proofErr w:type="spellEnd"/>
      <w:r w:rsidRPr="00780272">
        <w:rPr>
          <w:rFonts w:ascii="Times New Roman" w:hAnsi="Times New Roman"/>
        </w:rPr>
        <w:t xml:space="preserve"> для </w:t>
      </w:r>
      <w:proofErr w:type="spellStart"/>
      <w:r w:rsidRPr="00780272">
        <w:rPr>
          <w:rFonts w:ascii="Times New Roman" w:hAnsi="Times New Roman"/>
        </w:rPr>
        <w:t>діагностики</w:t>
      </w:r>
      <w:proofErr w:type="spellEnd"/>
      <w:r w:rsidRPr="00780272">
        <w:rPr>
          <w:rFonts w:ascii="Times New Roman" w:hAnsi="Times New Roman"/>
        </w:rPr>
        <w:t xml:space="preserve"> та </w:t>
      </w:r>
      <w:proofErr w:type="spellStart"/>
      <w:r w:rsidRPr="00780272">
        <w:rPr>
          <w:rFonts w:ascii="Times New Roman" w:hAnsi="Times New Roman"/>
        </w:rPr>
        <w:t>очищення</w:t>
      </w:r>
      <w:proofErr w:type="spellEnd"/>
      <w:r w:rsidRPr="00780272">
        <w:rPr>
          <w:rFonts w:ascii="Times New Roman" w:hAnsi="Times New Roman"/>
        </w:rPr>
        <w:t xml:space="preserve"> </w:t>
      </w:r>
      <w:proofErr w:type="spellStart"/>
      <w:r w:rsidRPr="00780272">
        <w:rPr>
          <w:rFonts w:ascii="Times New Roman" w:hAnsi="Times New Roman"/>
        </w:rPr>
        <w:t>інжекторів</w:t>
      </w:r>
      <w:proofErr w:type="spellEnd"/>
      <w:r w:rsidRPr="00780272">
        <w:rPr>
          <w:rFonts w:ascii="Times New Roman" w:hAnsi="Times New Roman"/>
        </w:rPr>
        <w:t xml:space="preserve">; </w:t>
      </w:r>
    </w:p>
    <w:p w14:paraId="304E9111" w14:textId="77777777" w:rsidR="006C2E64" w:rsidRPr="00780272" w:rsidRDefault="006C2E64" w:rsidP="006C2E64">
      <w:pPr>
        <w:spacing w:after="0" w:line="240" w:lineRule="auto"/>
        <w:jc w:val="both"/>
        <w:rPr>
          <w:rFonts w:ascii="Times New Roman" w:hAnsi="Times New Roman"/>
        </w:rPr>
      </w:pPr>
      <w:r w:rsidRPr="00780272">
        <w:rPr>
          <w:rFonts w:ascii="Times New Roman" w:hAnsi="Times New Roman"/>
        </w:rPr>
        <w:t xml:space="preserve">- </w:t>
      </w:r>
      <w:proofErr w:type="spellStart"/>
      <w:r w:rsidRPr="00780272">
        <w:rPr>
          <w:rFonts w:ascii="Times New Roman" w:hAnsi="Times New Roman"/>
        </w:rPr>
        <w:t>обладнання</w:t>
      </w:r>
      <w:proofErr w:type="spellEnd"/>
      <w:r w:rsidRPr="00780272">
        <w:rPr>
          <w:rFonts w:ascii="Times New Roman" w:hAnsi="Times New Roman"/>
        </w:rPr>
        <w:t xml:space="preserve"> для </w:t>
      </w:r>
      <w:proofErr w:type="spellStart"/>
      <w:r w:rsidRPr="00780272">
        <w:rPr>
          <w:rFonts w:ascii="Times New Roman" w:hAnsi="Times New Roman"/>
        </w:rPr>
        <w:t>діагностики</w:t>
      </w:r>
      <w:proofErr w:type="spellEnd"/>
      <w:r w:rsidRPr="00780272">
        <w:rPr>
          <w:rFonts w:ascii="Times New Roman" w:hAnsi="Times New Roman"/>
        </w:rPr>
        <w:t xml:space="preserve"> і ремонту </w:t>
      </w:r>
      <w:proofErr w:type="spellStart"/>
      <w:r w:rsidRPr="00780272">
        <w:rPr>
          <w:rFonts w:ascii="Times New Roman" w:hAnsi="Times New Roman"/>
        </w:rPr>
        <w:t>гальмівних</w:t>
      </w:r>
      <w:proofErr w:type="spellEnd"/>
      <w:r w:rsidRPr="00780272">
        <w:rPr>
          <w:rFonts w:ascii="Times New Roman" w:hAnsi="Times New Roman"/>
        </w:rPr>
        <w:t xml:space="preserve"> систем, АВS, ЕSР, АSR; </w:t>
      </w:r>
    </w:p>
    <w:p w14:paraId="51200CB8" w14:textId="77777777" w:rsidR="006C2E64" w:rsidRPr="00780272" w:rsidRDefault="006C2E64" w:rsidP="006C2E64">
      <w:pPr>
        <w:spacing w:after="0" w:line="240" w:lineRule="auto"/>
        <w:jc w:val="both"/>
        <w:rPr>
          <w:rFonts w:ascii="Times New Roman" w:hAnsi="Times New Roman"/>
        </w:rPr>
      </w:pPr>
      <w:r w:rsidRPr="00780272">
        <w:rPr>
          <w:rFonts w:ascii="Times New Roman" w:hAnsi="Times New Roman"/>
        </w:rPr>
        <w:t xml:space="preserve">- </w:t>
      </w:r>
      <w:proofErr w:type="spellStart"/>
      <w:r w:rsidRPr="00780272">
        <w:rPr>
          <w:rFonts w:ascii="Times New Roman" w:hAnsi="Times New Roman"/>
        </w:rPr>
        <w:t>обладнання</w:t>
      </w:r>
      <w:proofErr w:type="spellEnd"/>
      <w:r w:rsidRPr="00780272">
        <w:rPr>
          <w:rFonts w:ascii="Times New Roman" w:hAnsi="Times New Roman"/>
        </w:rPr>
        <w:t xml:space="preserve"> для </w:t>
      </w:r>
      <w:proofErr w:type="spellStart"/>
      <w:r w:rsidRPr="00780272">
        <w:rPr>
          <w:rFonts w:ascii="Times New Roman" w:hAnsi="Times New Roman"/>
        </w:rPr>
        <w:t>проведення</w:t>
      </w:r>
      <w:proofErr w:type="spellEnd"/>
      <w:r w:rsidRPr="00780272">
        <w:rPr>
          <w:rFonts w:ascii="Times New Roman" w:hAnsi="Times New Roman"/>
        </w:rPr>
        <w:t xml:space="preserve"> ремонту коробок </w:t>
      </w:r>
      <w:proofErr w:type="spellStart"/>
      <w:r w:rsidRPr="00780272">
        <w:rPr>
          <w:rFonts w:ascii="Times New Roman" w:hAnsi="Times New Roman"/>
        </w:rPr>
        <w:t>зміни</w:t>
      </w:r>
      <w:proofErr w:type="spellEnd"/>
      <w:r w:rsidRPr="00780272">
        <w:rPr>
          <w:rFonts w:ascii="Times New Roman" w:hAnsi="Times New Roman"/>
        </w:rPr>
        <w:t xml:space="preserve"> </w:t>
      </w:r>
      <w:proofErr w:type="spellStart"/>
      <w:r w:rsidRPr="00780272">
        <w:rPr>
          <w:rFonts w:ascii="Times New Roman" w:hAnsi="Times New Roman"/>
        </w:rPr>
        <w:t>швидкостей</w:t>
      </w:r>
      <w:proofErr w:type="spellEnd"/>
      <w:r w:rsidRPr="00780272">
        <w:rPr>
          <w:rFonts w:ascii="Times New Roman" w:hAnsi="Times New Roman"/>
        </w:rPr>
        <w:t>;</w:t>
      </w:r>
    </w:p>
    <w:p w14:paraId="5594DCFD" w14:textId="77777777" w:rsidR="006C2E64" w:rsidRPr="00780272" w:rsidRDefault="006C2E64" w:rsidP="006C2E64">
      <w:pPr>
        <w:spacing w:after="0" w:line="240" w:lineRule="auto"/>
        <w:jc w:val="both"/>
        <w:rPr>
          <w:rFonts w:ascii="Times New Roman" w:hAnsi="Times New Roman"/>
        </w:rPr>
      </w:pPr>
      <w:r w:rsidRPr="00780272">
        <w:rPr>
          <w:rFonts w:ascii="Times New Roman" w:hAnsi="Times New Roman"/>
        </w:rPr>
        <w:t xml:space="preserve">- </w:t>
      </w:r>
      <w:proofErr w:type="spellStart"/>
      <w:r w:rsidRPr="00780272">
        <w:rPr>
          <w:rFonts w:ascii="Times New Roman" w:hAnsi="Times New Roman"/>
        </w:rPr>
        <w:t>обладнання</w:t>
      </w:r>
      <w:proofErr w:type="spellEnd"/>
      <w:r w:rsidRPr="00780272">
        <w:rPr>
          <w:rFonts w:ascii="Times New Roman" w:hAnsi="Times New Roman"/>
        </w:rPr>
        <w:t xml:space="preserve"> для </w:t>
      </w:r>
      <w:proofErr w:type="spellStart"/>
      <w:r w:rsidRPr="00780272">
        <w:rPr>
          <w:rFonts w:ascii="Times New Roman" w:hAnsi="Times New Roman"/>
        </w:rPr>
        <w:t>діагностики</w:t>
      </w:r>
      <w:proofErr w:type="spellEnd"/>
      <w:r w:rsidRPr="00780272">
        <w:rPr>
          <w:rFonts w:ascii="Times New Roman" w:hAnsi="Times New Roman"/>
        </w:rPr>
        <w:t xml:space="preserve"> та ремонту </w:t>
      </w:r>
      <w:proofErr w:type="spellStart"/>
      <w:r w:rsidRPr="00780272">
        <w:rPr>
          <w:rFonts w:ascii="Times New Roman" w:hAnsi="Times New Roman"/>
        </w:rPr>
        <w:t>електрообладнання</w:t>
      </w:r>
      <w:proofErr w:type="spellEnd"/>
      <w:r w:rsidRPr="00780272">
        <w:rPr>
          <w:rFonts w:ascii="Times New Roman" w:hAnsi="Times New Roman"/>
        </w:rPr>
        <w:t xml:space="preserve"> </w:t>
      </w:r>
      <w:proofErr w:type="spellStart"/>
      <w:r w:rsidRPr="00780272">
        <w:rPr>
          <w:rFonts w:ascii="Times New Roman" w:hAnsi="Times New Roman"/>
        </w:rPr>
        <w:t>автомобіля</w:t>
      </w:r>
      <w:proofErr w:type="spellEnd"/>
      <w:r w:rsidRPr="00780272">
        <w:rPr>
          <w:rFonts w:ascii="Times New Roman" w:hAnsi="Times New Roman"/>
        </w:rPr>
        <w:t>;</w:t>
      </w:r>
    </w:p>
    <w:p w14:paraId="4AEEB033" w14:textId="77777777" w:rsidR="006C2E64" w:rsidRPr="00780272" w:rsidRDefault="006C2E64" w:rsidP="006C2E64">
      <w:pPr>
        <w:spacing w:after="0" w:line="240" w:lineRule="auto"/>
        <w:jc w:val="both"/>
        <w:rPr>
          <w:rFonts w:ascii="Times New Roman" w:hAnsi="Times New Roman"/>
        </w:rPr>
      </w:pPr>
      <w:r w:rsidRPr="00780272">
        <w:rPr>
          <w:rFonts w:ascii="Times New Roman" w:hAnsi="Times New Roman"/>
        </w:rPr>
        <w:t xml:space="preserve">- </w:t>
      </w:r>
      <w:proofErr w:type="spellStart"/>
      <w:r w:rsidRPr="00780272">
        <w:rPr>
          <w:rFonts w:ascii="Times New Roman" w:hAnsi="Times New Roman"/>
        </w:rPr>
        <w:t>обладнання</w:t>
      </w:r>
      <w:proofErr w:type="spellEnd"/>
      <w:r w:rsidRPr="00780272">
        <w:rPr>
          <w:rFonts w:ascii="Times New Roman" w:hAnsi="Times New Roman"/>
        </w:rPr>
        <w:t xml:space="preserve"> для </w:t>
      </w:r>
      <w:proofErr w:type="spellStart"/>
      <w:r w:rsidRPr="00780272">
        <w:rPr>
          <w:rFonts w:ascii="Times New Roman" w:hAnsi="Times New Roman"/>
        </w:rPr>
        <w:t>проведення</w:t>
      </w:r>
      <w:proofErr w:type="spellEnd"/>
      <w:r w:rsidRPr="00780272">
        <w:rPr>
          <w:rFonts w:ascii="Times New Roman" w:hAnsi="Times New Roman"/>
        </w:rPr>
        <w:t xml:space="preserve"> </w:t>
      </w:r>
      <w:proofErr w:type="spellStart"/>
      <w:r w:rsidRPr="00780272">
        <w:rPr>
          <w:rFonts w:ascii="Times New Roman" w:hAnsi="Times New Roman"/>
        </w:rPr>
        <w:t>шиномонтажних</w:t>
      </w:r>
      <w:proofErr w:type="spellEnd"/>
      <w:r w:rsidRPr="00780272">
        <w:rPr>
          <w:rFonts w:ascii="Times New Roman" w:hAnsi="Times New Roman"/>
        </w:rPr>
        <w:t xml:space="preserve"> </w:t>
      </w:r>
      <w:proofErr w:type="spellStart"/>
      <w:r w:rsidRPr="00780272">
        <w:rPr>
          <w:rFonts w:ascii="Times New Roman" w:hAnsi="Times New Roman"/>
        </w:rPr>
        <w:t>робіт</w:t>
      </w:r>
      <w:proofErr w:type="spellEnd"/>
      <w:r w:rsidRPr="00780272">
        <w:rPr>
          <w:rFonts w:ascii="Times New Roman" w:hAnsi="Times New Roman"/>
        </w:rPr>
        <w:t xml:space="preserve">; </w:t>
      </w:r>
    </w:p>
    <w:p w14:paraId="41EA69A5" w14:textId="77777777" w:rsidR="006C2E64" w:rsidRPr="00780272" w:rsidRDefault="006C2E64" w:rsidP="006C2E64">
      <w:pPr>
        <w:spacing w:after="0" w:line="240" w:lineRule="auto"/>
        <w:jc w:val="both"/>
        <w:rPr>
          <w:rFonts w:ascii="Times New Roman" w:hAnsi="Times New Roman"/>
        </w:rPr>
      </w:pPr>
      <w:r w:rsidRPr="00780272">
        <w:rPr>
          <w:rFonts w:ascii="Times New Roman" w:hAnsi="Times New Roman"/>
        </w:rPr>
        <w:t xml:space="preserve">- </w:t>
      </w:r>
      <w:proofErr w:type="spellStart"/>
      <w:r w:rsidRPr="00780272">
        <w:rPr>
          <w:rFonts w:ascii="Times New Roman" w:hAnsi="Times New Roman"/>
        </w:rPr>
        <w:t>обладнання</w:t>
      </w:r>
      <w:proofErr w:type="spellEnd"/>
      <w:r w:rsidRPr="00780272">
        <w:rPr>
          <w:rFonts w:ascii="Times New Roman" w:hAnsi="Times New Roman"/>
        </w:rPr>
        <w:t xml:space="preserve"> для </w:t>
      </w:r>
      <w:proofErr w:type="spellStart"/>
      <w:r w:rsidRPr="00780272">
        <w:rPr>
          <w:rFonts w:ascii="Times New Roman" w:hAnsi="Times New Roman"/>
        </w:rPr>
        <w:t>перевірки</w:t>
      </w:r>
      <w:proofErr w:type="spellEnd"/>
      <w:r w:rsidRPr="00780272">
        <w:rPr>
          <w:rFonts w:ascii="Times New Roman" w:hAnsi="Times New Roman"/>
        </w:rPr>
        <w:t xml:space="preserve"> </w:t>
      </w:r>
      <w:proofErr w:type="spellStart"/>
      <w:r w:rsidRPr="00780272">
        <w:rPr>
          <w:rFonts w:ascii="Times New Roman" w:hAnsi="Times New Roman"/>
        </w:rPr>
        <w:t>дизельних</w:t>
      </w:r>
      <w:proofErr w:type="spellEnd"/>
      <w:r w:rsidRPr="00780272">
        <w:rPr>
          <w:rFonts w:ascii="Times New Roman" w:hAnsi="Times New Roman"/>
        </w:rPr>
        <w:t xml:space="preserve"> форсунок;</w:t>
      </w:r>
    </w:p>
    <w:p w14:paraId="58E3C5F7" w14:textId="77777777" w:rsidR="006C2E64" w:rsidRPr="00780272" w:rsidRDefault="006C2E64" w:rsidP="006C2E64">
      <w:pPr>
        <w:spacing w:after="0" w:line="240" w:lineRule="auto"/>
        <w:jc w:val="both"/>
        <w:rPr>
          <w:rFonts w:ascii="Times New Roman" w:hAnsi="Times New Roman"/>
        </w:rPr>
      </w:pPr>
      <w:r w:rsidRPr="00780272">
        <w:rPr>
          <w:rFonts w:ascii="Times New Roman" w:hAnsi="Times New Roman"/>
        </w:rPr>
        <w:t xml:space="preserve">- </w:t>
      </w:r>
      <w:proofErr w:type="spellStart"/>
      <w:r w:rsidRPr="00780272">
        <w:rPr>
          <w:rFonts w:ascii="Times New Roman" w:hAnsi="Times New Roman"/>
        </w:rPr>
        <w:t>обладнання</w:t>
      </w:r>
      <w:proofErr w:type="spellEnd"/>
      <w:r w:rsidRPr="00780272">
        <w:rPr>
          <w:rFonts w:ascii="Times New Roman" w:hAnsi="Times New Roman"/>
        </w:rPr>
        <w:t xml:space="preserve"> для </w:t>
      </w:r>
      <w:proofErr w:type="spellStart"/>
      <w:r w:rsidRPr="00780272">
        <w:rPr>
          <w:rFonts w:ascii="Times New Roman" w:hAnsi="Times New Roman"/>
        </w:rPr>
        <w:t>перевірки</w:t>
      </w:r>
      <w:proofErr w:type="spellEnd"/>
      <w:r w:rsidRPr="00780272">
        <w:rPr>
          <w:rFonts w:ascii="Times New Roman" w:hAnsi="Times New Roman"/>
        </w:rPr>
        <w:t xml:space="preserve"> АКБ;</w:t>
      </w:r>
    </w:p>
    <w:p w14:paraId="352E8B91" w14:textId="77777777" w:rsidR="006C2E64" w:rsidRPr="00780272" w:rsidRDefault="006C2E64" w:rsidP="006C2E64">
      <w:pPr>
        <w:spacing w:after="0" w:line="240" w:lineRule="auto"/>
        <w:jc w:val="both"/>
        <w:rPr>
          <w:rFonts w:ascii="Times New Roman" w:hAnsi="Times New Roman"/>
        </w:rPr>
      </w:pPr>
      <w:r w:rsidRPr="00780272">
        <w:rPr>
          <w:rFonts w:ascii="Times New Roman" w:hAnsi="Times New Roman"/>
        </w:rPr>
        <w:t xml:space="preserve">- </w:t>
      </w:r>
      <w:proofErr w:type="spellStart"/>
      <w:r w:rsidRPr="00780272">
        <w:rPr>
          <w:rFonts w:ascii="Times New Roman" w:hAnsi="Times New Roman"/>
        </w:rPr>
        <w:t>професійний</w:t>
      </w:r>
      <w:proofErr w:type="spellEnd"/>
      <w:r w:rsidRPr="00780272">
        <w:rPr>
          <w:rFonts w:ascii="Times New Roman" w:hAnsi="Times New Roman"/>
        </w:rPr>
        <w:t xml:space="preserve"> та </w:t>
      </w:r>
      <w:proofErr w:type="spellStart"/>
      <w:r w:rsidRPr="00780272">
        <w:rPr>
          <w:rFonts w:ascii="Times New Roman" w:hAnsi="Times New Roman"/>
        </w:rPr>
        <w:t>спеціалізований</w:t>
      </w:r>
      <w:proofErr w:type="spellEnd"/>
      <w:r w:rsidRPr="00780272">
        <w:rPr>
          <w:rFonts w:ascii="Times New Roman" w:hAnsi="Times New Roman"/>
        </w:rPr>
        <w:t xml:space="preserve"> </w:t>
      </w:r>
      <w:proofErr w:type="spellStart"/>
      <w:r w:rsidRPr="00780272">
        <w:rPr>
          <w:rFonts w:ascii="Times New Roman" w:hAnsi="Times New Roman"/>
        </w:rPr>
        <w:t>інструмент</w:t>
      </w:r>
      <w:proofErr w:type="spellEnd"/>
      <w:r w:rsidRPr="00780272">
        <w:rPr>
          <w:rFonts w:ascii="Times New Roman" w:hAnsi="Times New Roman"/>
        </w:rPr>
        <w:t xml:space="preserve"> для ремонту та </w:t>
      </w:r>
      <w:proofErr w:type="spellStart"/>
      <w:r w:rsidRPr="00780272">
        <w:rPr>
          <w:rFonts w:ascii="Times New Roman" w:hAnsi="Times New Roman"/>
        </w:rPr>
        <w:t>обслуговування</w:t>
      </w:r>
      <w:proofErr w:type="spellEnd"/>
      <w:r w:rsidRPr="00780272">
        <w:rPr>
          <w:rFonts w:ascii="Times New Roman" w:hAnsi="Times New Roman"/>
        </w:rPr>
        <w:t xml:space="preserve"> </w:t>
      </w:r>
      <w:proofErr w:type="spellStart"/>
      <w:r w:rsidRPr="00780272">
        <w:rPr>
          <w:rFonts w:ascii="Times New Roman" w:hAnsi="Times New Roman"/>
        </w:rPr>
        <w:t>транспортних</w:t>
      </w:r>
      <w:proofErr w:type="spellEnd"/>
      <w:r w:rsidRPr="00780272">
        <w:rPr>
          <w:rFonts w:ascii="Times New Roman" w:hAnsi="Times New Roman"/>
        </w:rPr>
        <w:t xml:space="preserve"> </w:t>
      </w:r>
      <w:proofErr w:type="spellStart"/>
      <w:r w:rsidRPr="00780272">
        <w:rPr>
          <w:rFonts w:ascii="Times New Roman" w:hAnsi="Times New Roman"/>
        </w:rPr>
        <w:t>засобів</w:t>
      </w:r>
      <w:proofErr w:type="spellEnd"/>
      <w:r w:rsidRPr="00780272">
        <w:rPr>
          <w:rFonts w:ascii="Times New Roman" w:hAnsi="Times New Roman"/>
        </w:rPr>
        <w:t xml:space="preserve"> </w:t>
      </w:r>
      <w:proofErr w:type="spellStart"/>
      <w:r w:rsidRPr="00780272">
        <w:rPr>
          <w:rFonts w:ascii="Times New Roman" w:hAnsi="Times New Roman"/>
        </w:rPr>
        <w:t>Замовника</w:t>
      </w:r>
      <w:proofErr w:type="spellEnd"/>
      <w:r w:rsidRPr="00780272">
        <w:rPr>
          <w:rFonts w:ascii="Times New Roman" w:hAnsi="Times New Roman"/>
        </w:rPr>
        <w:t>;</w:t>
      </w:r>
    </w:p>
    <w:p w14:paraId="55AD16A9" w14:textId="77777777" w:rsidR="006C2E64" w:rsidRPr="00780272" w:rsidRDefault="006C2E64" w:rsidP="006C2E64">
      <w:pPr>
        <w:spacing w:after="0" w:line="240" w:lineRule="auto"/>
        <w:jc w:val="both"/>
        <w:rPr>
          <w:rFonts w:ascii="Times New Roman" w:hAnsi="Times New Roman"/>
        </w:rPr>
      </w:pPr>
      <w:r w:rsidRPr="00780272">
        <w:rPr>
          <w:rFonts w:ascii="Times New Roman" w:hAnsi="Times New Roman"/>
        </w:rPr>
        <w:t xml:space="preserve">- </w:t>
      </w:r>
      <w:proofErr w:type="spellStart"/>
      <w:r w:rsidRPr="00780272">
        <w:rPr>
          <w:rFonts w:ascii="Times New Roman" w:hAnsi="Times New Roman"/>
        </w:rPr>
        <w:t>спеціалізоване</w:t>
      </w:r>
      <w:proofErr w:type="spellEnd"/>
      <w:r w:rsidRPr="00780272">
        <w:rPr>
          <w:rFonts w:ascii="Times New Roman" w:hAnsi="Times New Roman"/>
        </w:rPr>
        <w:t xml:space="preserve"> </w:t>
      </w:r>
      <w:proofErr w:type="spellStart"/>
      <w:r w:rsidRPr="00780272">
        <w:rPr>
          <w:rFonts w:ascii="Times New Roman" w:hAnsi="Times New Roman"/>
        </w:rPr>
        <w:t>програмне</w:t>
      </w:r>
      <w:proofErr w:type="spellEnd"/>
      <w:r w:rsidRPr="00780272">
        <w:rPr>
          <w:rFonts w:ascii="Times New Roman" w:hAnsi="Times New Roman"/>
        </w:rPr>
        <w:t xml:space="preserve"> </w:t>
      </w:r>
      <w:proofErr w:type="spellStart"/>
      <w:r w:rsidRPr="00780272">
        <w:rPr>
          <w:rFonts w:ascii="Times New Roman" w:hAnsi="Times New Roman"/>
        </w:rPr>
        <w:t>забезпечення</w:t>
      </w:r>
      <w:proofErr w:type="spellEnd"/>
      <w:r w:rsidRPr="00780272">
        <w:rPr>
          <w:rFonts w:ascii="Times New Roman" w:hAnsi="Times New Roman"/>
        </w:rPr>
        <w:t xml:space="preserve"> для </w:t>
      </w:r>
      <w:proofErr w:type="spellStart"/>
      <w:r w:rsidRPr="00780272">
        <w:rPr>
          <w:rFonts w:ascii="Times New Roman" w:hAnsi="Times New Roman"/>
        </w:rPr>
        <w:t>проведення</w:t>
      </w:r>
      <w:proofErr w:type="spellEnd"/>
      <w:r w:rsidRPr="00780272">
        <w:rPr>
          <w:rFonts w:ascii="Times New Roman" w:hAnsi="Times New Roman"/>
        </w:rPr>
        <w:t xml:space="preserve"> ремонту та </w:t>
      </w:r>
      <w:proofErr w:type="spellStart"/>
      <w:r w:rsidRPr="00780272">
        <w:rPr>
          <w:rFonts w:ascii="Times New Roman" w:hAnsi="Times New Roman"/>
        </w:rPr>
        <w:t>діагностики</w:t>
      </w:r>
      <w:proofErr w:type="spellEnd"/>
      <w:r w:rsidRPr="00780272">
        <w:rPr>
          <w:rFonts w:ascii="Times New Roman" w:hAnsi="Times New Roman"/>
        </w:rPr>
        <w:t xml:space="preserve"> </w:t>
      </w:r>
      <w:proofErr w:type="spellStart"/>
      <w:r w:rsidRPr="00780272">
        <w:rPr>
          <w:rFonts w:ascii="Times New Roman" w:hAnsi="Times New Roman"/>
        </w:rPr>
        <w:t>двигунів</w:t>
      </w:r>
      <w:proofErr w:type="spellEnd"/>
      <w:r w:rsidRPr="00780272">
        <w:rPr>
          <w:rFonts w:ascii="Times New Roman" w:hAnsi="Times New Roman"/>
        </w:rPr>
        <w:t xml:space="preserve"> і </w:t>
      </w:r>
      <w:proofErr w:type="spellStart"/>
      <w:r w:rsidRPr="00780272">
        <w:rPr>
          <w:rFonts w:ascii="Times New Roman" w:hAnsi="Times New Roman"/>
        </w:rPr>
        <w:t>електрообладнання</w:t>
      </w:r>
      <w:proofErr w:type="spellEnd"/>
      <w:r w:rsidRPr="00780272">
        <w:rPr>
          <w:rFonts w:ascii="Times New Roman" w:hAnsi="Times New Roman"/>
        </w:rPr>
        <w:t>.</w:t>
      </w:r>
    </w:p>
    <w:p w14:paraId="6C4B3B31" w14:textId="77777777" w:rsidR="006C2E64" w:rsidRPr="00780272" w:rsidRDefault="006C2E64" w:rsidP="006C2E64">
      <w:pPr>
        <w:spacing w:after="0" w:line="240" w:lineRule="auto"/>
        <w:jc w:val="both"/>
        <w:rPr>
          <w:rFonts w:ascii="Times New Roman" w:hAnsi="Times New Roman"/>
        </w:rPr>
      </w:pPr>
      <w:r w:rsidRPr="00780272">
        <w:rPr>
          <w:rFonts w:ascii="Times New Roman" w:hAnsi="Times New Roman"/>
        </w:rPr>
        <w:tab/>
        <w:t xml:space="preserve">В </w:t>
      </w:r>
      <w:proofErr w:type="spellStart"/>
      <w:r w:rsidRPr="00780272">
        <w:rPr>
          <w:rFonts w:ascii="Times New Roman" w:hAnsi="Times New Roman"/>
        </w:rPr>
        <w:t>зв’язку</w:t>
      </w:r>
      <w:proofErr w:type="spellEnd"/>
      <w:r w:rsidRPr="00780272">
        <w:rPr>
          <w:rFonts w:ascii="Times New Roman" w:hAnsi="Times New Roman"/>
        </w:rPr>
        <w:t xml:space="preserve"> </w:t>
      </w:r>
      <w:proofErr w:type="spellStart"/>
      <w:r w:rsidRPr="00780272">
        <w:rPr>
          <w:rFonts w:ascii="Times New Roman" w:hAnsi="Times New Roman"/>
        </w:rPr>
        <w:t>із</w:t>
      </w:r>
      <w:proofErr w:type="spellEnd"/>
      <w:r w:rsidRPr="00780272">
        <w:rPr>
          <w:rFonts w:ascii="Times New Roman" w:hAnsi="Times New Roman"/>
        </w:rPr>
        <w:t xml:space="preserve"> </w:t>
      </w:r>
      <w:proofErr w:type="spellStart"/>
      <w:r w:rsidRPr="00780272">
        <w:rPr>
          <w:rFonts w:ascii="Times New Roman" w:hAnsi="Times New Roman"/>
        </w:rPr>
        <w:t>тим</w:t>
      </w:r>
      <w:proofErr w:type="spellEnd"/>
      <w:r w:rsidRPr="00780272">
        <w:rPr>
          <w:rFonts w:ascii="Times New Roman" w:hAnsi="Times New Roman"/>
        </w:rPr>
        <w:t xml:space="preserve">, </w:t>
      </w:r>
      <w:proofErr w:type="spellStart"/>
      <w:r w:rsidRPr="00780272">
        <w:rPr>
          <w:rFonts w:ascii="Times New Roman" w:hAnsi="Times New Roman"/>
        </w:rPr>
        <w:t>що</w:t>
      </w:r>
      <w:proofErr w:type="spellEnd"/>
      <w:r w:rsidRPr="00780272">
        <w:rPr>
          <w:rFonts w:ascii="Times New Roman" w:hAnsi="Times New Roman"/>
        </w:rPr>
        <w:t xml:space="preserve"> </w:t>
      </w:r>
      <w:proofErr w:type="spellStart"/>
      <w:r w:rsidRPr="00780272">
        <w:rPr>
          <w:rFonts w:ascii="Times New Roman" w:hAnsi="Times New Roman"/>
        </w:rPr>
        <w:t>автомобілі</w:t>
      </w:r>
      <w:proofErr w:type="spellEnd"/>
      <w:r w:rsidRPr="00780272">
        <w:rPr>
          <w:rFonts w:ascii="Times New Roman" w:hAnsi="Times New Roman"/>
        </w:rPr>
        <w:t xml:space="preserve"> </w:t>
      </w:r>
      <w:proofErr w:type="spellStart"/>
      <w:r w:rsidRPr="00780272">
        <w:rPr>
          <w:rFonts w:ascii="Times New Roman" w:hAnsi="Times New Roman"/>
        </w:rPr>
        <w:t>замовника</w:t>
      </w:r>
      <w:proofErr w:type="spellEnd"/>
      <w:r w:rsidRPr="00780272">
        <w:rPr>
          <w:rFonts w:ascii="Times New Roman" w:hAnsi="Times New Roman"/>
        </w:rPr>
        <w:t xml:space="preserve"> </w:t>
      </w:r>
      <w:proofErr w:type="spellStart"/>
      <w:r w:rsidRPr="00780272">
        <w:rPr>
          <w:rFonts w:ascii="Times New Roman" w:hAnsi="Times New Roman"/>
        </w:rPr>
        <w:t>можуть</w:t>
      </w:r>
      <w:proofErr w:type="spellEnd"/>
      <w:r w:rsidRPr="00780272">
        <w:rPr>
          <w:rFonts w:ascii="Times New Roman" w:hAnsi="Times New Roman"/>
        </w:rPr>
        <w:t xml:space="preserve"> </w:t>
      </w:r>
      <w:proofErr w:type="spellStart"/>
      <w:r w:rsidRPr="00780272">
        <w:rPr>
          <w:rFonts w:ascii="Times New Roman" w:hAnsi="Times New Roman"/>
        </w:rPr>
        <w:t>приїжджати</w:t>
      </w:r>
      <w:proofErr w:type="spellEnd"/>
      <w:r w:rsidRPr="00780272">
        <w:rPr>
          <w:rFonts w:ascii="Times New Roman" w:hAnsi="Times New Roman"/>
        </w:rPr>
        <w:t xml:space="preserve"> на СТО </w:t>
      </w:r>
      <w:proofErr w:type="spellStart"/>
      <w:r w:rsidRPr="00780272">
        <w:rPr>
          <w:rFonts w:ascii="Times New Roman" w:hAnsi="Times New Roman"/>
        </w:rPr>
        <w:t>учасника</w:t>
      </w:r>
      <w:proofErr w:type="spellEnd"/>
      <w:r w:rsidRPr="00780272">
        <w:rPr>
          <w:rFonts w:ascii="Times New Roman" w:hAnsi="Times New Roman"/>
        </w:rPr>
        <w:t xml:space="preserve"> для </w:t>
      </w:r>
      <w:proofErr w:type="spellStart"/>
      <w:r w:rsidRPr="00780272">
        <w:rPr>
          <w:rFonts w:ascii="Times New Roman" w:hAnsi="Times New Roman"/>
        </w:rPr>
        <w:t>короткотривалих</w:t>
      </w:r>
      <w:proofErr w:type="spellEnd"/>
      <w:r w:rsidRPr="00780272">
        <w:rPr>
          <w:rFonts w:ascii="Times New Roman" w:hAnsi="Times New Roman"/>
        </w:rPr>
        <w:t xml:space="preserve"> </w:t>
      </w:r>
      <w:proofErr w:type="spellStart"/>
      <w:r w:rsidRPr="00780272">
        <w:rPr>
          <w:rFonts w:ascii="Times New Roman" w:hAnsi="Times New Roman"/>
        </w:rPr>
        <w:t>ремонтів</w:t>
      </w:r>
      <w:proofErr w:type="spellEnd"/>
      <w:r w:rsidRPr="00780272">
        <w:rPr>
          <w:rFonts w:ascii="Times New Roman" w:hAnsi="Times New Roman"/>
        </w:rPr>
        <w:t xml:space="preserve"> з </w:t>
      </w:r>
      <w:proofErr w:type="spellStart"/>
      <w:r w:rsidRPr="00780272">
        <w:rPr>
          <w:rFonts w:ascii="Times New Roman" w:hAnsi="Times New Roman"/>
        </w:rPr>
        <w:t>усієї</w:t>
      </w:r>
      <w:proofErr w:type="spellEnd"/>
      <w:r w:rsidRPr="00780272">
        <w:rPr>
          <w:rFonts w:ascii="Times New Roman" w:hAnsi="Times New Roman"/>
        </w:rPr>
        <w:t xml:space="preserve"> </w:t>
      </w:r>
      <w:proofErr w:type="spellStart"/>
      <w:r w:rsidRPr="00780272">
        <w:rPr>
          <w:rFonts w:ascii="Times New Roman" w:hAnsi="Times New Roman"/>
        </w:rPr>
        <w:t>області</w:t>
      </w:r>
      <w:proofErr w:type="spellEnd"/>
      <w:r w:rsidRPr="00780272">
        <w:rPr>
          <w:rFonts w:ascii="Times New Roman" w:hAnsi="Times New Roman"/>
        </w:rPr>
        <w:t xml:space="preserve">, </w:t>
      </w:r>
      <w:proofErr w:type="spellStart"/>
      <w:r w:rsidRPr="00780272">
        <w:rPr>
          <w:rFonts w:ascii="Times New Roman" w:hAnsi="Times New Roman"/>
        </w:rPr>
        <w:t>учасник</w:t>
      </w:r>
      <w:proofErr w:type="spellEnd"/>
      <w:r w:rsidRPr="00780272">
        <w:rPr>
          <w:rFonts w:ascii="Times New Roman" w:hAnsi="Times New Roman"/>
        </w:rPr>
        <w:t xml:space="preserve"> повинен </w:t>
      </w:r>
      <w:proofErr w:type="spellStart"/>
      <w:r w:rsidRPr="00780272">
        <w:rPr>
          <w:rFonts w:ascii="Times New Roman" w:hAnsi="Times New Roman"/>
        </w:rPr>
        <w:t>гарантувати</w:t>
      </w:r>
      <w:proofErr w:type="spellEnd"/>
      <w:r w:rsidRPr="00780272">
        <w:rPr>
          <w:rFonts w:ascii="Times New Roman" w:hAnsi="Times New Roman"/>
        </w:rPr>
        <w:t xml:space="preserve">, </w:t>
      </w:r>
      <w:proofErr w:type="spellStart"/>
      <w:r w:rsidRPr="00780272">
        <w:rPr>
          <w:rFonts w:ascii="Times New Roman" w:hAnsi="Times New Roman"/>
        </w:rPr>
        <w:t>що</w:t>
      </w:r>
      <w:proofErr w:type="spellEnd"/>
      <w:r w:rsidRPr="00780272">
        <w:rPr>
          <w:rFonts w:ascii="Times New Roman" w:hAnsi="Times New Roman"/>
        </w:rPr>
        <w:t xml:space="preserve"> на </w:t>
      </w:r>
      <w:proofErr w:type="spellStart"/>
      <w:r w:rsidRPr="00780272">
        <w:rPr>
          <w:rFonts w:ascii="Times New Roman" w:hAnsi="Times New Roman"/>
        </w:rPr>
        <w:t>території</w:t>
      </w:r>
      <w:proofErr w:type="spellEnd"/>
      <w:r w:rsidRPr="00780272">
        <w:rPr>
          <w:rFonts w:ascii="Times New Roman" w:hAnsi="Times New Roman"/>
        </w:rPr>
        <w:t xml:space="preserve"> </w:t>
      </w:r>
      <w:proofErr w:type="spellStart"/>
      <w:r w:rsidRPr="00780272">
        <w:rPr>
          <w:rFonts w:ascii="Times New Roman" w:hAnsi="Times New Roman"/>
        </w:rPr>
        <w:t>його</w:t>
      </w:r>
      <w:proofErr w:type="spellEnd"/>
      <w:r w:rsidRPr="00780272">
        <w:rPr>
          <w:rFonts w:ascii="Times New Roman" w:hAnsi="Times New Roman"/>
        </w:rPr>
        <w:t xml:space="preserve"> СТО </w:t>
      </w:r>
      <w:proofErr w:type="spellStart"/>
      <w:r w:rsidRPr="00780272">
        <w:rPr>
          <w:rFonts w:ascii="Times New Roman" w:hAnsi="Times New Roman"/>
        </w:rPr>
        <w:t>знаходиться</w:t>
      </w:r>
      <w:proofErr w:type="spellEnd"/>
      <w:r w:rsidRPr="00780272">
        <w:rPr>
          <w:rFonts w:ascii="Times New Roman" w:hAnsi="Times New Roman"/>
        </w:rPr>
        <w:t xml:space="preserve"> </w:t>
      </w:r>
      <w:proofErr w:type="spellStart"/>
      <w:r w:rsidRPr="00780272">
        <w:rPr>
          <w:rFonts w:ascii="Times New Roman" w:hAnsi="Times New Roman"/>
        </w:rPr>
        <w:t>кімната</w:t>
      </w:r>
      <w:proofErr w:type="spellEnd"/>
      <w:r w:rsidRPr="00780272">
        <w:rPr>
          <w:rFonts w:ascii="Times New Roman" w:hAnsi="Times New Roman"/>
        </w:rPr>
        <w:t xml:space="preserve"> </w:t>
      </w:r>
      <w:proofErr w:type="spellStart"/>
      <w:r w:rsidRPr="00780272">
        <w:rPr>
          <w:rFonts w:ascii="Times New Roman" w:hAnsi="Times New Roman"/>
        </w:rPr>
        <w:t>відпочинку</w:t>
      </w:r>
      <w:proofErr w:type="spellEnd"/>
      <w:r w:rsidRPr="00780272">
        <w:rPr>
          <w:rFonts w:ascii="Times New Roman" w:hAnsi="Times New Roman"/>
        </w:rPr>
        <w:t xml:space="preserve">, </w:t>
      </w:r>
      <w:proofErr w:type="spellStart"/>
      <w:r w:rsidRPr="00780272">
        <w:rPr>
          <w:rFonts w:ascii="Times New Roman" w:hAnsi="Times New Roman"/>
        </w:rPr>
        <w:t>тощо</w:t>
      </w:r>
      <w:proofErr w:type="spellEnd"/>
      <w:r w:rsidRPr="00780272">
        <w:rPr>
          <w:rFonts w:ascii="Times New Roman" w:hAnsi="Times New Roman"/>
        </w:rPr>
        <w:t xml:space="preserve">, де </w:t>
      </w:r>
      <w:proofErr w:type="spellStart"/>
      <w:r w:rsidRPr="00780272">
        <w:rPr>
          <w:rFonts w:ascii="Times New Roman" w:hAnsi="Times New Roman"/>
        </w:rPr>
        <w:t>водій</w:t>
      </w:r>
      <w:proofErr w:type="spellEnd"/>
      <w:r w:rsidRPr="00780272">
        <w:rPr>
          <w:rFonts w:ascii="Times New Roman" w:hAnsi="Times New Roman"/>
        </w:rPr>
        <w:t xml:space="preserve"> </w:t>
      </w:r>
      <w:proofErr w:type="spellStart"/>
      <w:r w:rsidRPr="00780272">
        <w:rPr>
          <w:rFonts w:ascii="Times New Roman" w:hAnsi="Times New Roman"/>
        </w:rPr>
        <w:t>зможе</w:t>
      </w:r>
      <w:proofErr w:type="spellEnd"/>
      <w:r w:rsidRPr="00780272">
        <w:rPr>
          <w:rFonts w:ascii="Times New Roman" w:hAnsi="Times New Roman"/>
        </w:rPr>
        <w:t xml:space="preserve"> </w:t>
      </w:r>
      <w:proofErr w:type="spellStart"/>
      <w:r w:rsidRPr="00780272">
        <w:rPr>
          <w:rFonts w:ascii="Times New Roman" w:hAnsi="Times New Roman"/>
        </w:rPr>
        <w:t>очікувати</w:t>
      </w:r>
      <w:proofErr w:type="spellEnd"/>
      <w:r w:rsidRPr="00780272">
        <w:rPr>
          <w:rFonts w:ascii="Times New Roman" w:hAnsi="Times New Roman"/>
        </w:rPr>
        <w:t xml:space="preserve"> ремонту </w:t>
      </w:r>
      <w:proofErr w:type="spellStart"/>
      <w:r w:rsidRPr="00780272">
        <w:rPr>
          <w:rFonts w:ascii="Times New Roman" w:hAnsi="Times New Roman"/>
        </w:rPr>
        <w:t>автомобіля</w:t>
      </w:r>
      <w:proofErr w:type="spellEnd"/>
      <w:r w:rsidRPr="00780272">
        <w:rPr>
          <w:rFonts w:ascii="Times New Roman" w:hAnsi="Times New Roman"/>
        </w:rPr>
        <w:t>. (</w:t>
      </w:r>
      <w:proofErr w:type="spellStart"/>
      <w:r w:rsidRPr="00780272">
        <w:rPr>
          <w:rFonts w:ascii="Times New Roman" w:hAnsi="Times New Roman"/>
        </w:rPr>
        <w:t>Учасник</w:t>
      </w:r>
      <w:proofErr w:type="spellEnd"/>
      <w:r w:rsidRPr="00780272">
        <w:rPr>
          <w:rFonts w:ascii="Times New Roman" w:hAnsi="Times New Roman"/>
        </w:rPr>
        <w:t xml:space="preserve"> повинен </w:t>
      </w:r>
      <w:proofErr w:type="spellStart"/>
      <w:r w:rsidRPr="00780272">
        <w:rPr>
          <w:rFonts w:ascii="Times New Roman" w:hAnsi="Times New Roman"/>
        </w:rPr>
        <w:t>надати</w:t>
      </w:r>
      <w:proofErr w:type="spellEnd"/>
      <w:r w:rsidRPr="00780272">
        <w:rPr>
          <w:rFonts w:ascii="Times New Roman" w:hAnsi="Times New Roman"/>
        </w:rPr>
        <w:t xml:space="preserve"> </w:t>
      </w:r>
      <w:proofErr w:type="spellStart"/>
      <w:r w:rsidRPr="00780272">
        <w:rPr>
          <w:rFonts w:ascii="Times New Roman" w:hAnsi="Times New Roman"/>
        </w:rPr>
        <w:t>гарантійний</w:t>
      </w:r>
      <w:proofErr w:type="spellEnd"/>
      <w:r w:rsidRPr="00780272">
        <w:rPr>
          <w:rFonts w:ascii="Times New Roman" w:hAnsi="Times New Roman"/>
        </w:rPr>
        <w:t xml:space="preserve"> лист).</w:t>
      </w:r>
    </w:p>
    <w:p w14:paraId="1D2AB2ED" w14:textId="77777777" w:rsidR="006C2E64" w:rsidRPr="00780272" w:rsidRDefault="006C2E64" w:rsidP="006C2E64">
      <w:pPr>
        <w:spacing w:after="0" w:line="240" w:lineRule="auto"/>
        <w:jc w:val="both"/>
        <w:rPr>
          <w:rFonts w:ascii="Times New Roman" w:hAnsi="Times New Roman"/>
        </w:rPr>
      </w:pPr>
      <w:r w:rsidRPr="00780272">
        <w:rPr>
          <w:rFonts w:ascii="Times New Roman" w:hAnsi="Times New Roman"/>
        </w:rPr>
        <w:tab/>
        <w:t xml:space="preserve">На </w:t>
      </w:r>
      <w:proofErr w:type="spellStart"/>
      <w:r w:rsidRPr="00780272">
        <w:rPr>
          <w:rFonts w:ascii="Times New Roman" w:hAnsi="Times New Roman"/>
        </w:rPr>
        <w:t>відповідність</w:t>
      </w:r>
      <w:proofErr w:type="spellEnd"/>
      <w:r w:rsidRPr="00780272">
        <w:rPr>
          <w:rFonts w:ascii="Times New Roman" w:hAnsi="Times New Roman"/>
        </w:rPr>
        <w:t xml:space="preserve"> п.3 </w:t>
      </w:r>
      <w:proofErr w:type="spellStart"/>
      <w:r w:rsidRPr="00780272">
        <w:rPr>
          <w:rFonts w:ascii="Times New Roman" w:hAnsi="Times New Roman"/>
        </w:rPr>
        <w:t>учасник</w:t>
      </w:r>
      <w:proofErr w:type="spellEnd"/>
      <w:r w:rsidRPr="00780272">
        <w:rPr>
          <w:rFonts w:ascii="Times New Roman" w:hAnsi="Times New Roman"/>
        </w:rPr>
        <w:t xml:space="preserve"> </w:t>
      </w:r>
      <w:proofErr w:type="spellStart"/>
      <w:r w:rsidRPr="00780272">
        <w:rPr>
          <w:rFonts w:ascii="Times New Roman" w:hAnsi="Times New Roman"/>
        </w:rPr>
        <w:t>надає</w:t>
      </w:r>
      <w:proofErr w:type="spellEnd"/>
      <w:r w:rsidRPr="00780272">
        <w:rPr>
          <w:rFonts w:ascii="Times New Roman" w:hAnsi="Times New Roman"/>
        </w:rPr>
        <w:t xml:space="preserve"> </w:t>
      </w:r>
      <w:proofErr w:type="spellStart"/>
      <w:r w:rsidRPr="00780272">
        <w:rPr>
          <w:rFonts w:ascii="Times New Roman" w:hAnsi="Times New Roman"/>
        </w:rPr>
        <w:t>гарантійний</w:t>
      </w:r>
      <w:proofErr w:type="spellEnd"/>
      <w:r w:rsidRPr="00780272">
        <w:rPr>
          <w:rFonts w:ascii="Times New Roman" w:hAnsi="Times New Roman"/>
        </w:rPr>
        <w:t xml:space="preserve"> лист у </w:t>
      </w:r>
      <w:proofErr w:type="spellStart"/>
      <w:r w:rsidRPr="00780272">
        <w:rPr>
          <w:rFonts w:ascii="Times New Roman" w:hAnsi="Times New Roman"/>
        </w:rPr>
        <w:t>довільній</w:t>
      </w:r>
      <w:proofErr w:type="spellEnd"/>
      <w:r w:rsidRPr="00780272">
        <w:rPr>
          <w:rFonts w:ascii="Times New Roman" w:hAnsi="Times New Roman"/>
        </w:rPr>
        <w:t xml:space="preserve"> </w:t>
      </w:r>
      <w:proofErr w:type="spellStart"/>
      <w:r w:rsidRPr="00780272">
        <w:rPr>
          <w:rFonts w:ascii="Times New Roman" w:hAnsi="Times New Roman"/>
        </w:rPr>
        <w:t>формі</w:t>
      </w:r>
      <w:proofErr w:type="spellEnd"/>
      <w:r w:rsidRPr="00780272">
        <w:rPr>
          <w:rFonts w:ascii="Times New Roman" w:hAnsi="Times New Roman"/>
        </w:rPr>
        <w:t xml:space="preserve"> про </w:t>
      </w:r>
      <w:proofErr w:type="spellStart"/>
      <w:r w:rsidRPr="00780272">
        <w:rPr>
          <w:rFonts w:ascii="Times New Roman" w:hAnsi="Times New Roman"/>
        </w:rPr>
        <w:t>відповідність</w:t>
      </w:r>
      <w:proofErr w:type="spellEnd"/>
      <w:r w:rsidRPr="00780272">
        <w:rPr>
          <w:rFonts w:ascii="Times New Roman" w:hAnsi="Times New Roman"/>
        </w:rPr>
        <w:t xml:space="preserve"> </w:t>
      </w:r>
      <w:proofErr w:type="spellStart"/>
      <w:r w:rsidRPr="00780272">
        <w:rPr>
          <w:rFonts w:ascii="Times New Roman" w:hAnsi="Times New Roman"/>
        </w:rPr>
        <w:t>даному</w:t>
      </w:r>
      <w:proofErr w:type="spellEnd"/>
      <w:r w:rsidRPr="00780272">
        <w:rPr>
          <w:rFonts w:ascii="Times New Roman" w:hAnsi="Times New Roman"/>
        </w:rPr>
        <w:t xml:space="preserve"> пункту.</w:t>
      </w:r>
    </w:p>
    <w:p w14:paraId="0A1EE5C6" w14:textId="77777777" w:rsidR="006C2E64" w:rsidRPr="00780272" w:rsidRDefault="006C2E64" w:rsidP="006C2E64">
      <w:pPr>
        <w:spacing w:after="0" w:line="240" w:lineRule="auto"/>
        <w:ind w:firstLine="708"/>
        <w:jc w:val="both"/>
        <w:rPr>
          <w:rFonts w:ascii="Times New Roman" w:hAnsi="Times New Roman"/>
        </w:rPr>
      </w:pPr>
      <w:r w:rsidRPr="00780272">
        <w:rPr>
          <w:rFonts w:ascii="Times New Roman" w:hAnsi="Times New Roman"/>
        </w:rPr>
        <w:t xml:space="preserve">4. </w:t>
      </w:r>
      <w:proofErr w:type="spellStart"/>
      <w:r w:rsidRPr="00780272">
        <w:rPr>
          <w:rFonts w:ascii="Times New Roman" w:hAnsi="Times New Roman"/>
        </w:rPr>
        <w:t>Обслуговування</w:t>
      </w:r>
      <w:proofErr w:type="spellEnd"/>
      <w:r w:rsidRPr="00780272">
        <w:rPr>
          <w:rFonts w:ascii="Times New Roman" w:hAnsi="Times New Roman"/>
        </w:rPr>
        <w:t xml:space="preserve"> повинно </w:t>
      </w:r>
      <w:proofErr w:type="spellStart"/>
      <w:r w:rsidRPr="00780272">
        <w:rPr>
          <w:rFonts w:ascii="Times New Roman" w:hAnsi="Times New Roman"/>
        </w:rPr>
        <w:t>проводитися</w:t>
      </w:r>
      <w:proofErr w:type="spellEnd"/>
      <w:r w:rsidRPr="00780272">
        <w:rPr>
          <w:rFonts w:ascii="Times New Roman" w:hAnsi="Times New Roman"/>
        </w:rPr>
        <w:t xml:space="preserve"> </w:t>
      </w:r>
      <w:proofErr w:type="spellStart"/>
      <w:r w:rsidRPr="00780272">
        <w:rPr>
          <w:rFonts w:ascii="Times New Roman" w:hAnsi="Times New Roman"/>
        </w:rPr>
        <w:t>якісно</w:t>
      </w:r>
      <w:proofErr w:type="spellEnd"/>
      <w:r w:rsidRPr="00780272">
        <w:rPr>
          <w:rFonts w:ascii="Times New Roman" w:hAnsi="Times New Roman"/>
        </w:rPr>
        <w:t xml:space="preserve"> та в 3-Х ДЕННИЙ СТРОК. (</w:t>
      </w:r>
      <w:proofErr w:type="spellStart"/>
      <w:r w:rsidRPr="00780272">
        <w:rPr>
          <w:rFonts w:ascii="Times New Roman" w:hAnsi="Times New Roman"/>
        </w:rPr>
        <w:t>учасник</w:t>
      </w:r>
      <w:proofErr w:type="spellEnd"/>
      <w:r w:rsidRPr="00780272">
        <w:rPr>
          <w:rFonts w:ascii="Times New Roman" w:hAnsi="Times New Roman"/>
        </w:rPr>
        <w:t xml:space="preserve"> </w:t>
      </w:r>
      <w:proofErr w:type="spellStart"/>
      <w:r w:rsidRPr="00780272">
        <w:rPr>
          <w:rFonts w:ascii="Times New Roman" w:hAnsi="Times New Roman"/>
        </w:rPr>
        <w:t>надає</w:t>
      </w:r>
      <w:proofErr w:type="spellEnd"/>
      <w:r w:rsidRPr="00780272">
        <w:rPr>
          <w:rFonts w:ascii="Times New Roman" w:hAnsi="Times New Roman"/>
        </w:rPr>
        <w:t xml:space="preserve"> </w:t>
      </w:r>
      <w:proofErr w:type="spellStart"/>
      <w:r w:rsidRPr="00780272">
        <w:rPr>
          <w:rFonts w:ascii="Times New Roman" w:hAnsi="Times New Roman"/>
        </w:rPr>
        <w:t>гарантійний</w:t>
      </w:r>
      <w:proofErr w:type="spellEnd"/>
      <w:r w:rsidRPr="00780272">
        <w:rPr>
          <w:rFonts w:ascii="Times New Roman" w:hAnsi="Times New Roman"/>
        </w:rPr>
        <w:t xml:space="preserve"> лист в </w:t>
      </w:r>
      <w:proofErr w:type="spellStart"/>
      <w:r w:rsidRPr="00780272">
        <w:rPr>
          <w:rFonts w:ascii="Times New Roman" w:hAnsi="Times New Roman"/>
        </w:rPr>
        <w:t>довільній</w:t>
      </w:r>
      <w:proofErr w:type="spellEnd"/>
      <w:r w:rsidRPr="00780272">
        <w:rPr>
          <w:rFonts w:ascii="Times New Roman" w:hAnsi="Times New Roman"/>
        </w:rPr>
        <w:t xml:space="preserve"> </w:t>
      </w:r>
      <w:proofErr w:type="spellStart"/>
      <w:r w:rsidRPr="00780272">
        <w:rPr>
          <w:rFonts w:ascii="Times New Roman" w:hAnsi="Times New Roman"/>
        </w:rPr>
        <w:t>формі</w:t>
      </w:r>
      <w:proofErr w:type="spellEnd"/>
      <w:r w:rsidRPr="00780272">
        <w:rPr>
          <w:rFonts w:ascii="Times New Roman" w:hAnsi="Times New Roman"/>
        </w:rPr>
        <w:t>).</w:t>
      </w:r>
    </w:p>
    <w:p w14:paraId="5E618ED5" w14:textId="77777777" w:rsidR="006C2E64" w:rsidRPr="00780272" w:rsidRDefault="006C2E64" w:rsidP="006C2E64">
      <w:pPr>
        <w:spacing w:after="0" w:line="240" w:lineRule="auto"/>
        <w:ind w:firstLine="708"/>
        <w:jc w:val="both"/>
        <w:rPr>
          <w:rFonts w:ascii="Times New Roman" w:hAnsi="Times New Roman"/>
        </w:rPr>
      </w:pPr>
      <w:r w:rsidRPr="00780272">
        <w:rPr>
          <w:rFonts w:ascii="Times New Roman" w:hAnsi="Times New Roman"/>
        </w:rPr>
        <w:t xml:space="preserve">5. </w:t>
      </w:r>
      <w:proofErr w:type="spellStart"/>
      <w:r w:rsidRPr="00780272">
        <w:rPr>
          <w:rFonts w:ascii="Times New Roman" w:hAnsi="Times New Roman"/>
        </w:rPr>
        <w:t>Надання</w:t>
      </w:r>
      <w:proofErr w:type="spellEnd"/>
      <w:r w:rsidRPr="00780272">
        <w:rPr>
          <w:rFonts w:ascii="Times New Roman" w:hAnsi="Times New Roman"/>
        </w:rPr>
        <w:t xml:space="preserve"> </w:t>
      </w:r>
      <w:proofErr w:type="spellStart"/>
      <w:r w:rsidRPr="00780272">
        <w:rPr>
          <w:rFonts w:ascii="Times New Roman" w:hAnsi="Times New Roman"/>
        </w:rPr>
        <w:t>послуг</w:t>
      </w:r>
      <w:proofErr w:type="spellEnd"/>
      <w:r w:rsidRPr="00780272">
        <w:rPr>
          <w:rFonts w:ascii="Times New Roman" w:hAnsi="Times New Roman"/>
        </w:rPr>
        <w:t xml:space="preserve"> з ремонту і </w:t>
      </w:r>
      <w:proofErr w:type="spellStart"/>
      <w:r w:rsidRPr="00780272">
        <w:rPr>
          <w:rFonts w:ascii="Times New Roman" w:hAnsi="Times New Roman"/>
        </w:rPr>
        <w:t>технічного</w:t>
      </w:r>
      <w:proofErr w:type="spellEnd"/>
      <w:r w:rsidRPr="00780272">
        <w:rPr>
          <w:rFonts w:ascii="Times New Roman" w:hAnsi="Times New Roman"/>
        </w:rPr>
        <w:t xml:space="preserve"> </w:t>
      </w:r>
      <w:proofErr w:type="spellStart"/>
      <w:r w:rsidRPr="00780272">
        <w:rPr>
          <w:rFonts w:ascii="Times New Roman" w:hAnsi="Times New Roman"/>
        </w:rPr>
        <w:t>обслуговування</w:t>
      </w:r>
      <w:proofErr w:type="spellEnd"/>
      <w:r w:rsidRPr="00780272">
        <w:rPr>
          <w:rFonts w:ascii="Times New Roman" w:hAnsi="Times New Roman"/>
        </w:rPr>
        <w:t xml:space="preserve"> </w:t>
      </w:r>
      <w:proofErr w:type="spellStart"/>
      <w:r w:rsidRPr="00780272">
        <w:rPr>
          <w:rFonts w:ascii="Times New Roman" w:hAnsi="Times New Roman"/>
        </w:rPr>
        <w:t>автомобілів</w:t>
      </w:r>
      <w:proofErr w:type="spellEnd"/>
      <w:r w:rsidRPr="00780272">
        <w:rPr>
          <w:rFonts w:ascii="Times New Roman" w:hAnsi="Times New Roman"/>
        </w:rPr>
        <w:t xml:space="preserve"> повинно </w:t>
      </w:r>
      <w:proofErr w:type="spellStart"/>
      <w:r w:rsidRPr="00780272">
        <w:rPr>
          <w:rFonts w:ascii="Times New Roman" w:hAnsi="Times New Roman"/>
        </w:rPr>
        <w:t>відповідати</w:t>
      </w:r>
      <w:proofErr w:type="spellEnd"/>
      <w:r w:rsidRPr="00780272">
        <w:rPr>
          <w:rFonts w:ascii="Times New Roman" w:hAnsi="Times New Roman"/>
        </w:rPr>
        <w:t xml:space="preserve"> </w:t>
      </w:r>
      <w:proofErr w:type="spellStart"/>
      <w:r w:rsidRPr="00780272">
        <w:rPr>
          <w:rFonts w:ascii="Times New Roman" w:hAnsi="Times New Roman"/>
        </w:rPr>
        <w:t>вимогам</w:t>
      </w:r>
      <w:proofErr w:type="spellEnd"/>
      <w:r w:rsidRPr="00780272">
        <w:rPr>
          <w:rFonts w:ascii="Times New Roman" w:hAnsi="Times New Roman"/>
        </w:rPr>
        <w:t xml:space="preserve"> </w:t>
      </w:r>
      <w:proofErr w:type="spellStart"/>
      <w:r w:rsidRPr="00780272">
        <w:rPr>
          <w:rFonts w:ascii="Times New Roman" w:hAnsi="Times New Roman"/>
        </w:rPr>
        <w:t>державних</w:t>
      </w:r>
      <w:proofErr w:type="spellEnd"/>
      <w:r w:rsidRPr="00780272">
        <w:rPr>
          <w:rFonts w:ascii="Times New Roman" w:hAnsi="Times New Roman"/>
        </w:rPr>
        <w:t xml:space="preserve"> </w:t>
      </w:r>
      <w:proofErr w:type="spellStart"/>
      <w:r w:rsidRPr="00780272">
        <w:rPr>
          <w:rFonts w:ascii="Times New Roman" w:hAnsi="Times New Roman"/>
        </w:rPr>
        <w:t>стандартів</w:t>
      </w:r>
      <w:proofErr w:type="spellEnd"/>
      <w:r w:rsidRPr="00780272">
        <w:rPr>
          <w:rFonts w:ascii="Times New Roman" w:hAnsi="Times New Roman"/>
        </w:rPr>
        <w:t xml:space="preserve">, </w:t>
      </w:r>
      <w:proofErr w:type="spellStart"/>
      <w:r w:rsidRPr="00780272">
        <w:rPr>
          <w:rFonts w:ascii="Times New Roman" w:hAnsi="Times New Roman"/>
        </w:rPr>
        <w:t>інструкцій</w:t>
      </w:r>
      <w:proofErr w:type="spellEnd"/>
      <w:r w:rsidRPr="00780272">
        <w:rPr>
          <w:rFonts w:ascii="Times New Roman" w:hAnsi="Times New Roman"/>
        </w:rPr>
        <w:t xml:space="preserve"> </w:t>
      </w:r>
      <w:proofErr w:type="spellStart"/>
      <w:r w:rsidRPr="00780272">
        <w:rPr>
          <w:rFonts w:ascii="Times New Roman" w:hAnsi="Times New Roman"/>
        </w:rPr>
        <w:t>заводів-виробників</w:t>
      </w:r>
      <w:proofErr w:type="spellEnd"/>
      <w:r w:rsidRPr="00780272">
        <w:rPr>
          <w:rFonts w:ascii="Times New Roman" w:hAnsi="Times New Roman"/>
        </w:rPr>
        <w:t xml:space="preserve"> </w:t>
      </w:r>
      <w:proofErr w:type="spellStart"/>
      <w:r w:rsidRPr="00780272">
        <w:rPr>
          <w:rFonts w:ascii="Times New Roman" w:hAnsi="Times New Roman"/>
        </w:rPr>
        <w:t>автомобілів</w:t>
      </w:r>
      <w:proofErr w:type="spellEnd"/>
      <w:r w:rsidRPr="00780272">
        <w:rPr>
          <w:rFonts w:ascii="Times New Roman" w:hAnsi="Times New Roman"/>
          <w:lang w:val="uk-UA"/>
        </w:rPr>
        <w:t xml:space="preserve"> </w:t>
      </w:r>
      <w:r w:rsidRPr="00780272">
        <w:rPr>
          <w:rFonts w:ascii="Times New Roman" w:hAnsi="Times New Roman"/>
        </w:rPr>
        <w:t>(</w:t>
      </w:r>
      <w:proofErr w:type="spellStart"/>
      <w:r w:rsidRPr="00780272">
        <w:rPr>
          <w:rFonts w:ascii="Times New Roman" w:hAnsi="Times New Roman"/>
        </w:rPr>
        <w:t>учасник</w:t>
      </w:r>
      <w:proofErr w:type="spellEnd"/>
      <w:r w:rsidRPr="00780272">
        <w:rPr>
          <w:rFonts w:ascii="Times New Roman" w:hAnsi="Times New Roman"/>
        </w:rPr>
        <w:t xml:space="preserve"> </w:t>
      </w:r>
      <w:proofErr w:type="spellStart"/>
      <w:r w:rsidRPr="00780272">
        <w:rPr>
          <w:rFonts w:ascii="Times New Roman" w:hAnsi="Times New Roman"/>
        </w:rPr>
        <w:t>надає</w:t>
      </w:r>
      <w:proofErr w:type="spellEnd"/>
      <w:r w:rsidRPr="00780272">
        <w:rPr>
          <w:rFonts w:ascii="Times New Roman" w:hAnsi="Times New Roman"/>
        </w:rPr>
        <w:t xml:space="preserve"> </w:t>
      </w:r>
      <w:proofErr w:type="spellStart"/>
      <w:r w:rsidRPr="00780272">
        <w:rPr>
          <w:rFonts w:ascii="Times New Roman" w:hAnsi="Times New Roman"/>
        </w:rPr>
        <w:t>гарантійний</w:t>
      </w:r>
      <w:proofErr w:type="spellEnd"/>
      <w:r w:rsidRPr="00780272">
        <w:rPr>
          <w:rFonts w:ascii="Times New Roman" w:hAnsi="Times New Roman"/>
        </w:rPr>
        <w:t xml:space="preserve"> лист в </w:t>
      </w:r>
      <w:proofErr w:type="spellStart"/>
      <w:r w:rsidRPr="00780272">
        <w:rPr>
          <w:rFonts w:ascii="Times New Roman" w:hAnsi="Times New Roman"/>
        </w:rPr>
        <w:t>довільній</w:t>
      </w:r>
      <w:proofErr w:type="spellEnd"/>
      <w:r w:rsidRPr="00780272">
        <w:rPr>
          <w:rFonts w:ascii="Times New Roman" w:hAnsi="Times New Roman"/>
        </w:rPr>
        <w:t xml:space="preserve"> </w:t>
      </w:r>
      <w:proofErr w:type="spellStart"/>
      <w:r w:rsidRPr="00780272">
        <w:rPr>
          <w:rFonts w:ascii="Times New Roman" w:hAnsi="Times New Roman"/>
        </w:rPr>
        <w:t>формі</w:t>
      </w:r>
      <w:proofErr w:type="spellEnd"/>
      <w:r w:rsidRPr="00780272">
        <w:rPr>
          <w:rFonts w:ascii="Times New Roman" w:hAnsi="Times New Roman"/>
        </w:rPr>
        <w:t xml:space="preserve">). </w:t>
      </w:r>
    </w:p>
    <w:p w14:paraId="5FB15A2B" w14:textId="77777777" w:rsidR="006C2E64" w:rsidRPr="00780272" w:rsidRDefault="006C2E64" w:rsidP="006C2E64">
      <w:pPr>
        <w:spacing w:after="0" w:line="240" w:lineRule="auto"/>
        <w:ind w:firstLine="708"/>
        <w:jc w:val="both"/>
        <w:rPr>
          <w:rFonts w:ascii="Times New Roman" w:hAnsi="Times New Roman"/>
        </w:rPr>
      </w:pPr>
      <w:r w:rsidRPr="00780272">
        <w:rPr>
          <w:rFonts w:ascii="Times New Roman" w:hAnsi="Times New Roman"/>
        </w:rPr>
        <w:t xml:space="preserve">6. При </w:t>
      </w:r>
      <w:proofErr w:type="spellStart"/>
      <w:r w:rsidRPr="00780272">
        <w:rPr>
          <w:rFonts w:ascii="Times New Roman" w:hAnsi="Times New Roman"/>
        </w:rPr>
        <w:t>проведенні</w:t>
      </w:r>
      <w:proofErr w:type="spellEnd"/>
      <w:r w:rsidRPr="00780272">
        <w:rPr>
          <w:rFonts w:ascii="Times New Roman" w:hAnsi="Times New Roman"/>
        </w:rPr>
        <w:t xml:space="preserve"> поточного ремонту і </w:t>
      </w:r>
      <w:proofErr w:type="spellStart"/>
      <w:r w:rsidRPr="00780272">
        <w:rPr>
          <w:rFonts w:ascii="Times New Roman" w:hAnsi="Times New Roman"/>
        </w:rPr>
        <w:t>технічного</w:t>
      </w:r>
      <w:proofErr w:type="spellEnd"/>
      <w:r w:rsidRPr="00780272">
        <w:rPr>
          <w:rFonts w:ascii="Times New Roman" w:hAnsi="Times New Roman"/>
        </w:rPr>
        <w:t xml:space="preserve"> </w:t>
      </w:r>
      <w:proofErr w:type="spellStart"/>
      <w:r w:rsidRPr="00780272">
        <w:rPr>
          <w:rFonts w:ascii="Times New Roman" w:hAnsi="Times New Roman"/>
        </w:rPr>
        <w:t>обслуговування</w:t>
      </w:r>
      <w:proofErr w:type="spellEnd"/>
      <w:r w:rsidRPr="00780272">
        <w:rPr>
          <w:rFonts w:ascii="Times New Roman" w:hAnsi="Times New Roman"/>
        </w:rPr>
        <w:t xml:space="preserve"> </w:t>
      </w:r>
      <w:proofErr w:type="spellStart"/>
      <w:r w:rsidRPr="00780272">
        <w:rPr>
          <w:rFonts w:ascii="Times New Roman" w:hAnsi="Times New Roman"/>
        </w:rPr>
        <w:t>автомобілів</w:t>
      </w:r>
      <w:proofErr w:type="spellEnd"/>
      <w:r w:rsidRPr="00780272">
        <w:rPr>
          <w:rFonts w:ascii="Times New Roman" w:hAnsi="Times New Roman"/>
        </w:rPr>
        <w:t xml:space="preserve"> </w:t>
      </w:r>
      <w:proofErr w:type="spellStart"/>
      <w:r w:rsidRPr="00780272">
        <w:rPr>
          <w:rFonts w:ascii="Times New Roman" w:hAnsi="Times New Roman"/>
        </w:rPr>
        <w:t>Учасник</w:t>
      </w:r>
      <w:proofErr w:type="spellEnd"/>
      <w:r w:rsidRPr="00780272">
        <w:rPr>
          <w:rFonts w:ascii="Times New Roman" w:hAnsi="Times New Roman"/>
        </w:rPr>
        <w:t xml:space="preserve"> повинен буде </w:t>
      </w:r>
      <w:proofErr w:type="spellStart"/>
      <w:r w:rsidRPr="00780272">
        <w:rPr>
          <w:rFonts w:ascii="Times New Roman" w:hAnsi="Times New Roman"/>
        </w:rPr>
        <w:t>використовувати</w:t>
      </w:r>
      <w:proofErr w:type="spellEnd"/>
      <w:r w:rsidRPr="00780272">
        <w:rPr>
          <w:rFonts w:ascii="Times New Roman" w:hAnsi="Times New Roman"/>
        </w:rPr>
        <w:t xml:space="preserve"> </w:t>
      </w:r>
      <w:proofErr w:type="spellStart"/>
      <w:r w:rsidRPr="00780272">
        <w:rPr>
          <w:rFonts w:ascii="Times New Roman" w:hAnsi="Times New Roman"/>
        </w:rPr>
        <w:t>власні</w:t>
      </w:r>
      <w:proofErr w:type="spellEnd"/>
      <w:r w:rsidRPr="00780272">
        <w:rPr>
          <w:rFonts w:ascii="Times New Roman" w:hAnsi="Times New Roman"/>
        </w:rPr>
        <w:t xml:space="preserve"> </w:t>
      </w:r>
      <w:proofErr w:type="spellStart"/>
      <w:r w:rsidRPr="00780272">
        <w:rPr>
          <w:rFonts w:ascii="Times New Roman" w:hAnsi="Times New Roman"/>
        </w:rPr>
        <w:t>запчастини</w:t>
      </w:r>
      <w:proofErr w:type="spellEnd"/>
      <w:r w:rsidRPr="00780272">
        <w:rPr>
          <w:rFonts w:ascii="Times New Roman" w:hAnsi="Times New Roman"/>
        </w:rPr>
        <w:t xml:space="preserve">, </w:t>
      </w:r>
      <w:proofErr w:type="spellStart"/>
      <w:r w:rsidRPr="00780272">
        <w:rPr>
          <w:rFonts w:ascii="Times New Roman" w:hAnsi="Times New Roman"/>
        </w:rPr>
        <w:t>вартість</w:t>
      </w:r>
      <w:proofErr w:type="spellEnd"/>
      <w:r w:rsidRPr="00780272">
        <w:rPr>
          <w:rFonts w:ascii="Times New Roman" w:hAnsi="Times New Roman"/>
        </w:rPr>
        <w:t xml:space="preserve"> </w:t>
      </w:r>
      <w:proofErr w:type="spellStart"/>
      <w:r w:rsidRPr="00780272">
        <w:rPr>
          <w:rFonts w:ascii="Times New Roman" w:hAnsi="Times New Roman"/>
        </w:rPr>
        <w:t>яких</w:t>
      </w:r>
      <w:proofErr w:type="spellEnd"/>
      <w:r w:rsidRPr="00780272">
        <w:rPr>
          <w:rFonts w:ascii="Times New Roman" w:hAnsi="Times New Roman"/>
        </w:rPr>
        <w:t xml:space="preserve"> повинна бути </w:t>
      </w:r>
      <w:proofErr w:type="spellStart"/>
      <w:r w:rsidRPr="00780272">
        <w:rPr>
          <w:rFonts w:ascii="Times New Roman" w:hAnsi="Times New Roman"/>
        </w:rPr>
        <w:t>врахована</w:t>
      </w:r>
      <w:proofErr w:type="spellEnd"/>
      <w:r w:rsidRPr="00780272">
        <w:rPr>
          <w:rFonts w:ascii="Times New Roman" w:hAnsi="Times New Roman"/>
        </w:rPr>
        <w:t xml:space="preserve"> при </w:t>
      </w:r>
      <w:proofErr w:type="spellStart"/>
      <w:r w:rsidRPr="00780272">
        <w:rPr>
          <w:rFonts w:ascii="Times New Roman" w:hAnsi="Times New Roman"/>
        </w:rPr>
        <w:t>формуванні</w:t>
      </w:r>
      <w:proofErr w:type="spellEnd"/>
      <w:r w:rsidRPr="00780272">
        <w:rPr>
          <w:rFonts w:ascii="Times New Roman" w:hAnsi="Times New Roman"/>
        </w:rPr>
        <w:t xml:space="preserve"> </w:t>
      </w:r>
      <w:proofErr w:type="spellStart"/>
      <w:r w:rsidRPr="00780272">
        <w:rPr>
          <w:rFonts w:ascii="Times New Roman" w:hAnsi="Times New Roman"/>
        </w:rPr>
        <w:t>ціни</w:t>
      </w:r>
      <w:proofErr w:type="spellEnd"/>
      <w:r w:rsidRPr="00780272">
        <w:rPr>
          <w:rFonts w:ascii="Times New Roman" w:hAnsi="Times New Roman"/>
        </w:rPr>
        <w:t xml:space="preserve"> </w:t>
      </w:r>
      <w:proofErr w:type="spellStart"/>
      <w:r w:rsidRPr="00780272">
        <w:rPr>
          <w:rFonts w:ascii="Times New Roman" w:hAnsi="Times New Roman"/>
        </w:rPr>
        <w:t>пропозиції</w:t>
      </w:r>
      <w:proofErr w:type="spellEnd"/>
      <w:r w:rsidRPr="00780272">
        <w:rPr>
          <w:rFonts w:ascii="Times New Roman" w:hAnsi="Times New Roman"/>
        </w:rPr>
        <w:t xml:space="preserve">. На </w:t>
      </w:r>
      <w:proofErr w:type="spellStart"/>
      <w:r w:rsidRPr="00780272">
        <w:rPr>
          <w:rFonts w:ascii="Times New Roman" w:hAnsi="Times New Roman"/>
        </w:rPr>
        <w:t>відповідність</w:t>
      </w:r>
      <w:proofErr w:type="spellEnd"/>
      <w:r w:rsidRPr="00780272">
        <w:rPr>
          <w:rFonts w:ascii="Times New Roman" w:hAnsi="Times New Roman"/>
        </w:rPr>
        <w:t xml:space="preserve"> </w:t>
      </w:r>
      <w:proofErr w:type="spellStart"/>
      <w:r w:rsidRPr="00780272">
        <w:rPr>
          <w:rFonts w:ascii="Times New Roman" w:hAnsi="Times New Roman"/>
        </w:rPr>
        <w:t>цього</w:t>
      </w:r>
      <w:proofErr w:type="spellEnd"/>
      <w:r w:rsidRPr="00780272">
        <w:rPr>
          <w:rFonts w:ascii="Times New Roman" w:hAnsi="Times New Roman"/>
        </w:rPr>
        <w:t xml:space="preserve"> </w:t>
      </w:r>
      <w:proofErr w:type="spellStart"/>
      <w:r w:rsidRPr="00780272">
        <w:rPr>
          <w:rFonts w:ascii="Times New Roman" w:hAnsi="Times New Roman"/>
        </w:rPr>
        <w:t>учасник</w:t>
      </w:r>
      <w:proofErr w:type="spellEnd"/>
      <w:r w:rsidRPr="00780272">
        <w:rPr>
          <w:rFonts w:ascii="Times New Roman" w:hAnsi="Times New Roman"/>
        </w:rPr>
        <w:t xml:space="preserve"> </w:t>
      </w:r>
      <w:proofErr w:type="spellStart"/>
      <w:r w:rsidRPr="00780272">
        <w:rPr>
          <w:rFonts w:ascii="Times New Roman" w:hAnsi="Times New Roman"/>
        </w:rPr>
        <w:t>надає</w:t>
      </w:r>
      <w:proofErr w:type="spellEnd"/>
      <w:r w:rsidRPr="00780272">
        <w:rPr>
          <w:rFonts w:ascii="Times New Roman" w:hAnsi="Times New Roman"/>
        </w:rPr>
        <w:t xml:space="preserve"> </w:t>
      </w:r>
      <w:proofErr w:type="spellStart"/>
      <w:r w:rsidRPr="00780272">
        <w:rPr>
          <w:rFonts w:ascii="Times New Roman" w:hAnsi="Times New Roman"/>
        </w:rPr>
        <w:t>відповідний</w:t>
      </w:r>
      <w:proofErr w:type="spellEnd"/>
      <w:r w:rsidRPr="00780272">
        <w:rPr>
          <w:rFonts w:ascii="Times New Roman" w:hAnsi="Times New Roman"/>
        </w:rPr>
        <w:t xml:space="preserve"> </w:t>
      </w:r>
      <w:proofErr w:type="spellStart"/>
      <w:r w:rsidRPr="00780272">
        <w:rPr>
          <w:rFonts w:ascii="Times New Roman" w:hAnsi="Times New Roman"/>
        </w:rPr>
        <w:t>гарантійний</w:t>
      </w:r>
      <w:proofErr w:type="spellEnd"/>
      <w:r w:rsidRPr="00780272">
        <w:rPr>
          <w:rFonts w:ascii="Times New Roman" w:hAnsi="Times New Roman"/>
        </w:rPr>
        <w:t xml:space="preserve"> лист. </w:t>
      </w:r>
      <w:proofErr w:type="spellStart"/>
      <w:r w:rsidRPr="00780272">
        <w:rPr>
          <w:rFonts w:ascii="Times New Roman" w:hAnsi="Times New Roman"/>
        </w:rPr>
        <w:t>Учасник</w:t>
      </w:r>
      <w:proofErr w:type="spellEnd"/>
      <w:r w:rsidRPr="00780272">
        <w:rPr>
          <w:rFonts w:ascii="Times New Roman" w:hAnsi="Times New Roman"/>
        </w:rPr>
        <w:t xml:space="preserve"> </w:t>
      </w:r>
      <w:proofErr w:type="spellStart"/>
      <w:r w:rsidRPr="00780272">
        <w:rPr>
          <w:rFonts w:ascii="Times New Roman" w:hAnsi="Times New Roman"/>
        </w:rPr>
        <w:t>також</w:t>
      </w:r>
      <w:proofErr w:type="spellEnd"/>
      <w:r w:rsidRPr="00780272">
        <w:rPr>
          <w:rFonts w:ascii="Times New Roman" w:hAnsi="Times New Roman"/>
        </w:rPr>
        <w:t xml:space="preserve"> повинен </w:t>
      </w:r>
      <w:proofErr w:type="spellStart"/>
      <w:r w:rsidRPr="00780272">
        <w:rPr>
          <w:rFonts w:ascii="Times New Roman" w:hAnsi="Times New Roman"/>
        </w:rPr>
        <w:t>зазначити</w:t>
      </w:r>
      <w:proofErr w:type="spellEnd"/>
      <w:r w:rsidRPr="00780272">
        <w:rPr>
          <w:rFonts w:ascii="Times New Roman" w:hAnsi="Times New Roman"/>
        </w:rPr>
        <w:t xml:space="preserve"> </w:t>
      </w:r>
      <w:proofErr w:type="spellStart"/>
      <w:r w:rsidRPr="00780272">
        <w:rPr>
          <w:rFonts w:ascii="Times New Roman" w:hAnsi="Times New Roman"/>
        </w:rPr>
        <w:t>каталожні</w:t>
      </w:r>
      <w:proofErr w:type="spellEnd"/>
      <w:r w:rsidRPr="00780272">
        <w:rPr>
          <w:rFonts w:ascii="Times New Roman" w:hAnsi="Times New Roman"/>
        </w:rPr>
        <w:t xml:space="preserve"> </w:t>
      </w:r>
      <w:proofErr w:type="spellStart"/>
      <w:r w:rsidRPr="00780272">
        <w:rPr>
          <w:rFonts w:ascii="Times New Roman" w:hAnsi="Times New Roman"/>
        </w:rPr>
        <w:t>номери</w:t>
      </w:r>
      <w:proofErr w:type="spellEnd"/>
      <w:r w:rsidRPr="00780272">
        <w:rPr>
          <w:rFonts w:ascii="Times New Roman" w:hAnsi="Times New Roman"/>
        </w:rPr>
        <w:t xml:space="preserve"> </w:t>
      </w:r>
      <w:proofErr w:type="spellStart"/>
      <w:r w:rsidRPr="00780272">
        <w:rPr>
          <w:rFonts w:ascii="Times New Roman" w:hAnsi="Times New Roman"/>
        </w:rPr>
        <w:t>запасних</w:t>
      </w:r>
      <w:proofErr w:type="spellEnd"/>
      <w:r w:rsidRPr="00780272">
        <w:rPr>
          <w:rFonts w:ascii="Times New Roman" w:hAnsi="Times New Roman"/>
        </w:rPr>
        <w:t xml:space="preserve"> </w:t>
      </w:r>
      <w:proofErr w:type="spellStart"/>
      <w:r w:rsidRPr="00780272">
        <w:rPr>
          <w:rFonts w:ascii="Times New Roman" w:hAnsi="Times New Roman"/>
        </w:rPr>
        <w:t>частин</w:t>
      </w:r>
      <w:proofErr w:type="spellEnd"/>
      <w:r w:rsidRPr="00780272">
        <w:rPr>
          <w:rFonts w:ascii="Times New Roman" w:hAnsi="Times New Roman"/>
        </w:rPr>
        <w:t xml:space="preserve">, </w:t>
      </w:r>
      <w:proofErr w:type="spellStart"/>
      <w:r w:rsidRPr="00780272">
        <w:rPr>
          <w:rFonts w:ascii="Times New Roman" w:hAnsi="Times New Roman"/>
        </w:rPr>
        <w:t>які</w:t>
      </w:r>
      <w:proofErr w:type="spellEnd"/>
      <w:r w:rsidRPr="00780272">
        <w:rPr>
          <w:rFonts w:ascii="Times New Roman" w:hAnsi="Times New Roman"/>
        </w:rPr>
        <w:t xml:space="preserve"> </w:t>
      </w:r>
      <w:proofErr w:type="spellStart"/>
      <w:r w:rsidRPr="00780272">
        <w:rPr>
          <w:rFonts w:ascii="Times New Roman" w:hAnsi="Times New Roman"/>
        </w:rPr>
        <w:t>будуть</w:t>
      </w:r>
      <w:proofErr w:type="spellEnd"/>
      <w:r w:rsidRPr="00780272">
        <w:rPr>
          <w:rFonts w:ascii="Times New Roman" w:hAnsi="Times New Roman"/>
        </w:rPr>
        <w:t xml:space="preserve"> </w:t>
      </w:r>
      <w:proofErr w:type="spellStart"/>
      <w:r w:rsidRPr="00780272">
        <w:rPr>
          <w:rFonts w:ascii="Times New Roman" w:hAnsi="Times New Roman"/>
        </w:rPr>
        <w:t>встановлені</w:t>
      </w:r>
      <w:proofErr w:type="spellEnd"/>
      <w:r w:rsidRPr="00780272">
        <w:rPr>
          <w:rFonts w:ascii="Times New Roman" w:hAnsi="Times New Roman"/>
        </w:rPr>
        <w:t xml:space="preserve"> для </w:t>
      </w:r>
      <w:proofErr w:type="spellStart"/>
      <w:r w:rsidRPr="00780272">
        <w:rPr>
          <w:rFonts w:ascii="Times New Roman" w:hAnsi="Times New Roman"/>
        </w:rPr>
        <w:t>усіх</w:t>
      </w:r>
      <w:proofErr w:type="spellEnd"/>
      <w:r w:rsidRPr="00780272">
        <w:rPr>
          <w:rFonts w:ascii="Times New Roman" w:hAnsi="Times New Roman"/>
        </w:rPr>
        <w:t xml:space="preserve"> </w:t>
      </w:r>
      <w:proofErr w:type="spellStart"/>
      <w:r w:rsidRPr="00780272">
        <w:rPr>
          <w:rFonts w:ascii="Times New Roman" w:hAnsi="Times New Roman"/>
        </w:rPr>
        <w:t>найменувань</w:t>
      </w:r>
      <w:proofErr w:type="spellEnd"/>
      <w:r w:rsidRPr="00780272">
        <w:rPr>
          <w:rFonts w:ascii="Times New Roman" w:hAnsi="Times New Roman"/>
        </w:rPr>
        <w:t xml:space="preserve"> </w:t>
      </w:r>
      <w:proofErr w:type="spellStart"/>
      <w:r w:rsidRPr="00780272">
        <w:rPr>
          <w:rFonts w:ascii="Times New Roman" w:hAnsi="Times New Roman"/>
        </w:rPr>
        <w:t>послуг</w:t>
      </w:r>
      <w:proofErr w:type="spellEnd"/>
      <w:r w:rsidRPr="00780272">
        <w:rPr>
          <w:rFonts w:ascii="Times New Roman" w:hAnsi="Times New Roman"/>
        </w:rPr>
        <w:t xml:space="preserve">, </w:t>
      </w:r>
      <w:proofErr w:type="spellStart"/>
      <w:r w:rsidRPr="00780272">
        <w:rPr>
          <w:rFonts w:ascii="Times New Roman" w:hAnsi="Times New Roman"/>
        </w:rPr>
        <w:t>які</w:t>
      </w:r>
      <w:proofErr w:type="spellEnd"/>
      <w:r w:rsidRPr="00780272">
        <w:rPr>
          <w:rFonts w:ascii="Times New Roman" w:hAnsi="Times New Roman"/>
        </w:rPr>
        <w:t xml:space="preserve"> </w:t>
      </w:r>
      <w:proofErr w:type="spellStart"/>
      <w:r w:rsidRPr="00780272">
        <w:rPr>
          <w:rFonts w:ascii="Times New Roman" w:hAnsi="Times New Roman"/>
        </w:rPr>
        <w:t>починаються</w:t>
      </w:r>
      <w:proofErr w:type="spellEnd"/>
      <w:r w:rsidRPr="00780272">
        <w:rPr>
          <w:rFonts w:ascii="Times New Roman" w:hAnsi="Times New Roman"/>
        </w:rPr>
        <w:t xml:space="preserve"> словом «</w:t>
      </w:r>
      <w:proofErr w:type="spellStart"/>
      <w:r w:rsidRPr="00780272">
        <w:rPr>
          <w:rFonts w:ascii="Times New Roman" w:hAnsi="Times New Roman"/>
        </w:rPr>
        <w:t>Заміна</w:t>
      </w:r>
      <w:proofErr w:type="spellEnd"/>
      <w:r w:rsidRPr="00780272">
        <w:rPr>
          <w:rFonts w:ascii="Times New Roman" w:hAnsi="Times New Roman"/>
        </w:rPr>
        <w:t xml:space="preserve">…»  (подати </w:t>
      </w:r>
      <w:proofErr w:type="spellStart"/>
      <w:r w:rsidRPr="00780272">
        <w:rPr>
          <w:rFonts w:ascii="Times New Roman" w:hAnsi="Times New Roman"/>
        </w:rPr>
        <w:t>заповнену</w:t>
      </w:r>
      <w:proofErr w:type="spellEnd"/>
      <w:r w:rsidRPr="00780272">
        <w:rPr>
          <w:rFonts w:ascii="Times New Roman" w:hAnsi="Times New Roman"/>
        </w:rPr>
        <w:t xml:space="preserve"> </w:t>
      </w:r>
      <w:proofErr w:type="spellStart"/>
      <w:r w:rsidRPr="00780272">
        <w:rPr>
          <w:rFonts w:ascii="Times New Roman" w:hAnsi="Times New Roman"/>
        </w:rPr>
        <w:t>таблицю</w:t>
      </w:r>
      <w:proofErr w:type="spellEnd"/>
      <w:r w:rsidRPr="00780272">
        <w:rPr>
          <w:rFonts w:ascii="Times New Roman" w:hAnsi="Times New Roman"/>
        </w:rPr>
        <w:t xml:space="preserve"> 2.). </w:t>
      </w:r>
      <w:proofErr w:type="spellStart"/>
      <w:r w:rsidRPr="00780272">
        <w:rPr>
          <w:rFonts w:ascii="Times New Roman" w:hAnsi="Times New Roman"/>
        </w:rPr>
        <w:t>Замовник</w:t>
      </w:r>
      <w:proofErr w:type="spellEnd"/>
      <w:r w:rsidRPr="00780272">
        <w:rPr>
          <w:rFonts w:ascii="Times New Roman" w:hAnsi="Times New Roman"/>
        </w:rPr>
        <w:t xml:space="preserve"> буде </w:t>
      </w:r>
      <w:proofErr w:type="spellStart"/>
      <w:r w:rsidRPr="00780272">
        <w:rPr>
          <w:rFonts w:ascii="Times New Roman" w:hAnsi="Times New Roman"/>
        </w:rPr>
        <w:t>перевіряти</w:t>
      </w:r>
      <w:proofErr w:type="spellEnd"/>
      <w:r w:rsidRPr="00780272">
        <w:rPr>
          <w:rFonts w:ascii="Times New Roman" w:hAnsi="Times New Roman"/>
        </w:rPr>
        <w:t xml:space="preserve"> </w:t>
      </w:r>
      <w:proofErr w:type="spellStart"/>
      <w:r w:rsidRPr="00780272">
        <w:rPr>
          <w:rFonts w:ascii="Times New Roman" w:hAnsi="Times New Roman"/>
        </w:rPr>
        <w:t>достовірність</w:t>
      </w:r>
      <w:proofErr w:type="spellEnd"/>
      <w:r w:rsidRPr="00780272">
        <w:rPr>
          <w:rFonts w:ascii="Times New Roman" w:hAnsi="Times New Roman"/>
        </w:rPr>
        <w:t xml:space="preserve"> </w:t>
      </w:r>
      <w:proofErr w:type="spellStart"/>
      <w:r w:rsidRPr="00780272">
        <w:rPr>
          <w:rFonts w:ascii="Times New Roman" w:hAnsi="Times New Roman"/>
        </w:rPr>
        <w:t>зазначених</w:t>
      </w:r>
      <w:proofErr w:type="spellEnd"/>
      <w:r w:rsidRPr="00780272">
        <w:rPr>
          <w:rFonts w:ascii="Times New Roman" w:hAnsi="Times New Roman"/>
        </w:rPr>
        <w:t xml:space="preserve"> </w:t>
      </w:r>
      <w:proofErr w:type="spellStart"/>
      <w:r w:rsidRPr="00780272">
        <w:rPr>
          <w:rFonts w:ascii="Times New Roman" w:hAnsi="Times New Roman"/>
        </w:rPr>
        <w:t>каталожних</w:t>
      </w:r>
      <w:proofErr w:type="spellEnd"/>
      <w:r w:rsidRPr="00780272">
        <w:rPr>
          <w:rFonts w:ascii="Times New Roman" w:hAnsi="Times New Roman"/>
        </w:rPr>
        <w:t xml:space="preserve"> </w:t>
      </w:r>
      <w:proofErr w:type="spellStart"/>
      <w:r w:rsidRPr="00780272">
        <w:rPr>
          <w:rFonts w:ascii="Times New Roman" w:hAnsi="Times New Roman"/>
        </w:rPr>
        <w:t>номерів</w:t>
      </w:r>
      <w:proofErr w:type="spellEnd"/>
      <w:r w:rsidRPr="00780272">
        <w:rPr>
          <w:rFonts w:ascii="Times New Roman" w:hAnsi="Times New Roman"/>
        </w:rPr>
        <w:t xml:space="preserve"> і </w:t>
      </w:r>
      <w:proofErr w:type="spellStart"/>
      <w:r w:rsidRPr="00780272">
        <w:rPr>
          <w:rFonts w:ascii="Times New Roman" w:hAnsi="Times New Roman"/>
        </w:rPr>
        <w:t>їх</w:t>
      </w:r>
      <w:proofErr w:type="spellEnd"/>
      <w:r w:rsidRPr="00780272">
        <w:rPr>
          <w:rFonts w:ascii="Times New Roman" w:hAnsi="Times New Roman"/>
        </w:rPr>
        <w:t xml:space="preserve"> </w:t>
      </w:r>
      <w:proofErr w:type="spellStart"/>
      <w:r w:rsidRPr="00780272">
        <w:rPr>
          <w:rFonts w:ascii="Times New Roman" w:hAnsi="Times New Roman"/>
        </w:rPr>
        <w:t>відповідність</w:t>
      </w:r>
      <w:proofErr w:type="spellEnd"/>
      <w:r w:rsidRPr="00780272">
        <w:rPr>
          <w:rFonts w:ascii="Times New Roman" w:hAnsi="Times New Roman"/>
        </w:rPr>
        <w:t xml:space="preserve"> </w:t>
      </w:r>
      <w:proofErr w:type="spellStart"/>
      <w:r w:rsidRPr="00780272">
        <w:rPr>
          <w:rFonts w:ascii="Times New Roman" w:hAnsi="Times New Roman"/>
        </w:rPr>
        <w:t>заявленим</w:t>
      </w:r>
      <w:proofErr w:type="spellEnd"/>
      <w:r w:rsidRPr="00780272">
        <w:rPr>
          <w:rFonts w:ascii="Times New Roman" w:hAnsi="Times New Roman"/>
        </w:rPr>
        <w:t xml:space="preserve"> видам </w:t>
      </w:r>
      <w:proofErr w:type="spellStart"/>
      <w:r w:rsidRPr="00780272">
        <w:rPr>
          <w:rFonts w:ascii="Times New Roman" w:hAnsi="Times New Roman"/>
        </w:rPr>
        <w:t>робіт</w:t>
      </w:r>
      <w:proofErr w:type="spellEnd"/>
      <w:r w:rsidRPr="00780272">
        <w:rPr>
          <w:rFonts w:ascii="Times New Roman" w:hAnsi="Times New Roman"/>
        </w:rPr>
        <w:t xml:space="preserve">.  </w:t>
      </w:r>
    </w:p>
    <w:p w14:paraId="31DD06D4" w14:textId="77777777" w:rsidR="006C2E64" w:rsidRPr="00780272" w:rsidRDefault="006C2E64" w:rsidP="006C2E64">
      <w:pPr>
        <w:spacing w:after="0" w:line="240" w:lineRule="auto"/>
        <w:ind w:firstLine="708"/>
        <w:jc w:val="both"/>
        <w:rPr>
          <w:rFonts w:ascii="Times New Roman" w:hAnsi="Times New Roman"/>
        </w:rPr>
      </w:pPr>
      <w:r w:rsidRPr="00780272">
        <w:rPr>
          <w:rFonts w:ascii="Times New Roman" w:hAnsi="Times New Roman"/>
        </w:rPr>
        <w:t xml:space="preserve">7. </w:t>
      </w:r>
      <w:proofErr w:type="spellStart"/>
      <w:r w:rsidRPr="00780272">
        <w:rPr>
          <w:rFonts w:ascii="Times New Roman" w:hAnsi="Times New Roman"/>
        </w:rPr>
        <w:t>Обсяги</w:t>
      </w:r>
      <w:proofErr w:type="spellEnd"/>
      <w:r w:rsidRPr="00780272">
        <w:rPr>
          <w:rFonts w:ascii="Times New Roman" w:hAnsi="Times New Roman"/>
        </w:rPr>
        <w:t xml:space="preserve"> та </w:t>
      </w:r>
      <w:proofErr w:type="spellStart"/>
      <w:r w:rsidRPr="00780272">
        <w:rPr>
          <w:rFonts w:ascii="Times New Roman" w:hAnsi="Times New Roman"/>
        </w:rPr>
        <w:t>найменування</w:t>
      </w:r>
      <w:proofErr w:type="spellEnd"/>
      <w:r w:rsidRPr="00780272">
        <w:rPr>
          <w:rFonts w:ascii="Times New Roman" w:hAnsi="Times New Roman"/>
        </w:rPr>
        <w:t xml:space="preserve"> </w:t>
      </w:r>
      <w:proofErr w:type="spellStart"/>
      <w:r w:rsidRPr="00780272">
        <w:rPr>
          <w:rFonts w:ascii="Times New Roman" w:hAnsi="Times New Roman"/>
        </w:rPr>
        <w:t>послуг</w:t>
      </w:r>
      <w:proofErr w:type="spellEnd"/>
      <w:r w:rsidRPr="00780272">
        <w:rPr>
          <w:rFonts w:ascii="Times New Roman" w:hAnsi="Times New Roman"/>
        </w:rPr>
        <w:t xml:space="preserve"> </w:t>
      </w:r>
      <w:proofErr w:type="spellStart"/>
      <w:r w:rsidRPr="00780272">
        <w:rPr>
          <w:rFonts w:ascii="Times New Roman" w:hAnsi="Times New Roman"/>
        </w:rPr>
        <w:t>зазначені</w:t>
      </w:r>
      <w:proofErr w:type="spellEnd"/>
      <w:r w:rsidRPr="00780272">
        <w:rPr>
          <w:rFonts w:ascii="Times New Roman" w:hAnsi="Times New Roman"/>
        </w:rPr>
        <w:t xml:space="preserve"> в </w:t>
      </w:r>
      <w:proofErr w:type="spellStart"/>
      <w:r w:rsidRPr="00780272">
        <w:rPr>
          <w:rFonts w:ascii="Times New Roman" w:hAnsi="Times New Roman"/>
        </w:rPr>
        <w:t>Додатку</w:t>
      </w:r>
      <w:proofErr w:type="spellEnd"/>
      <w:r w:rsidRPr="00780272">
        <w:rPr>
          <w:rFonts w:ascii="Times New Roman" w:hAnsi="Times New Roman"/>
        </w:rPr>
        <w:t xml:space="preserve"> № </w:t>
      </w:r>
      <w:r w:rsidRPr="00780272">
        <w:rPr>
          <w:rFonts w:ascii="Times New Roman" w:hAnsi="Times New Roman"/>
          <w:lang w:val="uk-UA"/>
        </w:rPr>
        <w:t>1</w:t>
      </w:r>
      <w:r w:rsidRPr="00780272">
        <w:rPr>
          <w:rFonts w:ascii="Times New Roman" w:hAnsi="Times New Roman"/>
        </w:rPr>
        <w:t xml:space="preserve"> </w:t>
      </w:r>
      <w:r w:rsidRPr="00780272">
        <w:rPr>
          <w:rFonts w:ascii="Times New Roman" w:hAnsi="Times New Roman"/>
          <w:lang w:val="uk-UA"/>
        </w:rPr>
        <w:t>до тендерної документації</w:t>
      </w:r>
      <w:r w:rsidRPr="00780272">
        <w:rPr>
          <w:rFonts w:ascii="Times New Roman" w:hAnsi="Times New Roman"/>
        </w:rPr>
        <w:t xml:space="preserve">. </w:t>
      </w:r>
      <w:proofErr w:type="spellStart"/>
      <w:r w:rsidRPr="00780272">
        <w:rPr>
          <w:rFonts w:ascii="Times New Roman" w:hAnsi="Times New Roman"/>
        </w:rPr>
        <w:t>Послуги</w:t>
      </w:r>
      <w:proofErr w:type="spellEnd"/>
      <w:r w:rsidRPr="00780272">
        <w:rPr>
          <w:rFonts w:ascii="Times New Roman" w:hAnsi="Times New Roman"/>
        </w:rPr>
        <w:t xml:space="preserve"> </w:t>
      </w:r>
      <w:proofErr w:type="spellStart"/>
      <w:r w:rsidRPr="00780272">
        <w:rPr>
          <w:rFonts w:ascii="Times New Roman" w:hAnsi="Times New Roman"/>
        </w:rPr>
        <w:t>надаються</w:t>
      </w:r>
      <w:proofErr w:type="spellEnd"/>
      <w:r w:rsidRPr="00780272">
        <w:rPr>
          <w:rFonts w:ascii="Times New Roman" w:hAnsi="Times New Roman"/>
        </w:rPr>
        <w:t xml:space="preserve"> по </w:t>
      </w:r>
      <w:proofErr w:type="spellStart"/>
      <w:r w:rsidRPr="00780272">
        <w:rPr>
          <w:rFonts w:ascii="Times New Roman" w:hAnsi="Times New Roman"/>
        </w:rPr>
        <w:t>мірі</w:t>
      </w:r>
      <w:proofErr w:type="spellEnd"/>
      <w:r w:rsidRPr="00780272">
        <w:rPr>
          <w:rFonts w:ascii="Times New Roman" w:hAnsi="Times New Roman"/>
        </w:rPr>
        <w:t xml:space="preserve"> </w:t>
      </w:r>
      <w:proofErr w:type="spellStart"/>
      <w:r w:rsidRPr="00780272">
        <w:rPr>
          <w:rFonts w:ascii="Times New Roman" w:hAnsi="Times New Roman"/>
        </w:rPr>
        <w:t>необхідності</w:t>
      </w:r>
      <w:proofErr w:type="spellEnd"/>
      <w:r w:rsidRPr="00780272">
        <w:rPr>
          <w:rFonts w:ascii="Times New Roman" w:hAnsi="Times New Roman"/>
        </w:rPr>
        <w:t xml:space="preserve"> з </w:t>
      </w:r>
      <w:proofErr w:type="spellStart"/>
      <w:r w:rsidRPr="00780272">
        <w:rPr>
          <w:rFonts w:ascii="Times New Roman" w:hAnsi="Times New Roman"/>
        </w:rPr>
        <w:t>дати</w:t>
      </w:r>
      <w:proofErr w:type="spellEnd"/>
      <w:r w:rsidRPr="00780272">
        <w:rPr>
          <w:rFonts w:ascii="Times New Roman" w:hAnsi="Times New Roman"/>
        </w:rPr>
        <w:t xml:space="preserve"> </w:t>
      </w:r>
      <w:proofErr w:type="spellStart"/>
      <w:r w:rsidRPr="00780272">
        <w:rPr>
          <w:rFonts w:ascii="Times New Roman" w:hAnsi="Times New Roman"/>
        </w:rPr>
        <w:t>укладення</w:t>
      </w:r>
      <w:proofErr w:type="spellEnd"/>
      <w:r w:rsidRPr="00780272">
        <w:rPr>
          <w:rFonts w:ascii="Times New Roman" w:hAnsi="Times New Roman"/>
        </w:rPr>
        <w:t xml:space="preserve"> договору про </w:t>
      </w:r>
      <w:proofErr w:type="spellStart"/>
      <w:r w:rsidRPr="00780272">
        <w:rPr>
          <w:rFonts w:ascii="Times New Roman" w:hAnsi="Times New Roman"/>
        </w:rPr>
        <w:t>закупівлю</w:t>
      </w:r>
      <w:proofErr w:type="spellEnd"/>
      <w:r w:rsidRPr="00780272">
        <w:rPr>
          <w:rFonts w:ascii="Times New Roman" w:hAnsi="Times New Roman"/>
        </w:rPr>
        <w:t xml:space="preserve"> до </w:t>
      </w:r>
      <w:r w:rsidRPr="00780272">
        <w:rPr>
          <w:rFonts w:ascii="Times New Roman" w:hAnsi="Times New Roman"/>
          <w:lang w:val="uk-UA"/>
        </w:rPr>
        <w:t>31</w:t>
      </w:r>
      <w:r w:rsidRPr="00780272">
        <w:rPr>
          <w:rFonts w:ascii="Times New Roman" w:hAnsi="Times New Roman"/>
        </w:rPr>
        <w:t>.12.202</w:t>
      </w:r>
      <w:r w:rsidRPr="00780272">
        <w:rPr>
          <w:rFonts w:ascii="Times New Roman" w:hAnsi="Times New Roman"/>
          <w:lang w:val="uk-UA"/>
        </w:rPr>
        <w:t>3</w:t>
      </w:r>
      <w:r w:rsidRPr="00780272">
        <w:rPr>
          <w:rFonts w:ascii="Times New Roman" w:hAnsi="Times New Roman"/>
        </w:rPr>
        <w:t xml:space="preserve"> року.</w:t>
      </w:r>
    </w:p>
    <w:p w14:paraId="075BB961" w14:textId="77777777" w:rsidR="006C2E64" w:rsidRPr="00780272" w:rsidRDefault="006C2E64" w:rsidP="006C2E64">
      <w:pPr>
        <w:spacing w:after="0" w:line="240" w:lineRule="auto"/>
        <w:ind w:firstLine="708"/>
        <w:rPr>
          <w:rFonts w:ascii="Times New Roman" w:hAnsi="Times New Roman"/>
        </w:rPr>
      </w:pPr>
      <w:r w:rsidRPr="00780272">
        <w:rPr>
          <w:rFonts w:ascii="Times New Roman" w:hAnsi="Times New Roman"/>
        </w:rPr>
        <w:t xml:space="preserve">8. </w:t>
      </w:r>
      <w:proofErr w:type="spellStart"/>
      <w:r w:rsidRPr="00780272">
        <w:rPr>
          <w:rFonts w:ascii="Times New Roman" w:hAnsi="Times New Roman"/>
        </w:rPr>
        <w:t>Термін</w:t>
      </w:r>
      <w:proofErr w:type="spellEnd"/>
      <w:r w:rsidRPr="00780272">
        <w:rPr>
          <w:rFonts w:ascii="Times New Roman" w:hAnsi="Times New Roman"/>
        </w:rPr>
        <w:t xml:space="preserve"> </w:t>
      </w:r>
      <w:proofErr w:type="spellStart"/>
      <w:r w:rsidRPr="00780272">
        <w:rPr>
          <w:rFonts w:ascii="Times New Roman" w:hAnsi="Times New Roman"/>
        </w:rPr>
        <w:t>гарантії</w:t>
      </w:r>
      <w:proofErr w:type="spellEnd"/>
      <w:r w:rsidRPr="00780272">
        <w:rPr>
          <w:rFonts w:ascii="Times New Roman" w:hAnsi="Times New Roman"/>
        </w:rPr>
        <w:t xml:space="preserve"> на </w:t>
      </w:r>
      <w:proofErr w:type="spellStart"/>
      <w:r w:rsidRPr="00780272">
        <w:rPr>
          <w:rFonts w:ascii="Times New Roman" w:hAnsi="Times New Roman"/>
        </w:rPr>
        <w:t>замінені</w:t>
      </w:r>
      <w:proofErr w:type="spellEnd"/>
      <w:r w:rsidRPr="00780272">
        <w:rPr>
          <w:rFonts w:ascii="Times New Roman" w:hAnsi="Times New Roman"/>
        </w:rPr>
        <w:t xml:space="preserve"> </w:t>
      </w:r>
      <w:proofErr w:type="spellStart"/>
      <w:r w:rsidRPr="00780272">
        <w:rPr>
          <w:rFonts w:ascii="Times New Roman" w:hAnsi="Times New Roman"/>
        </w:rPr>
        <w:t>автозапчастини</w:t>
      </w:r>
      <w:proofErr w:type="spellEnd"/>
      <w:r w:rsidRPr="00780272">
        <w:rPr>
          <w:rFonts w:ascii="Times New Roman" w:hAnsi="Times New Roman"/>
        </w:rPr>
        <w:t xml:space="preserve"> та </w:t>
      </w:r>
      <w:proofErr w:type="spellStart"/>
      <w:r w:rsidRPr="00780272">
        <w:rPr>
          <w:rFonts w:ascii="Times New Roman" w:hAnsi="Times New Roman"/>
        </w:rPr>
        <w:t>надані</w:t>
      </w:r>
      <w:proofErr w:type="spellEnd"/>
      <w:r w:rsidRPr="00780272">
        <w:rPr>
          <w:rFonts w:ascii="Times New Roman" w:hAnsi="Times New Roman"/>
        </w:rPr>
        <w:t xml:space="preserve"> </w:t>
      </w:r>
      <w:proofErr w:type="spellStart"/>
      <w:r w:rsidRPr="00780272">
        <w:rPr>
          <w:rFonts w:ascii="Times New Roman" w:hAnsi="Times New Roman"/>
        </w:rPr>
        <w:t>послуги</w:t>
      </w:r>
      <w:proofErr w:type="spellEnd"/>
      <w:r w:rsidRPr="00780272">
        <w:rPr>
          <w:rFonts w:ascii="Times New Roman" w:hAnsi="Times New Roman"/>
        </w:rPr>
        <w:t xml:space="preserve"> повинен </w:t>
      </w:r>
      <w:proofErr w:type="spellStart"/>
      <w:r w:rsidRPr="00780272">
        <w:rPr>
          <w:rFonts w:ascii="Times New Roman" w:hAnsi="Times New Roman"/>
        </w:rPr>
        <w:t>становити</w:t>
      </w:r>
      <w:proofErr w:type="spellEnd"/>
      <w:r w:rsidRPr="00780272">
        <w:rPr>
          <w:rFonts w:ascii="Times New Roman" w:hAnsi="Times New Roman"/>
        </w:rPr>
        <w:t xml:space="preserve"> не </w:t>
      </w:r>
      <w:proofErr w:type="spellStart"/>
      <w:r w:rsidRPr="00780272">
        <w:rPr>
          <w:rFonts w:ascii="Times New Roman" w:hAnsi="Times New Roman"/>
        </w:rPr>
        <w:t>менше</w:t>
      </w:r>
      <w:proofErr w:type="spellEnd"/>
      <w:r w:rsidRPr="00780272">
        <w:rPr>
          <w:rFonts w:ascii="Times New Roman" w:hAnsi="Times New Roman"/>
        </w:rPr>
        <w:t xml:space="preserve"> </w:t>
      </w:r>
    </w:p>
    <w:p w14:paraId="64E360DA" w14:textId="77777777" w:rsidR="006C2E64" w:rsidRPr="00780272" w:rsidRDefault="006C2E64" w:rsidP="006C2E64">
      <w:pPr>
        <w:spacing w:after="0" w:line="240" w:lineRule="auto"/>
        <w:rPr>
          <w:rFonts w:ascii="Times New Roman" w:hAnsi="Times New Roman"/>
        </w:rPr>
      </w:pPr>
      <w:r w:rsidRPr="00780272">
        <w:rPr>
          <w:rFonts w:ascii="Times New Roman" w:hAnsi="Times New Roman"/>
        </w:rPr>
        <w:lastRenderedPageBreak/>
        <w:t xml:space="preserve"> - по ремонту </w:t>
      </w:r>
      <w:proofErr w:type="spellStart"/>
      <w:r w:rsidRPr="00780272">
        <w:rPr>
          <w:rFonts w:ascii="Times New Roman" w:hAnsi="Times New Roman"/>
        </w:rPr>
        <w:t>ходової</w:t>
      </w:r>
      <w:proofErr w:type="spellEnd"/>
      <w:r w:rsidRPr="00780272">
        <w:rPr>
          <w:rFonts w:ascii="Times New Roman" w:hAnsi="Times New Roman"/>
        </w:rPr>
        <w:t xml:space="preserve"> </w:t>
      </w:r>
      <w:proofErr w:type="spellStart"/>
      <w:r w:rsidRPr="00780272">
        <w:rPr>
          <w:rFonts w:ascii="Times New Roman" w:hAnsi="Times New Roman"/>
        </w:rPr>
        <w:t>частини</w:t>
      </w:r>
      <w:proofErr w:type="spellEnd"/>
      <w:r w:rsidRPr="00780272">
        <w:rPr>
          <w:rFonts w:ascii="Times New Roman" w:hAnsi="Times New Roman"/>
        </w:rPr>
        <w:t xml:space="preserve"> </w:t>
      </w:r>
      <w:proofErr w:type="spellStart"/>
      <w:r w:rsidRPr="00780272">
        <w:rPr>
          <w:rFonts w:ascii="Times New Roman" w:hAnsi="Times New Roman"/>
        </w:rPr>
        <w:t>автомобілів</w:t>
      </w:r>
      <w:proofErr w:type="spellEnd"/>
      <w:r w:rsidRPr="00780272">
        <w:rPr>
          <w:rFonts w:ascii="Times New Roman" w:hAnsi="Times New Roman"/>
        </w:rPr>
        <w:t xml:space="preserve"> </w:t>
      </w:r>
      <w:proofErr w:type="spellStart"/>
      <w:r w:rsidRPr="00780272">
        <w:rPr>
          <w:rFonts w:ascii="Times New Roman" w:hAnsi="Times New Roman"/>
        </w:rPr>
        <w:t>замовника</w:t>
      </w:r>
      <w:proofErr w:type="spellEnd"/>
      <w:r w:rsidRPr="00780272">
        <w:rPr>
          <w:rFonts w:ascii="Times New Roman" w:hAnsi="Times New Roman"/>
        </w:rPr>
        <w:t xml:space="preserve">, </w:t>
      </w:r>
      <w:proofErr w:type="spellStart"/>
      <w:r w:rsidRPr="00780272">
        <w:rPr>
          <w:rFonts w:ascii="Times New Roman" w:hAnsi="Times New Roman"/>
        </w:rPr>
        <w:t>запасних</w:t>
      </w:r>
      <w:proofErr w:type="spellEnd"/>
      <w:r w:rsidRPr="00780272">
        <w:rPr>
          <w:rFonts w:ascii="Times New Roman" w:hAnsi="Times New Roman"/>
        </w:rPr>
        <w:t xml:space="preserve"> </w:t>
      </w:r>
      <w:proofErr w:type="spellStart"/>
      <w:r w:rsidRPr="00780272">
        <w:rPr>
          <w:rFonts w:ascii="Times New Roman" w:hAnsi="Times New Roman"/>
        </w:rPr>
        <w:t>частин</w:t>
      </w:r>
      <w:proofErr w:type="spellEnd"/>
      <w:r w:rsidRPr="00780272">
        <w:rPr>
          <w:rFonts w:ascii="Times New Roman" w:hAnsi="Times New Roman"/>
        </w:rPr>
        <w:t xml:space="preserve"> та </w:t>
      </w:r>
      <w:proofErr w:type="spellStart"/>
      <w:r w:rsidRPr="00780272">
        <w:rPr>
          <w:rFonts w:ascii="Times New Roman" w:hAnsi="Times New Roman"/>
        </w:rPr>
        <w:t>витратних</w:t>
      </w:r>
      <w:proofErr w:type="spellEnd"/>
      <w:r w:rsidRPr="00780272">
        <w:rPr>
          <w:rFonts w:ascii="Times New Roman" w:hAnsi="Times New Roman"/>
        </w:rPr>
        <w:t xml:space="preserve"> </w:t>
      </w:r>
      <w:proofErr w:type="spellStart"/>
      <w:r w:rsidRPr="00780272">
        <w:rPr>
          <w:rFonts w:ascii="Times New Roman" w:hAnsi="Times New Roman"/>
        </w:rPr>
        <w:t>матеріалів</w:t>
      </w:r>
      <w:proofErr w:type="spellEnd"/>
      <w:r w:rsidRPr="00780272">
        <w:rPr>
          <w:rFonts w:ascii="Times New Roman" w:hAnsi="Times New Roman"/>
        </w:rPr>
        <w:t xml:space="preserve"> до </w:t>
      </w:r>
      <w:proofErr w:type="spellStart"/>
      <w:r w:rsidRPr="00780272">
        <w:rPr>
          <w:rFonts w:ascii="Times New Roman" w:hAnsi="Times New Roman"/>
        </w:rPr>
        <w:t>неї</w:t>
      </w:r>
      <w:proofErr w:type="spellEnd"/>
      <w:r w:rsidRPr="00780272">
        <w:rPr>
          <w:rFonts w:ascii="Times New Roman" w:hAnsi="Times New Roman"/>
        </w:rPr>
        <w:t xml:space="preserve"> 6 </w:t>
      </w:r>
      <w:proofErr w:type="spellStart"/>
      <w:r w:rsidRPr="00780272">
        <w:rPr>
          <w:rFonts w:ascii="Times New Roman" w:hAnsi="Times New Roman"/>
        </w:rPr>
        <w:t>місяців</w:t>
      </w:r>
      <w:proofErr w:type="spellEnd"/>
      <w:r w:rsidRPr="00780272">
        <w:rPr>
          <w:rFonts w:ascii="Times New Roman" w:hAnsi="Times New Roman"/>
        </w:rPr>
        <w:t xml:space="preserve"> </w:t>
      </w:r>
      <w:proofErr w:type="spellStart"/>
      <w:r w:rsidRPr="00780272">
        <w:rPr>
          <w:rFonts w:ascii="Times New Roman" w:hAnsi="Times New Roman"/>
        </w:rPr>
        <w:t>або</w:t>
      </w:r>
      <w:proofErr w:type="spellEnd"/>
      <w:r w:rsidRPr="00780272">
        <w:rPr>
          <w:rFonts w:ascii="Times New Roman" w:hAnsi="Times New Roman"/>
        </w:rPr>
        <w:t xml:space="preserve"> 15 тис. км.;</w:t>
      </w:r>
    </w:p>
    <w:p w14:paraId="02078841" w14:textId="77777777" w:rsidR="006C2E64" w:rsidRPr="00780272" w:rsidRDefault="006C2E64" w:rsidP="006C2E64">
      <w:pPr>
        <w:spacing w:after="0" w:line="240" w:lineRule="auto"/>
        <w:rPr>
          <w:rFonts w:ascii="Times New Roman" w:hAnsi="Times New Roman"/>
        </w:rPr>
      </w:pPr>
      <w:r w:rsidRPr="00780272">
        <w:rPr>
          <w:rFonts w:ascii="Times New Roman" w:hAnsi="Times New Roman"/>
        </w:rPr>
        <w:t xml:space="preserve">  - по ремонту </w:t>
      </w:r>
      <w:proofErr w:type="spellStart"/>
      <w:r w:rsidRPr="00780272">
        <w:rPr>
          <w:rFonts w:ascii="Times New Roman" w:hAnsi="Times New Roman"/>
        </w:rPr>
        <w:t>двигунів</w:t>
      </w:r>
      <w:proofErr w:type="spellEnd"/>
      <w:r w:rsidRPr="00780272">
        <w:rPr>
          <w:rFonts w:ascii="Times New Roman" w:hAnsi="Times New Roman"/>
        </w:rPr>
        <w:t xml:space="preserve"> (</w:t>
      </w:r>
      <w:proofErr w:type="spellStart"/>
      <w:r w:rsidRPr="00780272">
        <w:rPr>
          <w:rFonts w:ascii="Times New Roman" w:hAnsi="Times New Roman"/>
        </w:rPr>
        <w:t>із</w:t>
      </w:r>
      <w:proofErr w:type="spellEnd"/>
      <w:r w:rsidRPr="00780272">
        <w:rPr>
          <w:rFonts w:ascii="Times New Roman" w:hAnsi="Times New Roman"/>
        </w:rPr>
        <w:t xml:space="preserve"> </w:t>
      </w:r>
      <w:proofErr w:type="spellStart"/>
      <w:r w:rsidRPr="00780272">
        <w:rPr>
          <w:rFonts w:ascii="Times New Roman" w:hAnsi="Times New Roman"/>
        </w:rPr>
        <w:t>заміною</w:t>
      </w:r>
      <w:proofErr w:type="spellEnd"/>
      <w:r w:rsidRPr="00780272">
        <w:rPr>
          <w:rFonts w:ascii="Times New Roman" w:hAnsi="Times New Roman"/>
        </w:rPr>
        <w:t xml:space="preserve"> </w:t>
      </w:r>
      <w:proofErr w:type="spellStart"/>
      <w:r w:rsidRPr="00780272">
        <w:rPr>
          <w:rFonts w:ascii="Times New Roman" w:hAnsi="Times New Roman"/>
        </w:rPr>
        <w:t>базових</w:t>
      </w:r>
      <w:proofErr w:type="spellEnd"/>
      <w:r w:rsidRPr="00780272">
        <w:rPr>
          <w:rFonts w:ascii="Times New Roman" w:hAnsi="Times New Roman"/>
        </w:rPr>
        <w:t xml:space="preserve"> деталей) - 12 </w:t>
      </w:r>
      <w:proofErr w:type="spellStart"/>
      <w:r w:rsidRPr="00780272">
        <w:rPr>
          <w:rFonts w:ascii="Times New Roman" w:hAnsi="Times New Roman"/>
        </w:rPr>
        <w:t>місяців</w:t>
      </w:r>
      <w:proofErr w:type="spellEnd"/>
      <w:r w:rsidRPr="00780272">
        <w:rPr>
          <w:rFonts w:ascii="Times New Roman" w:hAnsi="Times New Roman"/>
        </w:rPr>
        <w:t xml:space="preserve">, але не </w:t>
      </w:r>
      <w:proofErr w:type="spellStart"/>
      <w:r w:rsidRPr="00780272">
        <w:rPr>
          <w:rFonts w:ascii="Times New Roman" w:hAnsi="Times New Roman"/>
        </w:rPr>
        <w:t>більше</w:t>
      </w:r>
      <w:proofErr w:type="spellEnd"/>
      <w:r w:rsidRPr="00780272">
        <w:rPr>
          <w:rFonts w:ascii="Times New Roman" w:hAnsi="Times New Roman"/>
        </w:rPr>
        <w:t xml:space="preserve"> 40 </w:t>
      </w:r>
      <w:proofErr w:type="spellStart"/>
      <w:r w:rsidRPr="00780272">
        <w:rPr>
          <w:rFonts w:ascii="Times New Roman" w:hAnsi="Times New Roman"/>
        </w:rPr>
        <w:t>тис.км</w:t>
      </w:r>
      <w:proofErr w:type="spellEnd"/>
      <w:r w:rsidRPr="00780272">
        <w:rPr>
          <w:rFonts w:ascii="Times New Roman" w:hAnsi="Times New Roman"/>
        </w:rPr>
        <w:t xml:space="preserve"> </w:t>
      </w:r>
      <w:proofErr w:type="spellStart"/>
      <w:r w:rsidRPr="00780272">
        <w:rPr>
          <w:rFonts w:ascii="Times New Roman" w:hAnsi="Times New Roman"/>
        </w:rPr>
        <w:t>пробігу</w:t>
      </w:r>
      <w:proofErr w:type="spellEnd"/>
      <w:r w:rsidRPr="00780272">
        <w:rPr>
          <w:rFonts w:ascii="Times New Roman" w:hAnsi="Times New Roman"/>
        </w:rPr>
        <w:t>;</w:t>
      </w:r>
    </w:p>
    <w:p w14:paraId="7602DF28" w14:textId="77777777" w:rsidR="006C2E64" w:rsidRPr="00780272" w:rsidRDefault="006C2E64" w:rsidP="006C2E64">
      <w:pPr>
        <w:spacing w:after="0" w:line="240" w:lineRule="auto"/>
        <w:rPr>
          <w:rFonts w:ascii="Times New Roman" w:hAnsi="Times New Roman"/>
        </w:rPr>
      </w:pPr>
      <w:r w:rsidRPr="00780272">
        <w:rPr>
          <w:rFonts w:ascii="Times New Roman" w:hAnsi="Times New Roman"/>
        </w:rPr>
        <w:t xml:space="preserve">   - при </w:t>
      </w:r>
      <w:proofErr w:type="spellStart"/>
      <w:r w:rsidRPr="00780272">
        <w:rPr>
          <w:rFonts w:ascii="Times New Roman" w:hAnsi="Times New Roman"/>
        </w:rPr>
        <w:t>виконанні</w:t>
      </w:r>
      <w:proofErr w:type="spellEnd"/>
      <w:r w:rsidRPr="00780272">
        <w:rPr>
          <w:rFonts w:ascii="Times New Roman" w:hAnsi="Times New Roman"/>
        </w:rPr>
        <w:t xml:space="preserve"> </w:t>
      </w:r>
      <w:proofErr w:type="spellStart"/>
      <w:r w:rsidRPr="00780272">
        <w:rPr>
          <w:rFonts w:ascii="Times New Roman" w:hAnsi="Times New Roman"/>
        </w:rPr>
        <w:t>малярних</w:t>
      </w:r>
      <w:proofErr w:type="spellEnd"/>
      <w:r w:rsidRPr="00780272">
        <w:rPr>
          <w:rFonts w:ascii="Times New Roman" w:hAnsi="Times New Roman"/>
        </w:rPr>
        <w:t xml:space="preserve"> </w:t>
      </w:r>
      <w:proofErr w:type="spellStart"/>
      <w:r w:rsidRPr="00780272">
        <w:rPr>
          <w:rFonts w:ascii="Times New Roman" w:hAnsi="Times New Roman"/>
        </w:rPr>
        <w:t>робіт</w:t>
      </w:r>
      <w:proofErr w:type="spellEnd"/>
      <w:r w:rsidRPr="00780272">
        <w:rPr>
          <w:rFonts w:ascii="Times New Roman" w:hAnsi="Times New Roman"/>
        </w:rPr>
        <w:t xml:space="preserve"> - </w:t>
      </w:r>
      <w:proofErr w:type="spellStart"/>
      <w:r w:rsidRPr="00780272">
        <w:rPr>
          <w:rFonts w:ascii="Times New Roman" w:hAnsi="Times New Roman"/>
        </w:rPr>
        <w:t>протягом</w:t>
      </w:r>
      <w:proofErr w:type="spellEnd"/>
      <w:r w:rsidRPr="00780272">
        <w:rPr>
          <w:rFonts w:ascii="Times New Roman" w:hAnsi="Times New Roman"/>
        </w:rPr>
        <w:t xml:space="preserve"> 12 </w:t>
      </w:r>
      <w:proofErr w:type="spellStart"/>
      <w:r w:rsidRPr="00780272">
        <w:rPr>
          <w:rFonts w:ascii="Times New Roman" w:hAnsi="Times New Roman"/>
        </w:rPr>
        <w:t>місяців</w:t>
      </w:r>
      <w:proofErr w:type="spellEnd"/>
      <w:r w:rsidRPr="00780272">
        <w:rPr>
          <w:rFonts w:ascii="Times New Roman" w:hAnsi="Times New Roman"/>
        </w:rPr>
        <w:t>;</w:t>
      </w:r>
    </w:p>
    <w:p w14:paraId="6737EE8D" w14:textId="77777777" w:rsidR="006C2E64" w:rsidRPr="00780272" w:rsidRDefault="006C2E64" w:rsidP="006C2E64">
      <w:pPr>
        <w:spacing w:after="0" w:line="240" w:lineRule="auto"/>
        <w:jc w:val="both"/>
        <w:rPr>
          <w:rFonts w:ascii="Times New Roman" w:hAnsi="Times New Roman"/>
        </w:rPr>
      </w:pPr>
      <w:proofErr w:type="spellStart"/>
      <w:r w:rsidRPr="00780272">
        <w:rPr>
          <w:rFonts w:ascii="Times New Roman" w:hAnsi="Times New Roman"/>
        </w:rPr>
        <w:t>Гарантійний</w:t>
      </w:r>
      <w:proofErr w:type="spellEnd"/>
      <w:r w:rsidRPr="00780272">
        <w:rPr>
          <w:rFonts w:ascii="Times New Roman" w:hAnsi="Times New Roman"/>
        </w:rPr>
        <w:t xml:space="preserve"> строк </w:t>
      </w:r>
      <w:proofErr w:type="spellStart"/>
      <w:r w:rsidRPr="00780272">
        <w:rPr>
          <w:rFonts w:ascii="Times New Roman" w:hAnsi="Times New Roman"/>
        </w:rPr>
        <w:t>починає</w:t>
      </w:r>
      <w:proofErr w:type="spellEnd"/>
      <w:r w:rsidRPr="00780272">
        <w:rPr>
          <w:rFonts w:ascii="Times New Roman" w:hAnsi="Times New Roman"/>
        </w:rPr>
        <w:t xml:space="preserve"> </w:t>
      </w:r>
      <w:proofErr w:type="spellStart"/>
      <w:r w:rsidRPr="00780272">
        <w:rPr>
          <w:rFonts w:ascii="Times New Roman" w:hAnsi="Times New Roman"/>
        </w:rPr>
        <w:t>діяти</w:t>
      </w:r>
      <w:proofErr w:type="spellEnd"/>
      <w:r w:rsidRPr="00780272">
        <w:rPr>
          <w:rFonts w:ascii="Times New Roman" w:hAnsi="Times New Roman"/>
        </w:rPr>
        <w:t xml:space="preserve"> з моменту </w:t>
      </w:r>
      <w:proofErr w:type="spellStart"/>
      <w:r w:rsidRPr="00780272">
        <w:rPr>
          <w:rFonts w:ascii="Times New Roman" w:hAnsi="Times New Roman"/>
        </w:rPr>
        <w:t>отримання</w:t>
      </w:r>
      <w:proofErr w:type="spellEnd"/>
      <w:r w:rsidRPr="00780272">
        <w:rPr>
          <w:rFonts w:ascii="Times New Roman" w:hAnsi="Times New Roman"/>
        </w:rPr>
        <w:t xml:space="preserve"> </w:t>
      </w:r>
      <w:proofErr w:type="spellStart"/>
      <w:r w:rsidRPr="00780272">
        <w:rPr>
          <w:rFonts w:ascii="Times New Roman" w:hAnsi="Times New Roman"/>
        </w:rPr>
        <w:t>автомобіля</w:t>
      </w:r>
      <w:proofErr w:type="spellEnd"/>
      <w:r w:rsidRPr="00780272">
        <w:rPr>
          <w:rFonts w:ascii="Times New Roman" w:hAnsi="Times New Roman"/>
        </w:rPr>
        <w:t xml:space="preserve"> з ремонту</w:t>
      </w:r>
      <w:r w:rsidRPr="00780272">
        <w:rPr>
          <w:rFonts w:ascii="Times New Roman" w:hAnsi="Times New Roman"/>
          <w:lang w:val="uk-UA"/>
        </w:rPr>
        <w:t xml:space="preserve"> </w:t>
      </w:r>
      <w:r w:rsidRPr="00780272">
        <w:rPr>
          <w:rFonts w:ascii="Times New Roman" w:hAnsi="Times New Roman"/>
        </w:rPr>
        <w:t>(</w:t>
      </w:r>
      <w:proofErr w:type="spellStart"/>
      <w:r w:rsidRPr="00780272">
        <w:rPr>
          <w:rFonts w:ascii="Times New Roman" w:hAnsi="Times New Roman"/>
        </w:rPr>
        <w:t>учасник</w:t>
      </w:r>
      <w:proofErr w:type="spellEnd"/>
      <w:r w:rsidRPr="00780272">
        <w:rPr>
          <w:rFonts w:ascii="Times New Roman" w:hAnsi="Times New Roman"/>
        </w:rPr>
        <w:t xml:space="preserve"> </w:t>
      </w:r>
      <w:proofErr w:type="spellStart"/>
      <w:r w:rsidRPr="00780272">
        <w:rPr>
          <w:rFonts w:ascii="Times New Roman" w:hAnsi="Times New Roman"/>
        </w:rPr>
        <w:t>надає</w:t>
      </w:r>
      <w:proofErr w:type="spellEnd"/>
      <w:r w:rsidRPr="00780272">
        <w:rPr>
          <w:rFonts w:ascii="Times New Roman" w:hAnsi="Times New Roman"/>
        </w:rPr>
        <w:t xml:space="preserve"> </w:t>
      </w:r>
      <w:proofErr w:type="spellStart"/>
      <w:r w:rsidRPr="00780272">
        <w:rPr>
          <w:rFonts w:ascii="Times New Roman" w:hAnsi="Times New Roman"/>
        </w:rPr>
        <w:t>гарантійний</w:t>
      </w:r>
      <w:proofErr w:type="spellEnd"/>
      <w:r w:rsidRPr="00780272">
        <w:rPr>
          <w:rFonts w:ascii="Times New Roman" w:hAnsi="Times New Roman"/>
        </w:rPr>
        <w:t xml:space="preserve"> лист в </w:t>
      </w:r>
      <w:proofErr w:type="spellStart"/>
      <w:r w:rsidRPr="00780272">
        <w:rPr>
          <w:rFonts w:ascii="Times New Roman" w:hAnsi="Times New Roman"/>
        </w:rPr>
        <w:t>довільній</w:t>
      </w:r>
      <w:proofErr w:type="spellEnd"/>
      <w:r w:rsidRPr="00780272">
        <w:rPr>
          <w:rFonts w:ascii="Times New Roman" w:hAnsi="Times New Roman"/>
        </w:rPr>
        <w:t xml:space="preserve"> </w:t>
      </w:r>
      <w:proofErr w:type="spellStart"/>
      <w:r w:rsidRPr="00780272">
        <w:rPr>
          <w:rFonts w:ascii="Times New Roman" w:hAnsi="Times New Roman"/>
        </w:rPr>
        <w:t>формі</w:t>
      </w:r>
      <w:proofErr w:type="spellEnd"/>
      <w:r w:rsidRPr="00780272">
        <w:rPr>
          <w:rFonts w:ascii="Times New Roman" w:hAnsi="Times New Roman"/>
        </w:rPr>
        <w:t>)</w:t>
      </w:r>
    </w:p>
    <w:p w14:paraId="67C79314" w14:textId="77777777" w:rsidR="006C2E64" w:rsidRPr="00780272" w:rsidRDefault="006C2E64" w:rsidP="006C2E64">
      <w:pPr>
        <w:spacing w:after="0" w:line="240" w:lineRule="auto"/>
        <w:ind w:firstLine="708"/>
        <w:rPr>
          <w:rFonts w:ascii="Times New Roman" w:hAnsi="Times New Roman"/>
        </w:rPr>
      </w:pPr>
      <w:r w:rsidRPr="00780272">
        <w:rPr>
          <w:rFonts w:ascii="Times New Roman" w:hAnsi="Times New Roman"/>
        </w:rPr>
        <w:t xml:space="preserve">9. Початок </w:t>
      </w:r>
      <w:proofErr w:type="spellStart"/>
      <w:r w:rsidRPr="00780272">
        <w:rPr>
          <w:rFonts w:ascii="Times New Roman" w:hAnsi="Times New Roman"/>
        </w:rPr>
        <w:t>гарантійного</w:t>
      </w:r>
      <w:proofErr w:type="spellEnd"/>
      <w:r w:rsidRPr="00780272">
        <w:rPr>
          <w:rFonts w:ascii="Times New Roman" w:hAnsi="Times New Roman"/>
        </w:rPr>
        <w:t xml:space="preserve"> строку </w:t>
      </w:r>
      <w:proofErr w:type="spellStart"/>
      <w:r w:rsidRPr="00780272">
        <w:rPr>
          <w:rFonts w:ascii="Times New Roman" w:hAnsi="Times New Roman"/>
        </w:rPr>
        <w:t>обчислюється</w:t>
      </w:r>
      <w:proofErr w:type="spellEnd"/>
      <w:r w:rsidRPr="00780272">
        <w:rPr>
          <w:rFonts w:ascii="Times New Roman" w:hAnsi="Times New Roman"/>
        </w:rPr>
        <w:t xml:space="preserve"> з дня </w:t>
      </w:r>
      <w:proofErr w:type="spellStart"/>
      <w:r w:rsidRPr="00780272">
        <w:rPr>
          <w:rFonts w:ascii="Times New Roman" w:hAnsi="Times New Roman"/>
        </w:rPr>
        <w:t>передачі</w:t>
      </w:r>
      <w:proofErr w:type="spellEnd"/>
      <w:r w:rsidRPr="00780272">
        <w:rPr>
          <w:rFonts w:ascii="Times New Roman" w:hAnsi="Times New Roman"/>
        </w:rPr>
        <w:t xml:space="preserve"> </w:t>
      </w:r>
      <w:proofErr w:type="spellStart"/>
      <w:r w:rsidRPr="00780272">
        <w:rPr>
          <w:rFonts w:ascii="Times New Roman" w:hAnsi="Times New Roman"/>
        </w:rPr>
        <w:t>Замовнику</w:t>
      </w:r>
      <w:proofErr w:type="spellEnd"/>
      <w:r w:rsidRPr="00780272">
        <w:rPr>
          <w:rFonts w:ascii="Times New Roman" w:hAnsi="Times New Roman"/>
        </w:rPr>
        <w:t xml:space="preserve"> автотранспорту </w:t>
      </w:r>
      <w:proofErr w:type="spellStart"/>
      <w:r w:rsidRPr="00780272">
        <w:rPr>
          <w:rFonts w:ascii="Times New Roman" w:hAnsi="Times New Roman"/>
        </w:rPr>
        <w:t>чи</w:t>
      </w:r>
      <w:proofErr w:type="spellEnd"/>
      <w:r w:rsidRPr="00780272">
        <w:rPr>
          <w:rFonts w:ascii="Times New Roman" w:hAnsi="Times New Roman"/>
        </w:rPr>
        <w:t xml:space="preserve"> </w:t>
      </w:r>
      <w:proofErr w:type="spellStart"/>
      <w:r w:rsidRPr="00780272">
        <w:rPr>
          <w:rFonts w:ascii="Times New Roman" w:hAnsi="Times New Roman"/>
        </w:rPr>
        <w:t>його</w:t>
      </w:r>
      <w:proofErr w:type="spellEnd"/>
      <w:r w:rsidRPr="00780272">
        <w:rPr>
          <w:rFonts w:ascii="Times New Roman" w:hAnsi="Times New Roman"/>
        </w:rPr>
        <w:t xml:space="preserve"> </w:t>
      </w:r>
      <w:proofErr w:type="spellStart"/>
      <w:r w:rsidRPr="00780272">
        <w:rPr>
          <w:rFonts w:ascii="Times New Roman" w:hAnsi="Times New Roman"/>
        </w:rPr>
        <w:t>складових</w:t>
      </w:r>
      <w:proofErr w:type="spellEnd"/>
      <w:r w:rsidRPr="00780272">
        <w:rPr>
          <w:rFonts w:ascii="Times New Roman" w:hAnsi="Times New Roman"/>
        </w:rPr>
        <w:t xml:space="preserve"> </w:t>
      </w:r>
      <w:proofErr w:type="spellStart"/>
      <w:r w:rsidRPr="00780272">
        <w:rPr>
          <w:rFonts w:ascii="Times New Roman" w:hAnsi="Times New Roman"/>
        </w:rPr>
        <w:t>частин</w:t>
      </w:r>
      <w:proofErr w:type="spellEnd"/>
      <w:r w:rsidRPr="00780272">
        <w:rPr>
          <w:rFonts w:ascii="Times New Roman" w:hAnsi="Times New Roman"/>
        </w:rPr>
        <w:t xml:space="preserve"> (систем).</w:t>
      </w:r>
    </w:p>
    <w:p w14:paraId="6E6249C5" w14:textId="77777777" w:rsidR="006C2E64" w:rsidRPr="00780272" w:rsidRDefault="006C2E64" w:rsidP="006C2E64">
      <w:pPr>
        <w:spacing w:after="0" w:line="240" w:lineRule="auto"/>
        <w:ind w:firstLine="708"/>
        <w:jc w:val="both"/>
        <w:rPr>
          <w:rFonts w:ascii="Times New Roman" w:hAnsi="Times New Roman"/>
        </w:rPr>
      </w:pPr>
      <w:r w:rsidRPr="00780272">
        <w:rPr>
          <w:rFonts w:ascii="Times New Roman" w:hAnsi="Times New Roman"/>
        </w:rPr>
        <w:t xml:space="preserve">10. У </w:t>
      </w:r>
      <w:proofErr w:type="spellStart"/>
      <w:r w:rsidRPr="00780272">
        <w:rPr>
          <w:rFonts w:ascii="Times New Roman" w:hAnsi="Times New Roman"/>
        </w:rPr>
        <w:t>разі</w:t>
      </w:r>
      <w:proofErr w:type="spellEnd"/>
      <w:r w:rsidRPr="00780272">
        <w:rPr>
          <w:rFonts w:ascii="Times New Roman" w:hAnsi="Times New Roman"/>
        </w:rPr>
        <w:t xml:space="preserve"> </w:t>
      </w:r>
      <w:proofErr w:type="spellStart"/>
      <w:r w:rsidRPr="00780272">
        <w:rPr>
          <w:rFonts w:ascii="Times New Roman" w:hAnsi="Times New Roman"/>
        </w:rPr>
        <w:t>виявлення</w:t>
      </w:r>
      <w:proofErr w:type="spellEnd"/>
      <w:r w:rsidRPr="00780272">
        <w:rPr>
          <w:rFonts w:ascii="Times New Roman" w:hAnsi="Times New Roman"/>
        </w:rPr>
        <w:t xml:space="preserve"> </w:t>
      </w:r>
      <w:proofErr w:type="spellStart"/>
      <w:r w:rsidRPr="00780272">
        <w:rPr>
          <w:rFonts w:ascii="Times New Roman" w:hAnsi="Times New Roman"/>
        </w:rPr>
        <w:t>недоліків</w:t>
      </w:r>
      <w:proofErr w:type="spellEnd"/>
      <w:r w:rsidRPr="00780272">
        <w:rPr>
          <w:rFonts w:ascii="Times New Roman" w:hAnsi="Times New Roman"/>
        </w:rPr>
        <w:t xml:space="preserve"> </w:t>
      </w:r>
      <w:proofErr w:type="spellStart"/>
      <w:r w:rsidRPr="00780272">
        <w:rPr>
          <w:rFonts w:ascii="Times New Roman" w:hAnsi="Times New Roman"/>
        </w:rPr>
        <w:t>наданих</w:t>
      </w:r>
      <w:proofErr w:type="spellEnd"/>
      <w:r w:rsidRPr="00780272">
        <w:rPr>
          <w:rFonts w:ascii="Times New Roman" w:hAnsi="Times New Roman"/>
        </w:rPr>
        <w:t xml:space="preserve"> </w:t>
      </w:r>
      <w:proofErr w:type="spellStart"/>
      <w:r w:rsidRPr="00780272">
        <w:rPr>
          <w:rFonts w:ascii="Times New Roman" w:hAnsi="Times New Roman"/>
        </w:rPr>
        <w:t>послуг</w:t>
      </w:r>
      <w:proofErr w:type="spellEnd"/>
      <w:r w:rsidRPr="00780272">
        <w:rPr>
          <w:rFonts w:ascii="Times New Roman" w:hAnsi="Times New Roman"/>
        </w:rPr>
        <w:t xml:space="preserve"> </w:t>
      </w:r>
      <w:proofErr w:type="spellStart"/>
      <w:r w:rsidRPr="00780272">
        <w:rPr>
          <w:rFonts w:ascii="Times New Roman" w:hAnsi="Times New Roman"/>
        </w:rPr>
        <w:t>протягом</w:t>
      </w:r>
      <w:proofErr w:type="spellEnd"/>
      <w:r w:rsidRPr="00780272">
        <w:rPr>
          <w:rFonts w:ascii="Times New Roman" w:hAnsi="Times New Roman"/>
        </w:rPr>
        <w:t xml:space="preserve"> </w:t>
      </w:r>
      <w:proofErr w:type="spellStart"/>
      <w:r w:rsidRPr="00780272">
        <w:rPr>
          <w:rFonts w:ascii="Times New Roman" w:hAnsi="Times New Roman"/>
        </w:rPr>
        <w:t>встановлених</w:t>
      </w:r>
      <w:proofErr w:type="spellEnd"/>
      <w:r w:rsidRPr="00780272">
        <w:rPr>
          <w:rFonts w:ascii="Times New Roman" w:hAnsi="Times New Roman"/>
        </w:rPr>
        <w:t xml:space="preserve"> </w:t>
      </w:r>
      <w:proofErr w:type="spellStart"/>
      <w:r w:rsidRPr="00780272">
        <w:rPr>
          <w:rFonts w:ascii="Times New Roman" w:hAnsi="Times New Roman"/>
        </w:rPr>
        <w:t>гарантійних</w:t>
      </w:r>
      <w:proofErr w:type="spellEnd"/>
      <w:r w:rsidRPr="00780272">
        <w:rPr>
          <w:rFonts w:ascii="Times New Roman" w:hAnsi="Times New Roman"/>
        </w:rPr>
        <w:t xml:space="preserve"> </w:t>
      </w:r>
      <w:proofErr w:type="spellStart"/>
      <w:r w:rsidRPr="00780272">
        <w:rPr>
          <w:rFonts w:ascii="Times New Roman" w:hAnsi="Times New Roman"/>
        </w:rPr>
        <w:t>термінів</w:t>
      </w:r>
      <w:proofErr w:type="spellEnd"/>
      <w:r w:rsidRPr="00780272">
        <w:rPr>
          <w:rFonts w:ascii="Times New Roman" w:hAnsi="Times New Roman"/>
        </w:rPr>
        <w:t xml:space="preserve">, </w:t>
      </w:r>
      <w:proofErr w:type="spellStart"/>
      <w:r w:rsidRPr="00780272">
        <w:rPr>
          <w:rFonts w:ascii="Times New Roman" w:hAnsi="Times New Roman"/>
        </w:rPr>
        <w:t>Учасник</w:t>
      </w:r>
      <w:proofErr w:type="spellEnd"/>
      <w:r w:rsidRPr="00780272">
        <w:rPr>
          <w:rFonts w:ascii="Times New Roman" w:hAnsi="Times New Roman"/>
        </w:rPr>
        <w:t xml:space="preserve"> </w:t>
      </w:r>
      <w:proofErr w:type="spellStart"/>
      <w:r w:rsidRPr="00780272">
        <w:rPr>
          <w:rFonts w:ascii="Times New Roman" w:hAnsi="Times New Roman"/>
        </w:rPr>
        <w:t>зобов’язується</w:t>
      </w:r>
      <w:proofErr w:type="spellEnd"/>
      <w:r w:rsidRPr="00780272">
        <w:rPr>
          <w:rFonts w:ascii="Times New Roman" w:hAnsi="Times New Roman"/>
        </w:rPr>
        <w:t xml:space="preserve"> </w:t>
      </w:r>
      <w:proofErr w:type="spellStart"/>
      <w:r w:rsidRPr="00780272">
        <w:rPr>
          <w:rFonts w:ascii="Times New Roman" w:hAnsi="Times New Roman"/>
        </w:rPr>
        <w:t>усунути</w:t>
      </w:r>
      <w:proofErr w:type="spellEnd"/>
      <w:r w:rsidRPr="00780272">
        <w:rPr>
          <w:rFonts w:ascii="Times New Roman" w:hAnsi="Times New Roman"/>
        </w:rPr>
        <w:t xml:space="preserve"> </w:t>
      </w:r>
      <w:proofErr w:type="spellStart"/>
      <w:r w:rsidRPr="00780272">
        <w:rPr>
          <w:rFonts w:ascii="Times New Roman" w:hAnsi="Times New Roman"/>
        </w:rPr>
        <w:t>їх</w:t>
      </w:r>
      <w:proofErr w:type="spellEnd"/>
      <w:r w:rsidRPr="00780272">
        <w:rPr>
          <w:rFonts w:ascii="Times New Roman" w:hAnsi="Times New Roman"/>
        </w:rPr>
        <w:t xml:space="preserve"> </w:t>
      </w:r>
      <w:proofErr w:type="spellStart"/>
      <w:r w:rsidRPr="00780272">
        <w:rPr>
          <w:rFonts w:ascii="Times New Roman" w:hAnsi="Times New Roman"/>
        </w:rPr>
        <w:t>власними</w:t>
      </w:r>
      <w:proofErr w:type="spellEnd"/>
      <w:r w:rsidRPr="00780272">
        <w:rPr>
          <w:rFonts w:ascii="Times New Roman" w:hAnsi="Times New Roman"/>
        </w:rPr>
        <w:t xml:space="preserve"> силами та за </w:t>
      </w:r>
      <w:proofErr w:type="spellStart"/>
      <w:r w:rsidRPr="00780272">
        <w:rPr>
          <w:rFonts w:ascii="Times New Roman" w:hAnsi="Times New Roman"/>
        </w:rPr>
        <w:t>власні</w:t>
      </w:r>
      <w:proofErr w:type="spellEnd"/>
      <w:r w:rsidRPr="00780272">
        <w:rPr>
          <w:rFonts w:ascii="Times New Roman" w:hAnsi="Times New Roman"/>
        </w:rPr>
        <w:t xml:space="preserve"> </w:t>
      </w:r>
      <w:proofErr w:type="spellStart"/>
      <w:r w:rsidRPr="00780272">
        <w:rPr>
          <w:rFonts w:ascii="Times New Roman" w:hAnsi="Times New Roman"/>
        </w:rPr>
        <w:t>кошти</w:t>
      </w:r>
      <w:proofErr w:type="spellEnd"/>
      <w:r w:rsidRPr="00780272">
        <w:rPr>
          <w:rFonts w:ascii="Times New Roman" w:hAnsi="Times New Roman"/>
        </w:rPr>
        <w:t xml:space="preserve"> </w:t>
      </w:r>
      <w:proofErr w:type="spellStart"/>
      <w:r w:rsidRPr="00780272">
        <w:rPr>
          <w:rFonts w:ascii="Times New Roman" w:hAnsi="Times New Roman"/>
        </w:rPr>
        <w:t>протягом</w:t>
      </w:r>
      <w:proofErr w:type="spellEnd"/>
      <w:r w:rsidRPr="00780272">
        <w:rPr>
          <w:rFonts w:ascii="Times New Roman" w:hAnsi="Times New Roman"/>
        </w:rPr>
        <w:t xml:space="preserve"> </w:t>
      </w:r>
      <w:proofErr w:type="spellStart"/>
      <w:r w:rsidRPr="00780272">
        <w:rPr>
          <w:rFonts w:ascii="Times New Roman" w:hAnsi="Times New Roman"/>
        </w:rPr>
        <w:t>трьох</w:t>
      </w:r>
      <w:proofErr w:type="spellEnd"/>
      <w:r w:rsidRPr="00780272">
        <w:rPr>
          <w:rFonts w:ascii="Times New Roman" w:hAnsi="Times New Roman"/>
        </w:rPr>
        <w:t xml:space="preserve"> </w:t>
      </w:r>
      <w:proofErr w:type="spellStart"/>
      <w:r w:rsidRPr="00780272">
        <w:rPr>
          <w:rFonts w:ascii="Times New Roman" w:hAnsi="Times New Roman"/>
        </w:rPr>
        <w:t>робочих</w:t>
      </w:r>
      <w:proofErr w:type="spellEnd"/>
      <w:r w:rsidRPr="00780272">
        <w:rPr>
          <w:rFonts w:ascii="Times New Roman" w:hAnsi="Times New Roman"/>
        </w:rPr>
        <w:t xml:space="preserve"> </w:t>
      </w:r>
      <w:proofErr w:type="spellStart"/>
      <w:r w:rsidRPr="00780272">
        <w:rPr>
          <w:rFonts w:ascii="Times New Roman" w:hAnsi="Times New Roman"/>
        </w:rPr>
        <w:t>днів</w:t>
      </w:r>
      <w:proofErr w:type="spellEnd"/>
      <w:r w:rsidRPr="00780272">
        <w:rPr>
          <w:rFonts w:ascii="Times New Roman" w:hAnsi="Times New Roman"/>
        </w:rPr>
        <w:t xml:space="preserve"> з моменту </w:t>
      </w:r>
      <w:proofErr w:type="spellStart"/>
      <w:r w:rsidRPr="00780272">
        <w:rPr>
          <w:rFonts w:ascii="Times New Roman" w:hAnsi="Times New Roman"/>
        </w:rPr>
        <w:t>звернення</w:t>
      </w:r>
      <w:proofErr w:type="spellEnd"/>
      <w:r w:rsidRPr="00780272">
        <w:rPr>
          <w:rFonts w:ascii="Times New Roman" w:hAnsi="Times New Roman"/>
        </w:rPr>
        <w:t xml:space="preserve"> </w:t>
      </w:r>
      <w:proofErr w:type="spellStart"/>
      <w:r w:rsidRPr="00780272">
        <w:rPr>
          <w:rFonts w:ascii="Times New Roman" w:hAnsi="Times New Roman"/>
        </w:rPr>
        <w:t>Замовника</w:t>
      </w:r>
      <w:proofErr w:type="spellEnd"/>
      <w:r w:rsidRPr="00780272">
        <w:rPr>
          <w:rFonts w:ascii="Times New Roman" w:hAnsi="Times New Roman"/>
        </w:rPr>
        <w:t xml:space="preserve"> за </w:t>
      </w:r>
      <w:proofErr w:type="spellStart"/>
      <w:r w:rsidRPr="00780272">
        <w:rPr>
          <w:rFonts w:ascii="Times New Roman" w:hAnsi="Times New Roman"/>
        </w:rPr>
        <w:t>умови</w:t>
      </w:r>
      <w:proofErr w:type="spellEnd"/>
      <w:r w:rsidRPr="00780272">
        <w:rPr>
          <w:rFonts w:ascii="Times New Roman" w:hAnsi="Times New Roman"/>
        </w:rPr>
        <w:t xml:space="preserve">, </w:t>
      </w:r>
      <w:proofErr w:type="spellStart"/>
      <w:r w:rsidRPr="00780272">
        <w:rPr>
          <w:rFonts w:ascii="Times New Roman" w:hAnsi="Times New Roman"/>
        </w:rPr>
        <w:t>що</w:t>
      </w:r>
      <w:proofErr w:type="spellEnd"/>
      <w:r w:rsidRPr="00780272">
        <w:rPr>
          <w:rFonts w:ascii="Times New Roman" w:hAnsi="Times New Roman"/>
        </w:rPr>
        <w:t xml:space="preserve"> </w:t>
      </w:r>
      <w:proofErr w:type="spellStart"/>
      <w:r w:rsidRPr="00780272">
        <w:rPr>
          <w:rFonts w:ascii="Times New Roman" w:hAnsi="Times New Roman"/>
        </w:rPr>
        <w:t>такі</w:t>
      </w:r>
      <w:proofErr w:type="spellEnd"/>
      <w:r w:rsidRPr="00780272">
        <w:rPr>
          <w:rFonts w:ascii="Times New Roman" w:hAnsi="Times New Roman"/>
        </w:rPr>
        <w:t xml:space="preserve"> </w:t>
      </w:r>
      <w:proofErr w:type="spellStart"/>
      <w:r w:rsidRPr="00780272">
        <w:rPr>
          <w:rFonts w:ascii="Times New Roman" w:hAnsi="Times New Roman"/>
        </w:rPr>
        <w:t>недоліки</w:t>
      </w:r>
      <w:proofErr w:type="spellEnd"/>
      <w:r w:rsidRPr="00780272">
        <w:rPr>
          <w:rFonts w:ascii="Times New Roman" w:hAnsi="Times New Roman"/>
        </w:rPr>
        <w:t xml:space="preserve"> </w:t>
      </w:r>
      <w:proofErr w:type="spellStart"/>
      <w:r w:rsidRPr="00780272">
        <w:rPr>
          <w:rFonts w:ascii="Times New Roman" w:hAnsi="Times New Roman"/>
        </w:rPr>
        <w:t>виникли</w:t>
      </w:r>
      <w:proofErr w:type="spellEnd"/>
      <w:r w:rsidRPr="00780272">
        <w:rPr>
          <w:rFonts w:ascii="Times New Roman" w:hAnsi="Times New Roman"/>
        </w:rPr>
        <w:t xml:space="preserve"> з причин </w:t>
      </w:r>
      <w:proofErr w:type="spellStart"/>
      <w:r w:rsidRPr="00780272">
        <w:rPr>
          <w:rFonts w:ascii="Times New Roman" w:hAnsi="Times New Roman"/>
        </w:rPr>
        <w:t>неякісного</w:t>
      </w:r>
      <w:proofErr w:type="spellEnd"/>
      <w:r w:rsidRPr="00780272">
        <w:rPr>
          <w:rFonts w:ascii="Times New Roman" w:hAnsi="Times New Roman"/>
        </w:rPr>
        <w:t xml:space="preserve"> </w:t>
      </w:r>
      <w:proofErr w:type="spellStart"/>
      <w:r w:rsidRPr="00780272">
        <w:rPr>
          <w:rFonts w:ascii="Times New Roman" w:hAnsi="Times New Roman"/>
        </w:rPr>
        <w:t>надання</w:t>
      </w:r>
      <w:proofErr w:type="spellEnd"/>
      <w:r w:rsidRPr="00780272">
        <w:rPr>
          <w:rFonts w:ascii="Times New Roman" w:hAnsi="Times New Roman"/>
        </w:rPr>
        <w:t xml:space="preserve"> </w:t>
      </w:r>
      <w:proofErr w:type="spellStart"/>
      <w:r w:rsidRPr="00780272">
        <w:rPr>
          <w:rFonts w:ascii="Times New Roman" w:hAnsi="Times New Roman"/>
        </w:rPr>
        <w:t>послуг</w:t>
      </w:r>
      <w:proofErr w:type="spellEnd"/>
      <w:r w:rsidRPr="00780272">
        <w:rPr>
          <w:rFonts w:ascii="Times New Roman" w:hAnsi="Times New Roman"/>
        </w:rPr>
        <w:t xml:space="preserve"> </w:t>
      </w:r>
      <w:proofErr w:type="spellStart"/>
      <w:r w:rsidRPr="00780272">
        <w:rPr>
          <w:rFonts w:ascii="Times New Roman" w:hAnsi="Times New Roman"/>
        </w:rPr>
        <w:t>або</w:t>
      </w:r>
      <w:proofErr w:type="spellEnd"/>
      <w:r w:rsidRPr="00780272">
        <w:rPr>
          <w:rFonts w:ascii="Times New Roman" w:hAnsi="Times New Roman"/>
        </w:rPr>
        <w:t xml:space="preserve"> </w:t>
      </w:r>
      <w:proofErr w:type="spellStart"/>
      <w:r w:rsidRPr="00780272">
        <w:rPr>
          <w:rFonts w:ascii="Times New Roman" w:hAnsi="Times New Roman"/>
        </w:rPr>
        <w:t>застосування</w:t>
      </w:r>
      <w:proofErr w:type="spellEnd"/>
      <w:r w:rsidRPr="00780272">
        <w:rPr>
          <w:rFonts w:ascii="Times New Roman" w:hAnsi="Times New Roman"/>
        </w:rPr>
        <w:t xml:space="preserve"> </w:t>
      </w:r>
      <w:proofErr w:type="spellStart"/>
      <w:r w:rsidRPr="00780272">
        <w:rPr>
          <w:rFonts w:ascii="Times New Roman" w:hAnsi="Times New Roman"/>
        </w:rPr>
        <w:t>неякісних</w:t>
      </w:r>
      <w:proofErr w:type="spellEnd"/>
      <w:r w:rsidRPr="00780272">
        <w:rPr>
          <w:rFonts w:ascii="Times New Roman" w:hAnsi="Times New Roman"/>
        </w:rPr>
        <w:t xml:space="preserve"> </w:t>
      </w:r>
      <w:proofErr w:type="spellStart"/>
      <w:r w:rsidRPr="00780272">
        <w:rPr>
          <w:rFonts w:ascii="Times New Roman" w:hAnsi="Times New Roman"/>
        </w:rPr>
        <w:t>матеріалів</w:t>
      </w:r>
      <w:proofErr w:type="spellEnd"/>
      <w:r w:rsidRPr="00780272">
        <w:rPr>
          <w:rFonts w:ascii="Times New Roman" w:hAnsi="Times New Roman"/>
        </w:rPr>
        <w:t xml:space="preserve"> (</w:t>
      </w:r>
      <w:proofErr w:type="spellStart"/>
      <w:r w:rsidRPr="00780272">
        <w:rPr>
          <w:rFonts w:ascii="Times New Roman" w:hAnsi="Times New Roman"/>
        </w:rPr>
        <w:t>запасних</w:t>
      </w:r>
      <w:proofErr w:type="spellEnd"/>
      <w:r w:rsidRPr="00780272">
        <w:rPr>
          <w:rFonts w:ascii="Times New Roman" w:hAnsi="Times New Roman"/>
        </w:rPr>
        <w:t xml:space="preserve"> </w:t>
      </w:r>
      <w:proofErr w:type="spellStart"/>
      <w:r w:rsidRPr="00780272">
        <w:rPr>
          <w:rFonts w:ascii="Times New Roman" w:hAnsi="Times New Roman"/>
        </w:rPr>
        <w:t>частин</w:t>
      </w:r>
      <w:proofErr w:type="spellEnd"/>
      <w:r w:rsidRPr="00780272">
        <w:rPr>
          <w:rFonts w:ascii="Times New Roman" w:hAnsi="Times New Roman"/>
        </w:rPr>
        <w:t>). (</w:t>
      </w:r>
      <w:proofErr w:type="spellStart"/>
      <w:r w:rsidRPr="00780272">
        <w:rPr>
          <w:rFonts w:ascii="Times New Roman" w:hAnsi="Times New Roman"/>
        </w:rPr>
        <w:t>Учасник</w:t>
      </w:r>
      <w:proofErr w:type="spellEnd"/>
      <w:r w:rsidRPr="00780272">
        <w:rPr>
          <w:rFonts w:ascii="Times New Roman" w:hAnsi="Times New Roman"/>
        </w:rPr>
        <w:t xml:space="preserve"> повинен </w:t>
      </w:r>
      <w:proofErr w:type="spellStart"/>
      <w:r w:rsidRPr="00780272">
        <w:rPr>
          <w:rFonts w:ascii="Times New Roman" w:hAnsi="Times New Roman"/>
        </w:rPr>
        <w:t>надати</w:t>
      </w:r>
      <w:proofErr w:type="spellEnd"/>
      <w:r w:rsidRPr="00780272">
        <w:rPr>
          <w:rFonts w:ascii="Times New Roman" w:hAnsi="Times New Roman"/>
        </w:rPr>
        <w:t xml:space="preserve"> </w:t>
      </w:r>
      <w:proofErr w:type="spellStart"/>
      <w:r w:rsidRPr="00780272">
        <w:rPr>
          <w:rFonts w:ascii="Times New Roman" w:hAnsi="Times New Roman"/>
        </w:rPr>
        <w:t>гарантійний</w:t>
      </w:r>
      <w:proofErr w:type="spellEnd"/>
      <w:r w:rsidRPr="00780272">
        <w:rPr>
          <w:rFonts w:ascii="Times New Roman" w:hAnsi="Times New Roman"/>
        </w:rPr>
        <w:t xml:space="preserve"> лист для </w:t>
      </w:r>
      <w:proofErr w:type="spellStart"/>
      <w:r w:rsidRPr="00780272">
        <w:rPr>
          <w:rFonts w:ascii="Times New Roman" w:hAnsi="Times New Roman"/>
        </w:rPr>
        <w:t>підтвердження</w:t>
      </w:r>
      <w:proofErr w:type="spellEnd"/>
      <w:r w:rsidRPr="00780272">
        <w:rPr>
          <w:rFonts w:ascii="Times New Roman" w:hAnsi="Times New Roman"/>
        </w:rPr>
        <w:t xml:space="preserve"> </w:t>
      </w:r>
      <w:proofErr w:type="spellStart"/>
      <w:r w:rsidRPr="00780272">
        <w:rPr>
          <w:rFonts w:ascii="Times New Roman" w:hAnsi="Times New Roman"/>
        </w:rPr>
        <w:t>даної</w:t>
      </w:r>
      <w:proofErr w:type="spellEnd"/>
      <w:r w:rsidRPr="00780272">
        <w:rPr>
          <w:rFonts w:ascii="Times New Roman" w:hAnsi="Times New Roman"/>
        </w:rPr>
        <w:t xml:space="preserve"> </w:t>
      </w:r>
      <w:proofErr w:type="spellStart"/>
      <w:r w:rsidRPr="00780272">
        <w:rPr>
          <w:rFonts w:ascii="Times New Roman" w:hAnsi="Times New Roman"/>
        </w:rPr>
        <w:t>інформації</w:t>
      </w:r>
      <w:proofErr w:type="spellEnd"/>
      <w:r w:rsidRPr="00780272">
        <w:rPr>
          <w:rFonts w:ascii="Times New Roman" w:hAnsi="Times New Roman"/>
        </w:rPr>
        <w:t>).</w:t>
      </w:r>
    </w:p>
    <w:p w14:paraId="4BB4ECCC" w14:textId="77777777" w:rsidR="006C2E64" w:rsidRPr="00780272" w:rsidRDefault="006C2E64" w:rsidP="006C2E64">
      <w:pPr>
        <w:spacing w:after="0" w:line="240" w:lineRule="auto"/>
        <w:ind w:firstLine="708"/>
        <w:jc w:val="both"/>
        <w:rPr>
          <w:rFonts w:ascii="Times New Roman" w:hAnsi="Times New Roman"/>
        </w:rPr>
      </w:pPr>
      <w:r w:rsidRPr="00780272">
        <w:rPr>
          <w:rFonts w:ascii="Times New Roman" w:hAnsi="Times New Roman"/>
        </w:rPr>
        <w:t xml:space="preserve">11. СТО повинна </w:t>
      </w:r>
      <w:proofErr w:type="spellStart"/>
      <w:r w:rsidRPr="00780272">
        <w:rPr>
          <w:rFonts w:ascii="Times New Roman" w:hAnsi="Times New Roman"/>
        </w:rPr>
        <w:t>обслуговувати</w:t>
      </w:r>
      <w:proofErr w:type="spellEnd"/>
      <w:r w:rsidRPr="00780272">
        <w:rPr>
          <w:rFonts w:ascii="Times New Roman" w:hAnsi="Times New Roman"/>
        </w:rPr>
        <w:t xml:space="preserve"> </w:t>
      </w:r>
      <w:proofErr w:type="spellStart"/>
      <w:r w:rsidRPr="00780272">
        <w:rPr>
          <w:rFonts w:ascii="Times New Roman" w:hAnsi="Times New Roman"/>
        </w:rPr>
        <w:t>усі</w:t>
      </w:r>
      <w:proofErr w:type="spellEnd"/>
      <w:r w:rsidRPr="00780272">
        <w:rPr>
          <w:rFonts w:ascii="Times New Roman" w:hAnsi="Times New Roman"/>
        </w:rPr>
        <w:t xml:space="preserve"> без </w:t>
      </w:r>
      <w:proofErr w:type="spellStart"/>
      <w:r w:rsidRPr="00780272">
        <w:rPr>
          <w:rFonts w:ascii="Times New Roman" w:hAnsi="Times New Roman"/>
        </w:rPr>
        <w:t>виключення</w:t>
      </w:r>
      <w:proofErr w:type="spellEnd"/>
      <w:r w:rsidRPr="00780272">
        <w:rPr>
          <w:rFonts w:ascii="Times New Roman" w:hAnsi="Times New Roman"/>
        </w:rPr>
        <w:t xml:space="preserve"> марки </w:t>
      </w:r>
      <w:proofErr w:type="spellStart"/>
      <w:r w:rsidRPr="00780272">
        <w:rPr>
          <w:rFonts w:ascii="Times New Roman" w:hAnsi="Times New Roman"/>
        </w:rPr>
        <w:t>автомобілів</w:t>
      </w:r>
      <w:proofErr w:type="spellEnd"/>
      <w:r w:rsidRPr="00780272">
        <w:rPr>
          <w:rFonts w:ascii="Times New Roman" w:hAnsi="Times New Roman"/>
        </w:rPr>
        <w:t xml:space="preserve">, </w:t>
      </w:r>
      <w:proofErr w:type="spellStart"/>
      <w:r w:rsidRPr="00780272">
        <w:rPr>
          <w:rFonts w:ascii="Times New Roman" w:hAnsi="Times New Roman"/>
        </w:rPr>
        <w:t>які</w:t>
      </w:r>
      <w:proofErr w:type="spellEnd"/>
      <w:r w:rsidRPr="00780272">
        <w:rPr>
          <w:rFonts w:ascii="Times New Roman" w:hAnsi="Times New Roman"/>
        </w:rPr>
        <w:t xml:space="preserve"> є в </w:t>
      </w:r>
      <w:proofErr w:type="spellStart"/>
      <w:r w:rsidRPr="00780272">
        <w:rPr>
          <w:rFonts w:ascii="Times New Roman" w:hAnsi="Times New Roman"/>
        </w:rPr>
        <w:t>наявності</w:t>
      </w:r>
      <w:proofErr w:type="spellEnd"/>
      <w:r w:rsidRPr="00780272">
        <w:rPr>
          <w:rFonts w:ascii="Times New Roman" w:hAnsi="Times New Roman"/>
        </w:rPr>
        <w:t xml:space="preserve"> у </w:t>
      </w:r>
      <w:proofErr w:type="spellStart"/>
      <w:r w:rsidRPr="00780272">
        <w:rPr>
          <w:rFonts w:ascii="Times New Roman" w:hAnsi="Times New Roman"/>
        </w:rPr>
        <w:t>Замовника</w:t>
      </w:r>
      <w:proofErr w:type="spellEnd"/>
      <w:r w:rsidRPr="00780272">
        <w:rPr>
          <w:rFonts w:ascii="Times New Roman" w:hAnsi="Times New Roman"/>
        </w:rPr>
        <w:t xml:space="preserve">, </w:t>
      </w:r>
      <w:proofErr w:type="spellStart"/>
      <w:r w:rsidRPr="00780272">
        <w:rPr>
          <w:rFonts w:ascii="Times New Roman" w:hAnsi="Times New Roman"/>
        </w:rPr>
        <w:t>згідно</w:t>
      </w:r>
      <w:proofErr w:type="spellEnd"/>
      <w:r w:rsidRPr="00780272">
        <w:rPr>
          <w:rFonts w:ascii="Times New Roman" w:hAnsi="Times New Roman"/>
        </w:rPr>
        <w:t xml:space="preserve"> </w:t>
      </w:r>
      <w:proofErr w:type="spellStart"/>
      <w:r w:rsidRPr="00780272">
        <w:rPr>
          <w:rFonts w:ascii="Times New Roman" w:hAnsi="Times New Roman"/>
        </w:rPr>
        <w:t>переліку</w:t>
      </w:r>
      <w:proofErr w:type="spellEnd"/>
      <w:r w:rsidRPr="00780272">
        <w:rPr>
          <w:rFonts w:ascii="Times New Roman" w:hAnsi="Times New Roman"/>
        </w:rPr>
        <w:t>. (</w:t>
      </w:r>
      <w:proofErr w:type="spellStart"/>
      <w:r w:rsidRPr="00780272">
        <w:rPr>
          <w:rFonts w:ascii="Times New Roman" w:hAnsi="Times New Roman"/>
        </w:rPr>
        <w:t>Учасник</w:t>
      </w:r>
      <w:proofErr w:type="spellEnd"/>
      <w:r w:rsidRPr="00780272">
        <w:rPr>
          <w:rFonts w:ascii="Times New Roman" w:hAnsi="Times New Roman"/>
        </w:rPr>
        <w:t xml:space="preserve"> повинен </w:t>
      </w:r>
      <w:proofErr w:type="spellStart"/>
      <w:r w:rsidRPr="00780272">
        <w:rPr>
          <w:rFonts w:ascii="Times New Roman" w:hAnsi="Times New Roman"/>
        </w:rPr>
        <w:t>надати</w:t>
      </w:r>
      <w:proofErr w:type="spellEnd"/>
      <w:r w:rsidRPr="00780272">
        <w:rPr>
          <w:rFonts w:ascii="Times New Roman" w:hAnsi="Times New Roman"/>
        </w:rPr>
        <w:t xml:space="preserve"> </w:t>
      </w:r>
      <w:proofErr w:type="spellStart"/>
      <w:r w:rsidRPr="00780272">
        <w:rPr>
          <w:rFonts w:ascii="Times New Roman" w:hAnsi="Times New Roman"/>
        </w:rPr>
        <w:t>гарантійний</w:t>
      </w:r>
      <w:proofErr w:type="spellEnd"/>
      <w:r w:rsidRPr="00780272">
        <w:rPr>
          <w:rFonts w:ascii="Times New Roman" w:hAnsi="Times New Roman"/>
        </w:rPr>
        <w:t xml:space="preserve"> лист для </w:t>
      </w:r>
      <w:proofErr w:type="spellStart"/>
      <w:r w:rsidRPr="00780272">
        <w:rPr>
          <w:rFonts w:ascii="Times New Roman" w:hAnsi="Times New Roman"/>
        </w:rPr>
        <w:t>підтвердження</w:t>
      </w:r>
      <w:proofErr w:type="spellEnd"/>
      <w:r w:rsidRPr="00780272">
        <w:rPr>
          <w:rFonts w:ascii="Times New Roman" w:hAnsi="Times New Roman"/>
        </w:rPr>
        <w:t xml:space="preserve"> </w:t>
      </w:r>
      <w:proofErr w:type="spellStart"/>
      <w:r w:rsidRPr="00780272">
        <w:rPr>
          <w:rFonts w:ascii="Times New Roman" w:hAnsi="Times New Roman"/>
        </w:rPr>
        <w:t>даної</w:t>
      </w:r>
      <w:proofErr w:type="spellEnd"/>
      <w:r w:rsidRPr="00780272">
        <w:rPr>
          <w:rFonts w:ascii="Times New Roman" w:hAnsi="Times New Roman"/>
        </w:rPr>
        <w:t xml:space="preserve"> </w:t>
      </w:r>
      <w:proofErr w:type="spellStart"/>
      <w:r w:rsidRPr="00780272">
        <w:rPr>
          <w:rFonts w:ascii="Times New Roman" w:hAnsi="Times New Roman"/>
        </w:rPr>
        <w:t>інформації</w:t>
      </w:r>
      <w:proofErr w:type="spellEnd"/>
      <w:r w:rsidRPr="00780272">
        <w:rPr>
          <w:rFonts w:ascii="Times New Roman" w:hAnsi="Times New Roman"/>
        </w:rPr>
        <w:t>).</w:t>
      </w:r>
    </w:p>
    <w:p w14:paraId="76ED2D0A" w14:textId="77777777" w:rsidR="006C2E64" w:rsidRPr="00780272" w:rsidRDefault="006C2E64" w:rsidP="006C2E64">
      <w:pPr>
        <w:spacing w:after="0" w:line="240" w:lineRule="auto"/>
        <w:rPr>
          <w:rFonts w:ascii="Times New Roman" w:hAnsi="Times New Roman"/>
        </w:rPr>
      </w:pPr>
      <w:proofErr w:type="spellStart"/>
      <w:r w:rsidRPr="00780272">
        <w:rPr>
          <w:rFonts w:ascii="Times New Roman" w:hAnsi="Times New Roman"/>
        </w:rPr>
        <w:t>Учасник</w:t>
      </w:r>
      <w:proofErr w:type="spellEnd"/>
      <w:r w:rsidRPr="00780272">
        <w:rPr>
          <w:rFonts w:ascii="Times New Roman" w:hAnsi="Times New Roman"/>
        </w:rPr>
        <w:t xml:space="preserve"> повинен </w:t>
      </w:r>
      <w:proofErr w:type="spellStart"/>
      <w:r w:rsidRPr="00780272">
        <w:rPr>
          <w:rFonts w:ascii="Times New Roman" w:hAnsi="Times New Roman"/>
        </w:rPr>
        <w:t>забезпечити</w:t>
      </w:r>
      <w:proofErr w:type="spellEnd"/>
      <w:r w:rsidRPr="00780272">
        <w:rPr>
          <w:rFonts w:ascii="Times New Roman" w:hAnsi="Times New Roman"/>
        </w:rPr>
        <w:t>:</w:t>
      </w:r>
    </w:p>
    <w:p w14:paraId="03E5DE29" w14:textId="77777777" w:rsidR="006C2E64" w:rsidRPr="00780272" w:rsidRDefault="006C2E64" w:rsidP="006C2E64">
      <w:pPr>
        <w:spacing w:after="0" w:line="240" w:lineRule="auto"/>
        <w:jc w:val="both"/>
        <w:rPr>
          <w:rFonts w:ascii="Times New Roman" w:hAnsi="Times New Roman"/>
        </w:rPr>
      </w:pPr>
      <w:r w:rsidRPr="00780272">
        <w:rPr>
          <w:rFonts w:ascii="Times New Roman" w:hAnsi="Times New Roman"/>
        </w:rPr>
        <w:t xml:space="preserve">- за </w:t>
      </w:r>
      <w:proofErr w:type="spellStart"/>
      <w:r w:rsidRPr="00780272">
        <w:rPr>
          <w:rFonts w:ascii="Times New Roman" w:hAnsi="Times New Roman"/>
        </w:rPr>
        <w:t>власний</w:t>
      </w:r>
      <w:proofErr w:type="spellEnd"/>
      <w:r w:rsidRPr="00780272">
        <w:rPr>
          <w:rFonts w:ascii="Times New Roman" w:hAnsi="Times New Roman"/>
        </w:rPr>
        <w:t xml:space="preserve"> </w:t>
      </w:r>
      <w:proofErr w:type="spellStart"/>
      <w:r w:rsidRPr="00780272">
        <w:rPr>
          <w:rFonts w:ascii="Times New Roman" w:hAnsi="Times New Roman"/>
        </w:rPr>
        <w:t>рахунок</w:t>
      </w:r>
      <w:proofErr w:type="spellEnd"/>
      <w:r w:rsidRPr="00780272">
        <w:rPr>
          <w:rFonts w:ascii="Times New Roman" w:hAnsi="Times New Roman"/>
        </w:rPr>
        <w:t xml:space="preserve"> </w:t>
      </w:r>
      <w:proofErr w:type="spellStart"/>
      <w:r w:rsidRPr="00780272">
        <w:rPr>
          <w:rFonts w:ascii="Times New Roman" w:hAnsi="Times New Roman"/>
        </w:rPr>
        <w:t>відповідальне</w:t>
      </w:r>
      <w:proofErr w:type="spellEnd"/>
      <w:r w:rsidRPr="00780272">
        <w:rPr>
          <w:rFonts w:ascii="Times New Roman" w:hAnsi="Times New Roman"/>
        </w:rPr>
        <w:t xml:space="preserve"> </w:t>
      </w:r>
      <w:proofErr w:type="spellStart"/>
      <w:r w:rsidRPr="00780272">
        <w:rPr>
          <w:rFonts w:ascii="Times New Roman" w:hAnsi="Times New Roman"/>
        </w:rPr>
        <w:t>зберігання</w:t>
      </w:r>
      <w:proofErr w:type="spellEnd"/>
      <w:r w:rsidRPr="00780272">
        <w:rPr>
          <w:rFonts w:ascii="Times New Roman" w:hAnsi="Times New Roman"/>
        </w:rPr>
        <w:t xml:space="preserve"> автотранспорту </w:t>
      </w:r>
      <w:proofErr w:type="spellStart"/>
      <w:r w:rsidRPr="00780272">
        <w:rPr>
          <w:rFonts w:ascii="Times New Roman" w:hAnsi="Times New Roman"/>
        </w:rPr>
        <w:t>Замовника</w:t>
      </w:r>
      <w:proofErr w:type="spellEnd"/>
      <w:r w:rsidRPr="00780272">
        <w:rPr>
          <w:rFonts w:ascii="Times New Roman" w:hAnsi="Times New Roman"/>
        </w:rPr>
        <w:t xml:space="preserve"> в </w:t>
      </w:r>
      <w:proofErr w:type="spellStart"/>
      <w:r w:rsidRPr="00780272">
        <w:rPr>
          <w:rFonts w:ascii="Times New Roman" w:hAnsi="Times New Roman"/>
        </w:rPr>
        <w:t>повній</w:t>
      </w:r>
      <w:proofErr w:type="spellEnd"/>
      <w:r w:rsidRPr="00780272">
        <w:rPr>
          <w:rFonts w:ascii="Times New Roman" w:hAnsi="Times New Roman"/>
        </w:rPr>
        <w:t xml:space="preserve"> </w:t>
      </w:r>
      <w:proofErr w:type="spellStart"/>
      <w:r w:rsidRPr="00780272">
        <w:rPr>
          <w:rFonts w:ascii="Times New Roman" w:hAnsi="Times New Roman"/>
        </w:rPr>
        <w:t>відповідності</w:t>
      </w:r>
      <w:proofErr w:type="spellEnd"/>
      <w:r w:rsidRPr="00780272">
        <w:rPr>
          <w:rFonts w:ascii="Times New Roman" w:hAnsi="Times New Roman"/>
        </w:rPr>
        <w:t xml:space="preserve"> з </w:t>
      </w:r>
      <w:proofErr w:type="spellStart"/>
      <w:r w:rsidRPr="00780272">
        <w:rPr>
          <w:rFonts w:ascii="Times New Roman" w:hAnsi="Times New Roman"/>
        </w:rPr>
        <w:t>вимогами</w:t>
      </w:r>
      <w:proofErr w:type="spellEnd"/>
      <w:r w:rsidRPr="00780272">
        <w:rPr>
          <w:rFonts w:ascii="Times New Roman" w:hAnsi="Times New Roman"/>
        </w:rPr>
        <w:t xml:space="preserve"> </w:t>
      </w:r>
      <w:proofErr w:type="spellStart"/>
      <w:r w:rsidRPr="00780272">
        <w:rPr>
          <w:rFonts w:ascii="Times New Roman" w:hAnsi="Times New Roman"/>
        </w:rPr>
        <w:t>експлуатаційної</w:t>
      </w:r>
      <w:proofErr w:type="spellEnd"/>
      <w:r w:rsidRPr="00780272">
        <w:rPr>
          <w:rFonts w:ascii="Times New Roman" w:hAnsi="Times New Roman"/>
        </w:rPr>
        <w:t xml:space="preserve"> </w:t>
      </w:r>
      <w:proofErr w:type="spellStart"/>
      <w:r w:rsidRPr="00780272">
        <w:rPr>
          <w:rFonts w:ascii="Times New Roman" w:hAnsi="Times New Roman"/>
        </w:rPr>
        <w:t>чи</w:t>
      </w:r>
      <w:proofErr w:type="spellEnd"/>
      <w:r w:rsidRPr="00780272">
        <w:rPr>
          <w:rFonts w:ascii="Times New Roman" w:hAnsi="Times New Roman"/>
        </w:rPr>
        <w:t xml:space="preserve"> </w:t>
      </w:r>
      <w:proofErr w:type="spellStart"/>
      <w:r w:rsidRPr="00780272">
        <w:rPr>
          <w:rFonts w:ascii="Times New Roman" w:hAnsi="Times New Roman"/>
        </w:rPr>
        <w:t>нормативної</w:t>
      </w:r>
      <w:proofErr w:type="spellEnd"/>
      <w:r w:rsidRPr="00780272">
        <w:rPr>
          <w:rFonts w:ascii="Times New Roman" w:hAnsi="Times New Roman"/>
        </w:rPr>
        <w:t xml:space="preserve"> </w:t>
      </w:r>
      <w:proofErr w:type="spellStart"/>
      <w:r w:rsidRPr="00780272">
        <w:rPr>
          <w:rFonts w:ascii="Times New Roman" w:hAnsi="Times New Roman"/>
        </w:rPr>
        <w:t>документації</w:t>
      </w:r>
      <w:proofErr w:type="spellEnd"/>
      <w:r w:rsidRPr="00780272">
        <w:rPr>
          <w:rFonts w:ascii="Times New Roman" w:hAnsi="Times New Roman"/>
        </w:rPr>
        <w:t xml:space="preserve"> </w:t>
      </w:r>
      <w:proofErr w:type="spellStart"/>
      <w:r w:rsidRPr="00780272">
        <w:rPr>
          <w:rFonts w:ascii="Times New Roman" w:hAnsi="Times New Roman"/>
        </w:rPr>
        <w:t>протягом</w:t>
      </w:r>
      <w:proofErr w:type="spellEnd"/>
      <w:r w:rsidRPr="00780272">
        <w:rPr>
          <w:rFonts w:ascii="Times New Roman" w:hAnsi="Times New Roman"/>
        </w:rPr>
        <w:t xml:space="preserve"> строку </w:t>
      </w:r>
      <w:proofErr w:type="spellStart"/>
      <w:r w:rsidRPr="00780272">
        <w:rPr>
          <w:rFonts w:ascii="Times New Roman" w:hAnsi="Times New Roman"/>
        </w:rPr>
        <w:t>здійснення</w:t>
      </w:r>
      <w:proofErr w:type="spellEnd"/>
      <w:r w:rsidRPr="00780272">
        <w:rPr>
          <w:rFonts w:ascii="Times New Roman" w:hAnsi="Times New Roman"/>
        </w:rPr>
        <w:t xml:space="preserve"> </w:t>
      </w:r>
      <w:proofErr w:type="spellStart"/>
      <w:r w:rsidRPr="00780272">
        <w:rPr>
          <w:rFonts w:ascii="Times New Roman" w:hAnsi="Times New Roman"/>
        </w:rPr>
        <w:t>технічного</w:t>
      </w:r>
      <w:proofErr w:type="spellEnd"/>
      <w:r w:rsidRPr="00780272">
        <w:rPr>
          <w:rFonts w:ascii="Times New Roman" w:hAnsi="Times New Roman"/>
        </w:rPr>
        <w:t xml:space="preserve"> </w:t>
      </w:r>
      <w:proofErr w:type="spellStart"/>
      <w:r w:rsidRPr="00780272">
        <w:rPr>
          <w:rFonts w:ascii="Times New Roman" w:hAnsi="Times New Roman"/>
        </w:rPr>
        <w:t>обслуговування</w:t>
      </w:r>
      <w:proofErr w:type="spellEnd"/>
      <w:r w:rsidRPr="00780272">
        <w:rPr>
          <w:rFonts w:ascii="Times New Roman" w:hAnsi="Times New Roman"/>
        </w:rPr>
        <w:t xml:space="preserve"> та </w:t>
      </w:r>
      <w:proofErr w:type="spellStart"/>
      <w:r w:rsidRPr="00780272">
        <w:rPr>
          <w:rFonts w:ascii="Times New Roman" w:hAnsi="Times New Roman"/>
        </w:rPr>
        <w:t>ремонтування</w:t>
      </w:r>
      <w:proofErr w:type="spellEnd"/>
      <w:r w:rsidRPr="00780272">
        <w:rPr>
          <w:rFonts w:ascii="Times New Roman" w:hAnsi="Times New Roman"/>
        </w:rPr>
        <w:t xml:space="preserve"> </w:t>
      </w:r>
      <w:proofErr w:type="spellStart"/>
      <w:r w:rsidRPr="00780272">
        <w:rPr>
          <w:rFonts w:ascii="Times New Roman" w:hAnsi="Times New Roman"/>
        </w:rPr>
        <w:t>автомобілів</w:t>
      </w:r>
      <w:proofErr w:type="spellEnd"/>
      <w:r w:rsidRPr="00780272">
        <w:rPr>
          <w:rFonts w:ascii="Times New Roman" w:hAnsi="Times New Roman"/>
        </w:rPr>
        <w:t xml:space="preserve"> </w:t>
      </w:r>
      <w:proofErr w:type="spellStart"/>
      <w:r w:rsidRPr="00780272">
        <w:rPr>
          <w:rFonts w:ascii="Times New Roman" w:hAnsi="Times New Roman"/>
        </w:rPr>
        <w:t>Замовника</w:t>
      </w:r>
      <w:proofErr w:type="spellEnd"/>
      <w:r w:rsidRPr="00780272">
        <w:rPr>
          <w:rFonts w:ascii="Times New Roman" w:hAnsi="Times New Roman"/>
        </w:rPr>
        <w:t>.(</w:t>
      </w:r>
      <w:proofErr w:type="spellStart"/>
      <w:r w:rsidRPr="00780272">
        <w:rPr>
          <w:rFonts w:ascii="Times New Roman" w:hAnsi="Times New Roman"/>
        </w:rPr>
        <w:t>учасник</w:t>
      </w:r>
      <w:proofErr w:type="spellEnd"/>
      <w:r w:rsidRPr="00780272">
        <w:rPr>
          <w:rFonts w:ascii="Times New Roman" w:hAnsi="Times New Roman"/>
        </w:rPr>
        <w:t xml:space="preserve"> </w:t>
      </w:r>
      <w:proofErr w:type="spellStart"/>
      <w:r w:rsidRPr="00780272">
        <w:rPr>
          <w:rFonts w:ascii="Times New Roman" w:hAnsi="Times New Roman"/>
        </w:rPr>
        <w:t>надає</w:t>
      </w:r>
      <w:proofErr w:type="spellEnd"/>
      <w:r w:rsidRPr="00780272">
        <w:rPr>
          <w:rFonts w:ascii="Times New Roman" w:hAnsi="Times New Roman"/>
        </w:rPr>
        <w:t xml:space="preserve"> </w:t>
      </w:r>
      <w:proofErr w:type="spellStart"/>
      <w:r w:rsidRPr="00780272">
        <w:rPr>
          <w:rFonts w:ascii="Times New Roman" w:hAnsi="Times New Roman"/>
        </w:rPr>
        <w:t>гарантійний</w:t>
      </w:r>
      <w:proofErr w:type="spellEnd"/>
      <w:r w:rsidRPr="00780272">
        <w:rPr>
          <w:rFonts w:ascii="Times New Roman" w:hAnsi="Times New Roman"/>
        </w:rPr>
        <w:t xml:space="preserve"> лист в </w:t>
      </w:r>
      <w:proofErr w:type="spellStart"/>
      <w:r w:rsidRPr="00780272">
        <w:rPr>
          <w:rFonts w:ascii="Times New Roman" w:hAnsi="Times New Roman"/>
        </w:rPr>
        <w:t>довільній</w:t>
      </w:r>
      <w:proofErr w:type="spellEnd"/>
      <w:r w:rsidRPr="00780272">
        <w:rPr>
          <w:rFonts w:ascii="Times New Roman" w:hAnsi="Times New Roman"/>
        </w:rPr>
        <w:t xml:space="preserve"> </w:t>
      </w:r>
      <w:proofErr w:type="spellStart"/>
      <w:r w:rsidRPr="00780272">
        <w:rPr>
          <w:rFonts w:ascii="Times New Roman" w:hAnsi="Times New Roman"/>
        </w:rPr>
        <w:t>формі</w:t>
      </w:r>
      <w:proofErr w:type="spellEnd"/>
      <w:r w:rsidRPr="00780272">
        <w:rPr>
          <w:rFonts w:ascii="Times New Roman" w:hAnsi="Times New Roman"/>
        </w:rPr>
        <w:t>)</w:t>
      </w:r>
    </w:p>
    <w:p w14:paraId="24887262" w14:textId="77777777" w:rsidR="006C2E64" w:rsidRPr="00780272" w:rsidRDefault="006C2E64" w:rsidP="006C2E64">
      <w:pPr>
        <w:spacing w:after="0" w:line="240" w:lineRule="auto"/>
        <w:jc w:val="both"/>
        <w:rPr>
          <w:rFonts w:ascii="Times New Roman" w:hAnsi="Times New Roman"/>
        </w:rPr>
      </w:pPr>
      <w:r w:rsidRPr="00780272">
        <w:rPr>
          <w:rFonts w:ascii="Times New Roman" w:hAnsi="Times New Roman"/>
        </w:rPr>
        <w:t xml:space="preserve">- </w:t>
      </w:r>
      <w:proofErr w:type="spellStart"/>
      <w:r w:rsidRPr="00780272">
        <w:rPr>
          <w:rFonts w:ascii="Times New Roman" w:hAnsi="Times New Roman"/>
        </w:rPr>
        <w:t>можливість</w:t>
      </w:r>
      <w:proofErr w:type="spellEnd"/>
      <w:r w:rsidRPr="00780272">
        <w:rPr>
          <w:rFonts w:ascii="Times New Roman" w:hAnsi="Times New Roman"/>
        </w:rPr>
        <w:t xml:space="preserve"> </w:t>
      </w:r>
      <w:proofErr w:type="spellStart"/>
      <w:r w:rsidRPr="00780272">
        <w:rPr>
          <w:rFonts w:ascii="Times New Roman" w:hAnsi="Times New Roman"/>
        </w:rPr>
        <w:t>Замовнику</w:t>
      </w:r>
      <w:proofErr w:type="spellEnd"/>
      <w:r w:rsidRPr="00780272">
        <w:rPr>
          <w:rFonts w:ascii="Times New Roman" w:hAnsi="Times New Roman"/>
        </w:rPr>
        <w:t xml:space="preserve"> </w:t>
      </w:r>
      <w:proofErr w:type="spellStart"/>
      <w:r w:rsidRPr="00780272">
        <w:rPr>
          <w:rFonts w:ascii="Times New Roman" w:hAnsi="Times New Roman"/>
        </w:rPr>
        <w:t>особисто</w:t>
      </w:r>
      <w:proofErr w:type="spellEnd"/>
      <w:r w:rsidRPr="00780272">
        <w:rPr>
          <w:rFonts w:ascii="Times New Roman" w:hAnsi="Times New Roman"/>
        </w:rPr>
        <w:t xml:space="preserve"> </w:t>
      </w:r>
      <w:proofErr w:type="spellStart"/>
      <w:r w:rsidRPr="00780272">
        <w:rPr>
          <w:rFonts w:ascii="Times New Roman" w:hAnsi="Times New Roman"/>
        </w:rPr>
        <w:t>візуально</w:t>
      </w:r>
      <w:proofErr w:type="spellEnd"/>
      <w:r w:rsidRPr="00780272">
        <w:rPr>
          <w:rFonts w:ascii="Times New Roman" w:hAnsi="Times New Roman"/>
        </w:rPr>
        <w:t xml:space="preserve"> </w:t>
      </w:r>
      <w:proofErr w:type="spellStart"/>
      <w:r w:rsidRPr="00780272">
        <w:rPr>
          <w:rFonts w:ascii="Times New Roman" w:hAnsi="Times New Roman"/>
        </w:rPr>
        <w:t>контролювати</w:t>
      </w:r>
      <w:proofErr w:type="spellEnd"/>
      <w:r w:rsidRPr="00780272">
        <w:rPr>
          <w:rFonts w:ascii="Times New Roman" w:hAnsi="Times New Roman"/>
        </w:rPr>
        <w:t xml:space="preserve"> </w:t>
      </w:r>
      <w:proofErr w:type="spellStart"/>
      <w:r w:rsidRPr="00780272">
        <w:rPr>
          <w:rFonts w:ascii="Times New Roman" w:hAnsi="Times New Roman"/>
        </w:rPr>
        <w:t>надання</w:t>
      </w:r>
      <w:proofErr w:type="spellEnd"/>
      <w:r w:rsidRPr="00780272">
        <w:rPr>
          <w:rFonts w:ascii="Times New Roman" w:hAnsi="Times New Roman"/>
        </w:rPr>
        <w:t xml:space="preserve"> </w:t>
      </w:r>
      <w:proofErr w:type="spellStart"/>
      <w:r w:rsidRPr="00780272">
        <w:rPr>
          <w:rFonts w:ascii="Times New Roman" w:hAnsi="Times New Roman"/>
        </w:rPr>
        <w:t>послуг</w:t>
      </w:r>
      <w:proofErr w:type="spellEnd"/>
      <w:r w:rsidRPr="00780272">
        <w:rPr>
          <w:rFonts w:ascii="Times New Roman" w:hAnsi="Times New Roman"/>
        </w:rPr>
        <w:t xml:space="preserve"> за умов </w:t>
      </w:r>
      <w:proofErr w:type="spellStart"/>
      <w:r w:rsidRPr="00780272">
        <w:rPr>
          <w:rFonts w:ascii="Times New Roman" w:hAnsi="Times New Roman"/>
        </w:rPr>
        <w:t>додержання</w:t>
      </w:r>
      <w:proofErr w:type="spellEnd"/>
      <w:r w:rsidRPr="00780272">
        <w:rPr>
          <w:rFonts w:ascii="Times New Roman" w:hAnsi="Times New Roman"/>
        </w:rPr>
        <w:t xml:space="preserve"> </w:t>
      </w:r>
      <w:proofErr w:type="spellStart"/>
      <w:r w:rsidRPr="00780272">
        <w:rPr>
          <w:rFonts w:ascii="Times New Roman" w:hAnsi="Times New Roman"/>
        </w:rPr>
        <w:t>вимог</w:t>
      </w:r>
      <w:proofErr w:type="spellEnd"/>
      <w:r w:rsidRPr="00780272">
        <w:rPr>
          <w:rFonts w:ascii="Times New Roman" w:hAnsi="Times New Roman"/>
        </w:rPr>
        <w:t xml:space="preserve"> </w:t>
      </w:r>
      <w:proofErr w:type="spellStart"/>
      <w:r w:rsidRPr="00780272">
        <w:rPr>
          <w:rFonts w:ascii="Times New Roman" w:hAnsi="Times New Roman"/>
        </w:rPr>
        <w:t>безпеки</w:t>
      </w:r>
      <w:proofErr w:type="spellEnd"/>
      <w:r w:rsidRPr="00780272">
        <w:rPr>
          <w:rFonts w:ascii="Times New Roman" w:hAnsi="Times New Roman"/>
        </w:rPr>
        <w:t xml:space="preserve"> з </w:t>
      </w:r>
      <w:proofErr w:type="spellStart"/>
      <w:r w:rsidRPr="00780272">
        <w:rPr>
          <w:rFonts w:ascii="Times New Roman" w:hAnsi="Times New Roman"/>
        </w:rPr>
        <w:t>охорони</w:t>
      </w:r>
      <w:proofErr w:type="spellEnd"/>
      <w:r w:rsidRPr="00780272">
        <w:rPr>
          <w:rFonts w:ascii="Times New Roman" w:hAnsi="Times New Roman"/>
        </w:rPr>
        <w:t xml:space="preserve"> </w:t>
      </w:r>
      <w:proofErr w:type="spellStart"/>
      <w:r w:rsidRPr="00780272">
        <w:rPr>
          <w:rFonts w:ascii="Times New Roman" w:hAnsi="Times New Roman"/>
        </w:rPr>
        <w:t>праці</w:t>
      </w:r>
      <w:proofErr w:type="spellEnd"/>
      <w:r w:rsidRPr="00780272">
        <w:rPr>
          <w:rFonts w:ascii="Times New Roman" w:hAnsi="Times New Roman"/>
        </w:rPr>
        <w:t xml:space="preserve">, </w:t>
      </w:r>
      <w:proofErr w:type="spellStart"/>
      <w:r w:rsidRPr="00780272">
        <w:rPr>
          <w:rFonts w:ascii="Times New Roman" w:hAnsi="Times New Roman"/>
        </w:rPr>
        <w:t>передбачених</w:t>
      </w:r>
      <w:proofErr w:type="spellEnd"/>
      <w:r w:rsidRPr="00780272">
        <w:rPr>
          <w:rFonts w:ascii="Times New Roman" w:hAnsi="Times New Roman"/>
        </w:rPr>
        <w:t xml:space="preserve"> </w:t>
      </w:r>
      <w:proofErr w:type="spellStart"/>
      <w:r w:rsidRPr="00780272">
        <w:rPr>
          <w:rFonts w:ascii="Times New Roman" w:hAnsi="Times New Roman"/>
        </w:rPr>
        <w:t>законодавством</w:t>
      </w:r>
      <w:proofErr w:type="spellEnd"/>
      <w:r w:rsidRPr="00780272">
        <w:rPr>
          <w:rFonts w:ascii="Times New Roman" w:hAnsi="Times New Roman"/>
        </w:rPr>
        <w:t>.(</w:t>
      </w:r>
      <w:proofErr w:type="spellStart"/>
      <w:r w:rsidRPr="00780272">
        <w:rPr>
          <w:rFonts w:ascii="Times New Roman" w:hAnsi="Times New Roman"/>
        </w:rPr>
        <w:t>учасник</w:t>
      </w:r>
      <w:proofErr w:type="spellEnd"/>
      <w:r w:rsidRPr="00780272">
        <w:rPr>
          <w:rFonts w:ascii="Times New Roman" w:hAnsi="Times New Roman"/>
        </w:rPr>
        <w:t xml:space="preserve"> </w:t>
      </w:r>
      <w:proofErr w:type="spellStart"/>
      <w:r w:rsidRPr="00780272">
        <w:rPr>
          <w:rFonts w:ascii="Times New Roman" w:hAnsi="Times New Roman"/>
        </w:rPr>
        <w:t>надає</w:t>
      </w:r>
      <w:proofErr w:type="spellEnd"/>
      <w:r w:rsidRPr="00780272">
        <w:rPr>
          <w:rFonts w:ascii="Times New Roman" w:hAnsi="Times New Roman"/>
        </w:rPr>
        <w:t xml:space="preserve"> </w:t>
      </w:r>
      <w:proofErr w:type="spellStart"/>
      <w:r w:rsidRPr="00780272">
        <w:rPr>
          <w:rFonts w:ascii="Times New Roman" w:hAnsi="Times New Roman"/>
        </w:rPr>
        <w:t>гарантійний</w:t>
      </w:r>
      <w:proofErr w:type="spellEnd"/>
      <w:r w:rsidRPr="00780272">
        <w:rPr>
          <w:rFonts w:ascii="Times New Roman" w:hAnsi="Times New Roman"/>
        </w:rPr>
        <w:t xml:space="preserve"> лист в </w:t>
      </w:r>
      <w:proofErr w:type="spellStart"/>
      <w:r w:rsidRPr="00780272">
        <w:rPr>
          <w:rFonts w:ascii="Times New Roman" w:hAnsi="Times New Roman"/>
        </w:rPr>
        <w:t>довільній</w:t>
      </w:r>
      <w:proofErr w:type="spellEnd"/>
      <w:r w:rsidRPr="00780272">
        <w:rPr>
          <w:rFonts w:ascii="Times New Roman" w:hAnsi="Times New Roman"/>
        </w:rPr>
        <w:t xml:space="preserve"> </w:t>
      </w:r>
      <w:proofErr w:type="spellStart"/>
      <w:r w:rsidRPr="00780272">
        <w:rPr>
          <w:rFonts w:ascii="Times New Roman" w:hAnsi="Times New Roman"/>
        </w:rPr>
        <w:t>формі</w:t>
      </w:r>
      <w:proofErr w:type="spellEnd"/>
      <w:r w:rsidRPr="00780272">
        <w:rPr>
          <w:rFonts w:ascii="Times New Roman" w:hAnsi="Times New Roman"/>
        </w:rPr>
        <w:t>)</w:t>
      </w:r>
    </w:p>
    <w:p w14:paraId="2198E8E1" w14:textId="77777777" w:rsidR="006C2E64" w:rsidRPr="00780272" w:rsidRDefault="006C2E64" w:rsidP="006C2E64">
      <w:pPr>
        <w:spacing w:after="0" w:line="240" w:lineRule="auto"/>
        <w:rPr>
          <w:rFonts w:ascii="Times New Roman" w:hAnsi="Times New Roman"/>
        </w:rPr>
      </w:pPr>
      <w:r w:rsidRPr="00780272">
        <w:rPr>
          <w:rFonts w:ascii="Times New Roman" w:hAnsi="Times New Roman"/>
        </w:rPr>
        <w:t xml:space="preserve">- у </w:t>
      </w:r>
      <w:proofErr w:type="spellStart"/>
      <w:r w:rsidRPr="00780272">
        <w:rPr>
          <w:rFonts w:ascii="Times New Roman" w:hAnsi="Times New Roman"/>
        </w:rPr>
        <w:t>разі</w:t>
      </w:r>
      <w:proofErr w:type="spellEnd"/>
      <w:r w:rsidRPr="00780272">
        <w:rPr>
          <w:rFonts w:ascii="Times New Roman" w:hAnsi="Times New Roman"/>
        </w:rPr>
        <w:t xml:space="preserve"> </w:t>
      </w:r>
      <w:proofErr w:type="spellStart"/>
      <w:r w:rsidRPr="00780272">
        <w:rPr>
          <w:rFonts w:ascii="Times New Roman" w:hAnsi="Times New Roman"/>
        </w:rPr>
        <w:t>виявлення</w:t>
      </w:r>
      <w:proofErr w:type="spellEnd"/>
      <w:r w:rsidRPr="00780272">
        <w:rPr>
          <w:rFonts w:ascii="Times New Roman" w:hAnsi="Times New Roman"/>
        </w:rPr>
        <w:t xml:space="preserve"> </w:t>
      </w:r>
      <w:proofErr w:type="spellStart"/>
      <w:r w:rsidRPr="00780272">
        <w:rPr>
          <w:rFonts w:ascii="Times New Roman" w:hAnsi="Times New Roman"/>
        </w:rPr>
        <w:t>недоліків</w:t>
      </w:r>
      <w:proofErr w:type="spellEnd"/>
      <w:r w:rsidRPr="00780272">
        <w:rPr>
          <w:rFonts w:ascii="Times New Roman" w:hAnsi="Times New Roman"/>
        </w:rPr>
        <w:t xml:space="preserve"> у </w:t>
      </w:r>
      <w:proofErr w:type="spellStart"/>
      <w:r w:rsidRPr="00780272">
        <w:rPr>
          <w:rFonts w:ascii="Times New Roman" w:hAnsi="Times New Roman"/>
        </w:rPr>
        <w:t>наданих</w:t>
      </w:r>
      <w:proofErr w:type="spellEnd"/>
      <w:r w:rsidRPr="00780272">
        <w:rPr>
          <w:rFonts w:ascii="Times New Roman" w:hAnsi="Times New Roman"/>
        </w:rPr>
        <w:t xml:space="preserve"> </w:t>
      </w:r>
      <w:proofErr w:type="spellStart"/>
      <w:r w:rsidRPr="00780272">
        <w:rPr>
          <w:rFonts w:ascii="Times New Roman" w:hAnsi="Times New Roman"/>
        </w:rPr>
        <w:t>Послугах</w:t>
      </w:r>
      <w:proofErr w:type="spellEnd"/>
      <w:r w:rsidRPr="00780272">
        <w:rPr>
          <w:rFonts w:ascii="Times New Roman" w:hAnsi="Times New Roman"/>
        </w:rPr>
        <w:t xml:space="preserve"> </w:t>
      </w:r>
      <w:proofErr w:type="spellStart"/>
      <w:r w:rsidRPr="00780272">
        <w:rPr>
          <w:rFonts w:ascii="Times New Roman" w:hAnsi="Times New Roman"/>
        </w:rPr>
        <w:t>під</w:t>
      </w:r>
      <w:proofErr w:type="spellEnd"/>
      <w:r w:rsidRPr="00780272">
        <w:rPr>
          <w:rFonts w:ascii="Times New Roman" w:hAnsi="Times New Roman"/>
        </w:rPr>
        <w:t xml:space="preserve"> час </w:t>
      </w:r>
      <w:proofErr w:type="spellStart"/>
      <w:r w:rsidRPr="00780272">
        <w:rPr>
          <w:rFonts w:ascii="Times New Roman" w:hAnsi="Times New Roman"/>
        </w:rPr>
        <w:t>прийняття</w:t>
      </w:r>
      <w:proofErr w:type="spellEnd"/>
      <w:r w:rsidRPr="00780272">
        <w:rPr>
          <w:rFonts w:ascii="Times New Roman" w:hAnsi="Times New Roman"/>
        </w:rPr>
        <w:t xml:space="preserve"> автотранспорту </w:t>
      </w:r>
      <w:proofErr w:type="spellStart"/>
      <w:r w:rsidRPr="00780272">
        <w:rPr>
          <w:rFonts w:ascii="Times New Roman" w:hAnsi="Times New Roman"/>
        </w:rPr>
        <w:t>Замовником</w:t>
      </w:r>
      <w:proofErr w:type="spellEnd"/>
      <w:r w:rsidRPr="00780272">
        <w:rPr>
          <w:rFonts w:ascii="Times New Roman" w:hAnsi="Times New Roman"/>
        </w:rPr>
        <w:t xml:space="preserve">: </w:t>
      </w:r>
      <w:bookmarkStart w:id="125" w:name="n169"/>
      <w:bookmarkEnd w:id="125"/>
      <w:proofErr w:type="spellStart"/>
      <w:r w:rsidRPr="00780272">
        <w:rPr>
          <w:rFonts w:ascii="Times New Roman" w:hAnsi="Times New Roman"/>
        </w:rPr>
        <w:t>безоплатне</w:t>
      </w:r>
      <w:proofErr w:type="spellEnd"/>
      <w:r w:rsidRPr="00780272">
        <w:rPr>
          <w:rFonts w:ascii="Times New Roman" w:hAnsi="Times New Roman"/>
        </w:rPr>
        <w:t xml:space="preserve"> </w:t>
      </w:r>
      <w:proofErr w:type="spellStart"/>
      <w:r w:rsidRPr="00780272">
        <w:rPr>
          <w:rFonts w:ascii="Times New Roman" w:hAnsi="Times New Roman"/>
        </w:rPr>
        <w:t>усунення</w:t>
      </w:r>
      <w:proofErr w:type="spellEnd"/>
      <w:r w:rsidRPr="00780272">
        <w:rPr>
          <w:rFonts w:ascii="Times New Roman" w:hAnsi="Times New Roman"/>
        </w:rPr>
        <w:t xml:space="preserve"> </w:t>
      </w:r>
      <w:proofErr w:type="spellStart"/>
      <w:r w:rsidRPr="00780272">
        <w:rPr>
          <w:rFonts w:ascii="Times New Roman" w:hAnsi="Times New Roman"/>
        </w:rPr>
        <w:t>недоліків</w:t>
      </w:r>
      <w:proofErr w:type="spellEnd"/>
      <w:r w:rsidRPr="00780272">
        <w:rPr>
          <w:rFonts w:ascii="Times New Roman" w:hAnsi="Times New Roman"/>
        </w:rPr>
        <w:t xml:space="preserve">; </w:t>
      </w:r>
      <w:bookmarkStart w:id="126" w:name="n170"/>
      <w:bookmarkEnd w:id="126"/>
      <w:proofErr w:type="spellStart"/>
      <w:r w:rsidRPr="00780272">
        <w:rPr>
          <w:rFonts w:ascii="Times New Roman" w:hAnsi="Times New Roman"/>
        </w:rPr>
        <w:t>зменшення</w:t>
      </w:r>
      <w:proofErr w:type="spellEnd"/>
      <w:r w:rsidRPr="00780272">
        <w:rPr>
          <w:rFonts w:ascii="Times New Roman" w:hAnsi="Times New Roman"/>
        </w:rPr>
        <w:t xml:space="preserve"> </w:t>
      </w:r>
      <w:proofErr w:type="spellStart"/>
      <w:r w:rsidRPr="00780272">
        <w:rPr>
          <w:rFonts w:ascii="Times New Roman" w:hAnsi="Times New Roman"/>
        </w:rPr>
        <w:t>вартості</w:t>
      </w:r>
      <w:proofErr w:type="spellEnd"/>
      <w:r w:rsidRPr="00780272">
        <w:rPr>
          <w:rFonts w:ascii="Times New Roman" w:hAnsi="Times New Roman"/>
        </w:rPr>
        <w:t xml:space="preserve"> </w:t>
      </w:r>
      <w:proofErr w:type="spellStart"/>
      <w:r w:rsidRPr="00780272">
        <w:rPr>
          <w:rFonts w:ascii="Times New Roman" w:hAnsi="Times New Roman"/>
        </w:rPr>
        <w:t>наданих</w:t>
      </w:r>
      <w:proofErr w:type="spellEnd"/>
      <w:r w:rsidRPr="00780272">
        <w:rPr>
          <w:rFonts w:ascii="Times New Roman" w:hAnsi="Times New Roman"/>
        </w:rPr>
        <w:t xml:space="preserve"> </w:t>
      </w:r>
      <w:proofErr w:type="spellStart"/>
      <w:r w:rsidRPr="00780272">
        <w:rPr>
          <w:rFonts w:ascii="Times New Roman" w:hAnsi="Times New Roman"/>
        </w:rPr>
        <w:t>послуг</w:t>
      </w:r>
      <w:proofErr w:type="spellEnd"/>
      <w:r w:rsidRPr="00780272">
        <w:rPr>
          <w:rFonts w:ascii="Times New Roman" w:hAnsi="Times New Roman"/>
        </w:rPr>
        <w:t xml:space="preserve"> </w:t>
      </w:r>
      <w:proofErr w:type="spellStart"/>
      <w:r w:rsidRPr="00780272">
        <w:rPr>
          <w:rFonts w:ascii="Times New Roman" w:hAnsi="Times New Roman"/>
        </w:rPr>
        <w:t>відповідно</w:t>
      </w:r>
      <w:proofErr w:type="spellEnd"/>
      <w:r w:rsidRPr="00780272">
        <w:rPr>
          <w:rFonts w:ascii="Times New Roman" w:hAnsi="Times New Roman"/>
        </w:rPr>
        <w:t xml:space="preserve"> до </w:t>
      </w:r>
      <w:proofErr w:type="spellStart"/>
      <w:r w:rsidRPr="00780272">
        <w:rPr>
          <w:rFonts w:ascii="Times New Roman" w:hAnsi="Times New Roman"/>
        </w:rPr>
        <w:t>завданих</w:t>
      </w:r>
      <w:proofErr w:type="spellEnd"/>
      <w:r w:rsidRPr="00780272">
        <w:rPr>
          <w:rFonts w:ascii="Times New Roman" w:hAnsi="Times New Roman"/>
        </w:rPr>
        <w:t xml:space="preserve"> </w:t>
      </w:r>
      <w:proofErr w:type="spellStart"/>
      <w:r w:rsidRPr="00780272">
        <w:rPr>
          <w:rFonts w:ascii="Times New Roman" w:hAnsi="Times New Roman"/>
        </w:rPr>
        <w:t>збитків</w:t>
      </w:r>
      <w:proofErr w:type="spellEnd"/>
      <w:r w:rsidRPr="00780272">
        <w:rPr>
          <w:rFonts w:ascii="Times New Roman" w:hAnsi="Times New Roman"/>
        </w:rPr>
        <w:t xml:space="preserve"> </w:t>
      </w:r>
      <w:proofErr w:type="spellStart"/>
      <w:r w:rsidRPr="00780272">
        <w:rPr>
          <w:rFonts w:ascii="Times New Roman" w:hAnsi="Times New Roman"/>
        </w:rPr>
        <w:t>чи</w:t>
      </w:r>
      <w:proofErr w:type="spellEnd"/>
      <w:r w:rsidRPr="00780272">
        <w:rPr>
          <w:rFonts w:ascii="Times New Roman" w:hAnsi="Times New Roman"/>
        </w:rPr>
        <w:t xml:space="preserve"> </w:t>
      </w:r>
      <w:proofErr w:type="spellStart"/>
      <w:r w:rsidRPr="00780272">
        <w:rPr>
          <w:rFonts w:ascii="Times New Roman" w:hAnsi="Times New Roman"/>
        </w:rPr>
        <w:t>повернення</w:t>
      </w:r>
      <w:proofErr w:type="spellEnd"/>
      <w:r w:rsidRPr="00780272">
        <w:rPr>
          <w:rFonts w:ascii="Times New Roman" w:hAnsi="Times New Roman"/>
        </w:rPr>
        <w:t xml:space="preserve"> </w:t>
      </w:r>
      <w:proofErr w:type="spellStart"/>
      <w:r w:rsidRPr="00780272">
        <w:rPr>
          <w:rFonts w:ascii="Times New Roman" w:hAnsi="Times New Roman"/>
        </w:rPr>
        <w:t>коштів</w:t>
      </w:r>
      <w:proofErr w:type="spellEnd"/>
      <w:r w:rsidRPr="00780272">
        <w:rPr>
          <w:rFonts w:ascii="Times New Roman" w:hAnsi="Times New Roman"/>
        </w:rPr>
        <w:t xml:space="preserve"> </w:t>
      </w:r>
      <w:proofErr w:type="spellStart"/>
      <w:r w:rsidRPr="00780272">
        <w:rPr>
          <w:rFonts w:ascii="Times New Roman" w:hAnsi="Times New Roman"/>
        </w:rPr>
        <w:t>замовнику</w:t>
      </w:r>
      <w:proofErr w:type="spellEnd"/>
      <w:r w:rsidRPr="00780272">
        <w:rPr>
          <w:rFonts w:ascii="Times New Roman" w:hAnsi="Times New Roman"/>
        </w:rPr>
        <w:t xml:space="preserve">; </w:t>
      </w:r>
      <w:bookmarkStart w:id="127" w:name="n171"/>
      <w:bookmarkEnd w:id="127"/>
      <w:proofErr w:type="spellStart"/>
      <w:r w:rsidRPr="00780272">
        <w:rPr>
          <w:rFonts w:ascii="Times New Roman" w:hAnsi="Times New Roman"/>
        </w:rPr>
        <w:t>безоплатне</w:t>
      </w:r>
      <w:proofErr w:type="spellEnd"/>
      <w:r w:rsidRPr="00780272">
        <w:rPr>
          <w:rFonts w:ascii="Times New Roman" w:hAnsi="Times New Roman"/>
        </w:rPr>
        <w:t xml:space="preserve"> </w:t>
      </w:r>
      <w:proofErr w:type="spellStart"/>
      <w:r w:rsidRPr="00780272">
        <w:rPr>
          <w:rFonts w:ascii="Times New Roman" w:hAnsi="Times New Roman"/>
        </w:rPr>
        <w:t>надання</w:t>
      </w:r>
      <w:proofErr w:type="spellEnd"/>
      <w:r w:rsidRPr="00780272">
        <w:rPr>
          <w:rFonts w:ascii="Times New Roman" w:hAnsi="Times New Roman"/>
        </w:rPr>
        <w:t xml:space="preserve"> </w:t>
      </w:r>
      <w:proofErr w:type="spellStart"/>
      <w:r w:rsidRPr="00780272">
        <w:rPr>
          <w:rFonts w:ascii="Times New Roman" w:hAnsi="Times New Roman"/>
        </w:rPr>
        <w:t>послуг</w:t>
      </w:r>
      <w:proofErr w:type="spellEnd"/>
      <w:r w:rsidRPr="00780272">
        <w:rPr>
          <w:rFonts w:ascii="Times New Roman" w:hAnsi="Times New Roman"/>
        </w:rPr>
        <w:t xml:space="preserve"> </w:t>
      </w:r>
      <w:proofErr w:type="spellStart"/>
      <w:r w:rsidRPr="00780272">
        <w:rPr>
          <w:rFonts w:ascii="Times New Roman" w:hAnsi="Times New Roman"/>
        </w:rPr>
        <w:t>чи</w:t>
      </w:r>
      <w:proofErr w:type="spellEnd"/>
      <w:r w:rsidRPr="00780272">
        <w:rPr>
          <w:rFonts w:ascii="Times New Roman" w:hAnsi="Times New Roman"/>
        </w:rPr>
        <w:t xml:space="preserve"> </w:t>
      </w:r>
      <w:proofErr w:type="spellStart"/>
      <w:r w:rsidRPr="00780272">
        <w:rPr>
          <w:rFonts w:ascii="Times New Roman" w:hAnsi="Times New Roman"/>
        </w:rPr>
        <w:t>відшкодування</w:t>
      </w:r>
      <w:proofErr w:type="spellEnd"/>
      <w:r w:rsidRPr="00780272">
        <w:rPr>
          <w:rFonts w:ascii="Times New Roman" w:hAnsi="Times New Roman"/>
        </w:rPr>
        <w:t xml:space="preserve"> </w:t>
      </w:r>
      <w:proofErr w:type="spellStart"/>
      <w:r w:rsidRPr="00780272">
        <w:rPr>
          <w:rFonts w:ascii="Times New Roman" w:hAnsi="Times New Roman"/>
        </w:rPr>
        <w:t>замовнику</w:t>
      </w:r>
      <w:proofErr w:type="spellEnd"/>
      <w:r w:rsidRPr="00780272">
        <w:rPr>
          <w:rFonts w:ascii="Times New Roman" w:hAnsi="Times New Roman"/>
        </w:rPr>
        <w:t xml:space="preserve"> </w:t>
      </w:r>
      <w:proofErr w:type="spellStart"/>
      <w:r w:rsidRPr="00780272">
        <w:rPr>
          <w:rFonts w:ascii="Times New Roman" w:hAnsi="Times New Roman"/>
        </w:rPr>
        <w:t>витрат</w:t>
      </w:r>
      <w:proofErr w:type="spellEnd"/>
      <w:r w:rsidRPr="00780272">
        <w:rPr>
          <w:rFonts w:ascii="Times New Roman" w:hAnsi="Times New Roman"/>
        </w:rPr>
        <w:t xml:space="preserve">, </w:t>
      </w:r>
      <w:proofErr w:type="spellStart"/>
      <w:r w:rsidRPr="00780272">
        <w:rPr>
          <w:rFonts w:ascii="Times New Roman" w:hAnsi="Times New Roman"/>
        </w:rPr>
        <w:t>пов’язаних</w:t>
      </w:r>
      <w:proofErr w:type="spellEnd"/>
      <w:r w:rsidRPr="00780272">
        <w:rPr>
          <w:rFonts w:ascii="Times New Roman" w:hAnsi="Times New Roman"/>
        </w:rPr>
        <w:t xml:space="preserve"> з </w:t>
      </w:r>
      <w:proofErr w:type="spellStart"/>
      <w:r w:rsidRPr="00780272">
        <w:rPr>
          <w:rFonts w:ascii="Times New Roman" w:hAnsi="Times New Roman"/>
        </w:rPr>
        <w:t>усуненням</w:t>
      </w:r>
      <w:proofErr w:type="spellEnd"/>
      <w:r w:rsidRPr="00780272">
        <w:rPr>
          <w:rFonts w:ascii="Times New Roman" w:hAnsi="Times New Roman"/>
        </w:rPr>
        <w:t xml:space="preserve"> </w:t>
      </w:r>
      <w:proofErr w:type="spellStart"/>
      <w:r w:rsidRPr="00780272">
        <w:rPr>
          <w:rFonts w:ascii="Times New Roman" w:hAnsi="Times New Roman"/>
        </w:rPr>
        <w:t>недоліків</w:t>
      </w:r>
      <w:proofErr w:type="spellEnd"/>
      <w:r w:rsidRPr="00780272">
        <w:rPr>
          <w:rFonts w:ascii="Times New Roman" w:hAnsi="Times New Roman"/>
        </w:rPr>
        <w:t xml:space="preserve"> з </w:t>
      </w:r>
      <w:proofErr w:type="spellStart"/>
      <w:r w:rsidRPr="00780272">
        <w:rPr>
          <w:rFonts w:ascii="Times New Roman" w:hAnsi="Times New Roman"/>
        </w:rPr>
        <w:t>наданих</w:t>
      </w:r>
      <w:proofErr w:type="spellEnd"/>
      <w:r w:rsidRPr="00780272">
        <w:rPr>
          <w:rFonts w:ascii="Times New Roman" w:hAnsi="Times New Roman"/>
        </w:rPr>
        <w:t xml:space="preserve"> </w:t>
      </w:r>
      <w:proofErr w:type="spellStart"/>
      <w:r w:rsidRPr="00780272">
        <w:rPr>
          <w:rFonts w:ascii="Times New Roman" w:hAnsi="Times New Roman"/>
        </w:rPr>
        <w:t>послуг</w:t>
      </w:r>
      <w:proofErr w:type="spellEnd"/>
      <w:r w:rsidRPr="00780272">
        <w:rPr>
          <w:rFonts w:ascii="Times New Roman" w:hAnsi="Times New Roman"/>
        </w:rPr>
        <w:t xml:space="preserve">; </w:t>
      </w:r>
      <w:bookmarkStart w:id="128" w:name="n172"/>
      <w:bookmarkEnd w:id="128"/>
      <w:proofErr w:type="spellStart"/>
      <w:r w:rsidRPr="00780272">
        <w:rPr>
          <w:rFonts w:ascii="Times New Roman" w:hAnsi="Times New Roman"/>
        </w:rPr>
        <w:t>забезпечити</w:t>
      </w:r>
      <w:proofErr w:type="spellEnd"/>
      <w:r w:rsidRPr="00780272">
        <w:rPr>
          <w:rFonts w:ascii="Times New Roman" w:hAnsi="Times New Roman"/>
        </w:rPr>
        <w:t xml:space="preserve"> </w:t>
      </w:r>
      <w:proofErr w:type="spellStart"/>
      <w:r w:rsidRPr="00780272">
        <w:rPr>
          <w:rFonts w:ascii="Times New Roman" w:hAnsi="Times New Roman"/>
        </w:rPr>
        <w:t>виконання</w:t>
      </w:r>
      <w:proofErr w:type="spellEnd"/>
      <w:r w:rsidRPr="00780272">
        <w:rPr>
          <w:rFonts w:ascii="Times New Roman" w:hAnsi="Times New Roman"/>
        </w:rPr>
        <w:t xml:space="preserve"> </w:t>
      </w:r>
      <w:proofErr w:type="spellStart"/>
      <w:r w:rsidRPr="00780272">
        <w:rPr>
          <w:rFonts w:ascii="Times New Roman" w:hAnsi="Times New Roman"/>
        </w:rPr>
        <w:t>інших</w:t>
      </w:r>
      <w:proofErr w:type="spellEnd"/>
      <w:r w:rsidRPr="00780272">
        <w:rPr>
          <w:rFonts w:ascii="Times New Roman" w:hAnsi="Times New Roman"/>
        </w:rPr>
        <w:t xml:space="preserve"> </w:t>
      </w:r>
      <w:proofErr w:type="spellStart"/>
      <w:r w:rsidRPr="00780272">
        <w:rPr>
          <w:rFonts w:ascii="Times New Roman" w:hAnsi="Times New Roman"/>
        </w:rPr>
        <w:t>обов’язків</w:t>
      </w:r>
      <w:proofErr w:type="spellEnd"/>
      <w:r w:rsidRPr="00780272">
        <w:rPr>
          <w:rFonts w:ascii="Times New Roman" w:hAnsi="Times New Roman"/>
        </w:rPr>
        <w:t xml:space="preserve"> </w:t>
      </w:r>
      <w:proofErr w:type="spellStart"/>
      <w:r w:rsidRPr="00780272">
        <w:rPr>
          <w:rFonts w:ascii="Times New Roman" w:hAnsi="Times New Roman"/>
        </w:rPr>
        <w:t>виконавця</w:t>
      </w:r>
      <w:proofErr w:type="spellEnd"/>
      <w:r w:rsidRPr="00780272">
        <w:rPr>
          <w:rFonts w:ascii="Times New Roman" w:hAnsi="Times New Roman"/>
        </w:rPr>
        <w:t xml:space="preserve">, </w:t>
      </w:r>
      <w:proofErr w:type="spellStart"/>
      <w:r w:rsidRPr="00780272">
        <w:rPr>
          <w:rFonts w:ascii="Times New Roman" w:hAnsi="Times New Roman"/>
        </w:rPr>
        <w:t>встановлених</w:t>
      </w:r>
      <w:proofErr w:type="spellEnd"/>
      <w:r w:rsidRPr="00780272">
        <w:rPr>
          <w:rFonts w:ascii="Times New Roman" w:hAnsi="Times New Roman"/>
        </w:rPr>
        <w:t xml:space="preserve"> </w:t>
      </w:r>
      <w:proofErr w:type="spellStart"/>
      <w:r w:rsidRPr="00780272">
        <w:rPr>
          <w:rFonts w:ascii="Times New Roman" w:hAnsi="Times New Roman"/>
        </w:rPr>
        <w:t>законодавством</w:t>
      </w:r>
      <w:proofErr w:type="spellEnd"/>
      <w:r w:rsidRPr="00780272">
        <w:rPr>
          <w:rFonts w:ascii="Times New Roman" w:hAnsi="Times New Roman"/>
        </w:rPr>
        <w:t xml:space="preserve"> про </w:t>
      </w:r>
      <w:proofErr w:type="spellStart"/>
      <w:r w:rsidRPr="00780272">
        <w:rPr>
          <w:rFonts w:ascii="Times New Roman" w:hAnsi="Times New Roman"/>
        </w:rPr>
        <w:t>захист</w:t>
      </w:r>
      <w:proofErr w:type="spellEnd"/>
      <w:r w:rsidRPr="00780272">
        <w:rPr>
          <w:rFonts w:ascii="Times New Roman" w:hAnsi="Times New Roman"/>
        </w:rPr>
        <w:t xml:space="preserve"> прав </w:t>
      </w:r>
      <w:proofErr w:type="spellStart"/>
      <w:r w:rsidRPr="00780272">
        <w:rPr>
          <w:rFonts w:ascii="Times New Roman" w:hAnsi="Times New Roman"/>
        </w:rPr>
        <w:t>споживачів</w:t>
      </w:r>
      <w:proofErr w:type="spellEnd"/>
      <w:r w:rsidRPr="00780272">
        <w:rPr>
          <w:rFonts w:ascii="Times New Roman" w:hAnsi="Times New Roman"/>
        </w:rPr>
        <w:t>. (</w:t>
      </w:r>
      <w:proofErr w:type="spellStart"/>
      <w:r w:rsidRPr="00780272">
        <w:rPr>
          <w:rFonts w:ascii="Times New Roman" w:hAnsi="Times New Roman"/>
        </w:rPr>
        <w:t>Учасник</w:t>
      </w:r>
      <w:proofErr w:type="spellEnd"/>
      <w:r w:rsidRPr="00780272">
        <w:rPr>
          <w:rFonts w:ascii="Times New Roman" w:hAnsi="Times New Roman"/>
        </w:rPr>
        <w:t xml:space="preserve"> повинен </w:t>
      </w:r>
      <w:proofErr w:type="spellStart"/>
      <w:r w:rsidRPr="00780272">
        <w:rPr>
          <w:rFonts w:ascii="Times New Roman" w:hAnsi="Times New Roman"/>
        </w:rPr>
        <w:t>надати</w:t>
      </w:r>
      <w:proofErr w:type="spellEnd"/>
      <w:r w:rsidRPr="00780272">
        <w:rPr>
          <w:rFonts w:ascii="Times New Roman" w:hAnsi="Times New Roman"/>
        </w:rPr>
        <w:t xml:space="preserve"> </w:t>
      </w:r>
      <w:proofErr w:type="spellStart"/>
      <w:r w:rsidRPr="00780272">
        <w:rPr>
          <w:rFonts w:ascii="Times New Roman" w:hAnsi="Times New Roman"/>
        </w:rPr>
        <w:t>гарантійний</w:t>
      </w:r>
      <w:proofErr w:type="spellEnd"/>
      <w:r w:rsidRPr="00780272">
        <w:rPr>
          <w:rFonts w:ascii="Times New Roman" w:hAnsi="Times New Roman"/>
        </w:rPr>
        <w:t xml:space="preserve"> лист для </w:t>
      </w:r>
      <w:proofErr w:type="spellStart"/>
      <w:r w:rsidRPr="00780272">
        <w:rPr>
          <w:rFonts w:ascii="Times New Roman" w:hAnsi="Times New Roman"/>
        </w:rPr>
        <w:t>підтвердження</w:t>
      </w:r>
      <w:proofErr w:type="spellEnd"/>
      <w:r w:rsidRPr="00780272">
        <w:rPr>
          <w:rFonts w:ascii="Times New Roman" w:hAnsi="Times New Roman"/>
        </w:rPr>
        <w:t xml:space="preserve"> </w:t>
      </w:r>
      <w:proofErr w:type="spellStart"/>
      <w:r w:rsidRPr="00780272">
        <w:rPr>
          <w:rFonts w:ascii="Times New Roman" w:hAnsi="Times New Roman"/>
        </w:rPr>
        <w:t>даної</w:t>
      </w:r>
      <w:proofErr w:type="spellEnd"/>
      <w:r w:rsidRPr="00780272">
        <w:rPr>
          <w:rFonts w:ascii="Times New Roman" w:hAnsi="Times New Roman"/>
        </w:rPr>
        <w:t xml:space="preserve"> </w:t>
      </w:r>
      <w:proofErr w:type="spellStart"/>
      <w:r w:rsidRPr="00780272">
        <w:rPr>
          <w:rFonts w:ascii="Times New Roman" w:hAnsi="Times New Roman"/>
        </w:rPr>
        <w:t>інформації</w:t>
      </w:r>
      <w:proofErr w:type="spellEnd"/>
      <w:r w:rsidRPr="00780272">
        <w:rPr>
          <w:rFonts w:ascii="Times New Roman" w:hAnsi="Times New Roman"/>
        </w:rPr>
        <w:t>).</w:t>
      </w:r>
    </w:p>
    <w:p w14:paraId="022AB9F6" w14:textId="77777777" w:rsidR="006C2E64" w:rsidRPr="00780272" w:rsidRDefault="006C2E64" w:rsidP="006C2E64">
      <w:pPr>
        <w:spacing w:after="0" w:line="240" w:lineRule="auto"/>
        <w:ind w:firstLine="708"/>
        <w:rPr>
          <w:rFonts w:ascii="Times New Roman" w:hAnsi="Times New Roman"/>
        </w:rPr>
      </w:pPr>
      <w:r w:rsidRPr="00780272">
        <w:rPr>
          <w:rFonts w:ascii="Times New Roman" w:hAnsi="Times New Roman"/>
        </w:rPr>
        <w:t xml:space="preserve">12. </w:t>
      </w:r>
      <w:proofErr w:type="spellStart"/>
      <w:r w:rsidRPr="00780272">
        <w:rPr>
          <w:rFonts w:ascii="Times New Roman" w:hAnsi="Times New Roman"/>
        </w:rPr>
        <w:t>Учасник</w:t>
      </w:r>
      <w:proofErr w:type="spellEnd"/>
      <w:r w:rsidRPr="00780272">
        <w:rPr>
          <w:rFonts w:ascii="Times New Roman" w:hAnsi="Times New Roman"/>
        </w:rPr>
        <w:t xml:space="preserve"> у </w:t>
      </w:r>
      <w:proofErr w:type="spellStart"/>
      <w:r w:rsidRPr="00780272">
        <w:rPr>
          <w:rFonts w:ascii="Times New Roman" w:hAnsi="Times New Roman"/>
        </w:rPr>
        <w:t>складі</w:t>
      </w:r>
      <w:proofErr w:type="spellEnd"/>
      <w:r w:rsidRPr="00780272">
        <w:rPr>
          <w:rFonts w:ascii="Times New Roman" w:hAnsi="Times New Roman"/>
        </w:rPr>
        <w:t xml:space="preserve"> </w:t>
      </w:r>
      <w:proofErr w:type="spellStart"/>
      <w:r w:rsidRPr="00780272">
        <w:rPr>
          <w:rFonts w:ascii="Times New Roman" w:hAnsi="Times New Roman"/>
        </w:rPr>
        <w:t>своєї</w:t>
      </w:r>
      <w:proofErr w:type="spellEnd"/>
      <w:r w:rsidRPr="00780272">
        <w:rPr>
          <w:rFonts w:ascii="Times New Roman" w:hAnsi="Times New Roman"/>
        </w:rPr>
        <w:t xml:space="preserve"> </w:t>
      </w:r>
      <w:proofErr w:type="spellStart"/>
      <w:r w:rsidRPr="00780272">
        <w:rPr>
          <w:rFonts w:ascii="Times New Roman" w:hAnsi="Times New Roman"/>
        </w:rPr>
        <w:t>пропозиції</w:t>
      </w:r>
      <w:proofErr w:type="spellEnd"/>
      <w:r w:rsidRPr="00780272">
        <w:rPr>
          <w:rFonts w:ascii="Times New Roman" w:hAnsi="Times New Roman"/>
        </w:rPr>
        <w:t xml:space="preserve"> </w:t>
      </w:r>
      <w:proofErr w:type="spellStart"/>
      <w:r w:rsidRPr="00780272">
        <w:rPr>
          <w:rFonts w:ascii="Times New Roman" w:hAnsi="Times New Roman"/>
        </w:rPr>
        <w:t>надає</w:t>
      </w:r>
      <w:proofErr w:type="spellEnd"/>
      <w:r w:rsidRPr="00780272">
        <w:rPr>
          <w:rFonts w:ascii="Times New Roman" w:hAnsi="Times New Roman"/>
        </w:rPr>
        <w:t xml:space="preserve"> </w:t>
      </w:r>
      <w:proofErr w:type="spellStart"/>
      <w:r w:rsidRPr="00780272">
        <w:rPr>
          <w:rFonts w:ascii="Times New Roman" w:hAnsi="Times New Roman"/>
        </w:rPr>
        <w:t>гарантійний</w:t>
      </w:r>
      <w:proofErr w:type="spellEnd"/>
      <w:r w:rsidRPr="00780272">
        <w:rPr>
          <w:rFonts w:ascii="Times New Roman" w:hAnsi="Times New Roman"/>
        </w:rPr>
        <w:t xml:space="preserve"> лист про те, </w:t>
      </w:r>
      <w:proofErr w:type="spellStart"/>
      <w:r w:rsidRPr="00780272">
        <w:rPr>
          <w:rFonts w:ascii="Times New Roman" w:hAnsi="Times New Roman"/>
        </w:rPr>
        <w:t>що</w:t>
      </w:r>
      <w:proofErr w:type="spellEnd"/>
      <w:r w:rsidRPr="00780272">
        <w:rPr>
          <w:rFonts w:ascii="Times New Roman" w:hAnsi="Times New Roman"/>
        </w:rPr>
        <w:t xml:space="preserve"> при </w:t>
      </w:r>
      <w:proofErr w:type="spellStart"/>
      <w:r w:rsidRPr="00780272">
        <w:rPr>
          <w:rFonts w:ascii="Times New Roman" w:hAnsi="Times New Roman"/>
        </w:rPr>
        <w:t>наданні</w:t>
      </w:r>
      <w:proofErr w:type="spellEnd"/>
      <w:r w:rsidRPr="00780272">
        <w:rPr>
          <w:rFonts w:ascii="Times New Roman" w:hAnsi="Times New Roman"/>
        </w:rPr>
        <w:t xml:space="preserve"> </w:t>
      </w:r>
      <w:proofErr w:type="spellStart"/>
      <w:r w:rsidRPr="00780272">
        <w:rPr>
          <w:rFonts w:ascii="Times New Roman" w:hAnsi="Times New Roman"/>
        </w:rPr>
        <w:t>послуг</w:t>
      </w:r>
      <w:proofErr w:type="spellEnd"/>
      <w:r w:rsidRPr="00780272">
        <w:rPr>
          <w:rFonts w:ascii="Times New Roman" w:hAnsi="Times New Roman"/>
        </w:rPr>
        <w:t xml:space="preserve"> з ремонту </w:t>
      </w:r>
      <w:proofErr w:type="spellStart"/>
      <w:r w:rsidRPr="00780272">
        <w:rPr>
          <w:rFonts w:ascii="Times New Roman" w:hAnsi="Times New Roman"/>
        </w:rPr>
        <w:t>автомобілів</w:t>
      </w:r>
      <w:proofErr w:type="spellEnd"/>
      <w:r w:rsidRPr="00780272">
        <w:rPr>
          <w:rFonts w:ascii="Times New Roman" w:hAnsi="Times New Roman"/>
        </w:rPr>
        <w:t xml:space="preserve"> </w:t>
      </w:r>
      <w:proofErr w:type="spellStart"/>
      <w:r w:rsidRPr="00780272">
        <w:rPr>
          <w:rFonts w:ascii="Times New Roman" w:hAnsi="Times New Roman"/>
        </w:rPr>
        <w:t>Учасник</w:t>
      </w:r>
      <w:proofErr w:type="spellEnd"/>
      <w:r w:rsidRPr="00780272">
        <w:rPr>
          <w:rFonts w:ascii="Times New Roman" w:hAnsi="Times New Roman"/>
        </w:rPr>
        <w:t xml:space="preserve"> </w:t>
      </w:r>
      <w:proofErr w:type="spellStart"/>
      <w:r w:rsidRPr="00780272">
        <w:rPr>
          <w:rFonts w:ascii="Times New Roman" w:hAnsi="Times New Roman"/>
        </w:rPr>
        <w:t>гарантує</w:t>
      </w:r>
      <w:proofErr w:type="spellEnd"/>
      <w:r w:rsidRPr="00780272">
        <w:rPr>
          <w:rFonts w:ascii="Times New Roman" w:hAnsi="Times New Roman"/>
        </w:rPr>
        <w:t xml:space="preserve"> </w:t>
      </w:r>
      <w:proofErr w:type="spellStart"/>
      <w:r w:rsidRPr="00780272">
        <w:rPr>
          <w:rFonts w:ascii="Times New Roman" w:hAnsi="Times New Roman"/>
        </w:rPr>
        <w:t>повернути</w:t>
      </w:r>
      <w:proofErr w:type="spellEnd"/>
      <w:r w:rsidRPr="00780272">
        <w:rPr>
          <w:rFonts w:ascii="Times New Roman" w:hAnsi="Times New Roman"/>
        </w:rPr>
        <w:t xml:space="preserve"> </w:t>
      </w:r>
      <w:proofErr w:type="spellStart"/>
      <w:r w:rsidRPr="00780272">
        <w:rPr>
          <w:rFonts w:ascii="Times New Roman" w:hAnsi="Times New Roman"/>
        </w:rPr>
        <w:t>замінені</w:t>
      </w:r>
      <w:proofErr w:type="spellEnd"/>
      <w:r w:rsidRPr="00780272">
        <w:rPr>
          <w:rFonts w:ascii="Times New Roman" w:hAnsi="Times New Roman"/>
        </w:rPr>
        <w:t xml:space="preserve"> </w:t>
      </w:r>
      <w:proofErr w:type="spellStart"/>
      <w:r w:rsidRPr="00780272">
        <w:rPr>
          <w:rFonts w:ascii="Times New Roman" w:hAnsi="Times New Roman"/>
        </w:rPr>
        <w:t>запчастини</w:t>
      </w:r>
      <w:proofErr w:type="spellEnd"/>
      <w:r w:rsidRPr="00780272">
        <w:rPr>
          <w:rFonts w:ascii="Times New Roman" w:hAnsi="Times New Roman"/>
        </w:rPr>
        <w:t xml:space="preserve"> (</w:t>
      </w:r>
      <w:proofErr w:type="spellStart"/>
      <w:r w:rsidRPr="00780272">
        <w:rPr>
          <w:rFonts w:ascii="Times New Roman" w:hAnsi="Times New Roman"/>
        </w:rPr>
        <w:t>деталі</w:t>
      </w:r>
      <w:proofErr w:type="spellEnd"/>
      <w:r w:rsidRPr="00780272">
        <w:rPr>
          <w:rFonts w:ascii="Times New Roman" w:hAnsi="Times New Roman"/>
        </w:rPr>
        <w:t xml:space="preserve">, </w:t>
      </w:r>
      <w:proofErr w:type="spellStart"/>
      <w:r w:rsidRPr="00780272">
        <w:rPr>
          <w:rFonts w:ascii="Times New Roman" w:hAnsi="Times New Roman"/>
        </w:rPr>
        <w:t>які</w:t>
      </w:r>
      <w:proofErr w:type="spellEnd"/>
      <w:r w:rsidRPr="00780272">
        <w:rPr>
          <w:rFonts w:ascii="Times New Roman" w:hAnsi="Times New Roman"/>
        </w:rPr>
        <w:t xml:space="preserve"> </w:t>
      </w:r>
      <w:proofErr w:type="spellStart"/>
      <w:r w:rsidRPr="00780272">
        <w:rPr>
          <w:rFonts w:ascii="Times New Roman" w:hAnsi="Times New Roman"/>
        </w:rPr>
        <w:t>вийшли</w:t>
      </w:r>
      <w:proofErr w:type="spellEnd"/>
      <w:r w:rsidRPr="00780272">
        <w:rPr>
          <w:rFonts w:ascii="Times New Roman" w:hAnsi="Times New Roman"/>
        </w:rPr>
        <w:t xml:space="preserve"> з ладу) </w:t>
      </w:r>
      <w:proofErr w:type="spellStart"/>
      <w:r w:rsidRPr="00780272">
        <w:rPr>
          <w:rFonts w:ascii="Times New Roman" w:hAnsi="Times New Roman"/>
        </w:rPr>
        <w:t>Замовнику</w:t>
      </w:r>
      <w:proofErr w:type="spellEnd"/>
      <w:r w:rsidRPr="00780272">
        <w:rPr>
          <w:rFonts w:ascii="Times New Roman" w:hAnsi="Times New Roman"/>
        </w:rPr>
        <w:t>.</w:t>
      </w:r>
    </w:p>
    <w:p w14:paraId="3C2CCB03" w14:textId="72883870" w:rsidR="006C2E64" w:rsidRPr="00780272" w:rsidRDefault="006C2E64" w:rsidP="006C2E64">
      <w:pPr>
        <w:spacing w:after="0" w:line="240" w:lineRule="auto"/>
        <w:ind w:firstLine="708"/>
        <w:jc w:val="both"/>
        <w:rPr>
          <w:rFonts w:ascii="Times New Roman" w:hAnsi="Times New Roman"/>
        </w:rPr>
      </w:pPr>
      <w:r w:rsidRPr="00780272">
        <w:rPr>
          <w:rFonts w:ascii="Times New Roman" w:hAnsi="Times New Roman"/>
        </w:rPr>
        <w:t xml:space="preserve">13. В </w:t>
      </w:r>
      <w:proofErr w:type="spellStart"/>
      <w:r w:rsidRPr="00780272">
        <w:rPr>
          <w:rFonts w:ascii="Times New Roman" w:hAnsi="Times New Roman"/>
        </w:rPr>
        <w:t>зв’язку</w:t>
      </w:r>
      <w:proofErr w:type="spellEnd"/>
      <w:r w:rsidRPr="00780272">
        <w:rPr>
          <w:rFonts w:ascii="Times New Roman" w:hAnsi="Times New Roman"/>
        </w:rPr>
        <w:t xml:space="preserve"> з </w:t>
      </w:r>
      <w:proofErr w:type="spellStart"/>
      <w:r w:rsidRPr="00780272">
        <w:rPr>
          <w:rFonts w:ascii="Times New Roman" w:hAnsi="Times New Roman"/>
        </w:rPr>
        <w:t>тим</w:t>
      </w:r>
      <w:proofErr w:type="spellEnd"/>
      <w:r w:rsidRPr="00780272">
        <w:rPr>
          <w:rFonts w:ascii="Times New Roman" w:hAnsi="Times New Roman"/>
        </w:rPr>
        <w:t xml:space="preserve">, </w:t>
      </w:r>
      <w:proofErr w:type="spellStart"/>
      <w:r w:rsidRPr="00780272">
        <w:rPr>
          <w:rFonts w:ascii="Times New Roman" w:hAnsi="Times New Roman"/>
        </w:rPr>
        <w:t>що</w:t>
      </w:r>
      <w:proofErr w:type="spellEnd"/>
      <w:r w:rsidRPr="00780272">
        <w:rPr>
          <w:rFonts w:ascii="Times New Roman" w:hAnsi="Times New Roman"/>
        </w:rPr>
        <w:t xml:space="preserve"> </w:t>
      </w:r>
      <w:proofErr w:type="spellStart"/>
      <w:r w:rsidRPr="00780272">
        <w:rPr>
          <w:rFonts w:ascii="Times New Roman" w:hAnsi="Times New Roman"/>
        </w:rPr>
        <w:t>автомобілі</w:t>
      </w:r>
      <w:proofErr w:type="spellEnd"/>
      <w:r w:rsidRPr="00780272">
        <w:rPr>
          <w:rFonts w:ascii="Times New Roman" w:hAnsi="Times New Roman"/>
        </w:rPr>
        <w:t xml:space="preserve"> </w:t>
      </w:r>
      <w:proofErr w:type="spellStart"/>
      <w:r w:rsidRPr="00780272">
        <w:rPr>
          <w:rFonts w:ascii="Times New Roman" w:hAnsi="Times New Roman"/>
        </w:rPr>
        <w:t>Замовника</w:t>
      </w:r>
      <w:proofErr w:type="spellEnd"/>
      <w:r w:rsidRPr="00780272">
        <w:rPr>
          <w:rFonts w:ascii="Times New Roman" w:hAnsi="Times New Roman"/>
        </w:rPr>
        <w:t xml:space="preserve"> </w:t>
      </w:r>
      <w:proofErr w:type="spellStart"/>
      <w:r w:rsidRPr="00780272">
        <w:rPr>
          <w:rFonts w:ascii="Times New Roman" w:hAnsi="Times New Roman"/>
        </w:rPr>
        <w:t>залучаються</w:t>
      </w:r>
      <w:proofErr w:type="spellEnd"/>
      <w:r w:rsidRPr="00780272">
        <w:rPr>
          <w:rFonts w:ascii="Times New Roman" w:hAnsi="Times New Roman"/>
        </w:rPr>
        <w:t xml:space="preserve"> до </w:t>
      </w:r>
      <w:proofErr w:type="spellStart"/>
      <w:r w:rsidRPr="00780272">
        <w:rPr>
          <w:rFonts w:ascii="Times New Roman" w:hAnsi="Times New Roman"/>
        </w:rPr>
        <w:t>перевезень</w:t>
      </w:r>
      <w:proofErr w:type="spellEnd"/>
      <w:r w:rsidRPr="00780272">
        <w:rPr>
          <w:rFonts w:ascii="Times New Roman" w:hAnsi="Times New Roman"/>
        </w:rPr>
        <w:t xml:space="preserve"> </w:t>
      </w:r>
      <w:proofErr w:type="spellStart"/>
      <w:r w:rsidRPr="00780272">
        <w:rPr>
          <w:rFonts w:ascii="Times New Roman" w:hAnsi="Times New Roman"/>
        </w:rPr>
        <w:t>поранених</w:t>
      </w:r>
      <w:proofErr w:type="spellEnd"/>
      <w:r w:rsidRPr="00780272">
        <w:rPr>
          <w:rFonts w:ascii="Times New Roman" w:hAnsi="Times New Roman"/>
        </w:rPr>
        <w:t xml:space="preserve"> і </w:t>
      </w:r>
      <w:proofErr w:type="spellStart"/>
      <w:r w:rsidRPr="00780272">
        <w:rPr>
          <w:rFonts w:ascii="Times New Roman" w:hAnsi="Times New Roman"/>
        </w:rPr>
        <w:t>хворих</w:t>
      </w:r>
      <w:proofErr w:type="spellEnd"/>
      <w:r w:rsidRPr="00780272">
        <w:rPr>
          <w:rFonts w:ascii="Times New Roman" w:hAnsi="Times New Roman"/>
        </w:rPr>
        <w:t xml:space="preserve"> за межами </w:t>
      </w:r>
      <w:proofErr w:type="spellStart"/>
      <w:r w:rsidRPr="00780272">
        <w:rPr>
          <w:rFonts w:ascii="Times New Roman" w:hAnsi="Times New Roman"/>
        </w:rPr>
        <w:t>Рівненської</w:t>
      </w:r>
      <w:proofErr w:type="spellEnd"/>
      <w:r w:rsidRPr="00780272">
        <w:rPr>
          <w:rFonts w:ascii="Times New Roman" w:hAnsi="Times New Roman"/>
        </w:rPr>
        <w:t xml:space="preserve"> </w:t>
      </w:r>
      <w:proofErr w:type="spellStart"/>
      <w:r w:rsidRPr="00780272">
        <w:rPr>
          <w:rFonts w:ascii="Times New Roman" w:hAnsi="Times New Roman"/>
        </w:rPr>
        <w:t>області</w:t>
      </w:r>
      <w:proofErr w:type="spellEnd"/>
      <w:r w:rsidRPr="00780272">
        <w:rPr>
          <w:rFonts w:ascii="Times New Roman" w:hAnsi="Times New Roman"/>
        </w:rPr>
        <w:t xml:space="preserve">, </w:t>
      </w:r>
      <w:proofErr w:type="spellStart"/>
      <w:r w:rsidRPr="00780272">
        <w:rPr>
          <w:rFonts w:ascii="Times New Roman" w:hAnsi="Times New Roman"/>
        </w:rPr>
        <w:t>Учасником</w:t>
      </w:r>
      <w:proofErr w:type="spellEnd"/>
      <w:r w:rsidRPr="00780272">
        <w:rPr>
          <w:rFonts w:ascii="Times New Roman" w:hAnsi="Times New Roman"/>
        </w:rPr>
        <w:t xml:space="preserve"> повинна </w:t>
      </w:r>
      <w:proofErr w:type="spellStart"/>
      <w:r w:rsidRPr="00780272">
        <w:rPr>
          <w:rFonts w:ascii="Times New Roman" w:hAnsi="Times New Roman"/>
        </w:rPr>
        <w:t>гарантуватись</w:t>
      </w:r>
      <w:proofErr w:type="spellEnd"/>
      <w:r w:rsidRPr="00780272">
        <w:rPr>
          <w:rFonts w:ascii="Times New Roman" w:hAnsi="Times New Roman"/>
        </w:rPr>
        <w:t xml:space="preserve"> </w:t>
      </w:r>
      <w:proofErr w:type="spellStart"/>
      <w:r w:rsidRPr="00780272">
        <w:rPr>
          <w:rFonts w:ascii="Times New Roman" w:hAnsi="Times New Roman"/>
        </w:rPr>
        <w:t>можливість</w:t>
      </w:r>
      <w:proofErr w:type="spellEnd"/>
      <w:r w:rsidRPr="00780272">
        <w:rPr>
          <w:rFonts w:ascii="Times New Roman" w:hAnsi="Times New Roman"/>
        </w:rPr>
        <w:t xml:space="preserve"> </w:t>
      </w:r>
      <w:bookmarkStart w:id="129" w:name="_Hlk108700584"/>
      <w:proofErr w:type="spellStart"/>
      <w:r w:rsidRPr="00780272">
        <w:rPr>
          <w:rFonts w:ascii="Times New Roman" w:hAnsi="Times New Roman"/>
        </w:rPr>
        <w:t>проведення</w:t>
      </w:r>
      <w:proofErr w:type="spellEnd"/>
      <w:r w:rsidRPr="00780272">
        <w:rPr>
          <w:rFonts w:ascii="Times New Roman" w:hAnsi="Times New Roman"/>
        </w:rPr>
        <w:t xml:space="preserve"> </w:t>
      </w:r>
      <w:proofErr w:type="spellStart"/>
      <w:r w:rsidRPr="00780272">
        <w:rPr>
          <w:rFonts w:ascii="Times New Roman" w:hAnsi="Times New Roman"/>
        </w:rPr>
        <w:t>діагностики</w:t>
      </w:r>
      <w:proofErr w:type="spellEnd"/>
      <w:r w:rsidRPr="00780272">
        <w:rPr>
          <w:rFonts w:ascii="Times New Roman" w:hAnsi="Times New Roman"/>
        </w:rPr>
        <w:t xml:space="preserve"> </w:t>
      </w:r>
      <w:proofErr w:type="spellStart"/>
      <w:r w:rsidRPr="00780272">
        <w:rPr>
          <w:rFonts w:ascii="Times New Roman" w:hAnsi="Times New Roman"/>
        </w:rPr>
        <w:t>автомобілів</w:t>
      </w:r>
      <w:proofErr w:type="spellEnd"/>
      <w:r w:rsidRPr="00780272">
        <w:rPr>
          <w:rFonts w:ascii="Times New Roman" w:hAnsi="Times New Roman"/>
        </w:rPr>
        <w:t xml:space="preserve"> </w:t>
      </w:r>
      <w:proofErr w:type="spellStart"/>
      <w:r w:rsidRPr="00780272">
        <w:rPr>
          <w:rFonts w:ascii="Times New Roman" w:hAnsi="Times New Roman"/>
        </w:rPr>
        <w:t>Замовника</w:t>
      </w:r>
      <w:bookmarkEnd w:id="129"/>
      <w:proofErr w:type="spellEnd"/>
      <w:r w:rsidRPr="00780272">
        <w:rPr>
          <w:rFonts w:ascii="Times New Roman" w:hAnsi="Times New Roman"/>
        </w:rPr>
        <w:t xml:space="preserve"> у </w:t>
      </w:r>
      <w:proofErr w:type="spellStart"/>
      <w:r w:rsidRPr="00780272">
        <w:rPr>
          <w:rFonts w:ascii="Times New Roman" w:hAnsi="Times New Roman"/>
        </w:rPr>
        <w:t>інших</w:t>
      </w:r>
      <w:proofErr w:type="spellEnd"/>
      <w:r w:rsidRPr="00780272">
        <w:rPr>
          <w:rFonts w:ascii="Times New Roman" w:hAnsi="Times New Roman"/>
        </w:rPr>
        <w:t xml:space="preserve"> </w:t>
      </w:r>
      <w:proofErr w:type="spellStart"/>
      <w:r w:rsidRPr="00780272">
        <w:rPr>
          <w:rFonts w:ascii="Times New Roman" w:hAnsi="Times New Roman"/>
        </w:rPr>
        <w:t>регіонах</w:t>
      </w:r>
      <w:proofErr w:type="spellEnd"/>
      <w:r w:rsidRPr="00780272">
        <w:rPr>
          <w:rFonts w:ascii="Times New Roman" w:hAnsi="Times New Roman"/>
        </w:rPr>
        <w:t xml:space="preserve"> </w:t>
      </w:r>
      <w:proofErr w:type="spellStart"/>
      <w:r w:rsidRPr="00780272">
        <w:rPr>
          <w:rFonts w:ascii="Times New Roman" w:hAnsi="Times New Roman"/>
        </w:rPr>
        <w:t>України</w:t>
      </w:r>
      <w:proofErr w:type="spellEnd"/>
      <w:r w:rsidRPr="00780272">
        <w:rPr>
          <w:rFonts w:ascii="Times New Roman" w:hAnsi="Times New Roman"/>
        </w:rPr>
        <w:t xml:space="preserve">. </w:t>
      </w:r>
      <w:proofErr w:type="spellStart"/>
      <w:r w:rsidRPr="00780272">
        <w:rPr>
          <w:rFonts w:ascii="Times New Roman" w:hAnsi="Times New Roman"/>
        </w:rPr>
        <w:t>Учасник</w:t>
      </w:r>
      <w:proofErr w:type="spellEnd"/>
      <w:r w:rsidRPr="00780272">
        <w:rPr>
          <w:rFonts w:ascii="Times New Roman" w:hAnsi="Times New Roman"/>
        </w:rPr>
        <w:t xml:space="preserve"> у </w:t>
      </w:r>
      <w:proofErr w:type="spellStart"/>
      <w:r w:rsidRPr="00780272">
        <w:rPr>
          <w:rFonts w:ascii="Times New Roman" w:hAnsi="Times New Roman"/>
        </w:rPr>
        <w:t>складі</w:t>
      </w:r>
      <w:proofErr w:type="spellEnd"/>
      <w:r w:rsidRPr="00780272">
        <w:rPr>
          <w:rFonts w:ascii="Times New Roman" w:hAnsi="Times New Roman"/>
        </w:rPr>
        <w:t xml:space="preserve"> </w:t>
      </w:r>
      <w:proofErr w:type="spellStart"/>
      <w:r w:rsidRPr="00780272">
        <w:rPr>
          <w:rFonts w:ascii="Times New Roman" w:hAnsi="Times New Roman"/>
        </w:rPr>
        <w:t>своєї</w:t>
      </w:r>
      <w:proofErr w:type="spellEnd"/>
      <w:r w:rsidRPr="00780272">
        <w:rPr>
          <w:rFonts w:ascii="Times New Roman" w:hAnsi="Times New Roman"/>
        </w:rPr>
        <w:t xml:space="preserve"> т </w:t>
      </w:r>
      <w:proofErr w:type="spellStart"/>
      <w:r w:rsidRPr="00780272">
        <w:rPr>
          <w:rFonts w:ascii="Times New Roman" w:hAnsi="Times New Roman"/>
        </w:rPr>
        <w:t>пропозиції</w:t>
      </w:r>
      <w:proofErr w:type="spellEnd"/>
      <w:r w:rsidRPr="00780272">
        <w:rPr>
          <w:rFonts w:ascii="Times New Roman" w:hAnsi="Times New Roman"/>
        </w:rPr>
        <w:t xml:space="preserve"> повинен </w:t>
      </w:r>
      <w:proofErr w:type="spellStart"/>
      <w:r w:rsidRPr="00780272">
        <w:rPr>
          <w:rFonts w:ascii="Times New Roman" w:hAnsi="Times New Roman"/>
        </w:rPr>
        <w:t>підтвердити</w:t>
      </w:r>
      <w:proofErr w:type="spellEnd"/>
      <w:r w:rsidRPr="00780272">
        <w:rPr>
          <w:rFonts w:ascii="Times New Roman" w:hAnsi="Times New Roman"/>
        </w:rPr>
        <w:t xml:space="preserve"> </w:t>
      </w:r>
      <w:proofErr w:type="spellStart"/>
      <w:r w:rsidRPr="00780272">
        <w:rPr>
          <w:rFonts w:ascii="Times New Roman" w:hAnsi="Times New Roman"/>
        </w:rPr>
        <w:t>співпрацю</w:t>
      </w:r>
      <w:proofErr w:type="spellEnd"/>
      <w:r w:rsidRPr="00780272">
        <w:rPr>
          <w:rFonts w:ascii="Times New Roman" w:hAnsi="Times New Roman"/>
        </w:rPr>
        <w:t xml:space="preserve"> з такими СТО </w:t>
      </w:r>
      <w:proofErr w:type="spellStart"/>
      <w:r w:rsidRPr="00780272">
        <w:rPr>
          <w:rFonts w:ascii="Times New Roman" w:hAnsi="Times New Roman"/>
        </w:rPr>
        <w:t>надавши</w:t>
      </w:r>
      <w:proofErr w:type="spellEnd"/>
      <w:r>
        <w:rPr>
          <w:rFonts w:ascii="Times New Roman" w:hAnsi="Times New Roman"/>
          <w:lang w:val="uk-UA"/>
        </w:rPr>
        <w:t xml:space="preserve"> копію</w:t>
      </w:r>
      <w:r w:rsidRPr="00780272">
        <w:rPr>
          <w:rFonts w:ascii="Times New Roman" w:hAnsi="Times New Roman"/>
        </w:rPr>
        <w:t xml:space="preserve"> </w:t>
      </w:r>
      <w:r>
        <w:rPr>
          <w:rFonts w:ascii="Times New Roman" w:hAnsi="Times New Roman"/>
          <w:lang w:val="uk-UA"/>
        </w:rPr>
        <w:t>(</w:t>
      </w:r>
      <w:proofErr w:type="spellStart"/>
      <w:r w:rsidRPr="00780272">
        <w:rPr>
          <w:rFonts w:ascii="Times New Roman" w:hAnsi="Times New Roman"/>
        </w:rPr>
        <w:t>копії</w:t>
      </w:r>
      <w:proofErr w:type="spellEnd"/>
      <w:r>
        <w:rPr>
          <w:rFonts w:ascii="Times New Roman" w:hAnsi="Times New Roman"/>
          <w:lang w:val="uk-UA"/>
        </w:rPr>
        <w:t>) договору</w:t>
      </w:r>
      <w:r w:rsidRPr="00780272">
        <w:rPr>
          <w:rFonts w:ascii="Times New Roman" w:hAnsi="Times New Roman"/>
        </w:rPr>
        <w:t xml:space="preserve"> </w:t>
      </w:r>
      <w:r>
        <w:rPr>
          <w:rFonts w:ascii="Times New Roman" w:hAnsi="Times New Roman"/>
          <w:lang w:val="uk-UA"/>
        </w:rPr>
        <w:t>(</w:t>
      </w:r>
      <w:proofErr w:type="spellStart"/>
      <w:r w:rsidRPr="00780272">
        <w:rPr>
          <w:rFonts w:ascii="Times New Roman" w:hAnsi="Times New Roman"/>
        </w:rPr>
        <w:t>договорів</w:t>
      </w:r>
      <w:proofErr w:type="spellEnd"/>
      <w:r>
        <w:rPr>
          <w:rFonts w:ascii="Times New Roman" w:hAnsi="Times New Roman"/>
          <w:lang w:val="uk-UA"/>
        </w:rPr>
        <w:t>)</w:t>
      </w:r>
      <w:r w:rsidRPr="00780272">
        <w:rPr>
          <w:rFonts w:ascii="Times New Roman" w:hAnsi="Times New Roman"/>
        </w:rPr>
        <w:t xml:space="preserve"> про </w:t>
      </w:r>
      <w:proofErr w:type="spellStart"/>
      <w:r w:rsidRPr="00780272">
        <w:rPr>
          <w:rFonts w:ascii="Times New Roman" w:hAnsi="Times New Roman"/>
        </w:rPr>
        <w:t>співпрацю</w:t>
      </w:r>
      <w:proofErr w:type="spellEnd"/>
      <w:r w:rsidRPr="00780272">
        <w:rPr>
          <w:rFonts w:ascii="Times New Roman" w:hAnsi="Times New Roman"/>
        </w:rPr>
        <w:t xml:space="preserve"> та </w:t>
      </w:r>
      <w:proofErr w:type="spellStart"/>
      <w:r w:rsidRPr="00780272">
        <w:rPr>
          <w:rFonts w:ascii="Times New Roman" w:hAnsi="Times New Roman"/>
        </w:rPr>
        <w:t>платіжн</w:t>
      </w:r>
      <w:r>
        <w:rPr>
          <w:rFonts w:ascii="Times New Roman" w:hAnsi="Times New Roman"/>
          <w:lang w:val="uk-UA"/>
        </w:rPr>
        <w:t>ий</w:t>
      </w:r>
      <w:proofErr w:type="spellEnd"/>
      <w:r>
        <w:rPr>
          <w:rFonts w:ascii="Times New Roman" w:hAnsi="Times New Roman"/>
          <w:lang w:val="uk-UA"/>
        </w:rPr>
        <w:t xml:space="preserve"> документ</w:t>
      </w:r>
      <w:r w:rsidRPr="00780272">
        <w:rPr>
          <w:rFonts w:ascii="Times New Roman" w:hAnsi="Times New Roman"/>
        </w:rPr>
        <w:t xml:space="preserve"> </w:t>
      </w:r>
      <w:r>
        <w:rPr>
          <w:rFonts w:ascii="Times New Roman" w:hAnsi="Times New Roman"/>
          <w:lang w:val="uk-UA"/>
        </w:rPr>
        <w:t>(</w:t>
      </w:r>
      <w:proofErr w:type="spellStart"/>
      <w:r w:rsidRPr="00780272">
        <w:rPr>
          <w:rFonts w:ascii="Times New Roman" w:hAnsi="Times New Roman"/>
        </w:rPr>
        <w:t>документи</w:t>
      </w:r>
      <w:proofErr w:type="spellEnd"/>
      <w:r>
        <w:rPr>
          <w:rFonts w:ascii="Times New Roman" w:hAnsi="Times New Roman"/>
          <w:lang w:val="uk-UA"/>
        </w:rPr>
        <w:t>)</w:t>
      </w:r>
      <w:r w:rsidRPr="00780272">
        <w:rPr>
          <w:rFonts w:ascii="Times New Roman" w:hAnsi="Times New Roman"/>
        </w:rPr>
        <w:t xml:space="preserve">, </w:t>
      </w:r>
      <w:proofErr w:type="spellStart"/>
      <w:r w:rsidRPr="00780272">
        <w:rPr>
          <w:rFonts w:ascii="Times New Roman" w:hAnsi="Times New Roman"/>
        </w:rPr>
        <w:t>завірені</w:t>
      </w:r>
      <w:proofErr w:type="spellEnd"/>
      <w:r w:rsidRPr="00780272">
        <w:rPr>
          <w:rFonts w:ascii="Times New Roman" w:hAnsi="Times New Roman"/>
        </w:rPr>
        <w:t xml:space="preserve"> банком, </w:t>
      </w:r>
      <w:proofErr w:type="spellStart"/>
      <w:r w:rsidRPr="00780272">
        <w:rPr>
          <w:rFonts w:ascii="Times New Roman" w:hAnsi="Times New Roman"/>
        </w:rPr>
        <w:t>що</w:t>
      </w:r>
      <w:proofErr w:type="spellEnd"/>
      <w:r w:rsidRPr="00780272">
        <w:rPr>
          <w:rFonts w:ascii="Times New Roman" w:hAnsi="Times New Roman"/>
        </w:rPr>
        <w:t xml:space="preserve"> </w:t>
      </w:r>
      <w:proofErr w:type="spellStart"/>
      <w:r w:rsidRPr="00780272">
        <w:rPr>
          <w:rFonts w:ascii="Times New Roman" w:hAnsi="Times New Roman"/>
        </w:rPr>
        <w:t>підтверджують</w:t>
      </w:r>
      <w:proofErr w:type="spellEnd"/>
      <w:r w:rsidRPr="00780272">
        <w:rPr>
          <w:rFonts w:ascii="Times New Roman" w:hAnsi="Times New Roman"/>
        </w:rPr>
        <w:t xml:space="preserve"> </w:t>
      </w:r>
      <w:proofErr w:type="spellStart"/>
      <w:r w:rsidRPr="00780272">
        <w:rPr>
          <w:rFonts w:ascii="Times New Roman" w:hAnsi="Times New Roman"/>
        </w:rPr>
        <w:t>реальність</w:t>
      </w:r>
      <w:proofErr w:type="spellEnd"/>
      <w:r w:rsidRPr="00780272">
        <w:rPr>
          <w:rFonts w:ascii="Times New Roman" w:hAnsi="Times New Roman"/>
        </w:rPr>
        <w:t xml:space="preserve"> </w:t>
      </w:r>
      <w:proofErr w:type="spellStart"/>
      <w:r w:rsidRPr="00780272">
        <w:rPr>
          <w:rFonts w:ascii="Times New Roman" w:hAnsi="Times New Roman"/>
        </w:rPr>
        <w:t>співпраці</w:t>
      </w:r>
      <w:proofErr w:type="spellEnd"/>
      <w:r w:rsidRPr="00780272">
        <w:rPr>
          <w:rFonts w:ascii="Times New Roman" w:hAnsi="Times New Roman"/>
        </w:rPr>
        <w:t xml:space="preserve">, </w:t>
      </w:r>
      <w:proofErr w:type="spellStart"/>
      <w:r w:rsidRPr="00780272">
        <w:rPr>
          <w:rFonts w:ascii="Times New Roman" w:hAnsi="Times New Roman"/>
        </w:rPr>
        <w:t>датовані</w:t>
      </w:r>
      <w:proofErr w:type="spellEnd"/>
      <w:r w:rsidRPr="00780272">
        <w:rPr>
          <w:rFonts w:ascii="Times New Roman" w:hAnsi="Times New Roman"/>
        </w:rPr>
        <w:t xml:space="preserve"> </w:t>
      </w:r>
      <w:proofErr w:type="spellStart"/>
      <w:r w:rsidRPr="00780272">
        <w:rPr>
          <w:rFonts w:ascii="Times New Roman" w:hAnsi="Times New Roman"/>
        </w:rPr>
        <w:t>раніше</w:t>
      </w:r>
      <w:proofErr w:type="spellEnd"/>
      <w:r w:rsidRPr="00780272">
        <w:rPr>
          <w:rFonts w:ascii="Times New Roman" w:hAnsi="Times New Roman"/>
        </w:rPr>
        <w:t xml:space="preserve"> </w:t>
      </w:r>
      <w:proofErr w:type="spellStart"/>
      <w:r w:rsidRPr="00780272">
        <w:rPr>
          <w:rFonts w:ascii="Times New Roman" w:hAnsi="Times New Roman"/>
        </w:rPr>
        <w:t>дати</w:t>
      </w:r>
      <w:proofErr w:type="spellEnd"/>
      <w:r w:rsidRPr="00780272">
        <w:rPr>
          <w:rFonts w:ascii="Times New Roman" w:hAnsi="Times New Roman"/>
        </w:rPr>
        <w:t xml:space="preserve"> </w:t>
      </w:r>
      <w:proofErr w:type="spellStart"/>
      <w:r w:rsidRPr="00780272">
        <w:rPr>
          <w:rFonts w:ascii="Times New Roman" w:hAnsi="Times New Roman"/>
        </w:rPr>
        <w:t>оприлюднення</w:t>
      </w:r>
      <w:proofErr w:type="spellEnd"/>
      <w:r w:rsidRPr="00780272">
        <w:rPr>
          <w:rFonts w:ascii="Times New Roman" w:hAnsi="Times New Roman"/>
        </w:rPr>
        <w:t xml:space="preserve"> </w:t>
      </w:r>
      <w:proofErr w:type="spellStart"/>
      <w:r w:rsidRPr="00780272">
        <w:rPr>
          <w:rFonts w:ascii="Times New Roman" w:hAnsi="Times New Roman"/>
        </w:rPr>
        <w:t>інформації</w:t>
      </w:r>
      <w:proofErr w:type="spellEnd"/>
      <w:r w:rsidRPr="00780272">
        <w:rPr>
          <w:rFonts w:ascii="Times New Roman" w:hAnsi="Times New Roman"/>
        </w:rPr>
        <w:t xml:space="preserve"> про </w:t>
      </w:r>
      <w:proofErr w:type="spellStart"/>
      <w:r w:rsidRPr="00780272">
        <w:rPr>
          <w:rFonts w:ascii="Times New Roman" w:hAnsi="Times New Roman"/>
        </w:rPr>
        <w:t>закупівлю</w:t>
      </w:r>
      <w:proofErr w:type="spellEnd"/>
      <w:r w:rsidRPr="00780272">
        <w:rPr>
          <w:rFonts w:ascii="Times New Roman" w:hAnsi="Times New Roman"/>
        </w:rPr>
        <w:t xml:space="preserve">. </w:t>
      </w:r>
    </w:p>
    <w:p w14:paraId="1D751839" w14:textId="77777777" w:rsidR="006C2E64" w:rsidRPr="00780272" w:rsidRDefault="006C2E64" w:rsidP="006C2E64">
      <w:pPr>
        <w:spacing w:after="0" w:line="240" w:lineRule="auto"/>
        <w:ind w:firstLine="708"/>
        <w:jc w:val="both"/>
        <w:rPr>
          <w:rFonts w:ascii="Times New Roman" w:hAnsi="Times New Roman"/>
        </w:rPr>
      </w:pPr>
    </w:p>
    <w:p w14:paraId="302EFCED" w14:textId="70A0664A" w:rsidR="006C2E64" w:rsidRDefault="006C2E64" w:rsidP="006C2E64">
      <w:pPr>
        <w:spacing w:after="0" w:line="240" w:lineRule="auto"/>
        <w:rPr>
          <w:rFonts w:ascii="Times New Roman" w:hAnsi="Times New Roman"/>
          <w:lang w:val="uk-UA"/>
        </w:rPr>
      </w:pPr>
      <w:r w:rsidRPr="00780272">
        <w:rPr>
          <w:rFonts w:ascii="Times New Roman" w:hAnsi="Times New Roman"/>
        </w:rPr>
        <w:t>Таблиця.2</w:t>
      </w:r>
      <w:r w:rsidRPr="00780272">
        <w:rPr>
          <w:rFonts w:ascii="Times New Roman" w:hAnsi="Times New Roman"/>
          <w:lang w:val="uk-UA"/>
        </w:rPr>
        <w:t>. Перелік послуг</w:t>
      </w:r>
    </w:p>
    <w:tbl>
      <w:tblPr>
        <w:tblW w:w="1049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7507"/>
        <w:gridCol w:w="1133"/>
        <w:gridCol w:w="1134"/>
      </w:tblGrid>
      <w:tr w:rsidR="00133AC4" w:rsidRPr="00AD72A1" w14:paraId="0BB44987" w14:textId="77777777" w:rsidTr="00133AC4">
        <w:trPr>
          <w:trHeight w:val="1192"/>
        </w:trPr>
        <w:tc>
          <w:tcPr>
            <w:tcW w:w="724" w:type="dxa"/>
            <w:shd w:val="clear" w:color="auto" w:fill="auto"/>
            <w:vAlign w:val="center"/>
            <w:hideMark/>
          </w:tcPr>
          <w:p w14:paraId="75E0B81F" w14:textId="77777777"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w:t>
            </w:r>
          </w:p>
        </w:tc>
        <w:tc>
          <w:tcPr>
            <w:tcW w:w="7507" w:type="dxa"/>
            <w:shd w:val="clear" w:color="auto" w:fill="auto"/>
            <w:vAlign w:val="center"/>
            <w:hideMark/>
          </w:tcPr>
          <w:p w14:paraId="49046C01" w14:textId="77777777" w:rsidR="00133AC4" w:rsidRPr="00AD72A1" w:rsidRDefault="00133AC4" w:rsidP="00303916">
            <w:pPr>
              <w:spacing w:after="0" w:line="240" w:lineRule="auto"/>
              <w:jc w:val="center"/>
              <w:rPr>
                <w:rFonts w:ascii="Times New Roman" w:hAnsi="Times New Roman"/>
                <w:sz w:val="18"/>
                <w:szCs w:val="18"/>
              </w:rPr>
            </w:pPr>
            <w:proofErr w:type="spellStart"/>
            <w:r w:rsidRPr="00AD72A1">
              <w:rPr>
                <w:rFonts w:ascii="Times New Roman" w:hAnsi="Times New Roman"/>
                <w:sz w:val="18"/>
                <w:szCs w:val="18"/>
              </w:rPr>
              <w:t>Найменування</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послуги</w:t>
            </w:r>
            <w:proofErr w:type="spellEnd"/>
            <w:r w:rsidRPr="00AD72A1">
              <w:rPr>
                <w:rFonts w:ascii="Times New Roman" w:hAnsi="Times New Roman"/>
                <w:sz w:val="18"/>
                <w:szCs w:val="18"/>
              </w:rPr>
              <w:t xml:space="preserve"> </w:t>
            </w:r>
          </w:p>
        </w:tc>
        <w:tc>
          <w:tcPr>
            <w:tcW w:w="1133" w:type="dxa"/>
          </w:tcPr>
          <w:p w14:paraId="38D65AD9" w14:textId="3E0582A8" w:rsidR="00133AC4" w:rsidRPr="00133AC4" w:rsidRDefault="00133AC4" w:rsidP="00303916">
            <w:pPr>
              <w:spacing w:after="0" w:line="240" w:lineRule="auto"/>
              <w:jc w:val="center"/>
              <w:rPr>
                <w:rFonts w:ascii="Times New Roman" w:hAnsi="Times New Roman"/>
                <w:color w:val="FF0000"/>
                <w:sz w:val="18"/>
                <w:szCs w:val="18"/>
              </w:rPr>
            </w:pPr>
            <w:proofErr w:type="spellStart"/>
            <w:r w:rsidRPr="00A20EAC">
              <w:rPr>
                <w:rFonts w:ascii="Times New Roman" w:eastAsia="Times New Roman" w:hAnsi="Times New Roman"/>
                <w:sz w:val="18"/>
                <w:szCs w:val="18"/>
                <w:lang w:eastAsia="ru-RU"/>
              </w:rPr>
              <w:t>Каталожні</w:t>
            </w:r>
            <w:proofErr w:type="spellEnd"/>
            <w:r w:rsidRPr="00A20EAC">
              <w:rPr>
                <w:rFonts w:ascii="Times New Roman" w:eastAsia="Times New Roman" w:hAnsi="Times New Roman"/>
                <w:sz w:val="18"/>
                <w:szCs w:val="18"/>
                <w:lang w:eastAsia="ru-RU"/>
              </w:rPr>
              <w:t xml:space="preserve"> </w:t>
            </w:r>
            <w:proofErr w:type="spellStart"/>
            <w:r w:rsidRPr="00A20EAC">
              <w:rPr>
                <w:rFonts w:ascii="Times New Roman" w:eastAsia="Times New Roman" w:hAnsi="Times New Roman"/>
                <w:sz w:val="18"/>
                <w:szCs w:val="18"/>
                <w:lang w:eastAsia="ru-RU"/>
              </w:rPr>
              <w:t>номери</w:t>
            </w:r>
            <w:proofErr w:type="spellEnd"/>
            <w:r w:rsidRPr="00A20EAC">
              <w:rPr>
                <w:rFonts w:ascii="Times New Roman" w:eastAsia="Times New Roman" w:hAnsi="Times New Roman"/>
                <w:sz w:val="18"/>
                <w:szCs w:val="18"/>
                <w:lang w:eastAsia="ru-RU"/>
              </w:rPr>
              <w:t xml:space="preserve"> </w:t>
            </w:r>
            <w:proofErr w:type="spellStart"/>
            <w:r w:rsidRPr="00A20EAC">
              <w:rPr>
                <w:rFonts w:ascii="Times New Roman" w:eastAsia="Times New Roman" w:hAnsi="Times New Roman"/>
                <w:sz w:val="18"/>
                <w:szCs w:val="18"/>
                <w:lang w:eastAsia="ru-RU"/>
              </w:rPr>
              <w:t>запчастин</w:t>
            </w:r>
            <w:proofErr w:type="spellEnd"/>
          </w:p>
        </w:tc>
        <w:tc>
          <w:tcPr>
            <w:tcW w:w="1134" w:type="dxa"/>
            <w:shd w:val="clear" w:color="auto" w:fill="auto"/>
            <w:vAlign w:val="center"/>
            <w:hideMark/>
          </w:tcPr>
          <w:p w14:paraId="49B04E2F" w14:textId="34659A1F" w:rsidR="00133AC4" w:rsidRPr="00AD72A1" w:rsidRDefault="00133AC4" w:rsidP="00303916">
            <w:pPr>
              <w:spacing w:after="0" w:line="240" w:lineRule="auto"/>
              <w:jc w:val="center"/>
              <w:rPr>
                <w:rFonts w:ascii="Times New Roman" w:hAnsi="Times New Roman"/>
                <w:sz w:val="18"/>
                <w:szCs w:val="18"/>
              </w:rPr>
            </w:pPr>
            <w:proofErr w:type="spellStart"/>
            <w:r w:rsidRPr="00AD72A1">
              <w:rPr>
                <w:rFonts w:ascii="Times New Roman" w:hAnsi="Times New Roman"/>
                <w:sz w:val="18"/>
                <w:szCs w:val="18"/>
              </w:rPr>
              <w:t>Кількість</w:t>
            </w:r>
            <w:proofErr w:type="spellEnd"/>
          </w:p>
        </w:tc>
      </w:tr>
      <w:tr w:rsidR="00133AC4" w:rsidRPr="00AD72A1" w14:paraId="3DEF8850" w14:textId="77777777" w:rsidTr="00133AC4">
        <w:trPr>
          <w:trHeight w:val="503"/>
        </w:trPr>
        <w:tc>
          <w:tcPr>
            <w:tcW w:w="724" w:type="dxa"/>
            <w:shd w:val="clear" w:color="auto" w:fill="E2EFD9"/>
            <w:vAlign w:val="center"/>
            <w:hideMark/>
          </w:tcPr>
          <w:p w14:paraId="296B4E65"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w:t>
            </w:r>
          </w:p>
        </w:tc>
        <w:tc>
          <w:tcPr>
            <w:tcW w:w="7507" w:type="dxa"/>
            <w:shd w:val="clear" w:color="auto" w:fill="E2EFD9"/>
            <w:vAlign w:val="center"/>
            <w:hideMark/>
          </w:tcPr>
          <w:p w14:paraId="14AB4738" w14:textId="77777777" w:rsidR="00133AC4" w:rsidRPr="00AD72A1" w:rsidRDefault="00133AC4" w:rsidP="00303916">
            <w:pPr>
              <w:spacing w:after="0" w:line="240" w:lineRule="auto"/>
              <w:jc w:val="center"/>
              <w:rPr>
                <w:rFonts w:ascii="Times New Roman" w:hAnsi="Times New Roman"/>
                <w:sz w:val="18"/>
                <w:szCs w:val="18"/>
              </w:rPr>
            </w:pPr>
            <w:proofErr w:type="spellStart"/>
            <w:r w:rsidRPr="00AD72A1">
              <w:rPr>
                <w:rFonts w:ascii="Times New Roman" w:hAnsi="Times New Roman"/>
                <w:sz w:val="18"/>
                <w:szCs w:val="18"/>
              </w:rPr>
              <w:t>Перелік</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послуг</w:t>
            </w:r>
            <w:proofErr w:type="spellEnd"/>
            <w:r w:rsidRPr="00AD72A1">
              <w:rPr>
                <w:rFonts w:ascii="Times New Roman" w:hAnsi="Times New Roman"/>
                <w:sz w:val="18"/>
                <w:szCs w:val="18"/>
              </w:rPr>
              <w:t xml:space="preserve"> з ремонту і </w:t>
            </w:r>
            <w:proofErr w:type="spellStart"/>
            <w:r w:rsidRPr="00AD72A1">
              <w:rPr>
                <w:rFonts w:ascii="Times New Roman" w:hAnsi="Times New Roman"/>
                <w:sz w:val="18"/>
                <w:szCs w:val="18"/>
              </w:rPr>
              <w:t>технічного</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обслуговування</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автомобілів</w:t>
            </w:r>
            <w:proofErr w:type="spellEnd"/>
            <w:r w:rsidRPr="00AD72A1">
              <w:rPr>
                <w:rFonts w:ascii="Times New Roman" w:hAnsi="Times New Roman"/>
                <w:sz w:val="18"/>
                <w:szCs w:val="18"/>
              </w:rPr>
              <w:t xml:space="preserve"> марки </w:t>
            </w:r>
            <w:proofErr w:type="spellStart"/>
            <w:r w:rsidRPr="00AD72A1">
              <w:rPr>
                <w:rFonts w:ascii="Times New Roman" w:hAnsi="Times New Roman"/>
                <w:sz w:val="18"/>
                <w:szCs w:val="18"/>
              </w:rPr>
              <w:t>Peugeot</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Boxer</w:t>
            </w:r>
            <w:proofErr w:type="spellEnd"/>
          </w:p>
        </w:tc>
        <w:tc>
          <w:tcPr>
            <w:tcW w:w="1133" w:type="dxa"/>
            <w:shd w:val="clear" w:color="auto" w:fill="E2EFD9"/>
          </w:tcPr>
          <w:p w14:paraId="3E8E3E55" w14:textId="77777777" w:rsidR="00133AC4" w:rsidRPr="00133AC4" w:rsidRDefault="00133AC4" w:rsidP="00303916">
            <w:pPr>
              <w:spacing w:after="0" w:line="240" w:lineRule="auto"/>
              <w:rPr>
                <w:rFonts w:ascii="Times New Roman" w:hAnsi="Times New Roman"/>
                <w:color w:val="FF0000"/>
              </w:rPr>
            </w:pPr>
          </w:p>
        </w:tc>
        <w:tc>
          <w:tcPr>
            <w:tcW w:w="1134" w:type="dxa"/>
            <w:shd w:val="clear" w:color="auto" w:fill="E2EFD9"/>
            <w:vAlign w:val="center"/>
            <w:hideMark/>
          </w:tcPr>
          <w:p w14:paraId="09D7FC1D" w14:textId="179EB4E4" w:rsidR="00133AC4" w:rsidRPr="00AD72A1" w:rsidRDefault="00133AC4" w:rsidP="00303916">
            <w:pPr>
              <w:spacing w:after="0" w:line="240" w:lineRule="auto"/>
              <w:rPr>
                <w:rFonts w:ascii="Times New Roman" w:hAnsi="Times New Roman"/>
              </w:rPr>
            </w:pPr>
            <w:r w:rsidRPr="00AD72A1">
              <w:rPr>
                <w:rFonts w:ascii="Times New Roman" w:hAnsi="Times New Roman"/>
              </w:rPr>
              <w:t> </w:t>
            </w:r>
          </w:p>
        </w:tc>
      </w:tr>
      <w:tr w:rsidR="00133AC4" w:rsidRPr="00AD72A1" w14:paraId="2B7B934A" w14:textId="77777777" w:rsidTr="00133AC4">
        <w:trPr>
          <w:trHeight w:val="320"/>
        </w:trPr>
        <w:tc>
          <w:tcPr>
            <w:tcW w:w="724" w:type="dxa"/>
            <w:shd w:val="clear" w:color="000000" w:fill="BFBFBF"/>
            <w:vAlign w:val="center"/>
            <w:hideMark/>
          </w:tcPr>
          <w:p w14:paraId="294D47DB"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w:t>
            </w:r>
          </w:p>
        </w:tc>
        <w:tc>
          <w:tcPr>
            <w:tcW w:w="7507" w:type="dxa"/>
            <w:shd w:val="clear" w:color="000000" w:fill="BFBFBF"/>
            <w:vAlign w:val="center"/>
            <w:hideMark/>
          </w:tcPr>
          <w:p w14:paraId="14CA762D"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Гальмівна</w:t>
            </w:r>
            <w:proofErr w:type="spellEnd"/>
            <w:r w:rsidRPr="00AD72A1">
              <w:rPr>
                <w:rFonts w:ascii="Times New Roman" w:hAnsi="Times New Roman"/>
                <w:sz w:val="18"/>
                <w:szCs w:val="18"/>
              </w:rPr>
              <w:t xml:space="preserve"> система</w:t>
            </w:r>
          </w:p>
        </w:tc>
        <w:tc>
          <w:tcPr>
            <w:tcW w:w="1133" w:type="dxa"/>
            <w:shd w:val="clear" w:color="000000" w:fill="BFBFBF"/>
          </w:tcPr>
          <w:p w14:paraId="241845EA" w14:textId="77777777" w:rsidR="00133AC4" w:rsidRPr="00133AC4" w:rsidRDefault="00133AC4" w:rsidP="00303916">
            <w:pPr>
              <w:spacing w:after="0" w:line="240" w:lineRule="auto"/>
              <w:rPr>
                <w:rFonts w:ascii="Times New Roman" w:hAnsi="Times New Roman"/>
                <w:color w:val="FF0000"/>
              </w:rPr>
            </w:pPr>
          </w:p>
        </w:tc>
        <w:tc>
          <w:tcPr>
            <w:tcW w:w="1134" w:type="dxa"/>
            <w:shd w:val="clear" w:color="000000" w:fill="BFBFBF"/>
            <w:vAlign w:val="center"/>
            <w:hideMark/>
          </w:tcPr>
          <w:p w14:paraId="3624591E" w14:textId="71FA22DC" w:rsidR="00133AC4" w:rsidRPr="00AD72A1" w:rsidRDefault="00133AC4" w:rsidP="00303916">
            <w:pPr>
              <w:spacing w:after="0" w:line="240" w:lineRule="auto"/>
              <w:rPr>
                <w:rFonts w:ascii="Times New Roman" w:hAnsi="Times New Roman"/>
              </w:rPr>
            </w:pPr>
            <w:r w:rsidRPr="00AD72A1">
              <w:rPr>
                <w:rFonts w:ascii="Times New Roman" w:hAnsi="Times New Roman"/>
              </w:rPr>
              <w:t> </w:t>
            </w:r>
          </w:p>
        </w:tc>
      </w:tr>
      <w:tr w:rsidR="00133AC4" w:rsidRPr="00AD72A1" w14:paraId="0D8B37BF" w14:textId="77777777" w:rsidTr="00133AC4">
        <w:trPr>
          <w:trHeight w:val="320"/>
        </w:trPr>
        <w:tc>
          <w:tcPr>
            <w:tcW w:w="724" w:type="dxa"/>
            <w:shd w:val="clear" w:color="auto" w:fill="auto"/>
            <w:vAlign w:val="center"/>
            <w:hideMark/>
          </w:tcPr>
          <w:p w14:paraId="3ECE4AFC"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w:t>
            </w:r>
          </w:p>
        </w:tc>
        <w:tc>
          <w:tcPr>
            <w:tcW w:w="7507" w:type="dxa"/>
            <w:shd w:val="clear" w:color="auto" w:fill="auto"/>
            <w:vAlign w:val="center"/>
            <w:hideMark/>
          </w:tcPr>
          <w:p w14:paraId="0B1F7BDE"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Діагностика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гальмівної</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системи</w:t>
            </w:r>
            <w:proofErr w:type="spellEnd"/>
            <w:r w:rsidRPr="00AD72A1">
              <w:rPr>
                <w:rFonts w:ascii="Times New Roman" w:hAnsi="Times New Roman"/>
                <w:sz w:val="18"/>
                <w:szCs w:val="18"/>
              </w:rPr>
              <w:t xml:space="preserve"> </w:t>
            </w:r>
          </w:p>
        </w:tc>
        <w:tc>
          <w:tcPr>
            <w:tcW w:w="1133" w:type="dxa"/>
          </w:tcPr>
          <w:p w14:paraId="50993BD2"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51DFB0B7" w14:textId="523EDC60"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5306A1A7" w14:textId="77777777" w:rsidTr="00133AC4">
        <w:trPr>
          <w:trHeight w:val="320"/>
        </w:trPr>
        <w:tc>
          <w:tcPr>
            <w:tcW w:w="724" w:type="dxa"/>
            <w:shd w:val="clear" w:color="auto" w:fill="auto"/>
            <w:vAlign w:val="center"/>
            <w:hideMark/>
          </w:tcPr>
          <w:p w14:paraId="30E65701"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2</w:t>
            </w:r>
          </w:p>
        </w:tc>
        <w:tc>
          <w:tcPr>
            <w:tcW w:w="7507" w:type="dxa"/>
            <w:shd w:val="clear" w:color="auto" w:fill="auto"/>
            <w:vAlign w:val="center"/>
            <w:hideMark/>
          </w:tcPr>
          <w:p w14:paraId="0FA4992F"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гальмівних</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дисків</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передніх</w:t>
            </w:r>
            <w:proofErr w:type="spellEnd"/>
            <w:r w:rsidRPr="00AD72A1">
              <w:rPr>
                <w:rFonts w:ascii="Times New Roman" w:hAnsi="Times New Roman"/>
                <w:sz w:val="18"/>
                <w:szCs w:val="18"/>
              </w:rPr>
              <w:t xml:space="preserve"> (к-т)</w:t>
            </w:r>
          </w:p>
        </w:tc>
        <w:tc>
          <w:tcPr>
            <w:tcW w:w="1133" w:type="dxa"/>
          </w:tcPr>
          <w:p w14:paraId="7CD119AC"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38954F0E" w14:textId="2198C52D"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07D42C28" w14:textId="77777777" w:rsidTr="00133AC4">
        <w:trPr>
          <w:trHeight w:val="320"/>
        </w:trPr>
        <w:tc>
          <w:tcPr>
            <w:tcW w:w="724" w:type="dxa"/>
            <w:shd w:val="clear" w:color="auto" w:fill="auto"/>
            <w:vAlign w:val="center"/>
            <w:hideMark/>
          </w:tcPr>
          <w:p w14:paraId="40746E24"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3</w:t>
            </w:r>
          </w:p>
        </w:tc>
        <w:tc>
          <w:tcPr>
            <w:tcW w:w="7507" w:type="dxa"/>
            <w:shd w:val="clear" w:color="auto" w:fill="auto"/>
            <w:vAlign w:val="center"/>
            <w:hideMark/>
          </w:tcPr>
          <w:p w14:paraId="4DB23930"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гальмівних</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дисків</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задніх</w:t>
            </w:r>
            <w:proofErr w:type="spellEnd"/>
            <w:r w:rsidRPr="00AD72A1">
              <w:rPr>
                <w:rFonts w:ascii="Times New Roman" w:hAnsi="Times New Roman"/>
                <w:sz w:val="18"/>
                <w:szCs w:val="18"/>
              </w:rPr>
              <w:t xml:space="preserve">  (к-т)</w:t>
            </w:r>
          </w:p>
        </w:tc>
        <w:tc>
          <w:tcPr>
            <w:tcW w:w="1133" w:type="dxa"/>
          </w:tcPr>
          <w:p w14:paraId="4156B445"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4948C5AC" w14:textId="7CD2E2E0"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36EEEC00" w14:textId="77777777" w:rsidTr="00133AC4">
        <w:trPr>
          <w:trHeight w:val="320"/>
        </w:trPr>
        <w:tc>
          <w:tcPr>
            <w:tcW w:w="724" w:type="dxa"/>
            <w:shd w:val="clear" w:color="auto" w:fill="auto"/>
            <w:vAlign w:val="center"/>
            <w:hideMark/>
          </w:tcPr>
          <w:p w14:paraId="71AEB7BF"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4</w:t>
            </w:r>
          </w:p>
        </w:tc>
        <w:tc>
          <w:tcPr>
            <w:tcW w:w="7507" w:type="dxa"/>
            <w:shd w:val="clear" w:color="auto" w:fill="auto"/>
            <w:vAlign w:val="center"/>
            <w:hideMark/>
          </w:tcPr>
          <w:p w14:paraId="56CC0396"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троса ручного </w:t>
            </w:r>
            <w:proofErr w:type="spellStart"/>
            <w:r w:rsidRPr="00AD72A1">
              <w:rPr>
                <w:rFonts w:ascii="Times New Roman" w:hAnsi="Times New Roman"/>
                <w:sz w:val="18"/>
                <w:szCs w:val="18"/>
              </w:rPr>
              <w:t>гальма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центральний</w:t>
            </w:r>
            <w:proofErr w:type="spellEnd"/>
          </w:p>
        </w:tc>
        <w:tc>
          <w:tcPr>
            <w:tcW w:w="1133" w:type="dxa"/>
          </w:tcPr>
          <w:p w14:paraId="7EE46343"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6BB26C3A" w14:textId="364E8F83"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0C85820F" w14:textId="77777777" w:rsidTr="00133AC4">
        <w:trPr>
          <w:trHeight w:val="320"/>
        </w:trPr>
        <w:tc>
          <w:tcPr>
            <w:tcW w:w="724" w:type="dxa"/>
            <w:shd w:val="clear" w:color="auto" w:fill="auto"/>
            <w:vAlign w:val="center"/>
            <w:hideMark/>
          </w:tcPr>
          <w:p w14:paraId="06E08A74"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5</w:t>
            </w:r>
          </w:p>
        </w:tc>
        <w:tc>
          <w:tcPr>
            <w:tcW w:w="7507" w:type="dxa"/>
            <w:shd w:val="clear" w:color="auto" w:fill="auto"/>
            <w:vAlign w:val="center"/>
            <w:hideMark/>
          </w:tcPr>
          <w:p w14:paraId="6F2C3E6F"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головного </w:t>
            </w:r>
            <w:proofErr w:type="spellStart"/>
            <w:r w:rsidRPr="00AD72A1">
              <w:rPr>
                <w:rFonts w:ascii="Times New Roman" w:hAnsi="Times New Roman"/>
                <w:sz w:val="18"/>
                <w:szCs w:val="18"/>
              </w:rPr>
              <w:t>гальмівного</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циліндра</w:t>
            </w:r>
            <w:proofErr w:type="spellEnd"/>
          </w:p>
        </w:tc>
        <w:tc>
          <w:tcPr>
            <w:tcW w:w="1133" w:type="dxa"/>
          </w:tcPr>
          <w:p w14:paraId="77CCD59B"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0F640E4E" w14:textId="1AC0F6E8"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086EDBF9" w14:textId="77777777" w:rsidTr="00133AC4">
        <w:trPr>
          <w:trHeight w:val="320"/>
        </w:trPr>
        <w:tc>
          <w:tcPr>
            <w:tcW w:w="724" w:type="dxa"/>
            <w:shd w:val="clear" w:color="auto" w:fill="auto"/>
            <w:vAlign w:val="center"/>
            <w:hideMark/>
          </w:tcPr>
          <w:p w14:paraId="78DB2401"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6</w:t>
            </w:r>
          </w:p>
        </w:tc>
        <w:tc>
          <w:tcPr>
            <w:tcW w:w="7507" w:type="dxa"/>
            <w:shd w:val="clear" w:color="auto" w:fill="auto"/>
            <w:vAlign w:val="center"/>
            <w:hideMark/>
          </w:tcPr>
          <w:p w14:paraId="0A01412A"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колодок </w:t>
            </w:r>
            <w:proofErr w:type="spellStart"/>
            <w:r w:rsidRPr="00AD72A1">
              <w:rPr>
                <w:rFonts w:ascii="Times New Roman" w:hAnsi="Times New Roman"/>
                <w:sz w:val="18"/>
                <w:szCs w:val="18"/>
              </w:rPr>
              <w:t>гальмівних</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передніх</w:t>
            </w:r>
            <w:proofErr w:type="spellEnd"/>
            <w:r w:rsidRPr="00AD72A1">
              <w:rPr>
                <w:rFonts w:ascii="Times New Roman" w:hAnsi="Times New Roman"/>
                <w:sz w:val="18"/>
                <w:szCs w:val="18"/>
              </w:rPr>
              <w:t xml:space="preserve"> </w:t>
            </w:r>
          </w:p>
        </w:tc>
        <w:tc>
          <w:tcPr>
            <w:tcW w:w="1133" w:type="dxa"/>
          </w:tcPr>
          <w:p w14:paraId="08A9C86B"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6D2D930A" w14:textId="082B8569"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3CFD814F" w14:textId="77777777" w:rsidTr="00133AC4">
        <w:trPr>
          <w:trHeight w:val="320"/>
        </w:trPr>
        <w:tc>
          <w:tcPr>
            <w:tcW w:w="724" w:type="dxa"/>
            <w:shd w:val="clear" w:color="auto" w:fill="auto"/>
            <w:vAlign w:val="center"/>
            <w:hideMark/>
          </w:tcPr>
          <w:p w14:paraId="1FF9A452"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7</w:t>
            </w:r>
          </w:p>
        </w:tc>
        <w:tc>
          <w:tcPr>
            <w:tcW w:w="7507" w:type="dxa"/>
            <w:shd w:val="clear" w:color="auto" w:fill="auto"/>
            <w:vAlign w:val="center"/>
            <w:hideMark/>
          </w:tcPr>
          <w:p w14:paraId="47218E7E"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колодок </w:t>
            </w:r>
            <w:proofErr w:type="spellStart"/>
            <w:r w:rsidRPr="00AD72A1">
              <w:rPr>
                <w:rFonts w:ascii="Times New Roman" w:hAnsi="Times New Roman"/>
                <w:sz w:val="18"/>
                <w:szCs w:val="18"/>
              </w:rPr>
              <w:t>гальмівних</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задніх</w:t>
            </w:r>
            <w:proofErr w:type="spellEnd"/>
          </w:p>
        </w:tc>
        <w:tc>
          <w:tcPr>
            <w:tcW w:w="1133" w:type="dxa"/>
          </w:tcPr>
          <w:p w14:paraId="148E3158"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6D645428" w14:textId="747A57FB"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4275B22C" w14:textId="77777777" w:rsidTr="00133AC4">
        <w:trPr>
          <w:trHeight w:val="320"/>
        </w:trPr>
        <w:tc>
          <w:tcPr>
            <w:tcW w:w="724" w:type="dxa"/>
            <w:shd w:val="clear" w:color="auto" w:fill="auto"/>
            <w:vAlign w:val="center"/>
            <w:hideMark/>
          </w:tcPr>
          <w:p w14:paraId="64569A6D"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8</w:t>
            </w:r>
          </w:p>
        </w:tc>
        <w:tc>
          <w:tcPr>
            <w:tcW w:w="7507" w:type="dxa"/>
            <w:shd w:val="clear" w:color="auto" w:fill="auto"/>
            <w:vAlign w:val="center"/>
            <w:hideMark/>
          </w:tcPr>
          <w:p w14:paraId="696F228F"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ремкомплекту </w:t>
            </w:r>
            <w:proofErr w:type="spellStart"/>
            <w:r w:rsidRPr="00AD72A1">
              <w:rPr>
                <w:rFonts w:ascii="Times New Roman" w:hAnsi="Times New Roman"/>
                <w:sz w:val="18"/>
                <w:szCs w:val="18"/>
              </w:rPr>
              <w:t>супортів</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передніх</w:t>
            </w:r>
            <w:proofErr w:type="spellEnd"/>
            <w:r w:rsidRPr="00AD72A1">
              <w:rPr>
                <w:rFonts w:ascii="Times New Roman" w:hAnsi="Times New Roman"/>
                <w:sz w:val="18"/>
                <w:szCs w:val="18"/>
              </w:rPr>
              <w:t xml:space="preserve"> </w:t>
            </w:r>
          </w:p>
        </w:tc>
        <w:tc>
          <w:tcPr>
            <w:tcW w:w="1133" w:type="dxa"/>
          </w:tcPr>
          <w:p w14:paraId="7C24E7C0"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678DB56B" w14:textId="2E07CBDF"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183F8E81" w14:textId="77777777" w:rsidTr="00133AC4">
        <w:trPr>
          <w:trHeight w:val="320"/>
        </w:trPr>
        <w:tc>
          <w:tcPr>
            <w:tcW w:w="724" w:type="dxa"/>
            <w:shd w:val="clear" w:color="auto" w:fill="auto"/>
            <w:vAlign w:val="center"/>
            <w:hideMark/>
          </w:tcPr>
          <w:p w14:paraId="384115D4"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9</w:t>
            </w:r>
          </w:p>
        </w:tc>
        <w:tc>
          <w:tcPr>
            <w:tcW w:w="7507" w:type="dxa"/>
            <w:shd w:val="clear" w:color="auto" w:fill="auto"/>
            <w:vAlign w:val="center"/>
            <w:hideMark/>
          </w:tcPr>
          <w:p w14:paraId="33EF49AC"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xml:space="preserve">Ремонт </w:t>
            </w:r>
            <w:proofErr w:type="spellStart"/>
            <w:r w:rsidRPr="00AD72A1">
              <w:rPr>
                <w:rFonts w:ascii="Times New Roman" w:hAnsi="Times New Roman"/>
                <w:sz w:val="18"/>
                <w:szCs w:val="18"/>
              </w:rPr>
              <w:t>супорта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переднього</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повний,розточка</w:t>
            </w:r>
            <w:proofErr w:type="spellEnd"/>
            <w:r w:rsidRPr="00AD72A1">
              <w:rPr>
                <w:rFonts w:ascii="Times New Roman" w:hAnsi="Times New Roman"/>
                <w:sz w:val="18"/>
                <w:szCs w:val="18"/>
              </w:rPr>
              <w:t>)</w:t>
            </w:r>
          </w:p>
        </w:tc>
        <w:tc>
          <w:tcPr>
            <w:tcW w:w="1133" w:type="dxa"/>
          </w:tcPr>
          <w:p w14:paraId="3B3D681D"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7DEA1549" w14:textId="2EDBA45E"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4E7788DE" w14:textId="77777777" w:rsidTr="00133AC4">
        <w:trPr>
          <w:trHeight w:val="320"/>
        </w:trPr>
        <w:tc>
          <w:tcPr>
            <w:tcW w:w="724" w:type="dxa"/>
            <w:shd w:val="clear" w:color="auto" w:fill="auto"/>
            <w:vAlign w:val="center"/>
            <w:hideMark/>
          </w:tcPr>
          <w:p w14:paraId="594A9D70"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10</w:t>
            </w:r>
          </w:p>
        </w:tc>
        <w:tc>
          <w:tcPr>
            <w:tcW w:w="7507" w:type="dxa"/>
            <w:shd w:val="clear" w:color="auto" w:fill="auto"/>
            <w:vAlign w:val="center"/>
            <w:hideMark/>
          </w:tcPr>
          <w:p w14:paraId="1E86C2D5"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xml:space="preserve">Ремонт </w:t>
            </w:r>
            <w:proofErr w:type="spellStart"/>
            <w:r w:rsidRPr="00AD72A1">
              <w:rPr>
                <w:rFonts w:ascii="Times New Roman" w:hAnsi="Times New Roman"/>
                <w:sz w:val="18"/>
                <w:szCs w:val="18"/>
              </w:rPr>
              <w:t>супорта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заднього</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повний,розточка</w:t>
            </w:r>
            <w:proofErr w:type="spellEnd"/>
            <w:r w:rsidRPr="00AD72A1">
              <w:rPr>
                <w:rFonts w:ascii="Times New Roman" w:hAnsi="Times New Roman"/>
                <w:sz w:val="18"/>
                <w:szCs w:val="18"/>
              </w:rPr>
              <w:t>)</w:t>
            </w:r>
          </w:p>
        </w:tc>
        <w:tc>
          <w:tcPr>
            <w:tcW w:w="1133" w:type="dxa"/>
          </w:tcPr>
          <w:p w14:paraId="70041830"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32ED237F" w14:textId="3DD002B1"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49AFE877" w14:textId="77777777" w:rsidTr="00133AC4">
        <w:trPr>
          <w:trHeight w:val="320"/>
        </w:trPr>
        <w:tc>
          <w:tcPr>
            <w:tcW w:w="724" w:type="dxa"/>
            <w:shd w:val="clear" w:color="auto" w:fill="auto"/>
            <w:vAlign w:val="center"/>
            <w:hideMark/>
          </w:tcPr>
          <w:p w14:paraId="5ACA7C4C"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11</w:t>
            </w:r>
          </w:p>
        </w:tc>
        <w:tc>
          <w:tcPr>
            <w:tcW w:w="7507" w:type="dxa"/>
            <w:shd w:val="clear" w:color="auto" w:fill="auto"/>
            <w:vAlign w:val="center"/>
            <w:hideMark/>
          </w:tcPr>
          <w:p w14:paraId="250F4CAC"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xml:space="preserve">Ремонт </w:t>
            </w:r>
            <w:proofErr w:type="spellStart"/>
            <w:r w:rsidRPr="00AD72A1">
              <w:rPr>
                <w:rFonts w:ascii="Times New Roman" w:hAnsi="Times New Roman"/>
                <w:sz w:val="18"/>
                <w:szCs w:val="18"/>
              </w:rPr>
              <w:t>вакуумної</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системи</w:t>
            </w:r>
            <w:proofErr w:type="spellEnd"/>
          </w:p>
        </w:tc>
        <w:tc>
          <w:tcPr>
            <w:tcW w:w="1133" w:type="dxa"/>
          </w:tcPr>
          <w:p w14:paraId="520EE5FB"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56FD2CE3" w14:textId="6820EC1C"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2F3FAADC" w14:textId="77777777" w:rsidTr="00133AC4">
        <w:trPr>
          <w:trHeight w:val="320"/>
        </w:trPr>
        <w:tc>
          <w:tcPr>
            <w:tcW w:w="724" w:type="dxa"/>
            <w:shd w:val="clear" w:color="auto" w:fill="auto"/>
            <w:vAlign w:val="center"/>
            <w:hideMark/>
          </w:tcPr>
          <w:p w14:paraId="7C75FB90"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lastRenderedPageBreak/>
              <w:t>12</w:t>
            </w:r>
          </w:p>
        </w:tc>
        <w:tc>
          <w:tcPr>
            <w:tcW w:w="7507" w:type="dxa"/>
            <w:shd w:val="clear" w:color="auto" w:fill="auto"/>
            <w:vAlign w:val="center"/>
            <w:hideMark/>
          </w:tcPr>
          <w:p w14:paraId="5540B773"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колодок ручного </w:t>
            </w:r>
            <w:proofErr w:type="spellStart"/>
            <w:r w:rsidRPr="00AD72A1">
              <w:rPr>
                <w:rFonts w:ascii="Times New Roman" w:hAnsi="Times New Roman"/>
                <w:sz w:val="18"/>
                <w:szCs w:val="18"/>
              </w:rPr>
              <w:t>гальма</w:t>
            </w:r>
            <w:proofErr w:type="spellEnd"/>
            <w:r w:rsidRPr="00AD72A1">
              <w:rPr>
                <w:rFonts w:ascii="Times New Roman" w:hAnsi="Times New Roman"/>
                <w:sz w:val="18"/>
                <w:szCs w:val="18"/>
              </w:rPr>
              <w:t xml:space="preserve"> </w:t>
            </w:r>
          </w:p>
        </w:tc>
        <w:tc>
          <w:tcPr>
            <w:tcW w:w="1133" w:type="dxa"/>
          </w:tcPr>
          <w:p w14:paraId="445C427F"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2ECAA599" w14:textId="2099B909"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0A550D16" w14:textId="77777777" w:rsidTr="00133AC4">
        <w:trPr>
          <w:trHeight w:val="320"/>
        </w:trPr>
        <w:tc>
          <w:tcPr>
            <w:tcW w:w="724" w:type="dxa"/>
            <w:shd w:val="clear" w:color="auto" w:fill="auto"/>
            <w:vAlign w:val="center"/>
            <w:hideMark/>
          </w:tcPr>
          <w:p w14:paraId="388A9051"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13</w:t>
            </w:r>
          </w:p>
        </w:tc>
        <w:tc>
          <w:tcPr>
            <w:tcW w:w="7507" w:type="dxa"/>
            <w:shd w:val="clear" w:color="auto" w:fill="auto"/>
            <w:vAlign w:val="center"/>
            <w:hideMark/>
          </w:tcPr>
          <w:p w14:paraId="36CF3776"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Змащування</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направляючих</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супортів</w:t>
            </w:r>
            <w:proofErr w:type="spellEnd"/>
            <w:r w:rsidRPr="00AD72A1">
              <w:rPr>
                <w:rFonts w:ascii="Times New Roman" w:hAnsi="Times New Roman"/>
                <w:sz w:val="18"/>
                <w:szCs w:val="18"/>
              </w:rPr>
              <w:t xml:space="preserve"> </w:t>
            </w:r>
          </w:p>
        </w:tc>
        <w:tc>
          <w:tcPr>
            <w:tcW w:w="1133" w:type="dxa"/>
          </w:tcPr>
          <w:p w14:paraId="360F51BF"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468F8102" w14:textId="226FCCC4"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609666F0" w14:textId="77777777" w:rsidTr="00133AC4">
        <w:trPr>
          <w:trHeight w:val="320"/>
        </w:trPr>
        <w:tc>
          <w:tcPr>
            <w:tcW w:w="724" w:type="dxa"/>
            <w:shd w:val="clear" w:color="auto" w:fill="auto"/>
            <w:vAlign w:val="center"/>
            <w:hideMark/>
          </w:tcPr>
          <w:p w14:paraId="7BE3B2EB"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14</w:t>
            </w:r>
          </w:p>
        </w:tc>
        <w:tc>
          <w:tcPr>
            <w:tcW w:w="7507" w:type="dxa"/>
            <w:shd w:val="clear" w:color="auto" w:fill="auto"/>
            <w:vAlign w:val="center"/>
            <w:hideMark/>
          </w:tcPr>
          <w:p w14:paraId="6953EED5"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заднього</w:t>
            </w:r>
            <w:proofErr w:type="spellEnd"/>
            <w:r w:rsidRPr="00AD72A1">
              <w:rPr>
                <w:rFonts w:ascii="Times New Roman" w:hAnsi="Times New Roman"/>
                <w:sz w:val="18"/>
                <w:szCs w:val="18"/>
              </w:rPr>
              <w:t xml:space="preserve"> троса ручного </w:t>
            </w:r>
            <w:proofErr w:type="spellStart"/>
            <w:r w:rsidRPr="00AD72A1">
              <w:rPr>
                <w:rFonts w:ascii="Times New Roman" w:hAnsi="Times New Roman"/>
                <w:sz w:val="18"/>
                <w:szCs w:val="18"/>
              </w:rPr>
              <w:t>гальма</w:t>
            </w:r>
            <w:proofErr w:type="spellEnd"/>
          </w:p>
        </w:tc>
        <w:tc>
          <w:tcPr>
            <w:tcW w:w="1133" w:type="dxa"/>
          </w:tcPr>
          <w:p w14:paraId="4FC23E52"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53FE5F2F" w14:textId="04BFDE5D"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0B035AF2" w14:textId="77777777" w:rsidTr="00133AC4">
        <w:trPr>
          <w:trHeight w:val="320"/>
        </w:trPr>
        <w:tc>
          <w:tcPr>
            <w:tcW w:w="724" w:type="dxa"/>
            <w:shd w:val="clear" w:color="auto" w:fill="auto"/>
            <w:vAlign w:val="center"/>
            <w:hideMark/>
          </w:tcPr>
          <w:p w14:paraId="04F7EF5D"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15</w:t>
            </w:r>
          </w:p>
        </w:tc>
        <w:tc>
          <w:tcPr>
            <w:tcW w:w="7507" w:type="dxa"/>
            <w:shd w:val="clear" w:color="auto" w:fill="auto"/>
            <w:vAlign w:val="center"/>
            <w:hideMark/>
          </w:tcPr>
          <w:p w14:paraId="36A68506"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супорта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переднього</w:t>
            </w:r>
            <w:proofErr w:type="spellEnd"/>
            <w:r w:rsidRPr="00AD72A1">
              <w:rPr>
                <w:rFonts w:ascii="Times New Roman" w:hAnsi="Times New Roman"/>
                <w:sz w:val="18"/>
                <w:szCs w:val="18"/>
              </w:rPr>
              <w:t xml:space="preserve"> </w:t>
            </w:r>
          </w:p>
        </w:tc>
        <w:tc>
          <w:tcPr>
            <w:tcW w:w="1133" w:type="dxa"/>
          </w:tcPr>
          <w:p w14:paraId="794B2570"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2D4A0089" w14:textId="69DDB3E4"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4DF1E337" w14:textId="77777777" w:rsidTr="00133AC4">
        <w:trPr>
          <w:trHeight w:val="320"/>
        </w:trPr>
        <w:tc>
          <w:tcPr>
            <w:tcW w:w="724" w:type="dxa"/>
            <w:shd w:val="clear" w:color="auto" w:fill="auto"/>
            <w:vAlign w:val="center"/>
            <w:hideMark/>
          </w:tcPr>
          <w:p w14:paraId="1AC49ADB"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16</w:t>
            </w:r>
          </w:p>
        </w:tc>
        <w:tc>
          <w:tcPr>
            <w:tcW w:w="7507" w:type="dxa"/>
            <w:shd w:val="clear" w:color="auto" w:fill="auto"/>
            <w:vAlign w:val="center"/>
            <w:hideMark/>
          </w:tcPr>
          <w:p w14:paraId="03758C18"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супорта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заднього</w:t>
            </w:r>
            <w:proofErr w:type="spellEnd"/>
          </w:p>
        </w:tc>
        <w:tc>
          <w:tcPr>
            <w:tcW w:w="1133" w:type="dxa"/>
          </w:tcPr>
          <w:p w14:paraId="33913FAD"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4F8C219A" w14:textId="52E8444E"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1076E388" w14:textId="77777777" w:rsidTr="00133AC4">
        <w:trPr>
          <w:trHeight w:val="320"/>
        </w:trPr>
        <w:tc>
          <w:tcPr>
            <w:tcW w:w="724" w:type="dxa"/>
            <w:shd w:val="clear" w:color="auto" w:fill="auto"/>
            <w:vAlign w:val="center"/>
            <w:hideMark/>
          </w:tcPr>
          <w:p w14:paraId="53A69FC1"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17</w:t>
            </w:r>
          </w:p>
        </w:tc>
        <w:tc>
          <w:tcPr>
            <w:tcW w:w="7507" w:type="dxa"/>
            <w:shd w:val="clear" w:color="auto" w:fill="auto"/>
            <w:vAlign w:val="center"/>
            <w:hideMark/>
          </w:tcPr>
          <w:p w14:paraId="3A4B82BC"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Профілактика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передніх</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супортів</w:t>
            </w:r>
            <w:proofErr w:type="spellEnd"/>
            <w:r w:rsidRPr="00AD72A1">
              <w:rPr>
                <w:rFonts w:ascii="Times New Roman" w:hAnsi="Times New Roman"/>
                <w:sz w:val="18"/>
                <w:szCs w:val="18"/>
              </w:rPr>
              <w:t xml:space="preserve"> </w:t>
            </w:r>
          </w:p>
        </w:tc>
        <w:tc>
          <w:tcPr>
            <w:tcW w:w="1133" w:type="dxa"/>
          </w:tcPr>
          <w:p w14:paraId="6FD8DD04"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7DE3350B" w14:textId="6644936E"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721BFBBB" w14:textId="77777777" w:rsidTr="00133AC4">
        <w:trPr>
          <w:trHeight w:val="320"/>
        </w:trPr>
        <w:tc>
          <w:tcPr>
            <w:tcW w:w="724" w:type="dxa"/>
            <w:shd w:val="clear" w:color="auto" w:fill="auto"/>
            <w:vAlign w:val="center"/>
            <w:hideMark/>
          </w:tcPr>
          <w:p w14:paraId="3C0387B0"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18</w:t>
            </w:r>
          </w:p>
        </w:tc>
        <w:tc>
          <w:tcPr>
            <w:tcW w:w="7507" w:type="dxa"/>
            <w:shd w:val="clear" w:color="auto" w:fill="auto"/>
            <w:vAlign w:val="center"/>
            <w:hideMark/>
          </w:tcPr>
          <w:p w14:paraId="6E793603"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Профілактика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задніх</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супортів</w:t>
            </w:r>
            <w:proofErr w:type="spellEnd"/>
            <w:r w:rsidRPr="00AD72A1">
              <w:rPr>
                <w:rFonts w:ascii="Times New Roman" w:hAnsi="Times New Roman"/>
                <w:sz w:val="18"/>
                <w:szCs w:val="18"/>
              </w:rPr>
              <w:t xml:space="preserve"> </w:t>
            </w:r>
          </w:p>
        </w:tc>
        <w:tc>
          <w:tcPr>
            <w:tcW w:w="1133" w:type="dxa"/>
          </w:tcPr>
          <w:p w14:paraId="429CFFD1"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3B1A1171" w14:textId="6DA3DE88"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1C98689F" w14:textId="77777777" w:rsidTr="00133AC4">
        <w:trPr>
          <w:trHeight w:val="320"/>
        </w:trPr>
        <w:tc>
          <w:tcPr>
            <w:tcW w:w="724" w:type="dxa"/>
            <w:shd w:val="clear" w:color="auto" w:fill="auto"/>
            <w:vAlign w:val="center"/>
            <w:hideMark/>
          </w:tcPr>
          <w:p w14:paraId="3695336A"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19</w:t>
            </w:r>
          </w:p>
        </w:tc>
        <w:tc>
          <w:tcPr>
            <w:tcW w:w="7507" w:type="dxa"/>
            <w:shd w:val="clear" w:color="auto" w:fill="auto"/>
            <w:vAlign w:val="center"/>
            <w:hideMark/>
          </w:tcPr>
          <w:p w14:paraId="14E2345D"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xml:space="preserve">Прокачка </w:t>
            </w:r>
            <w:proofErr w:type="spellStart"/>
            <w:r w:rsidRPr="00AD72A1">
              <w:rPr>
                <w:rFonts w:ascii="Times New Roman" w:hAnsi="Times New Roman"/>
                <w:sz w:val="18"/>
                <w:szCs w:val="18"/>
              </w:rPr>
              <w:t>гальмівної</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системи</w:t>
            </w:r>
            <w:proofErr w:type="spellEnd"/>
          </w:p>
        </w:tc>
        <w:tc>
          <w:tcPr>
            <w:tcW w:w="1133" w:type="dxa"/>
          </w:tcPr>
          <w:p w14:paraId="7E898D99"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44FF98DE" w14:textId="1C0ECADF"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4DAACD32" w14:textId="77777777" w:rsidTr="00133AC4">
        <w:trPr>
          <w:trHeight w:val="320"/>
        </w:trPr>
        <w:tc>
          <w:tcPr>
            <w:tcW w:w="724" w:type="dxa"/>
            <w:shd w:val="clear" w:color="auto" w:fill="auto"/>
            <w:vAlign w:val="center"/>
            <w:hideMark/>
          </w:tcPr>
          <w:p w14:paraId="1DF26BCA"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20</w:t>
            </w:r>
          </w:p>
        </w:tc>
        <w:tc>
          <w:tcPr>
            <w:tcW w:w="7507" w:type="dxa"/>
            <w:shd w:val="clear" w:color="auto" w:fill="auto"/>
            <w:vAlign w:val="center"/>
            <w:hideMark/>
          </w:tcPr>
          <w:p w14:paraId="781DD78E"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xml:space="preserve">Ремонт </w:t>
            </w:r>
            <w:proofErr w:type="spellStart"/>
            <w:r w:rsidRPr="00AD72A1">
              <w:rPr>
                <w:rFonts w:ascii="Times New Roman" w:hAnsi="Times New Roman"/>
                <w:sz w:val="18"/>
                <w:szCs w:val="18"/>
              </w:rPr>
              <w:t>електропроводки</w:t>
            </w:r>
            <w:proofErr w:type="spellEnd"/>
            <w:r w:rsidRPr="00AD72A1">
              <w:rPr>
                <w:rFonts w:ascii="Times New Roman" w:hAnsi="Times New Roman"/>
                <w:sz w:val="18"/>
                <w:szCs w:val="18"/>
              </w:rPr>
              <w:t xml:space="preserve"> АВС</w:t>
            </w:r>
          </w:p>
        </w:tc>
        <w:tc>
          <w:tcPr>
            <w:tcW w:w="1133" w:type="dxa"/>
          </w:tcPr>
          <w:p w14:paraId="640C1AF5"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2BE3651D" w14:textId="7E0A1672"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3C5A8ADA" w14:textId="77777777" w:rsidTr="00133AC4">
        <w:trPr>
          <w:trHeight w:val="320"/>
        </w:trPr>
        <w:tc>
          <w:tcPr>
            <w:tcW w:w="724" w:type="dxa"/>
            <w:shd w:val="clear" w:color="auto" w:fill="auto"/>
            <w:vAlign w:val="center"/>
            <w:hideMark/>
          </w:tcPr>
          <w:p w14:paraId="2C8ED1D4"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21</w:t>
            </w:r>
          </w:p>
        </w:tc>
        <w:tc>
          <w:tcPr>
            <w:tcW w:w="7507" w:type="dxa"/>
            <w:shd w:val="clear" w:color="auto" w:fill="auto"/>
            <w:vAlign w:val="center"/>
            <w:hideMark/>
          </w:tcPr>
          <w:p w14:paraId="7E14839C"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ремкомплекту </w:t>
            </w:r>
            <w:proofErr w:type="spellStart"/>
            <w:r w:rsidRPr="00AD72A1">
              <w:rPr>
                <w:rFonts w:ascii="Times New Roman" w:hAnsi="Times New Roman"/>
                <w:sz w:val="18"/>
                <w:szCs w:val="18"/>
              </w:rPr>
              <w:t>супортів</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задніх</w:t>
            </w:r>
            <w:proofErr w:type="spellEnd"/>
          </w:p>
        </w:tc>
        <w:tc>
          <w:tcPr>
            <w:tcW w:w="1133" w:type="dxa"/>
          </w:tcPr>
          <w:p w14:paraId="3DA50316"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7409F074" w14:textId="3F731979"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7AA51FA8" w14:textId="77777777" w:rsidTr="00133AC4">
        <w:trPr>
          <w:trHeight w:val="320"/>
        </w:trPr>
        <w:tc>
          <w:tcPr>
            <w:tcW w:w="724" w:type="dxa"/>
            <w:shd w:val="clear" w:color="000000" w:fill="BFBFBF"/>
            <w:vAlign w:val="center"/>
            <w:hideMark/>
          </w:tcPr>
          <w:p w14:paraId="788D98A5"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w:t>
            </w:r>
          </w:p>
        </w:tc>
        <w:tc>
          <w:tcPr>
            <w:tcW w:w="7507" w:type="dxa"/>
            <w:shd w:val="clear" w:color="000000" w:fill="BFBFBF"/>
            <w:vAlign w:val="center"/>
            <w:hideMark/>
          </w:tcPr>
          <w:p w14:paraId="6B25EEC5"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Трансмісія</w:t>
            </w:r>
            <w:proofErr w:type="spellEnd"/>
          </w:p>
        </w:tc>
        <w:tc>
          <w:tcPr>
            <w:tcW w:w="1133" w:type="dxa"/>
            <w:shd w:val="clear" w:color="000000" w:fill="BFBFBF"/>
          </w:tcPr>
          <w:p w14:paraId="49B3A70E" w14:textId="77777777" w:rsidR="00133AC4" w:rsidRPr="00133AC4" w:rsidRDefault="00133AC4" w:rsidP="00303916">
            <w:pPr>
              <w:spacing w:after="0" w:line="240" w:lineRule="auto"/>
              <w:rPr>
                <w:rFonts w:ascii="Times New Roman" w:hAnsi="Times New Roman"/>
                <w:color w:val="FF0000"/>
              </w:rPr>
            </w:pPr>
          </w:p>
        </w:tc>
        <w:tc>
          <w:tcPr>
            <w:tcW w:w="1134" w:type="dxa"/>
            <w:shd w:val="clear" w:color="000000" w:fill="BFBFBF"/>
            <w:vAlign w:val="center"/>
            <w:hideMark/>
          </w:tcPr>
          <w:p w14:paraId="2945ED16" w14:textId="7E742B72" w:rsidR="00133AC4" w:rsidRPr="00AD72A1" w:rsidRDefault="00133AC4" w:rsidP="00303916">
            <w:pPr>
              <w:spacing w:after="0" w:line="240" w:lineRule="auto"/>
              <w:rPr>
                <w:rFonts w:ascii="Times New Roman" w:hAnsi="Times New Roman"/>
              </w:rPr>
            </w:pPr>
            <w:r w:rsidRPr="00AD72A1">
              <w:rPr>
                <w:rFonts w:ascii="Times New Roman" w:hAnsi="Times New Roman"/>
              </w:rPr>
              <w:t> </w:t>
            </w:r>
          </w:p>
        </w:tc>
      </w:tr>
      <w:tr w:rsidR="00133AC4" w:rsidRPr="00AD72A1" w14:paraId="11D32806" w14:textId="77777777" w:rsidTr="00133AC4">
        <w:trPr>
          <w:trHeight w:val="320"/>
        </w:trPr>
        <w:tc>
          <w:tcPr>
            <w:tcW w:w="724" w:type="dxa"/>
            <w:shd w:val="clear" w:color="auto" w:fill="auto"/>
            <w:vAlign w:val="center"/>
            <w:hideMark/>
          </w:tcPr>
          <w:p w14:paraId="2BBC78DA"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w:t>
            </w:r>
          </w:p>
        </w:tc>
        <w:tc>
          <w:tcPr>
            <w:tcW w:w="7507" w:type="dxa"/>
            <w:shd w:val="clear" w:color="auto" w:fill="auto"/>
            <w:vAlign w:val="center"/>
            <w:hideMark/>
          </w:tcPr>
          <w:p w14:paraId="787510BE"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подушки КПП</w:t>
            </w:r>
          </w:p>
        </w:tc>
        <w:tc>
          <w:tcPr>
            <w:tcW w:w="1133" w:type="dxa"/>
          </w:tcPr>
          <w:p w14:paraId="4064E476"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3E104927" w14:textId="0C1C9AA2"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0C80A368" w14:textId="77777777" w:rsidTr="00133AC4">
        <w:trPr>
          <w:trHeight w:val="320"/>
        </w:trPr>
        <w:tc>
          <w:tcPr>
            <w:tcW w:w="724" w:type="dxa"/>
            <w:shd w:val="clear" w:color="auto" w:fill="auto"/>
            <w:vAlign w:val="center"/>
            <w:hideMark/>
          </w:tcPr>
          <w:p w14:paraId="6CB33343"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2</w:t>
            </w:r>
          </w:p>
        </w:tc>
        <w:tc>
          <w:tcPr>
            <w:tcW w:w="7507" w:type="dxa"/>
            <w:shd w:val="clear" w:color="auto" w:fill="auto"/>
            <w:vAlign w:val="center"/>
            <w:hideMark/>
          </w:tcPr>
          <w:p w14:paraId="31C27D50"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оливи</w:t>
            </w:r>
            <w:proofErr w:type="spellEnd"/>
            <w:r w:rsidRPr="00AD72A1">
              <w:rPr>
                <w:rFonts w:ascii="Times New Roman" w:hAnsi="Times New Roman"/>
                <w:sz w:val="18"/>
                <w:szCs w:val="18"/>
              </w:rPr>
              <w:t xml:space="preserve"> в КПП 75W90 1Л</w:t>
            </w:r>
          </w:p>
        </w:tc>
        <w:tc>
          <w:tcPr>
            <w:tcW w:w="1133" w:type="dxa"/>
          </w:tcPr>
          <w:p w14:paraId="2356B04F"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0D4E362A" w14:textId="799D51C3"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77CEC805" w14:textId="77777777" w:rsidTr="00133AC4">
        <w:trPr>
          <w:trHeight w:val="320"/>
        </w:trPr>
        <w:tc>
          <w:tcPr>
            <w:tcW w:w="724" w:type="dxa"/>
            <w:shd w:val="clear" w:color="auto" w:fill="auto"/>
            <w:vAlign w:val="center"/>
            <w:hideMark/>
          </w:tcPr>
          <w:p w14:paraId="3E097E76"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3</w:t>
            </w:r>
          </w:p>
        </w:tc>
        <w:tc>
          <w:tcPr>
            <w:tcW w:w="7507" w:type="dxa"/>
            <w:shd w:val="clear" w:color="auto" w:fill="auto"/>
            <w:vAlign w:val="center"/>
            <w:hideMark/>
          </w:tcPr>
          <w:p w14:paraId="0D4538C1"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Діагностика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трансмісії</w:t>
            </w:r>
            <w:proofErr w:type="spellEnd"/>
            <w:r w:rsidRPr="00AD72A1">
              <w:rPr>
                <w:rFonts w:ascii="Times New Roman" w:hAnsi="Times New Roman"/>
                <w:sz w:val="18"/>
                <w:szCs w:val="18"/>
              </w:rPr>
              <w:t xml:space="preserve"> </w:t>
            </w:r>
          </w:p>
        </w:tc>
        <w:tc>
          <w:tcPr>
            <w:tcW w:w="1133" w:type="dxa"/>
          </w:tcPr>
          <w:p w14:paraId="2A56B588"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339F0D52" w14:textId="4FB693F3"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771A44B4" w14:textId="77777777" w:rsidTr="00133AC4">
        <w:trPr>
          <w:trHeight w:val="320"/>
        </w:trPr>
        <w:tc>
          <w:tcPr>
            <w:tcW w:w="724" w:type="dxa"/>
            <w:shd w:val="clear" w:color="auto" w:fill="auto"/>
            <w:vAlign w:val="center"/>
            <w:hideMark/>
          </w:tcPr>
          <w:p w14:paraId="52DC61B9"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4</w:t>
            </w:r>
          </w:p>
        </w:tc>
        <w:tc>
          <w:tcPr>
            <w:tcW w:w="7507" w:type="dxa"/>
            <w:shd w:val="clear" w:color="auto" w:fill="auto"/>
            <w:vAlign w:val="center"/>
            <w:hideMark/>
          </w:tcPr>
          <w:p w14:paraId="6B9DE46D"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сальника </w:t>
            </w:r>
            <w:proofErr w:type="spellStart"/>
            <w:r w:rsidRPr="00AD72A1">
              <w:rPr>
                <w:rFonts w:ascii="Times New Roman" w:hAnsi="Times New Roman"/>
                <w:sz w:val="18"/>
                <w:szCs w:val="18"/>
              </w:rPr>
              <w:t>піввісі</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лівий</w:t>
            </w:r>
            <w:proofErr w:type="spellEnd"/>
          </w:p>
        </w:tc>
        <w:tc>
          <w:tcPr>
            <w:tcW w:w="1133" w:type="dxa"/>
          </w:tcPr>
          <w:p w14:paraId="31D38C3B"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23510ADB" w14:textId="5B7EFD98"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3D5CC5F3" w14:textId="77777777" w:rsidTr="00133AC4">
        <w:trPr>
          <w:trHeight w:val="320"/>
        </w:trPr>
        <w:tc>
          <w:tcPr>
            <w:tcW w:w="724" w:type="dxa"/>
            <w:shd w:val="clear" w:color="auto" w:fill="auto"/>
            <w:vAlign w:val="center"/>
            <w:hideMark/>
          </w:tcPr>
          <w:p w14:paraId="45CAA2BA"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5</w:t>
            </w:r>
          </w:p>
        </w:tc>
        <w:tc>
          <w:tcPr>
            <w:tcW w:w="7507" w:type="dxa"/>
            <w:shd w:val="clear" w:color="auto" w:fill="auto"/>
            <w:vAlign w:val="center"/>
            <w:hideMark/>
          </w:tcPr>
          <w:p w14:paraId="09D1A4CC"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сальника </w:t>
            </w:r>
            <w:proofErr w:type="spellStart"/>
            <w:r w:rsidRPr="00AD72A1">
              <w:rPr>
                <w:rFonts w:ascii="Times New Roman" w:hAnsi="Times New Roman"/>
                <w:sz w:val="18"/>
                <w:szCs w:val="18"/>
              </w:rPr>
              <w:t>піввісі</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правий</w:t>
            </w:r>
            <w:proofErr w:type="spellEnd"/>
          </w:p>
        </w:tc>
        <w:tc>
          <w:tcPr>
            <w:tcW w:w="1133" w:type="dxa"/>
          </w:tcPr>
          <w:p w14:paraId="6C04047A"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4AABD6D0" w14:textId="1BB78F60"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356AE17C" w14:textId="77777777" w:rsidTr="00133AC4">
        <w:trPr>
          <w:trHeight w:val="320"/>
        </w:trPr>
        <w:tc>
          <w:tcPr>
            <w:tcW w:w="724" w:type="dxa"/>
            <w:shd w:val="clear" w:color="auto" w:fill="auto"/>
            <w:vAlign w:val="center"/>
            <w:hideMark/>
          </w:tcPr>
          <w:p w14:paraId="2B22D3B2"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6</w:t>
            </w:r>
          </w:p>
        </w:tc>
        <w:tc>
          <w:tcPr>
            <w:tcW w:w="7507" w:type="dxa"/>
            <w:shd w:val="clear" w:color="auto" w:fill="auto"/>
            <w:vAlign w:val="center"/>
            <w:hideMark/>
          </w:tcPr>
          <w:p w14:paraId="72201406"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Поточний</w:t>
            </w:r>
            <w:proofErr w:type="spellEnd"/>
            <w:r w:rsidRPr="00AD72A1">
              <w:rPr>
                <w:rFonts w:ascii="Times New Roman" w:hAnsi="Times New Roman"/>
                <w:sz w:val="18"/>
                <w:szCs w:val="18"/>
              </w:rPr>
              <w:t xml:space="preserve"> ремонт </w:t>
            </w:r>
            <w:proofErr w:type="spellStart"/>
            <w:r w:rsidRPr="00AD72A1">
              <w:rPr>
                <w:rFonts w:ascii="Times New Roman" w:hAnsi="Times New Roman"/>
                <w:sz w:val="18"/>
                <w:szCs w:val="18"/>
              </w:rPr>
              <w:t>елементів</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трансмісії</w:t>
            </w:r>
            <w:proofErr w:type="spellEnd"/>
          </w:p>
        </w:tc>
        <w:tc>
          <w:tcPr>
            <w:tcW w:w="1133" w:type="dxa"/>
          </w:tcPr>
          <w:p w14:paraId="5C2C73B8"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53AD2B81" w14:textId="712CBBC5"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4</w:t>
            </w:r>
          </w:p>
        </w:tc>
      </w:tr>
      <w:tr w:rsidR="00133AC4" w:rsidRPr="00AD72A1" w14:paraId="7BA7C410" w14:textId="77777777" w:rsidTr="00133AC4">
        <w:trPr>
          <w:trHeight w:val="320"/>
        </w:trPr>
        <w:tc>
          <w:tcPr>
            <w:tcW w:w="724" w:type="dxa"/>
            <w:shd w:val="clear" w:color="auto" w:fill="auto"/>
            <w:vAlign w:val="center"/>
            <w:hideMark/>
          </w:tcPr>
          <w:p w14:paraId="605921EB"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7</w:t>
            </w:r>
          </w:p>
        </w:tc>
        <w:tc>
          <w:tcPr>
            <w:tcW w:w="7507" w:type="dxa"/>
            <w:shd w:val="clear" w:color="auto" w:fill="auto"/>
            <w:vAlign w:val="center"/>
            <w:hideMark/>
          </w:tcPr>
          <w:p w14:paraId="56772656"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xml:space="preserve">Ремонт </w:t>
            </w:r>
            <w:proofErr w:type="spellStart"/>
            <w:r w:rsidRPr="00AD72A1">
              <w:rPr>
                <w:rFonts w:ascii="Times New Roman" w:hAnsi="Times New Roman"/>
                <w:sz w:val="18"/>
                <w:szCs w:val="18"/>
              </w:rPr>
              <w:t>куліси</w:t>
            </w:r>
            <w:proofErr w:type="spellEnd"/>
            <w:r w:rsidRPr="00AD72A1">
              <w:rPr>
                <w:rFonts w:ascii="Times New Roman" w:hAnsi="Times New Roman"/>
                <w:sz w:val="18"/>
                <w:szCs w:val="18"/>
              </w:rPr>
              <w:t xml:space="preserve"> КПП</w:t>
            </w:r>
          </w:p>
        </w:tc>
        <w:tc>
          <w:tcPr>
            <w:tcW w:w="1133" w:type="dxa"/>
          </w:tcPr>
          <w:p w14:paraId="7715C1F3"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340695A6" w14:textId="30603D20"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6FB6B0E7" w14:textId="77777777" w:rsidTr="00133AC4">
        <w:trPr>
          <w:trHeight w:val="320"/>
        </w:trPr>
        <w:tc>
          <w:tcPr>
            <w:tcW w:w="724" w:type="dxa"/>
            <w:shd w:val="clear" w:color="auto" w:fill="auto"/>
            <w:vAlign w:val="center"/>
            <w:hideMark/>
          </w:tcPr>
          <w:p w14:paraId="6E1993F1"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8</w:t>
            </w:r>
          </w:p>
        </w:tc>
        <w:tc>
          <w:tcPr>
            <w:tcW w:w="7507" w:type="dxa"/>
            <w:shd w:val="clear" w:color="auto" w:fill="auto"/>
            <w:vAlign w:val="center"/>
            <w:hideMark/>
          </w:tcPr>
          <w:p w14:paraId="664D87C0"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xml:space="preserve">Прокачка </w:t>
            </w:r>
            <w:proofErr w:type="spellStart"/>
            <w:r w:rsidRPr="00AD72A1">
              <w:rPr>
                <w:rFonts w:ascii="Times New Roman" w:hAnsi="Times New Roman"/>
                <w:sz w:val="18"/>
                <w:szCs w:val="18"/>
              </w:rPr>
              <w:t>системи</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зчеплення</w:t>
            </w:r>
            <w:proofErr w:type="spellEnd"/>
          </w:p>
        </w:tc>
        <w:tc>
          <w:tcPr>
            <w:tcW w:w="1133" w:type="dxa"/>
          </w:tcPr>
          <w:p w14:paraId="5D3B6FA4"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475DACB0" w14:textId="18BE7281"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5B718211" w14:textId="77777777" w:rsidTr="00133AC4">
        <w:trPr>
          <w:trHeight w:val="320"/>
        </w:trPr>
        <w:tc>
          <w:tcPr>
            <w:tcW w:w="724" w:type="dxa"/>
            <w:shd w:val="clear" w:color="000000" w:fill="BFBFBF"/>
            <w:vAlign w:val="center"/>
            <w:hideMark/>
          </w:tcPr>
          <w:p w14:paraId="4EAD8D5F"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w:t>
            </w:r>
          </w:p>
        </w:tc>
        <w:tc>
          <w:tcPr>
            <w:tcW w:w="7507" w:type="dxa"/>
            <w:shd w:val="clear" w:color="000000" w:fill="BFBFBF"/>
            <w:vAlign w:val="center"/>
            <w:hideMark/>
          </w:tcPr>
          <w:p w14:paraId="73154E4D"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Передня</w:t>
            </w:r>
            <w:proofErr w:type="spellEnd"/>
            <w:r w:rsidRPr="00AD72A1">
              <w:rPr>
                <w:rFonts w:ascii="Times New Roman" w:hAnsi="Times New Roman"/>
                <w:sz w:val="18"/>
                <w:szCs w:val="18"/>
              </w:rPr>
              <w:t xml:space="preserve"> та </w:t>
            </w:r>
            <w:proofErr w:type="spellStart"/>
            <w:r w:rsidRPr="00AD72A1">
              <w:rPr>
                <w:rFonts w:ascii="Times New Roman" w:hAnsi="Times New Roman"/>
                <w:sz w:val="18"/>
                <w:szCs w:val="18"/>
              </w:rPr>
              <w:t>задня</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підвіска</w:t>
            </w:r>
            <w:proofErr w:type="spellEnd"/>
          </w:p>
        </w:tc>
        <w:tc>
          <w:tcPr>
            <w:tcW w:w="1133" w:type="dxa"/>
            <w:shd w:val="clear" w:color="000000" w:fill="BFBFBF"/>
          </w:tcPr>
          <w:p w14:paraId="6CEDAA1E" w14:textId="77777777" w:rsidR="00133AC4" w:rsidRPr="00133AC4" w:rsidRDefault="00133AC4" w:rsidP="00303916">
            <w:pPr>
              <w:spacing w:after="0" w:line="240" w:lineRule="auto"/>
              <w:rPr>
                <w:rFonts w:ascii="Times New Roman" w:hAnsi="Times New Roman"/>
                <w:color w:val="FF0000"/>
              </w:rPr>
            </w:pPr>
          </w:p>
        </w:tc>
        <w:tc>
          <w:tcPr>
            <w:tcW w:w="1134" w:type="dxa"/>
            <w:shd w:val="clear" w:color="000000" w:fill="BFBFBF"/>
            <w:vAlign w:val="center"/>
            <w:hideMark/>
          </w:tcPr>
          <w:p w14:paraId="1369C32E" w14:textId="4C36C9EF" w:rsidR="00133AC4" w:rsidRPr="00AD72A1" w:rsidRDefault="00133AC4" w:rsidP="00303916">
            <w:pPr>
              <w:spacing w:after="0" w:line="240" w:lineRule="auto"/>
              <w:rPr>
                <w:rFonts w:ascii="Times New Roman" w:hAnsi="Times New Roman"/>
              </w:rPr>
            </w:pPr>
            <w:r w:rsidRPr="00AD72A1">
              <w:rPr>
                <w:rFonts w:ascii="Times New Roman" w:hAnsi="Times New Roman"/>
              </w:rPr>
              <w:t> </w:t>
            </w:r>
          </w:p>
        </w:tc>
      </w:tr>
      <w:tr w:rsidR="00133AC4" w:rsidRPr="00AD72A1" w14:paraId="700065DF" w14:textId="77777777" w:rsidTr="00133AC4">
        <w:trPr>
          <w:trHeight w:val="320"/>
        </w:trPr>
        <w:tc>
          <w:tcPr>
            <w:tcW w:w="724" w:type="dxa"/>
            <w:shd w:val="clear" w:color="auto" w:fill="auto"/>
            <w:vAlign w:val="center"/>
            <w:hideMark/>
          </w:tcPr>
          <w:p w14:paraId="2C97B585"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w:t>
            </w:r>
          </w:p>
        </w:tc>
        <w:tc>
          <w:tcPr>
            <w:tcW w:w="7507" w:type="dxa"/>
            <w:shd w:val="clear" w:color="auto" w:fill="auto"/>
            <w:vAlign w:val="center"/>
            <w:hideMark/>
          </w:tcPr>
          <w:p w14:paraId="531B8602"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Діагностика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ходової</w:t>
            </w:r>
            <w:proofErr w:type="spellEnd"/>
          </w:p>
        </w:tc>
        <w:tc>
          <w:tcPr>
            <w:tcW w:w="1133" w:type="dxa"/>
          </w:tcPr>
          <w:p w14:paraId="589F5F71"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61F0DAA2" w14:textId="74A427FF"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75E13A98" w14:textId="77777777" w:rsidTr="00133AC4">
        <w:trPr>
          <w:trHeight w:val="320"/>
        </w:trPr>
        <w:tc>
          <w:tcPr>
            <w:tcW w:w="724" w:type="dxa"/>
            <w:shd w:val="clear" w:color="auto" w:fill="auto"/>
            <w:vAlign w:val="center"/>
            <w:hideMark/>
          </w:tcPr>
          <w:p w14:paraId="5A5100DD"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2</w:t>
            </w:r>
          </w:p>
        </w:tc>
        <w:tc>
          <w:tcPr>
            <w:tcW w:w="7507" w:type="dxa"/>
            <w:shd w:val="clear" w:color="auto" w:fill="auto"/>
            <w:vAlign w:val="center"/>
            <w:hideMark/>
          </w:tcPr>
          <w:p w14:paraId="709B0B01"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амортизаторів</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передніх</w:t>
            </w:r>
            <w:proofErr w:type="spellEnd"/>
            <w:r w:rsidRPr="00AD72A1">
              <w:rPr>
                <w:rFonts w:ascii="Times New Roman" w:hAnsi="Times New Roman"/>
                <w:sz w:val="18"/>
                <w:szCs w:val="18"/>
              </w:rPr>
              <w:t xml:space="preserve"> </w:t>
            </w:r>
          </w:p>
        </w:tc>
        <w:tc>
          <w:tcPr>
            <w:tcW w:w="1133" w:type="dxa"/>
          </w:tcPr>
          <w:p w14:paraId="7FD2BD0C"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070214B6" w14:textId="751D4AFD"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0F6AECD1" w14:textId="77777777" w:rsidTr="00133AC4">
        <w:trPr>
          <w:trHeight w:val="503"/>
        </w:trPr>
        <w:tc>
          <w:tcPr>
            <w:tcW w:w="724" w:type="dxa"/>
            <w:shd w:val="clear" w:color="auto" w:fill="auto"/>
            <w:vAlign w:val="center"/>
            <w:hideMark/>
          </w:tcPr>
          <w:p w14:paraId="5C91C710"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3</w:t>
            </w:r>
          </w:p>
        </w:tc>
        <w:tc>
          <w:tcPr>
            <w:tcW w:w="7507" w:type="dxa"/>
            <w:shd w:val="clear" w:color="auto" w:fill="auto"/>
            <w:vAlign w:val="center"/>
            <w:hideMark/>
          </w:tcPr>
          <w:p w14:paraId="5F8E95BD"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ремонтного комплекту </w:t>
            </w:r>
            <w:proofErr w:type="spellStart"/>
            <w:r w:rsidRPr="00AD72A1">
              <w:rPr>
                <w:rFonts w:ascii="Times New Roman" w:hAnsi="Times New Roman"/>
                <w:sz w:val="18"/>
                <w:szCs w:val="18"/>
              </w:rPr>
              <w:t>переднього</w:t>
            </w:r>
            <w:proofErr w:type="spellEnd"/>
            <w:r w:rsidRPr="00AD72A1">
              <w:rPr>
                <w:rFonts w:ascii="Times New Roman" w:hAnsi="Times New Roman"/>
                <w:sz w:val="18"/>
                <w:szCs w:val="18"/>
              </w:rPr>
              <w:t xml:space="preserve"> амортизатора (</w:t>
            </w:r>
            <w:proofErr w:type="spellStart"/>
            <w:r w:rsidRPr="00AD72A1">
              <w:rPr>
                <w:rFonts w:ascii="Times New Roman" w:hAnsi="Times New Roman"/>
                <w:sz w:val="18"/>
                <w:szCs w:val="18"/>
              </w:rPr>
              <w:t>пильник</w:t>
            </w:r>
            <w:proofErr w:type="spellEnd"/>
            <w:r w:rsidRPr="00AD72A1">
              <w:rPr>
                <w:rFonts w:ascii="Times New Roman" w:hAnsi="Times New Roman"/>
                <w:sz w:val="18"/>
                <w:szCs w:val="18"/>
              </w:rPr>
              <w:t xml:space="preserve"> + </w:t>
            </w:r>
            <w:proofErr w:type="spellStart"/>
            <w:r w:rsidRPr="00AD72A1">
              <w:rPr>
                <w:rFonts w:ascii="Times New Roman" w:hAnsi="Times New Roman"/>
                <w:sz w:val="18"/>
                <w:szCs w:val="18"/>
              </w:rPr>
              <w:t>відбійник</w:t>
            </w:r>
            <w:proofErr w:type="spellEnd"/>
            <w:r w:rsidRPr="00AD72A1">
              <w:rPr>
                <w:rFonts w:ascii="Times New Roman" w:hAnsi="Times New Roman"/>
                <w:sz w:val="18"/>
                <w:szCs w:val="18"/>
              </w:rPr>
              <w:t xml:space="preserve">  )</w:t>
            </w:r>
          </w:p>
        </w:tc>
        <w:tc>
          <w:tcPr>
            <w:tcW w:w="1133" w:type="dxa"/>
          </w:tcPr>
          <w:p w14:paraId="1867D470"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7C136732" w14:textId="52AB805A"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1974A99F" w14:textId="77777777" w:rsidTr="00133AC4">
        <w:trPr>
          <w:trHeight w:val="503"/>
        </w:trPr>
        <w:tc>
          <w:tcPr>
            <w:tcW w:w="724" w:type="dxa"/>
            <w:shd w:val="clear" w:color="auto" w:fill="auto"/>
            <w:vAlign w:val="center"/>
            <w:hideMark/>
          </w:tcPr>
          <w:p w14:paraId="140BC6F3"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4</w:t>
            </w:r>
          </w:p>
        </w:tc>
        <w:tc>
          <w:tcPr>
            <w:tcW w:w="7507" w:type="dxa"/>
            <w:shd w:val="clear" w:color="auto" w:fill="auto"/>
            <w:vAlign w:val="center"/>
            <w:hideMark/>
          </w:tcPr>
          <w:p w14:paraId="22DC1486"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стабілізатора,заміна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його</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складових</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частин</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стійка</w:t>
            </w:r>
            <w:proofErr w:type="spellEnd"/>
            <w:r w:rsidRPr="00AD72A1">
              <w:rPr>
                <w:rFonts w:ascii="Times New Roman" w:hAnsi="Times New Roman"/>
                <w:sz w:val="18"/>
                <w:szCs w:val="18"/>
              </w:rPr>
              <w:t>)</w:t>
            </w:r>
          </w:p>
        </w:tc>
        <w:tc>
          <w:tcPr>
            <w:tcW w:w="1133" w:type="dxa"/>
          </w:tcPr>
          <w:p w14:paraId="56428E80"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700C0DA7" w14:textId="624D9B10"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4</w:t>
            </w:r>
          </w:p>
        </w:tc>
      </w:tr>
      <w:tr w:rsidR="00133AC4" w:rsidRPr="00AD72A1" w14:paraId="0B367093" w14:textId="77777777" w:rsidTr="00133AC4">
        <w:trPr>
          <w:trHeight w:val="320"/>
        </w:trPr>
        <w:tc>
          <w:tcPr>
            <w:tcW w:w="724" w:type="dxa"/>
            <w:shd w:val="clear" w:color="auto" w:fill="auto"/>
            <w:vAlign w:val="center"/>
            <w:hideMark/>
          </w:tcPr>
          <w:p w14:paraId="2B9BE63F"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5</w:t>
            </w:r>
          </w:p>
        </w:tc>
        <w:tc>
          <w:tcPr>
            <w:tcW w:w="7507" w:type="dxa"/>
            <w:shd w:val="clear" w:color="auto" w:fill="auto"/>
            <w:vAlign w:val="center"/>
            <w:hideMark/>
          </w:tcPr>
          <w:p w14:paraId="16DCBC2E"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підшипників</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ступиці</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задньої</w:t>
            </w:r>
            <w:proofErr w:type="spellEnd"/>
          </w:p>
        </w:tc>
        <w:tc>
          <w:tcPr>
            <w:tcW w:w="1133" w:type="dxa"/>
          </w:tcPr>
          <w:p w14:paraId="08740538"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2D2BFA84" w14:textId="5261AE99"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7A3B578F" w14:textId="77777777" w:rsidTr="00133AC4">
        <w:trPr>
          <w:trHeight w:val="320"/>
        </w:trPr>
        <w:tc>
          <w:tcPr>
            <w:tcW w:w="724" w:type="dxa"/>
            <w:shd w:val="clear" w:color="auto" w:fill="auto"/>
            <w:vAlign w:val="center"/>
            <w:hideMark/>
          </w:tcPr>
          <w:p w14:paraId="428969FB"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6</w:t>
            </w:r>
          </w:p>
        </w:tc>
        <w:tc>
          <w:tcPr>
            <w:tcW w:w="7507" w:type="dxa"/>
            <w:shd w:val="clear" w:color="auto" w:fill="auto"/>
            <w:vAlign w:val="center"/>
            <w:hideMark/>
          </w:tcPr>
          <w:p w14:paraId="2CB38CF7"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сайлентблоків</w:t>
            </w:r>
            <w:proofErr w:type="spellEnd"/>
            <w:r w:rsidRPr="00AD72A1">
              <w:rPr>
                <w:rFonts w:ascii="Times New Roman" w:hAnsi="Times New Roman"/>
                <w:sz w:val="18"/>
                <w:szCs w:val="18"/>
              </w:rPr>
              <w:t xml:space="preserve"> </w:t>
            </w:r>
          </w:p>
        </w:tc>
        <w:tc>
          <w:tcPr>
            <w:tcW w:w="1133" w:type="dxa"/>
          </w:tcPr>
          <w:p w14:paraId="172E474D"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7F339DD8" w14:textId="65F8DC74"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8</w:t>
            </w:r>
          </w:p>
        </w:tc>
      </w:tr>
      <w:tr w:rsidR="00133AC4" w:rsidRPr="00AD72A1" w14:paraId="1A3BAFAE" w14:textId="77777777" w:rsidTr="00133AC4">
        <w:trPr>
          <w:trHeight w:val="320"/>
        </w:trPr>
        <w:tc>
          <w:tcPr>
            <w:tcW w:w="724" w:type="dxa"/>
            <w:shd w:val="clear" w:color="auto" w:fill="auto"/>
            <w:vAlign w:val="center"/>
            <w:hideMark/>
          </w:tcPr>
          <w:p w14:paraId="519AFEF6"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7</w:t>
            </w:r>
          </w:p>
        </w:tc>
        <w:tc>
          <w:tcPr>
            <w:tcW w:w="7507" w:type="dxa"/>
            <w:shd w:val="clear" w:color="auto" w:fill="auto"/>
            <w:vAlign w:val="center"/>
            <w:hideMark/>
          </w:tcPr>
          <w:p w14:paraId="42340081"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передніх</w:t>
            </w:r>
            <w:proofErr w:type="spellEnd"/>
            <w:r w:rsidRPr="00AD72A1">
              <w:rPr>
                <w:rFonts w:ascii="Times New Roman" w:hAnsi="Times New Roman"/>
                <w:sz w:val="18"/>
                <w:szCs w:val="18"/>
              </w:rPr>
              <w:t xml:space="preserve"> пружин</w:t>
            </w:r>
          </w:p>
        </w:tc>
        <w:tc>
          <w:tcPr>
            <w:tcW w:w="1133" w:type="dxa"/>
          </w:tcPr>
          <w:p w14:paraId="66D4263E"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6004263C" w14:textId="657223CC"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50BEB92A" w14:textId="77777777" w:rsidTr="00133AC4">
        <w:trPr>
          <w:trHeight w:val="320"/>
        </w:trPr>
        <w:tc>
          <w:tcPr>
            <w:tcW w:w="724" w:type="dxa"/>
            <w:shd w:val="clear" w:color="auto" w:fill="auto"/>
            <w:vAlign w:val="center"/>
            <w:hideMark/>
          </w:tcPr>
          <w:p w14:paraId="7ECF5E8E"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8</w:t>
            </w:r>
          </w:p>
        </w:tc>
        <w:tc>
          <w:tcPr>
            <w:tcW w:w="7507" w:type="dxa"/>
            <w:shd w:val="clear" w:color="auto" w:fill="auto"/>
            <w:vAlign w:val="center"/>
            <w:hideMark/>
          </w:tcPr>
          <w:p w14:paraId="746B5E33"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Розвал-сходження</w:t>
            </w:r>
            <w:proofErr w:type="spellEnd"/>
            <w:r w:rsidRPr="00AD72A1">
              <w:rPr>
                <w:rFonts w:ascii="Times New Roman" w:hAnsi="Times New Roman"/>
                <w:sz w:val="18"/>
                <w:szCs w:val="18"/>
              </w:rPr>
              <w:t xml:space="preserve"> </w:t>
            </w:r>
          </w:p>
        </w:tc>
        <w:tc>
          <w:tcPr>
            <w:tcW w:w="1133" w:type="dxa"/>
          </w:tcPr>
          <w:p w14:paraId="769897DA"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5609CB07" w14:textId="73CC1042"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23A1DB20" w14:textId="77777777" w:rsidTr="00133AC4">
        <w:trPr>
          <w:trHeight w:val="320"/>
        </w:trPr>
        <w:tc>
          <w:tcPr>
            <w:tcW w:w="724" w:type="dxa"/>
            <w:shd w:val="clear" w:color="auto" w:fill="auto"/>
            <w:vAlign w:val="center"/>
            <w:hideMark/>
          </w:tcPr>
          <w:p w14:paraId="3FD25022"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9</w:t>
            </w:r>
          </w:p>
        </w:tc>
        <w:tc>
          <w:tcPr>
            <w:tcW w:w="7507" w:type="dxa"/>
            <w:shd w:val="clear" w:color="auto" w:fill="auto"/>
            <w:vAlign w:val="center"/>
            <w:hideMark/>
          </w:tcPr>
          <w:p w14:paraId="0258F3F5"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шарових</w:t>
            </w:r>
            <w:proofErr w:type="spellEnd"/>
            <w:r w:rsidRPr="00AD72A1">
              <w:rPr>
                <w:rFonts w:ascii="Times New Roman" w:hAnsi="Times New Roman"/>
                <w:sz w:val="18"/>
                <w:szCs w:val="18"/>
              </w:rPr>
              <w:t xml:space="preserve"> опор</w:t>
            </w:r>
          </w:p>
        </w:tc>
        <w:tc>
          <w:tcPr>
            <w:tcW w:w="1133" w:type="dxa"/>
          </w:tcPr>
          <w:p w14:paraId="311C8044"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2993BC0C" w14:textId="57068B58"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4</w:t>
            </w:r>
          </w:p>
        </w:tc>
      </w:tr>
      <w:tr w:rsidR="00133AC4" w:rsidRPr="00AD72A1" w14:paraId="02DE9FF0" w14:textId="77777777" w:rsidTr="00133AC4">
        <w:trPr>
          <w:trHeight w:val="220"/>
        </w:trPr>
        <w:tc>
          <w:tcPr>
            <w:tcW w:w="724" w:type="dxa"/>
            <w:shd w:val="clear" w:color="auto" w:fill="auto"/>
            <w:vAlign w:val="center"/>
            <w:hideMark/>
          </w:tcPr>
          <w:p w14:paraId="13601F0A"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10</w:t>
            </w:r>
          </w:p>
        </w:tc>
        <w:tc>
          <w:tcPr>
            <w:tcW w:w="7507" w:type="dxa"/>
            <w:shd w:val="clear" w:color="auto" w:fill="auto"/>
            <w:vAlign w:val="center"/>
            <w:hideMark/>
          </w:tcPr>
          <w:p w14:paraId="69936FE3"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опорної</w:t>
            </w:r>
            <w:proofErr w:type="spellEnd"/>
            <w:r w:rsidRPr="00AD72A1">
              <w:rPr>
                <w:rFonts w:ascii="Times New Roman" w:hAnsi="Times New Roman"/>
                <w:sz w:val="18"/>
                <w:szCs w:val="18"/>
              </w:rPr>
              <w:t xml:space="preserve">  подушки з </w:t>
            </w:r>
            <w:proofErr w:type="spellStart"/>
            <w:r w:rsidRPr="00AD72A1">
              <w:rPr>
                <w:rFonts w:ascii="Times New Roman" w:hAnsi="Times New Roman"/>
                <w:sz w:val="18"/>
                <w:szCs w:val="18"/>
              </w:rPr>
              <w:t>опорним</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підшипником</w:t>
            </w:r>
            <w:proofErr w:type="spellEnd"/>
            <w:r w:rsidRPr="00AD72A1">
              <w:rPr>
                <w:rFonts w:ascii="Times New Roman" w:hAnsi="Times New Roman"/>
                <w:sz w:val="18"/>
                <w:szCs w:val="18"/>
              </w:rPr>
              <w:t xml:space="preserve"> (к-т) </w:t>
            </w:r>
          </w:p>
        </w:tc>
        <w:tc>
          <w:tcPr>
            <w:tcW w:w="1133" w:type="dxa"/>
          </w:tcPr>
          <w:p w14:paraId="7852A2DD"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58384C94" w14:textId="2D718D9E"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4</w:t>
            </w:r>
          </w:p>
        </w:tc>
      </w:tr>
      <w:tr w:rsidR="00133AC4" w:rsidRPr="00AD72A1" w14:paraId="13747C9C" w14:textId="77777777" w:rsidTr="00133AC4">
        <w:trPr>
          <w:trHeight w:val="320"/>
        </w:trPr>
        <w:tc>
          <w:tcPr>
            <w:tcW w:w="724" w:type="dxa"/>
            <w:shd w:val="clear" w:color="auto" w:fill="auto"/>
            <w:vAlign w:val="center"/>
            <w:hideMark/>
          </w:tcPr>
          <w:p w14:paraId="31AA6952"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11</w:t>
            </w:r>
          </w:p>
        </w:tc>
        <w:tc>
          <w:tcPr>
            <w:tcW w:w="7507" w:type="dxa"/>
            <w:shd w:val="clear" w:color="auto" w:fill="auto"/>
            <w:vAlign w:val="center"/>
            <w:hideMark/>
          </w:tcPr>
          <w:p w14:paraId="71972BEE"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задніх</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амортизаторів</w:t>
            </w:r>
            <w:proofErr w:type="spellEnd"/>
          </w:p>
        </w:tc>
        <w:tc>
          <w:tcPr>
            <w:tcW w:w="1133" w:type="dxa"/>
          </w:tcPr>
          <w:p w14:paraId="296B60C8"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4F7D42B2" w14:textId="153EE888"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721C3FB2" w14:textId="77777777" w:rsidTr="00133AC4">
        <w:trPr>
          <w:trHeight w:val="320"/>
        </w:trPr>
        <w:tc>
          <w:tcPr>
            <w:tcW w:w="724" w:type="dxa"/>
            <w:shd w:val="clear" w:color="auto" w:fill="auto"/>
            <w:vAlign w:val="center"/>
            <w:hideMark/>
          </w:tcPr>
          <w:p w14:paraId="76DD2D42"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12</w:t>
            </w:r>
          </w:p>
        </w:tc>
        <w:tc>
          <w:tcPr>
            <w:tcW w:w="7507" w:type="dxa"/>
            <w:shd w:val="clear" w:color="auto" w:fill="auto"/>
            <w:vAlign w:val="center"/>
            <w:hideMark/>
          </w:tcPr>
          <w:p w14:paraId="1E1E2CD9"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Поточний</w:t>
            </w:r>
            <w:proofErr w:type="spellEnd"/>
            <w:r w:rsidRPr="00AD72A1">
              <w:rPr>
                <w:rFonts w:ascii="Times New Roman" w:hAnsi="Times New Roman"/>
                <w:sz w:val="18"/>
                <w:szCs w:val="18"/>
              </w:rPr>
              <w:t xml:space="preserve"> ремонт </w:t>
            </w:r>
            <w:proofErr w:type="spellStart"/>
            <w:r w:rsidRPr="00AD72A1">
              <w:rPr>
                <w:rFonts w:ascii="Times New Roman" w:hAnsi="Times New Roman"/>
                <w:sz w:val="18"/>
                <w:szCs w:val="18"/>
              </w:rPr>
              <w:t>елементів</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передньої</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підвіски</w:t>
            </w:r>
            <w:proofErr w:type="spellEnd"/>
          </w:p>
        </w:tc>
        <w:tc>
          <w:tcPr>
            <w:tcW w:w="1133" w:type="dxa"/>
          </w:tcPr>
          <w:p w14:paraId="3B9ED6A2"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06AB3BA8" w14:textId="176C950D"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8</w:t>
            </w:r>
          </w:p>
        </w:tc>
      </w:tr>
      <w:tr w:rsidR="00133AC4" w:rsidRPr="00AD72A1" w14:paraId="06636CDE" w14:textId="77777777" w:rsidTr="00133AC4">
        <w:trPr>
          <w:trHeight w:val="320"/>
        </w:trPr>
        <w:tc>
          <w:tcPr>
            <w:tcW w:w="724" w:type="dxa"/>
            <w:shd w:val="clear" w:color="auto" w:fill="auto"/>
            <w:vAlign w:val="center"/>
            <w:hideMark/>
          </w:tcPr>
          <w:p w14:paraId="40C47B30"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13</w:t>
            </w:r>
          </w:p>
        </w:tc>
        <w:tc>
          <w:tcPr>
            <w:tcW w:w="7507" w:type="dxa"/>
            <w:shd w:val="clear" w:color="auto" w:fill="auto"/>
            <w:vAlign w:val="center"/>
            <w:hideMark/>
          </w:tcPr>
          <w:p w14:paraId="4CB6AD17"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опорних</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підшипників</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передніх</w:t>
            </w:r>
            <w:proofErr w:type="spellEnd"/>
            <w:r w:rsidRPr="00AD72A1">
              <w:rPr>
                <w:rFonts w:ascii="Times New Roman" w:hAnsi="Times New Roman"/>
                <w:sz w:val="18"/>
                <w:szCs w:val="18"/>
              </w:rPr>
              <w:t xml:space="preserve"> </w:t>
            </w:r>
          </w:p>
        </w:tc>
        <w:tc>
          <w:tcPr>
            <w:tcW w:w="1133" w:type="dxa"/>
          </w:tcPr>
          <w:p w14:paraId="3945D065"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171B1E3B" w14:textId="579CE68F"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5DA3CDFE" w14:textId="77777777" w:rsidTr="00133AC4">
        <w:trPr>
          <w:trHeight w:val="320"/>
        </w:trPr>
        <w:tc>
          <w:tcPr>
            <w:tcW w:w="724" w:type="dxa"/>
            <w:shd w:val="clear" w:color="auto" w:fill="auto"/>
            <w:vAlign w:val="center"/>
            <w:hideMark/>
          </w:tcPr>
          <w:p w14:paraId="2F54334D"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14</w:t>
            </w:r>
          </w:p>
        </w:tc>
        <w:tc>
          <w:tcPr>
            <w:tcW w:w="7507" w:type="dxa"/>
            <w:shd w:val="clear" w:color="auto" w:fill="auto"/>
            <w:vAlign w:val="center"/>
            <w:hideMark/>
          </w:tcPr>
          <w:p w14:paraId="4C40E2B8"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Поточний</w:t>
            </w:r>
            <w:proofErr w:type="spellEnd"/>
            <w:r w:rsidRPr="00AD72A1">
              <w:rPr>
                <w:rFonts w:ascii="Times New Roman" w:hAnsi="Times New Roman"/>
                <w:sz w:val="18"/>
                <w:szCs w:val="18"/>
              </w:rPr>
              <w:t xml:space="preserve"> ремонт </w:t>
            </w:r>
            <w:proofErr w:type="spellStart"/>
            <w:r w:rsidRPr="00AD72A1">
              <w:rPr>
                <w:rFonts w:ascii="Times New Roman" w:hAnsi="Times New Roman"/>
                <w:sz w:val="18"/>
                <w:szCs w:val="18"/>
              </w:rPr>
              <w:t>елементів</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задньої</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підвіски</w:t>
            </w:r>
            <w:proofErr w:type="spellEnd"/>
          </w:p>
        </w:tc>
        <w:tc>
          <w:tcPr>
            <w:tcW w:w="1133" w:type="dxa"/>
          </w:tcPr>
          <w:p w14:paraId="4C67C259"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70468D33" w14:textId="4658815E"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8</w:t>
            </w:r>
          </w:p>
        </w:tc>
      </w:tr>
      <w:tr w:rsidR="00133AC4" w:rsidRPr="00AD72A1" w14:paraId="318E3628" w14:textId="77777777" w:rsidTr="00133AC4">
        <w:trPr>
          <w:trHeight w:val="320"/>
        </w:trPr>
        <w:tc>
          <w:tcPr>
            <w:tcW w:w="724" w:type="dxa"/>
            <w:shd w:val="clear" w:color="000000" w:fill="BFBFBF"/>
            <w:vAlign w:val="center"/>
            <w:hideMark/>
          </w:tcPr>
          <w:p w14:paraId="70227BD6"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w:t>
            </w:r>
          </w:p>
        </w:tc>
        <w:tc>
          <w:tcPr>
            <w:tcW w:w="7507" w:type="dxa"/>
            <w:shd w:val="clear" w:color="000000" w:fill="BFBFBF"/>
            <w:vAlign w:val="center"/>
            <w:hideMark/>
          </w:tcPr>
          <w:p w14:paraId="75F5B687"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xml:space="preserve">Система </w:t>
            </w:r>
            <w:proofErr w:type="spellStart"/>
            <w:r w:rsidRPr="00AD72A1">
              <w:rPr>
                <w:rFonts w:ascii="Times New Roman" w:hAnsi="Times New Roman"/>
                <w:sz w:val="18"/>
                <w:szCs w:val="18"/>
              </w:rPr>
              <w:t>опалення,охолодження</w:t>
            </w:r>
            <w:proofErr w:type="spellEnd"/>
          </w:p>
        </w:tc>
        <w:tc>
          <w:tcPr>
            <w:tcW w:w="1133" w:type="dxa"/>
            <w:shd w:val="clear" w:color="000000" w:fill="BFBFBF"/>
          </w:tcPr>
          <w:p w14:paraId="2C5F8C0C" w14:textId="77777777" w:rsidR="00133AC4" w:rsidRPr="00133AC4" w:rsidRDefault="00133AC4" w:rsidP="00303916">
            <w:pPr>
              <w:spacing w:after="0" w:line="240" w:lineRule="auto"/>
              <w:rPr>
                <w:rFonts w:ascii="Times New Roman" w:hAnsi="Times New Roman"/>
                <w:color w:val="FF0000"/>
              </w:rPr>
            </w:pPr>
          </w:p>
        </w:tc>
        <w:tc>
          <w:tcPr>
            <w:tcW w:w="1134" w:type="dxa"/>
            <w:shd w:val="clear" w:color="000000" w:fill="BFBFBF"/>
            <w:vAlign w:val="center"/>
            <w:hideMark/>
          </w:tcPr>
          <w:p w14:paraId="6E68478F" w14:textId="4397A9F2" w:rsidR="00133AC4" w:rsidRPr="00AD72A1" w:rsidRDefault="00133AC4" w:rsidP="00303916">
            <w:pPr>
              <w:spacing w:after="0" w:line="240" w:lineRule="auto"/>
              <w:rPr>
                <w:rFonts w:ascii="Times New Roman" w:hAnsi="Times New Roman"/>
              </w:rPr>
            </w:pPr>
            <w:r w:rsidRPr="00AD72A1">
              <w:rPr>
                <w:rFonts w:ascii="Times New Roman" w:hAnsi="Times New Roman"/>
              </w:rPr>
              <w:t> </w:t>
            </w:r>
          </w:p>
        </w:tc>
      </w:tr>
      <w:tr w:rsidR="00133AC4" w:rsidRPr="00AD72A1" w14:paraId="28FA520F" w14:textId="77777777" w:rsidTr="00133AC4">
        <w:trPr>
          <w:trHeight w:val="320"/>
        </w:trPr>
        <w:tc>
          <w:tcPr>
            <w:tcW w:w="724" w:type="dxa"/>
            <w:shd w:val="clear" w:color="auto" w:fill="auto"/>
            <w:vAlign w:val="center"/>
            <w:hideMark/>
          </w:tcPr>
          <w:p w14:paraId="37C06417"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w:t>
            </w:r>
          </w:p>
        </w:tc>
        <w:tc>
          <w:tcPr>
            <w:tcW w:w="7507" w:type="dxa"/>
            <w:shd w:val="clear" w:color="auto" w:fill="auto"/>
            <w:vAlign w:val="center"/>
            <w:hideMark/>
          </w:tcPr>
          <w:p w14:paraId="6ACC8BBD"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Діагностика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системи</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охолодження</w:t>
            </w:r>
            <w:proofErr w:type="spellEnd"/>
            <w:r w:rsidRPr="00AD72A1">
              <w:rPr>
                <w:rFonts w:ascii="Times New Roman" w:hAnsi="Times New Roman"/>
                <w:sz w:val="18"/>
                <w:szCs w:val="18"/>
              </w:rPr>
              <w:t xml:space="preserve"> </w:t>
            </w:r>
          </w:p>
        </w:tc>
        <w:tc>
          <w:tcPr>
            <w:tcW w:w="1133" w:type="dxa"/>
          </w:tcPr>
          <w:p w14:paraId="6D74FDD9"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4419B324" w14:textId="688C67BF"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33713A55" w14:textId="77777777" w:rsidTr="00133AC4">
        <w:trPr>
          <w:trHeight w:val="320"/>
        </w:trPr>
        <w:tc>
          <w:tcPr>
            <w:tcW w:w="724" w:type="dxa"/>
            <w:shd w:val="clear" w:color="auto" w:fill="auto"/>
            <w:vAlign w:val="center"/>
            <w:hideMark/>
          </w:tcPr>
          <w:p w14:paraId="262AC518"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2</w:t>
            </w:r>
          </w:p>
        </w:tc>
        <w:tc>
          <w:tcPr>
            <w:tcW w:w="7507" w:type="dxa"/>
            <w:shd w:val="clear" w:color="auto" w:fill="auto"/>
            <w:vAlign w:val="center"/>
            <w:hideMark/>
          </w:tcPr>
          <w:p w14:paraId="51D7F3AC"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радіаторів</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опалення</w:t>
            </w:r>
            <w:proofErr w:type="spellEnd"/>
            <w:r w:rsidRPr="00AD72A1">
              <w:rPr>
                <w:rFonts w:ascii="Times New Roman" w:hAnsi="Times New Roman"/>
                <w:sz w:val="18"/>
                <w:szCs w:val="18"/>
              </w:rPr>
              <w:t xml:space="preserve"> </w:t>
            </w:r>
          </w:p>
        </w:tc>
        <w:tc>
          <w:tcPr>
            <w:tcW w:w="1133" w:type="dxa"/>
          </w:tcPr>
          <w:p w14:paraId="4E720705"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64ABF209" w14:textId="3C3B6A83"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0CEB709E" w14:textId="77777777" w:rsidTr="00133AC4">
        <w:trPr>
          <w:trHeight w:val="320"/>
        </w:trPr>
        <w:tc>
          <w:tcPr>
            <w:tcW w:w="724" w:type="dxa"/>
            <w:shd w:val="clear" w:color="auto" w:fill="auto"/>
            <w:vAlign w:val="center"/>
            <w:hideMark/>
          </w:tcPr>
          <w:p w14:paraId="19D79A69"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3</w:t>
            </w:r>
          </w:p>
        </w:tc>
        <w:tc>
          <w:tcPr>
            <w:tcW w:w="7507" w:type="dxa"/>
            <w:shd w:val="clear" w:color="auto" w:fill="auto"/>
            <w:vAlign w:val="center"/>
            <w:hideMark/>
          </w:tcPr>
          <w:p w14:paraId="7F4B6537"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радіатора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охолодження</w:t>
            </w:r>
            <w:proofErr w:type="spellEnd"/>
            <w:r w:rsidRPr="00AD72A1">
              <w:rPr>
                <w:rFonts w:ascii="Times New Roman" w:hAnsi="Times New Roman"/>
                <w:sz w:val="18"/>
                <w:szCs w:val="18"/>
              </w:rPr>
              <w:t xml:space="preserve"> </w:t>
            </w:r>
          </w:p>
        </w:tc>
        <w:tc>
          <w:tcPr>
            <w:tcW w:w="1133" w:type="dxa"/>
          </w:tcPr>
          <w:p w14:paraId="73B5B03E"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0A76DC3B" w14:textId="07842615"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664176EC" w14:textId="77777777" w:rsidTr="00133AC4">
        <w:trPr>
          <w:trHeight w:val="320"/>
        </w:trPr>
        <w:tc>
          <w:tcPr>
            <w:tcW w:w="724" w:type="dxa"/>
            <w:shd w:val="clear" w:color="auto" w:fill="auto"/>
            <w:vAlign w:val="center"/>
            <w:hideMark/>
          </w:tcPr>
          <w:p w14:paraId="3F4C252E"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4</w:t>
            </w:r>
          </w:p>
        </w:tc>
        <w:tc>
          <w:tcPr>
            <w:tcW w:w="7507" w:type="dxa"/>
            <w:shd w:val="clear" w:color="auto" w:fill="auto"/>
            <w:vAlign w:val="center"/>
            <w:hideMark/>
          </w:tcPr>
          <w:p w14:paraId="673B2FFF"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антифризу 1л</w:t>
            </w:r>
          </w:p>
        </w:tc>
        <w:tc>
          <w:tcPr>
            <w:tcW w:w="1133" w:type="dxa"/>
          </w:tcPr>
          <w:p w14:paraId="0D8726BD"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64AD451E" w14:textId="1C3738B5"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20</w:t>
            </w:r>
          </w:p>
        </w:tc>
      </w:tr>
      <w:tr w:rsidR="00133AC4" w:rsidRPr="00AD72A1" w14:paraId="49FD9DD0" w14:textId="77777777" w:rsidTr="00133AC4">
        <w:trPr>
          <w:trHeight w:val="320"/>
        </w:trPr>
        <w:tc>
          <w:tcPr>
            <w:tcW w:w="724" w:type="dxa"/>
            <w:shd w:val="clear" w:color="auto" w:fill="auto"/>
            <w:vAlign w:val="center"/>
            <w:hideMark/>
          </w:tcPr>
          <w:p w14:paraId="787C3291"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5</w:t>
            </w:r>
          </w:p>
        </w:tc>
        <w:tc>
          <w:tcPr>
            <w:tcW w:w="7507" w:type="dxa"/>
            <w:shd w:val="clear" w:color="auto" w:fill="auto"/>
            <w:vAlign w:val="center"/>
            <w:hideMark/>
          </w:tcPr>
          <w:p w14:paraId="4FACE806"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водяної</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помпи</w:t>
            </w:r>
            <w:proofErr w:type="spellEnd"/>
          </w:p>
        </w:tc>
        <w:tc>
          <w:tcPr>
            <w:tcW w:w="1133" w:type="dxa"/>
          </w:tcPr>
          <w:p w14:paraId="4F643BC2"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374E180E" w14:textId="14E5CFDE"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1C5EFBB0" w14:textId="77777777" w:rsidTr="00133AC4">
        <w:trPr>
          <w:trHeight w:val="320"/>
        </w:trPr>
        <w:tc>
          <w:tcPr>
            <w:tcW w:w="724" w:type="dxa"/>
            <w:shd w:val="clear" w:color="auto" w:fill="auto"/>
            <w:vAlign w:val="center"/>
            <w:hideMark/>
          </w:tcPr>
          <w:p w14:paraId="219C0E67"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6</w:t>
            </w:r>
          </w:p>
        </w:tc>
        <w:tc>
          <w:tcPr>
            <w:tcW w:w="7507" w:type="dxa"/>
            <w:shd w:val="clear" w:color="auto" w:fill="auto"/>
            <w:vAlign w:val="center"/>
            <w:hideMark/>
          </w:tcPr>
          <w:p w14:paraId="7AE15716"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Діагностика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системи</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опалення</w:t>
            </w:r>
            <w:proofErr w:type="spellEnd"/>
          </w:p>
        </w:tc>
        <w:tc>
          <w:tcPr>
            <w:tcW w:w="1133" w:type="dxa"/>
          </w:tcPr>
          <w:p w14:paraId="0D40DCBB"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31D6E6BF" w14:textId="53555F96"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7D50134C" w14:textId="77777777" w:rsidTr="00133AC4">
        <w:trPr>
          <w:trHeight w:val="320"/>
        </w:trPr>
        <w:tc>
          <w:tcPr>
            <w:tcW w:w="724" w:type="dxa"/>
            <w:shd w:val="clear" w:color="auto" w:fill="auto"/>
            <w:vAlign w:val="center"/>
            <w:hideMark/>
          </w:tcPr>
          <w:p w14:paraId="02EA61AA"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7</w:t>
            </w:r>
          </w:p>
        </w:tc>
        <w:tc>
          <w:tcPr>
            <w:tcW w:w="7507" w:type="dxa"/>
            <w:shd w:val="clear" w:color="auto" w:fill="auto"/>
            <w:vAlign w:val="center"/>
            <w:hideMark/>
          </w:tcPr>
          <w:p w14:paraId="74B1583F"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термостата </w:t>
            </w:r>
          </w:p>
        </w:tc>
        <w:tc>
          <w:tcPr>
            <w:tcW w:w="1133" w:type="dxa"/>
          </w:tcPr>
          <w:p w14:paraId="71F027BD"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52937082" w14:textId="0C60A03E"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4EB220AF" w14:textId="77777777" w:rsidTr="00133AC4">
        <w:trPr>
          <w:trHeight w:val="320"/>
        </w:trPr>
        <w:tc>
          <w:tcPr>
            <w:tcW w:w="724" w:type="dxa"/>
            <w:shd w:val="clear" w:color="auto" w:fill="auto"/>
            <w:vAlign w:val="center"/>
            <w:hideMark/>
          </w:tcPr>
          <w:p w14:paraId="04015648"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8</w:t>
            </w:r>
          </w:p>
        </w:tc>
        <w:tc>
          <w:tcPr>
            <w:tcW w:w="7507" w:type="dxa"/>
            <w:shd w:val="clear" w:color="auto" w:fill="auto"/>
            <w:vAlign w:val="center"/>
            <w:hideMark/>
          </w:tcPr>
          <w:p w14:paraId="4257AB73"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xml:space="preserve">Ремонт </w:t>
            </w:r>
            <w:proofErr w:type="spellStart"/>
            <w:r w:rsidRPr="00AD72A1">
              <w:rPr>
                <w:rFonts w:ascii="Times New Roman" w:hAnsi="Times New Roman"/>
                <w:sz w:val="18"/>
                <w:szCs w:val="18"/>
              </w:rPr>
              <w:t>патрубків</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охолодження</w:t>
            </w:r>
            <w:proofErr w:type="spellEnd"/>
          </w:p>
        </w:tc>
        <w:tc>
          <w:tcPr>
            <w:tcW w:w="1133" w:type="dxa"/>
          </w:tcPr>
          <w:p w14:paraId="7343E0A8"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38592375" w14:textId="253166DD"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287FD9DB" w14:textId="77777777" w:rsidTr="00133AC4">
        <w:trPr>
          <w:trHeight w:val="320"/>
        </w:trPr>
        <w:tc>
          <w:tcPr>
            <w:tcW w:w="724" w:type="dxa"/>
            <w:shd w:val="clear" w:color="auto" w:fill="auto"/>
            <w:vAlign w:val="center"/>
            <w:hideMark/>
          </w:tcPr>
          <w:p w14:paraId="229CC9F8"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9</w:t>
            </w:r>
          </w:p>
        </w:tc>
        <w:tc>
          <w:tcPr>
            <w:tcW w:w="7507" w:type="dxa"/>
            <w:shd w:val="clear" w:color="auto" w:fill="auto"/>
            <w:vAlign w:val="center"/>
            <w:hideMark/>
          </w:tcPr>
          <w:p w14:paraId="73FCF440"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терлообмінника</w:t>
            </w:r>
            <w:proofErr w:type="spellEnd"/>
            <w:r w:rsidRPr="00AD72A1">
              <w:rPr>
                <w:rFonts w:ascii="Times New Roman" w:hAnsi="Times New Roman"/>
                <w:sz w:val="18"/>
                <w:szCs w:val="18"/>
              </w:rPr>
              <w:t xml:space="preserve"> </w:t>
            </w:r>
          </w:p>
        </w:tc>
        <w:tc>
          <w:tcPr>
            <w:tcW w:w="1133" w:type="dxa"/>
          </w:tcPr>
          <w:p w14:paraId="5F1C2AD1"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4A332E31" w14:textId="0E0E8BF7"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09D89BB2" w14:textId="77777777" w:rsidTr="00133AC4">
        <w:trPr>
          <w:trHeight w:val="320"/>
        </w:trPr>
        <w:tc>
          <w:tcPr>
            <w:tcW w:w="724" w:type="dxa"/>
            <w:shd w:val="clear" w:color="000000" w:fill="BFBFBF"/>
            <w:vAlign w:val="center"/>
            <w:hideMark/>
          </w:tcPr>
          <w:p w14:paraId="4BD5680C"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w:t>
            </w:r>
          </w:p>
        </w:tc>
        <w:tc>
          <w:tcPr>
            <w:tcW w:w="7507" w:type="dxa"/>
            <w:shd w:val="clear" w:color="000000" w:fill="BFBFBF"/>
            <w:vAlign w:val="center"/>
            <w:hideMark/>
          </w:tcPr>
          <w:p w14:paraId="550564C2"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Електрообладнання</w:t>
            </w:r>
            <w:proofErr w:type="spellEnd"/>
          </w:p>
        </w:tc>
        <w:tc>
          <w:tcPr>
            <w:tcW w:w="1133" w:type="dxa"/>
            <w:shd w:val="clear" w:color="000000" w:fill="BFBFBF"/>
          </w:tcPr>
          <w:p w14:paraId="57BC5E1B" w14:textId="77777777" w:rsidR="00133AC4" w:rsidRPr="00133AC4" w:rsidRDefault="00133AC4" w:rsidP="00303916">
            <w:pPr>
              <w:spacing w:after="0" w:line="240" w:lineRule="auto"/>
              <w:rPr>
                <w:rFonts w:ascii="Times New Roman" w:hAnsi="Times New Roman"/>
                <w:color w:val="FF0000"/>
              </w:rPr>
            </w:pPr>
          </w:p>
        </w:tc>
        <w:tc>
          <w:tcPr>
            <w:tcW w:w="1134" w:type="dxa"/>
            <w:shd w:val="clear" w:color="000000" w:fill="BFBFBF"/>
            <w:vAlign w:val="center"/>
            <w:hideMark/>
          </w:tcPr>
          <w:p w14:paraId="4AF73C7E" w14:textId="56A37495" w:rsidR="00133AC4" w:rsidRPr="00AD72A1" w:rsidRDefault="00133AC4" w:rsidP="00303916">
            <w:pPr>
              <w:spacing w:after="0" w:line="240" w:lineRule="auto"/>
              <w:rPr>
                <w:rFonts w:ascii="Times New Roman" w:hAnsi="Times New Roman"/>
              </w:rPr>
            </w:pPr>
            <w:r w:rsidRPr="00AD72A1">
              <w:rPr>
                <w:rFonts w:ascii="Times New Roman" w:hAnsi="Times New Roman"/>
              </w:rPr>
              <w:t> </w:t>
            </w:r>
          </w:p>
        </w:tc>
      </w:tr>
      <w:tr w:rsidR="00133AC4" w:rsidRPr="00AD72A1" w14:paraId="332CA7C4" w14:textId="77777777" w:rsidTr="00133AC4">
        <w:trPr>
          <w:trHeight w:val="320"/>
        </w:trPr>
        <w:tc>
          <w:tcPr>
            <w:tcW w:w="724" w:type="dxa"/>
            <w:shd w:val="clear" w:color="auto" w:fill="auto"/>
            <w:vAlign w:val="center"/>
            <w:hideMark/>
          </w:tcPr>
          <w:p w14:paraId="55D9C10C"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lastRenderedPageBreak/>
              <w:t>1</w:t>
            </w:r>
          </w:p>
        </w:tc>
        <w:tc>
          <w:tcPr>
            <w:tcW w:w="7507" w:type="dxa"/>
            <w:shd w:val="clear" w:color="auto" w:fill="auto"/>
            <w:vAlign w:val="center"/>
            <w:hideMark/>
          </w:tcPr>
          <w:p w14:paraId="1DCFCAD8"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Комп’ютерна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діагностика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електрообладнання</w:t>
            </w:r>
            <w:proofErr w:type="spellEnd"/>
            <w:r w:rsidRPr="00AD72A1">
              <w:rPr>
                <w:rFonts w:ascii="Times New Roman" w:hAnsi="Times New Roman"/>
                <w:sz w:val="18"/>
                <w:szCs w:val="18"/>
              </w:rPr>
              <w:t xml:space="preserve"> </w:t>
            </w:r>
          </w:p>
        </w:tc>
        <w:tc>
          <w:tcPr>
            <w:tcW w:w="1133" w:type="dxa"/>
          </w:tcPr>
          <w:p w14:paraId="09CC02E2"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47A58002" w14:textId="707313D0"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7B7A17FA" w14:textId="77777777" w:rsidTr="00133AC4">
        <w:trPr>
          <w:trHeight w:val="320"/>
        </w:trPr>
        <w:tc>
          <w:tcPr>
            <w:tcW w:w="724" w:type="dxa"/>
            <w:shd w:val="clear" w:color="auto" w:fill="auto"/>
            <w:vAlign w:val="center"/>
            <w:hideMark/>
          </w:tcPr>
          <w:p w14:paraId="532CD847"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2</w:t>
            </w:r>
          </w:p>
        </w:tc>
        <w:tc>
          <w:tcPr>
            <w:tcW w:w="7507" w:type="dxa"/>
            <w:shd w:val="clear" w:color="auto" w:fill="auto"/>
            <w:vAlign w:val="center"/>
            <w:hideMark/>
          </w:tcPr>
          <w:p w14:paraId="7A71FFF8"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контактної</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групи</w:t>
            </w:r>
            <w:proofErr w:type="spellEnd"/>
          </w:p>
        </w:tc>
        <w:tc>
          <w:tcPr>
            <w:tcW w:w="1133" w:type="dxa"/>
          </w:tcPr>
          <w:p w14:paraId="32D92BD1"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0275C7AE" w14:textId="7297565D"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7398A0B4" w14:textId="77777777" w:rsidTr="00133AC4">
        <w:trPr>
          <w:trHeight w:val="320"/>
        </w:trPr>
        <w:tc>
          <w:tcPr>
            <w:tcW w:w="724" w:type="dxa"/>
            <w:shd w:val="clear" w:color="auto" w:fill="auto"/>
            <w:vAlign w:val="center"/>
            <w:hideMark/>
          </w:tcPr>
          <w:p w14:paraId="15F6D3C0"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3</w:t>
            </w:r>
          </w:p>
        </w:tc>
        <w:tc>
          <w:tcPr>
            <w:tcW w:w="7507" w:type="dxa"/>
            <w:shd w:val="clear" w:color="auto" w:fill="auto"/>
            <w:vAlign w:val="center"/>
            <w:hideMark/>
          </w:tcPr>
          <w:p w14:paraId="392635F5"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Ремонт стартера</w:t>
            </w:r>
          </w:p>
        </w:tc>
        <w:tc>
          <w:tcPr>
            <w:tcW w:w="1133" w:type="dxa"/>
          </w:tcPr>
          <w:p w14:paraId="5C1C326E"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09F0BD3E" w14:textId="5072B87B"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7AEBCE7B" w14:textId="77777777" w:rsidTr="00133AC4">
        <w:trPr>
          <w:trHeight w:val="320"/>
        </w:trPr>
        <w:tc>
          <w:tcPr>
            <w:tcW w:w="724" w:type="dxa"/>
            <w:shd w:val="clear" w:color="auto" w:fill="auto"/>
            <w:vAlign w:val="center"/>
            <w:hideMark/>
          </w:tcPr>
          <w:p w14:paraId="415A0789"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4</w:t>
            </w:r>
          </w:p>
        </w:tc>
        <w:tc>
          <w:tcPr>
            <w:tcW w:w="7507" w:type="dxa"/>
            <w:shd w:val="clear" w:color="auto" w:fill="auto"/>
            <w:vAlign w:val="center"/>
            <w:hideMark/>
          </w:tcPr>
          <w:p w14:paraId="35DFED35"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генератора </w:t>
            </w:r>
          </w:p>
        </w:tc>
        <w:tc>
          <w:tcPr>
            <w:tcW w:w="1133" w:type="dxa"/>
          </w:tcPr>
          <w:p w14:paraId="41A3DFF4"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6A9BED4F" w14:textId="40C78771"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74A1E4DD" w14:textId="77777777" w:rsidTr="00133AC4">
        <w:trPr>
          <w:trHeight w:val="320"/>
        </w:trPr>
        <w:tc>
          <w:tcPr>
            <w:tcW w:w="724" w:type="dxa"/>
            <w:shd w:val="clear" w:color="auto" w:fill="auto"/>
            <w:vAlign w:val="center"/>
            <w:hideMark/>
          </w:tcPr>
          <w:p w14:paraId="435D3C45"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5</w:t>
            </w:r>
          </w:p>
        </w:tc>
        <w:tc>
          <w:tcPr>
            <w:tcW w:w="7507" w:type="dxa"/>
            <w:shd w:val="clear" w:color="auto" w:fill="auto"/>
            <w:vAlign w:val="center"/>
            <w:hideMark/>
          </w:tcPr>
          <w:p w14:paraId="6ADDF902"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світлових</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приладів</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автомобіля</w:t>
            </w:r>
            <w:proofErr w:type="spellEnd"/>
            <w:r w:rsidRPr="00AD72A1">
              <w:rPr>
                <w:rFonts w:ascii="Times New Roman" w:hAnsi="Times New Roman"/>
                <w:sz w:val="18"/>
                <w:szCs w:val="18"/>
              </w:rPr>
              <w:t xml:space="preserve"> (лампа ) </w:t>
            </w:r>
          </w:p>
        </w:tc>
        <w:tc>
          <w:tcPr>
            <w:tcW w:w="1133" w:type="dxa"/>
          </w:tcPr>
          <w:p w14:paraId="3849D749"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60A6A8AD" w14:textId="46D36EAE"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10</w:t>
            </w:r>
          </w:p>
        </w:tc>
      </w:tr>
      <w:tr w:rsidR="00133AC4" w:rsidRPr="00AD72A1" w14:paraId="271CCC63" w14:textId="77777777" w:rsidTr="00133AC4">
        <w:trPr>
          <w:trHeight w:val="320"/>
        </w:trPr>
        <w:tc>
          <w:tcPr>
            <w:tcW w:w="724" w:type="dxa"/>
            <w:shd w:val="clear" w:color="auto" w:fill="auto"/>
            <w:vAlign w:val="center"/>
            <w:hideMark/>
          </w:tcPr>
          <w:p w14:paraId="01D5E155"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6</w:t>
            </w:r>
          </w:p>
        </w:tc>
        <w:tc>
          <w:tcPr>
            <w:tcW w:w="7507" w:type="dxa"/>
            <w:shd w:val="clear" w:color="auto" w:fill="auto"/>
            <w:vAlign w:val="center"/>
            <w:hideMark/>
          </w:tcPr>
          <w:p w14:paraId="053234DA"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xml:space="preserve">Ремонт  блоку </w:t>
            </w:r>
            <w:proofErr w:type="spellStart"/>
            <w:r w:rsidRPr="00AD72A1">
              <w:rPr>
                <w:rFonts w:ascii="Times New Roman" w:hAnsi="Times New Roman"/>
                <w:sz w:val="18"/>
                <w:szCs w:val="18"/>
              </w:rPr>
              <w:t>управління</w:t>
            </w:r>
            <w:proofErr w:type="spellEnd"/>
            <w:r w:rsidRPr="00AD72A1">
              <w:rPr>
                <w:rFonts w:ascii="Times New Roman" w:hAnsi="Times New Roman"/>
                <w:sz w:val="18"/>
                <w:szCs w:val="18"/>
              </w:rPr>
              <w:t xml:space="preserve"> </w:t>
            </w:r>
          </w:p>
        </w:tc>
        <w:tc>
          <w:tcPr>
            <w:tcW w:w="1133" w:type="dxa"/>
          </w:tcPr>
          <w:p w14:paraId="1AFC7A40"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722240CC" w14:textId="03D4EFB4"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425FA345" w14:textId="77777777" w:rsidTr="00133AC4">
        <w:trPr>
          <w:trHeight w:val="320"/>
        </w:trPr>
        <w:tc>
          <w:tcPr>
            <w:tcW w:w="724" w:type="dxa"/>
            <w:shd w:val="clear" w:color="auto" w:fill="auto"/>
            <w:vAlign w:val="center"/>
            <w:hideMark/>
          </w:tcPr>
          <w:p w14:paraId="16D9A718"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7</w:t>
            </w:r>
          </w:p>
        </w:tc>
        <w:tc>
          <w:tcPr>
            <w:tcW w:w="7507" w:type="dxa"/>
            <w:shd w:val="clear" w:color="auto" w:fill="auto"/>
            <w:vAlign w:val="center"/>
            <w:hideMark/>
          </w:tcPr>
          <w:p w14:paraId="36EBEEE1"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паливної</w:t>
            </w:r>
            <w:proofErr w:type="spellEnd"/>
            <w:r w:rsidRPr="00AD72A1">
              <w:rPr>
                <w:rFonts w:ascii="Times New Roman" w:hAnsi="Times New Roman"/>
                <w:sz w:val="18"/>
                <w:szCs w:val="18"/>
              </w:rPr>
              <w:t xml:space="preserve">  форсунки</w:t>
            </w:r>
          </w:p>
        </w:tc>
        <w:tc>
          <w:tcPr>
            <w:tcW w:w="1133" w:type="dxa"/>
          </w:tcPr>
          <w:p w14:paraId="5E7CD261"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1437F932" w14:textId="62EAA305"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28B17AFC" w14:textId="77777777" w:rsidTr="00133AC4">
        <w:trPr>
          <w:trHeight w:val="323"/>
        </w:trPr>
        <w:tc>
          <w:tcPr>
            <w:tcW w:w="724" w:type="dxa"/>
            <w:shd w:val="clear" w:color="auto" w:fill="auto"/>
            <w:vAlign w:val="center"/>
            <w:hideMark/>
          </w:tcPr>
          <w:p w14:paraId="6A075911"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8</w:t>
            </w:r>
          </w:p>
        </w:tc>
        <w:tc>
          <w:tcPr>
            <w:tcW w:w="7507" w:type="dxa"/>
            <w:shd w:val="clear" w:color="auto" w:fill="auto"/>
            <w:vAlign w:val="center"/>
            <w:hideMark/>
          </w:tcPr>
          <w:p w14:paraId="36F0DA8F"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комплекту генератора (</w:t>
            </w:r>
            <w:proofErr w:type="spellStart"/>
            <w:r w:rsidRPr="00AD72A1">
              <w:rPr>
                <w:rFonts w:ascii="Times New Roman" w:hAnsi="Times New Roman"/>
                <w:sz w:val="18"/>
                <w:szCs w:val="18"/>
              </w:rPr>
              <w:t>ремені+роліки+натяжна</w:t>
            </w:r>
            <w:proofErr w:type="spellEnd"/>
            <w:r w:rsidRPr="00AD72A1">
              <w:rPr>
                <w:rFonts w:ascii="Times New Roman" w:hAnsi="Times New Roman"/>
                <w:sz w:val="18"/>
                <w:szCs w:val="18"/>
              </w:rPr>
              <w:t xml:space="preserve"> планка)</w:t>
            </w:r>
          </w:p>
        </w:tc>
        <w:tc>
          <w:tcPr>
            <w:tcW w:w="1133" w:type="dxa"/>
          </w:tcPr>
          <w:p w14:paraId="098BEC45"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50FD83AE" w14:textId="759FABBA"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637C8CBC" w14:textId="77777777" w:rsidTr="00133AC4">
        <w:trPr>
          <w:trHeight w:val="320"/>
        </w:trPr>
        <w:tc>
          <w:tcPr>
            <w:tcW w:w="724" w:type="dxa"/>
            <w:shd w:val="clear" w:color="auto" w:fill="auto"/>
            <w:vAlign w:val="center"/>
            <w:hideMark/>
          </w:tcPr>
          <w:p w14:paraId="3BC7E80B"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9</w:t>
            </w:r>
          </w:p>
        </w:tc>
        <w:tc>
          <w:tcPr>
            <w:tcW w:w="7507" w:type="dxa"/>
            <w:shd w:val="clear" w:color="auto" w:fill="auto"/>
            <w:vAlign w:val="center"/>
            <w:hideMark/>
          </w:tcPr>
          <w:p w14:paraId="7F1DC74F"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xml:space="preserve">Ремонт </w:t>
            </w:r>
            <w:proofErr w:type="spellStart"/>
            <w:r w:rsidRPr="00AD72A1">
              <w:rPr>
                <w:rFonts w:ascii="Times New Roman" w:hAnsi="Times New Roman"/>
                <w:sz w:val="18"/>
                <w:szCs w:val="18"/>
              </w:rPr>
              <w:t>електричної</w:t>
            </w:r>
            <w:proofErr w:type="spellEnd"/>
            <w:r w:rsidRPr="00AD72A1">
              <w:rPr>
                <w:rFonts w:ascii="Times New Roman" w:hAnsi="Times New Roman"/>
                <w:sz w:val="18"/>
                <w:szCs w:val="18"/>
              </w:rPr>
              <w:t xml:space="preserve"> проводки </w:t>
            </w:r>
            <w:proofErr w:type="spellStart"/>
            <w:r w:rsidRPr="00AD72A1">
              <w:rPr>
                <w:rFonts w:ascii="Times New Roman" w:hAnsi="Times New Roman"/>
                <w:sz w:val="18"/>
                <w:szCs w:val="18"/>
              </w:rPr>
              <w:t>зовнішнього</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освітлення</w:t>
            </w:r>
            <w:proofErr w:type="spellEnd"/>
          </w:p>
        </w:tc>
        <w:tc>
          <w:tcPr>
            <w:tcW w:w="1133" w:type="dxa"/>
          </w:tcPr>
          <w:p w14:paraId="3DA19957"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34740F52" w14:textId="57F3C38B"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4B57026E" w14:textId="77777777" w:rsidTr="00133AC4">
        <w:trPr>
          <w:trHeight w:val="320"/>
        </w:trPr>
        <w:tc>
          <w:tcPr>
            <w:tcW w:w="724" w:type="dxa"/>
            <w:shd w:val="clear" w:color="auto" w:fill="auto"/>
            <w:vAlign w:val="center"/>
            <w:hideMark/>
          </w:tcPr>
          <w:p w14:paraId="3C30013B"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10</w:t>
            </w:r>
          </w:p>
        </w:tc>
        <w:tc>
          <w:tcPr>
            <w:tcW w:w="7507" w:type="dxa"/>
            <w:shd w:val="clear" w:color="auto" w:fill="auto"/>
            <w:vAlign w:val="center"/>
            <w:hideMark/>
          </w:tcPr>
          <w:p w14:paraId="18AC14B8"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Перевірка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паливних</w:t>
            </w:r>
            <w:proofErr w:type="spellEnd"/>
            <w:r w:rsidRPr="00AD72A1">
              <w:rPr>
                <w:rFonts w:ascii="Times New Roman" w:hAnsi="Times New Roman"/>
                <w:sz w:val="18"/>
                <w:szCs w:val="18"/>
              </w:rPr>
              <w:t xml:space="preserve"> форсунок</w:t>
            </w:r>
          </w:p>
        </w:tc>
        <w:tc>
          <w:tcPr>
            <w:tcW w:w="1133" w:type="dxa"/>
          </w:tcPr>
          <w:p w14:paraId="25B12C35"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1CA399FB" w14:textId="7B848361"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4</w:t>
            </w:r>
          </w:p>
        </w:tc>
      </w:tr>
      <w:tr w:rsidR="00133AC4" w:rsidRPr="00AD72A1" w14:paraId="6B8FDA5D" w14:textId="77777777" w:rsidTr="00133AC4">
        <w:trPr>
          <w:trHeight w:val="320"/>
        </w:trPr>
        <w:tc>
          <w:tcPr>
            <w:tcW w:w="724" w:type="dxa"/>
            <w:shd w:val="clear" w:color="000000" w:fill="BFBFBF"/>
            <w:vAlign w:val="center"/>
            <w:hideMark/>
          </w:tcPr>
          <w:p w14:paraId="64052467"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w:t>
            </w:r>
          </w:p>
        </w:tc>
        <w:tc>
          <w:tcPr>
            <w:tcW w:w="7507" w:type="dxa"/>
            <w:shd w:val="clear" w:color="000000" w:fill="BFBFBF"/>
            <w:vAlign w:val="center"/>
            <w:hideMark/>
          </w:tcPr>
          <w:p w14:paraId="34527995"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Двигун</w:t>
            </w:r>
            <w:proofErr w:type="spellEnd"/>
            <w:r w:rsidRPr="00AD72A1">
              <w:rPr>
                <w:rFonts w:ascii="Times New Roman" w:hAnsi="Times New Roman"/>
                <w:sz w:val="18"/>
                <w:szCs w:val="18"/>
              </w:rPr>
              <w:t xml:space="preserve"> </w:t>
            </w:r>
          </w:p>
        </w:tc>
        <w:tc>
          <w:tcPr>
            <w:tcW w:w="1133" w:type="dxa"/>
            <w:shd w:val="clear" w:color="000000" w:fill="BFBFBF"/>
          </w:tcPr>
          <w:p w14:paraId="3D58636E" w14:textId="77777777" w:rsidR="00133AC4" w:rsidRPr="00133AC4" w:rsidRDefault="00133AC4" w:rsidP="00303916">
            <w:pPr>
              <w:spacing w:after="0" w:line="240" w:lineRule="auto"/>
              <w:rPr>
                <w:rFonts w:ascii="Times New Roman" w:hAnsi="Times New Roman"/>
                <w:color w:val="FF0000"/>
              </w:rPr>
            </w:pPr>
          </w:p>
        </w:tc>
        <w:tc>
          <w:tcPr>
            <w:tcW w:w="1134" w:type="dxa"/>
            <w:shd w:val="clear" w:color="000000" w:fill="BFBFBF"/>
            <w:vAlign w:val="center"/>
            <w:hideMark/>
          </w:tcPr>
          <w:p w14:paraId="5B0F0DC3" w14:textId="18F9AC6C" w:rsidR="00133AC4" w:rsidRPr="00AD72A1" w:rsidRDefault="00133AC4" w:rsidP="00303916">
            <w:pPr>
              <w:spacing w:after="0" w:line="240" w:lineRule="auto"/>
              <w:rPr>
                <w:rFonts w:ascii="Times New Roman" w:hAnsi="Times New Roman"/>
              </w:rPr>
            </w:pPr>
            <w:r w:rsidRPr="00AD72A1">
              <w:rPr>
                <w:rFonts w:ascii="Times New Roman" w:hAnsi="Times New Roman"/>
              </w:rPr>
              <w:t> </w:t>
            </w:r>
          </w:p>
        </w:tc>
      </w:tr>
      <w:tr w:rsidR="00133AC4" w:rsidRPr="00AD72A1" w14:paraId="581E51DB" w14:textId="77777777" w:rsidTr="00133AC4">
        <w:trPr>
          <w:trHeight w:val="503"/>
        </w:trPr>
        <w:tc>
          <w:tcPr>
            <w:tcW w:w="724" w:type="dxa"/>
            <w:shd w:val="clear" w:color="auto" w:fill="auto"/>
            <w:vAlign w:val="center"/>
            <w:hideMark/>
          </w:tcPr>
          <w:p w14:paraId="08B90A8A"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w:t>
            </w:r>
          </w:p>
        </w:tc>
        <w:tc>
          <w:tcPr>
            <w:tcW w:w="7507" w:type="dxa"/>
            <w:shd w:val="clear" w:color="auto" w:fill="auto"/>
            <w:vAlign w:val="center"/>
            <w:hideMark/>
          </w:tcPr>
          <w:p w14:paraId="3DD60136"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елементів</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кріплення</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двигуна</w:t>
            </w:r>
            <w:proofErr w:type="spellEnd"/>
            <w:r w:rsidRPr="00AD72A1">
              <w:rPr>
                <w:rFonts w:ascii="Times New Roman" w:hAnsi="Times New Roman"/>
                <w:sz w:val="18"/>
                <w:szCs w:val="18"/>
              </w:rPr>
              <w:t xml:space="preserve"> (подушки) </w:t>
            </w:r>
            <w:proofErr w:type="spellStart"/>
            <w:r w:rsidRPr="00AD72A1">
              <w:rPr>
                <w:rFonts w:ascii="Times New Roman" w:hAnsi="Times New Roman"/>
                <w:sz w:val="18"/>
                <w:szCs w:val="18"/>
              </w:rPr>
              <w:t>задня</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нижня</w:t>
            </w:r>
            <w:proofErr w:type="spellEnd"/>
          </w:p>
        </w:tc>
        <w:tc>
          <w:tcPr>
            <w:tcW w:w="1133" w:type="dxa"/>
          </w:tcPr>
          <w:p w14:paraId="194156E3"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55F94D7B" w14:textId="02EB55A5"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661C1D89" w14:textId="77777777" w:rsidTr="00133AC4">
        <w:trPr>
          <w:trHeight w:val="320"/>
        </w:trPr>
        <w:tc>
          <w:tcPr>
            <w:tcW w:w="724" w:type="dxa"/>
            <w:shd w:val="clear" w:color="auto" w:fill="auto"/>
            <w:vAlign w:val="center"/>
            <w:hideMark/>
          </w:tcPr>
          <w:p w14:paraId="1E372729"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2</w:t>
            </w:r>
          </w:p>
        </w:tc>
        <w:tc>
          <w:tcPr>
            <w:tcW w:w="7507" w:type="dxa"/>
            <w:shd w:val="clear" w:color="auto" w:fill="auto"/>
            <w:vAlign w:val="center"/>
            <w:hideMark/>
          </w:tcPr>
          <w:p w14:paraId="44E61940"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кришки</w:t>
            </w:r>
            <w:proofErr w:type="spellEnd"/>
            <w:r w:rsidRPr="00AD72A1">
              <w:rPr>
                <w:rFonts w:ascii="Times New Roman" w:hAnsi="Times New Roman"/>
                <w:sz w:val="18"/>
                <w:szCs w:val="18"/>
              </w:rPr>
              <w:t xml:space="preserve"> ГРМ</w:t>
            </w:r>
          </w:p>
        </w:tc>
        <w:tc>
          <w:tcPr>
            <w:tcW w:w="1133" w:type="dxa"/>
          </w:tcPr>
          <w:p w14:paraId="26E9F289"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4A637F6C" w14:textId="7AAF01EE"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210CB9C7" w14:textId="77777777" w:rsidTr="00133AC4">
        <w:trPr>
          <w:trHeight w:val="320"/>
        </w:trPr>
        <w:tc>
          <w:tcPr>
            <w:tcW w:w="724" w:type="dxa"/>
            <w:shd w:val="clear" w:color="auto" w:fill="auto"/>
            <w:vAlign w:val="center"/>
            <w:hideMark/>
          </w:tcPr>
          <w:p w14:paraId="5FA5FFA9"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3</w:t>
            </w:r>
          </w:p>
        </w:tc>
        <w:tc>
          <w:tcPr>
            <w:tcW w:w="7507" w:type="dxa"/>
            <w:shd w:val="clear" w:color="auto" w:fill="auto"/>
            <w:vAlign w:val="center"/>
            <w:hideMark/>
          </w:tcPr>
          <w:p w14:paraId="7E4DF000"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опори </w:t>
            </w:r>
            <w:proofErr w:type="spellStart"/>
            <w:r w:rsidRPr="00AD72A1">
              <w:rPr>
                <w:rFonts w:ascii="Times New Roman" w:hAnsi="Times New Roman"/>
                <w:sz w:val="18"/>
                <w:szCs w:val="18"/>
              </w:rPr>
              <w:t>двигуна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правої</w:t>
            </w:r>
            <w:proofErr w:type="spellEnd"/>
          </w:p>
        </w:tc>
        <w:tc>
          <w:tcPr>
            <w:tcW w:w="1133" w:type="dxa"/>
          </w:tcPr>
          <w:p w14:paraId="3B854E0E"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0EFD28A3" w14:textId="780A3AF9"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21691CB9" w14:textId="77777777" w:rsidTr="00133AC4">
        <w:trPr>
          <w:trHeight w:val="320"/>
        </w:trPr>
        <w:tc>
          <w:tcPr>
            <w:tcW w:w="724" w:type="dxa"/>
            <w:shd w:val="clear" w:color="auto" w:fill="auto"/>
            <w:vAlign w:val="center"/>
            <w:hideMark/>
          </w:tcPr>
          <w:p w14:paraId="003FC27E"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4</w:t>
            </w:r>
          </w:p>
        </w:tc>
        <w:tc>
          <w:tcPr>
            <w:tcW w:w="7507" w:type="dxa"/>
            <w:shd w:val="clear" w:color="auto" w:fill="auto"/>
            <w:vAlign w:val="center"/>
            <w:hideMark/>
          </w:tcPr>
          <w:p w14:paraId="2914FBEB"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xml:space="preserve">Ремонт </w:t>
            </w:r>
            <w:proofErr w:type="spellStart"/>
            <w:r w:rsidRPr="00AD72A1">
              <w:rPr>
                <w:rFonts w:ascii="Times New Roman" w:hAnsi="Times New Roman"/>
                <w:sz w:val="18"/>
                <w:szCs w:val="18"/>
              </w:rPr>
              <w:t>електропроводки</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двигуна</w:t>
            </w:r>
            <w:proofErr w:type="spellEnd"/>
            <w:r w:rsidRPr="00AD72A1">
              <w:rPr>
                <w:rFonts w:ascii="Times New Roman" w:hAnsi="Times New Roman"/>
                <w:sz w:val="18"/>
                <w:szCs w:val="18"/>
              </w:rPr>
              <w:t xml:space="preserve"> </w:t>
            </w:r>
          </w:p>
        </w:tc>
        <w:tc>
          <w:tcPr>
            <w:tcW w:w="1133" w:type="dxa"/>
          </w:tcPr>
          <w:p w14:paraId="7ED908A1"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25113D4B" w14:textId="041042A3"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253D647F" w14:textId="77777777" w:rsidTr="00133AC4">
        <w:trPr>
          <w:trHeight w:val="320"/>
        </w:trPr>
        <w:tc>
          <w:tcPr>
            <w:tcW w:w="724" w:type="dxa"/>
            <w:shd w:val="clear" w:color="000000" w:fill="BFBFBF"/>
            <w:vAlign w:val="center"/>
            <w:hideMark/>
          </w:tcPr>
          <w:p w14:paraId="587F9AB4"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w:t>
            </w:r>
          </w:p>
        </w:tc>
        <w:tc>
          <w:tcPr>
            <w:tcW w:w="7507" w:type="dxa"/>
            <w:shd w:val="clear" w:color="000000" w:fill="BFBFBF"/>
            <w:vAlign w:val="center"/>
            <w:hideMark/>
          </w:tcPr>
          <w:p w14:paraId="325EDFC1"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xml:space="preserve">Кузов </w:t>
            </w:r>
          </w:p>
        </w:tc>
        <w:tc>
          <w:tcPr>
            <w:tcW w:w="1133" w:type="dxa"/>
            <w:shd w:val="clear" w:color="000000" w:fill="BFBFBF"/>
          </w:tcPr>
          <w:p w14:paraId="45C47F46" w14:textId="77777777" w:rsidR="00133AC4" w:rsidRPr="00133AC4" w:rsidRDefault="00133AC4" w:rsidP="00303916">
            <w:pPr>
              <w:spacing w:after="0" w:line="240" w:lineRule="auto"/>
              <w:rPr>
                <w:rFonts w:ascii="Times New Roman" w:hAnsi="Times New Roman"/>
                <w:color w:val="FF0000"/>
              </w:rPr>
            </w:pPr>
          </w:p>
        </w:tc>
        <w:tc>
          <w:tcPr>
            <w:tcW w:w="1134" w:type="dxa"/>
            <w:shd w:val="clear" w:color="000000" w:fill="BFBFBF"/>
            <w:vAlign w:val="center"/>
            <w:hideMark/>
          </w:tcPr>
          <w:p w14:paraId="7CBACC52" w14:textId="672D0923" w:rsidR="00133AC4" w:rsidRPr="00AD72A1" w:rsidRDefault="00133AC4" w:rsidP="00303916">
            <w:pPr>
              <w:spacing w:after="0" w:line="240" w:lineRule="auto"/>
              <w:rPr>
                <w:rFonts w:ascii="Times New Roman" w:hAnsi="Times New Roman"/>
              </w:rPr>
            </w:pPr>
            <w:r w:rsidRPr="00AD72A1">
              <w:rPr>
                <w:rFonts w:ascii="Times New Roman" w:hAnsi="Times New Roman"/>
              </w:rPr>
              <w:t> </w:t>
            </w:r>
          </w:p>
        </w:tc>
      </w:tr>
      <w:tr w:rsidR="00133AC4" w:rsidRPr="00AD72A1" w14:paraId="48F941E3" w14:textId="77777777" w:rsidTr="00133AC4">
        <w:trPr>
          <w:trHeight w:val="320"/>
        </w:trPr>
        <w:tc>
          <w:tcPr>
            <w:tcW w:w="724" w:type="dxa"/>
            <w:shd w:val="clear" w:color="auto" w:fill="auto"/>
            <w:vAlign w:val="center"/>
            <w:hideMark/>
          </w:tcPr>
          <w:p w14:paraId="3F45159B"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w:t>
            </w:r>
          </w:p>
        </w:tc>
        <w:tc>
          <w:tcPr>
            <w:tcW w:w="7507" w:type="dxa"/>
            <w:shd w:val="clear" w:color="auto" w:fill="auto"/>
            <w:vAlign w:val="center"/>
            <w:hideMark/>
          </w:tcPr>
          <w:p w14:paraId="585AC15C"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xml:space="preserve">Ремонт </w:t>
            </w:r>
            <w:proofErr w:type="spellStart"/>
            <w:r w:rsidRPr="00AD72A1">
              <w:rPr>
                <w:rFonts w:ascii="Times New Roman" w:hAnsi="Times New Roman"/>
                <w:sz w:val="18"/>
                <w:szCs w:val="18"/>
              </w:rPr>
              <w:t>складових</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частин</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вузлів</w:t>
            </w:r>
            <w:proofErr w:type="spellEnd"/>
            <w:r w:rsidRPr="00AD72A1">
              <w:rPr>
                <w:rFonts w:ascii="Times New Roman" w:hAnsi="Times New Roman"/>
                <w:sz w:val="18"/>
                <w:szCs w:val="18"/>
              </w:rPr>
              <w:t xml:space="preserve"> та деталей кузова</w:t>
            </w:r>
          </w:p>
        </w:tc>
        <w:tc>
          <w:tcPr>
            <w:tcW w:w="1133" w:type="dxa"/>
          </w:tcPr>
          <w:p w14:paraId="00CBFA2B"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2CB8CF66" w14:textId="1E536810"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4</w:t>
            </w:r>
          </w:p>
        </w:tc>
      </w:tr>
      <w:tr w:rsidR="00133AC4" w:rsidRPr="00AD72A1" w14:paraId="42D1F222" w14:textId="77777777" w:rsidTr="00133AC4">
        <w:trPr>
          <w:trHeight w:val="320"/>
        </w:trPr>
        <w:tc>
          <w:tcPr>
            <w:tcW w:w="724" w:type="dxa"/>
            <w:shd w:val="clear" w:color="auto" w:fill="auto"/>
            <w:vAlign w:val="center"/>
            <w:hideMark/>
          </w:tcPr>
          <w:p w14:paraId="1D618665"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2</w:t>
            </w:r>
          </w:p>
        </w:tc>
        <w:tc>
          <w:tcPr>
            <w:tcW w:w="7507" w:type="dxa"/>
            <w:shd w:val="clear" w:color="auto" w:fill="auto"/>
            <w:vAlign w:val="center"/>
            <w:hideMark/>
          </w:tcPr>
          <w:p w14:paraId="416D9DDE"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склоочисників</w:t>
            </w:r>
            <w:proofErr w:type="spellEnd"/>
            <w:r w:rsidRPr="00AD72A1">
              <w:rPr>
                <w:rFonts w:ascii="Times New Roman" w:hAnsi="Times New Roman"/>
                <w:sz w:val="18"/>
                <w:szCs w:val="18"/>
              </w:rPr>
              <w:t xml:space="preserve"> комплект</w:t>
            </w:r>
          </w:p>
        </w:tc>
        <w:tc>
          <w:tcPr>
            <w:tcW w:w="1133" w:type="dxa"/>
          </w:tcPr>
          <w:p w14:paraId="06C365AE"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254E2AF0" w14:textId="2C48FA9F"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620C556C" w14:textId="77777777" w:rsidTr="00133AC4">
        <w:trPr>
          <w:trHeight w:val="320"/>
        </w:trPr>
        <w:tc>
          <w:tcPr>
            <w:tcW w:w="724" w:type="dxa"/>
            <w:shd w:val="clear" w:color="auto" w:fill="auto"/>
            <w:vAlign w:val="center"/>
            <w:hideMark/>
          </w:tcPr>
          <w:p w14:paraId="0B42DDFE"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3</w:t>
            </w:r>
          </w:p>
        </w:tc>
        <w:tc>
          <w:tcPr>
            <w:tcW w:w="7507" w:type="dxa"/>
            <w:shd w:val="clear" w:color="auto" w:fill="auto"/>
            <w:vAlign w:val="center"/>
            <w:hideMark/>
          </w:tcPr>
          <w:p w14:paraId="1F4B125F"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скоби дверей </w:t>
            </w:r>
          </w:p>
        </w:tc>
        <w:tc>
          <w:tcPr>
            <w:tcW w:w="1133" w:type="dxa"/>
          </w:tcPr>
          <w:p w14:paraId="26FC8CC5"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1E0C89BA" w14:textId="112080DE"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63579294" w14:textId="77777777" w:rsidTr="00133AC4">
        <w:trPr>
          <w:trHeight w:val="320"/>
        </w:trPr>
        <w:tc>
          <w:tcPr>
            <w:tcW w:w="724" w:type="dxa"/>
            <w:shd w:val="clear" w:color="auto" w:fill="auto"/>
            <w:vAlign w:val="center"/>
            <w:hideMark/>
          </w:tcPr>
          <w:p w14:paraId="0E35FA90"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4</w:t>
            </w:r>
          </w:p>
        </w:tc>
        <w:tc>
          <w:tcPr>
            <w:tcW w:w="7507" w:type="dxa"/>
            <w:shd w:val="clear" w:color="auto" w:fill="auto"/>
            <w:vAlign w:val="center"/>
            <w:hideMark/>
          </w:tcPr>
          <w:p w14:paraId="47DA101F"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роликів</w:t>
            </w:r>
            <w:proofErr w:type="spellEnd"/>
            <w:r w:rsidRPr="00AD72A1">
              <w:rPr>
                <w:rFonts w:ascii="Times New Roman" w:hAnsi="Times New Roman"/>
                <w:sz w:val="18"/>
                <w:szCs w:val="18"/>
              </w:rPr>
              <w:t xml:space="preserve"> дверей  (</w:t>
            </w:r>
            <w:proofErr w:type="spellStart"/>
            <w:r w:rsidRPr="00AD72A1">
              <w:rPr>
                <w:rFonts w:ascii="Times New Roman" w:hAnsi="Times New Roman"/>
                <w:sz w:val="18"/>
                <w:szCs w:val="18"/>
              </w:rPr>
              <w:t>середній</w:t>
            </w:r>
            <w:proofErr w:type="spellEnd"/>
            <w:r w:rsidRPr="00AD72A1">
              <w:rPr>
                <w:rFonts w:ascii="Times New Roman" w:hAnsi="Times New Roman"/>
                <w:sz w:val="18"/>
                <w:szCs w:val="18"/>
              </w:rPr>
              <w:t>) ремкомплект</w:t>
            </w:r>
          </w:p>
        </w:tc>
        <w:tc>
          <w:tcPr>
            <w:tcW w:w="1133" w:type="dxa"/>
          </w:tcPr>
          <w:p w14:paraId="436572E0"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13A95CBE" w14:textId="41B121AB"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3D90D90C" w14:textId="77777777" w:rsidTr="00133AC4">
        <w:trPr>
          <w:trHeight w:val="320"/>
        </w:trPr>
        <w:tc>
          <w:tcPr>
            <w:tcW w:w="724" w:type="dxa"/>
            <w:shd w:val="clear" w:color="auto" w:fill="auto"/>
            <w:vAlign w:val="center"/>
            <w:hideMark/>
          </w:tcPr>
          <w:p w14:paraId="319F2264"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5</w:t>
            </w:r>
          </w:p>
        </w:tc>
        <w:tc>
          <w:tcPr>
            <w:tcW w:w="7507" w:type="dxa"/>
            <w:shd w:val="clear" w:color="auto" w:fill="auto"/>
            <w:vAlign w:val="center"/>
            <w:hideMark/>
          </w:tcPr>
          <w:p w14:paraId="40F71C03"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замка </w:t>
            </w:r>
            <w:proofErr w:type="spellStart"/>
            <w:r w:rsidRPr="00AD72A1">
              <w:rPr>
                <w:rFonts w:ascii="Times New Roman" w:hAnsi="Times New Roman"/>
                <w:sz w:val="18"/>
                <w:szCs w:val="18"/>
              </w:rPr>
              <w:t>запалювання</w:t>
            </w:r>
            <w:proofErr w:type="spellEnd"/>
            <w:r w:rsidRPr="00AD72A1">
              <w:rPr>
                <w:rFonts w:ascii="Times New Roman" w:hAnsi="Times New Roman"/>
                <w:sz w:val="18"/>
                <w:szCs w:val="18"/>
              </w:rPr>
              <w:t xml:space="preserve">  комплект </w:t>
            </w:r>
          </w:p>
        </w:tc>
        <w:tc>
          <w:tcPr>
            <w:tcW w:w="1133" w:type="dxa"/>
          </w:tcPr>
          <w:p w14:paraId="3EE076EB"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62FA7614" w14:textId="25F4E420"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50A882A3" w14:textId="77777777" w:rsidTr="00133AC4">
        <w:trPr>
          <w:trHeight w:val="320"/>
        </w:trPr>
        <w:tc>
          <w:tcPr>
            <w:tcW w:w="724" w:type="dxa"/>
            <w:shd w:val="clear" w:color="auto" w:fill="auto"/>
            <w:vAlign w:val="center"/>
            <w:hideMark/>
          </w:tcPr>
          <w:p w14:paraId="78E37DE5"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6</w:t>
            </w:r>
          </w:p>
        </w:tc>
        <w:tc>
          <w:tcPr>
            <w:tcW w:w="7507" w:type="dxa"/>
            <w:shd w:val="clear" w:color="auto" w:fill="auto"/>
            <w:vAlign w:val="center"/>
            <w:hideMark/>
          </w:tcPr>
          <w:p w14:paraId="4A61A08B"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замка </w:t>
            </w:r>
            <w:proofErr w:type="spellStart"/>
            <w:r w:rsidRPr="00AD72A1">
              <w:rPr>
                <w:rFonts w:ascii="Times New Roman" w:hAnsi="Times New Roman"/>
                <w:sz w:val="18"/>
                <w:szCs w:val="18"/>
              </w:rPr>
              <w:t>задніх</w:t>
            </w:r>
            <w:proofErr w:type="spellEnd"/>
            <w:r w:rsidRPr="00AD72A1">
              <w:rPr>
                <w:rFonts w:ascii="Times New Roman" w:hAnsi="Times New Roman"/>
                <w:sz w:val="18"/>
                <w:szCs w:val="18"/>
              </w:rPr>
              <w:t xml:space="preserve"> дверей комплект</w:t>
            </w:r>
          </w:p>
        </w:tc>
        <w:tc>
          <w:tcPr>
            <w:tcW w:w="1133" w:type="dxa"/>
          </w:tcPr>
          <w:p w14:paraId="3B2FB607"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1E58D322" w14:textId="443EE04D"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5B1EDCA2" w14:textId="77777777" w:rsidTr="00133AC4">
        <w:trPr>
          <w:trHeight w:val="320"/>
        </w:trPr>
        <w:tc>
          <w:tcPr>
            <w:tcW w:w="724" w:type="dxa"/>
            <w:shd w:val="clear" w:color="auto" w:fill="auto"/>
            <w:vAlign w:val="center"/>
            <w:hideMark/>
          </w:tcPr>
          <w:p w14:paraId="6BA88566"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7</w:t>
            </w:r>
          </w:p>
        </w:tc>
        <w:tc>
          <w:tcPr>
            <w:tcW w:w="7507" w:type="dxa"/>
            <w:shd w:val="clear" w:color="auto" w:fill="auto"/>
            <w:vAlign w:val="center"/>
            <w:hideMark/>
          </w:tcPr>
          <w:p w14:paraId="3B128042"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замка </w:t>
            </w:r>
            <w:proofErr w:type="spellStart"/>
            <w:r w:rsidRPr="00AD72A1">
              <w:rPr>
                <w:rFonts w:ascii="Times New Roman" w:hAnsi="Times New Roman"/>
                <w:sz w:val="18"/>
                <w:szCs w:val="18"/>
              </w:rPr>
              <w:t>передніх</w:t>
            </w:r>
            <w:proofErr w:type="spellEnd"/>
            <w:r w:rsidRPr="00AD72A1">
              <w:rPr>
                <w:rFonts w:ascii="Times New Roman" w:hAnsi="Times New Roman"/>
                <w:sz w:val="18"/>
                <w:szCs w:val="18"/>
              </w:rPr>
              <w:t xml:space="preserve"> дверей комплект</w:t>
            </w:r>
          </w:p>
        </w:tc>
        <w:tc>
          <w:tcPr>
            <w:tcW w:w="1133" w:type="dxa"/>
          </w:tcPr>
          <w:p w14:paraId="7779BF4D"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4FCF3486" w14:textId="3066EC08"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7523432B" w14:textId="77777777" w:rsidTr="00133AC4">
        <w:trPr>
          <w:trHeight w:val="320"/>
        </w:trPr>
        <w:tc>
          <w:tcPr>
            <w:tcW w:w="724" w:type="dxa"/>
            <w:shd w:val="clear" w:color="auto" w:fill="auto"/>
            <w:vAlign w:val="center"/>
            <w:hideMark/>
          </w:tcPr>
          <w:p w14:paraId="4A031887"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8</w:t>
            </w:r>
          </w:p>
        </w:tc>
        <w:tc>
          <w:tcPr>
            <w:tcW w:w="7507" w:type="dxa"/>
            <w:shd w:val="clear" w:color="auto" w:fill="auto"/>
            <w:vAlign w:val="center"/>
            <w:hideMark/>
          </w:tcPr>
          <w:p w14:paraId="73D0DF89"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роликів</w:t>
            </w:r>
            <w:proofErr w:type="spellEnd"/>
            <w:r w:rsidRPr="00AD72A1">
              <w:rPr>
                <w:rFonts w:ascii="Times New Roman" w:hAnsi="Times New Roman"/>
                <w:sz w:val="18"/>
                <w:szCs w:val="18"/>
              </w:rPr>
              <w:t xml:space="preserve"> дверей (</w:t>
            </w:r>
            <w:proofErr w:type="spellStart"/>
            <w:r w:rsidRPr="00AD72A1">
              <w:rPr>
                <w:rFonts w:ascii="Times New Roman" w:hAnsi="Times New Roman"/>
                <w:sz w:val="18"/>
                <w:szCs w:val="18"/>
              </w:rPr>
              <w:t>верхній</w:t>
            </w:r>
            <w:proofErr w:type="spellEnd"/>
            <w:r w:rsidRPr="00AD72A1">
              <w:rPr>
                <w:rFonts w:ascii="Times New Roman" w:hAnsi="Times New Roman"/>
                <w:sz w:val="18"/>
                <w:szCs w:val="18"/>
              </w:rPr>
              <w:t>) ремкомплект</w:t>
            </w:r>
          </w:p>
        </w:tc>
        <w:tc>
          <w:tcPr>
            <w:tcW w:w="1133" w:type="dxa"/>
          </w:tcPr>
          <w:p w14:paraId="48810F9D"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2F1C8B93" w14:textId="14ACE95B"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45753BED" w14:textId="77777777" w:rsidTr="00133AC4">
        <w:trPr>
          <w:trHeight w:val="320"/>
        </w:trPr>
        <w:tc>
          <w:tcPr>
            <w:tcW w:w="724" w:type="dxa"/>
            <w:shd w:val="clear" w:color="auto" w:fill="auto"/>
            <w:vAlign w:val="center"/>
            <w:hideMark/>
          </w:tcPr>
          <w:p w14:paraId="64D4AE5F"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9</w:t>
            </w:r>
          </w:p>
        </w:tc>
        <w:tc>
          <w:tcPr>
            <w:tcW w:w="7507" w:type="dxa"/>
            <w:shd w:val="clear" w:color="auto" w:fill="auto"/>
            <w:vAlign w:val="center"/>
            <w:hideMark/>
          </w:tcPr>
          <w:p w14:paraId="4E326620"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роликів</w:t>
            </w:r>
            <w:proofErr w:type="spellEnd"/>
            <w:r w:rsidRPr="00AD72A1">
              <w:rPr>
                <w:rFonts w:ascii="Times New Roman" w:hAnsi="Times New Roman"/>
                <w:sz w:val="18"/>
                <w:szCs w:val="18"/>
              </w:rPr>
              <w:t xml:space="preserve"> дверей(</w:t>
            </w:r>
            <w:proofErr w:type="spellStart"/>
            <w:r w:rsidRPr="00AD72A1">
              <w:rPr>
                <w:rFonts w:ascii="Times New Roman" w:hAnsi="Times New Roman"/>
                <w:sz w:val="18"/>
                <w:szCs w:val="18"/>
              </w:rPr>
              <w:t>нижній</w:t>
            </w:r>
            <w:proofErr w:type="spellEnd"/>
            <w:r w:rsidRPr="00AD72A1">
              <w:rPr>
                <w:rFonts w:ascii="Times New Roman" w:hAnsi="Times New Roman"/>
                <w:sz w:val="18"/>
                <w:szCs w:val="18"/>
              </w:rPr>
              <w:t xml:space="preserve">) ремкомплект </w:t>
            </w:r>
          </w:p>
        </w:tc>
        <w:tc>
          <w:tcPr>
            <w:tcW w:w="1133" w:type="dxa"/>
          </w:tcPr>
          <w:p w14:paraId="46BC0B23"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7E84BDE0" w14:textId="1A40E5C9"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76B6225E" w14:textId="77777777" w:rsidTr="00133AC4">
        <w:trPr>
          <w:trHeight w:val="320"/>
        </w:trPr>
        <w:tc>
          <w:tcPr>
            <w:tcW w:w="724" w:type="dxa"/>
            <w:shd w:val="clear" w:color="auto" w:fill="auto"/>
            <w:vAlign w:val="center"/>
            <w:hideMark/>
          </w:tcPr>
          <w:p w14:paraId="3D88CF2F"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10</w:t>
            </w:r>
          </w:p>
        </w:tc>
        <w:tc>
          <w:tcPr>
            <w:tcW w:w="7507" w:type="dxa"/>
            <w:shd w:val="clear" w:color="auto" w:fill="auto"/>
            <w:vAlign w:val="center"/>
            <w:hideMark/>
          </w:tcPr>
          <w:p w14:paraId="448120FB"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замка </w:t>
            </w:r>
            <w:proofErr w:type="spellStart"/>
            <w:r w:rsidRPr="00AD72A1">
              <w:rPr>
                <w:rFonts w:ascii="Times New Roman" w:hAnsi="Times New Roman"/>
                <w:sz w:val="18"/>
                <w:szCs w:val="18"/>
              </w:rPr>
              <w:t>бокових</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здвижних</w:t>
            </w:r>
            <w:proofErr w:type="spellEnd"/>
            <w:r w:rsidRPr="00AD72A1">
              <w:rPr>
                <w:rFonts w:ascii="Times New Roman" w:hAnsi="Times New Roman"/>
                <w:sz w:val="18"/>
                <w:szCs w:val="18"/>
              </w:rPr>
              <w:t xml:space="preserve"> дверей (к-т)</w:t>
            </w:r>
          </w:p>
        </w:tc>
        <w:tc>
          <w:tcPr>
            <w:tcW w:w="1133" w:type="dxa"/>
          </w:tcPr>
          <w:p w14:paraId="34D73F70"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28DB0E08" w14:textId="3704239E"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3F83BAAE" w14:textId="77777777" w:rsidTr="00133AC4">
        <w:trPr>
          <w:trHeight w:val="320"/>
        </w:trPr>
        <w:tc>
          <w:tcPr>
            <w:tcW w:w="724" w:type="dxa"/>
            <w:shd w:val="clear" w:color="auto" w:fill="auto"/>
            <w:vAlign w:val="center"/>
            <w:hideMark/>
          </w:tcPr>
          <w:p w14:paraId="44516BB5"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11</w:t>
            </w:r>
          </w:p>
        </w:tc>
        <w:tc>
          <w:tcPr>
            <w:tcW w:w="7507" w:type="dxa"/>
            <w:shd w:val="clear" w:color="auto" w:fill="auto"/>
            <w:vAlign w:val="center"/>
            <w:hideMark/>
          </w:tcPr>
          <w:p w14:paraId="029DC677"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ручки </w:t>
            </w:r>
            <w:proofErr w:type="spellStart"/>
            <w:r w:rsidRPr="00AD72A1">
              <w:rPr>
                <w:rFonts w:ascii="Times New Roman" w:hAnsi="Times New Roman"/>
                <w:sz w:val="18"/>
                <w:szCs w:val="18"/>
              </w:rPr>
              <w:t>бокових</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здвижних</w:t>
            </w:r>
            <w:proofErr w:type="spellEnd"/>
            <w:r w:rsidRPr="00AD72A1">
              <w:rPr>
                <w:rFonts w:ascii="Times New Roman" w:hAnsi="Times New Roman"/>
                <w:sz w:val="18"/>
                <w:szCs w:val="18"/>
              </w:rPr>
              <w:t xml:space="preserve"> дверей з тросами (к-т)</w:t>
            </w:r>
          </w:p>
        </w:tc>
        <w:tc>
          <w:tcPr>
            <w:tcW w:w="1133" w:type="dxa"/>
          </w:tcPr>
          <w:p w14:paraId="40B11205"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79D3702F" w14:textId="40A979C3"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6F1737F5" w14:textId="77777777" w:rsidTr="00133AC4">
        <w:trPr>
          <w:trHeight w:val="320"/>
        </w:trPr>
        <w:tc>
          <w:tcPr>
            <w:tcW w:w="724" w:type="dxa"/>
            <w:shd w:val="clear" w:color="auto" w:fill="auto"/>
            <w:vAlign w:val="center"/>
            <w:hideMark/>
          </w:tcPr>
          <w:p w14:paraId="3B9D7C81"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12</w:t>
            </w:r>
          </w:p>
        </w:tc>
        <w:tc>
          <w:tcPr>
            <w:tcW w:w="7507" w:type="dxa"/>
            <w:shd w:val="clear" w:color="auto" w:fill="auto"/>
            <w:vAlign w:val="center"/>
            <w:hideMark/>
          </w:tcPr>
          <w:p w14:paraId="23BE2BCB"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ручок</w:t>
            </w:r>
            <w:proofErr w:type="spellEnd"/>
            <w:r w:rsidRPr="00AD72A1">
              <w:rPr>
                <w:rFonts w:ascii="Times New Roman" w:hAnsi="Times New Roman"/>
                <w:sz w:val="18"/>
                <w:szCs w:val="18"/>
              </w:rPr>
              <w:t xml:space="preserve"> дверей (к-т) </w:t>
            </w:r>
            <w:proofErr w:type="spellStart"/>
            <w:r w:rsidRPr="00AD72A1">
              <w:rPr>
                <w:rFonts w:ascii="Times New Roman" w:hAnsi="Times New Roman"/>
                <w:sz w:val="18"/>
                <w:szCs w:val="18"/>
              </w:rPr>
              <w:t>задніх</w:t>
            </w:r>
            <w:proofErr w:type="spellEnd"/>
          </w:p>
        </w:tc>
        <w:tc>
          <w:tcPr>
            <w:tcW w:w="1133" w:type="dxa"/>
          </w:tcPr>
          <w:p w14:paraId="66461F67"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51A2D6CC" w14:textId="640D1E09"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69C20EFA" w14:textId="77777777" w:rsidTr="00133AC4">
        <w:trPr>
          <w:trHeight w:val="320"/>
        </w:trPr>
        <w:tc>
          <w:tcPr>
            <w:tcW w:w="724" w:type="dxa"/>
            <w:shd w:val="clear" w:color="auto" w:fill="auto"/>
            <w:vAlign w:val="center"/>
            <w:hideMark/>
          </w:tcPr>
          <w:p w14:paraId="68CAA8C3"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13</w:t>
            </w:r>
          </w:p>
        </w:tc>
        <w:tc>
          <w:tcPr>
            <w:tcW w:w="7507" w:type="dxa"/>
            <w:shd w:val="clear" w:color="auto" w:fill="auto"/>
            <w:vAlign w:val="center"/>
            <w:hideMark/>
          </w:tcPr>
          <w:p w14:paraId="41B93D4C"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xml:space="preserve">Ремонт лобового </w:t>
            </w:r>
            <w:proofErr w:type="spellStart"/>
            <w:r w:rsidRPr="00AD72A1">
              <w:rPr>
                <w:rFonts w:ascii="Times New Roman" w:hAnsi="Times New Roman"/>
                <w:sz w:val="18"/>
                <w:szCs w:val="18"/>
              </w:rPr>
              <w:t>скла</w:t>
            </w:r>
            <w:proofErr w:type="spellEnd"/>
          </w:p>
        </w:tc>
        <w:tc>
          <w:tcPr>
            <w:tcW w:w="1133" w:type="dxa"/>
          </w:tcPr>
          <w:p w14:paraId="5A66AEAC"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7A715B22" w14:textId="2B2F8DFB"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23B91ACD" w14:textId="77777777" w:rsidTr="00133AC4">
        <w:trPr>
          <w:trHeight w:val="320"/>
        </w:trPr>
        <w:tc>
          <w:tcPr>
            <w:tcW w:w="724" w:type="dxa"/>
            <w:shd w:val="clear" w:color="auto" w:fill="auto"/>
            <w:vAlign w:val="center"/>
            <w:hideMark/>
          </w:tcPr>
          <w:p w14:paraId="54C56EC0"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14</w:t>
            </w:r>
          </w:p>
        </w:tc>
        <w:tc>
          <w:tcPr>
            <w:tcW w:w="7507" w:type="dxa"/>
            <w:shd w:val="clear" w:color="auto" w:fill="auto"/>
            <w:vAlign w:val="center"/>
            <w:hideMark/>
          </w:tcPr>
          <w:p w14:paraId="3536A51A"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Слюсарні</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роботи</w:t>
            </w:r>
            <w:proofErr w:type="spellEnd"/>
          </w:p>
        </w:tc>
        <w:tc>
          <w:tcPr>
            <w:tcW w:w="1133" w:type="dxa"/>
          </w:tcPr>
          <w:p w14:paraId="51EFBD8D"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0C6898C3" w14:textId="3047EA2E"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48ECB3F7" w14:textId="77777777" w:rsidTr="00133AC4">
        <w:trPr>
          <w:trHeight w:val="320"/>
        </w:trPr>
        <w:tc>
          <w:tcPr>
            <w:tcW w:w="724" w:type="dxa"/>
            <w:shd w:val="clear" w:color="auto" w:fill="auto"/>
            <w:vAlign w:val="center"/>
            <w:hideMark/>
          </w:tcPr>
          <w:p w14:paraId="0F45F986"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15</w:t>
            </w:r>
          </w:p>
        </w:tc>
        <w:tc>
          <w:tcPr>
            <w:tcW w:w="7507" w:type="dxa"/>
            <w:shd w:val="clear" w:color="auto" w:fill="auto"/>
            <w:vAlign w:val="center"/>
            <w:hideMark/>
          </w:tcPr>
          <w:p w14:paraId="0A82555C"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xml:space="preserve">Ремонт приводу </w:t>
            </w:r>
            <w:proofErr w:type="spellStart"/>
            <w:r w:rsidRPr="00AD72A1">
              <w:rPr>
                <w:rFonts w:ascii="Times New Roman" w:hAnsi="Times New Roman"/>
                <w:sz w:val="18"/>
                <w:szCs w:val="18"/>
              </w:rPr>
              <w:t>склоочисника</w:t>
            </w:r>
            <w:proofErr w:type="spellEnd"/>
            <w:r w:rsidRPr="00AD72A1">
              <w:rPr>
                <w:rFonts w:ascii="Times New Roman" w:hAnsi="Times New Roman"/>
                <w:sz w:val="18"/>
                <w:szCs w:val="18"/>
              </w:rPr>
              <w:t xml:space="preserve"> та </w:t>
            </w:r>
            <w:proofErr w:type="spellStart"/>
            <w:r w:rsidRPr="00AD72A1">
              <w:rPr>
                <w:rFonts w:ascii="Times New Roman" w:hAnsi="Times New Roman"/>
                <w:sz w:val="18"/>
                <w:szCs w:val="18"/>
              </w:rPr>
              <w:t>його</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складових</w:t>
            </w:r>
            <w:proofErr w:type="spellEnd"/>
          </w:p>
        </w:tc>
        <w:tc>
          <w:tcPr>
            <w:tcW w:w="1133" w:type="dxa"/>
          </w:tcPr>
          <w:p w14:paraId="5B6D48F4"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45116F6E" w14:textId="7547B811"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7531F31D" w14:textId="77777777" w:rsidTr="00133AC4">
        <w:trPr>
          <w:trHeight w:val="320"/>
        </w:trPr>
        <w:tc>
          <w:tcPr>
            <w:tcW w:w="724" w:type="dxa"/>
            <w:shd w:val="clear" w:color="auto" w:fill="auto"/>
            <w:vAlign w:val="center"/>
            <w:hideMark/>
          </w:tcPr>
          <w:p w14:paraId="3BC0DEE0"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16</w:t>
            </w:r>
          </w:p>
        </w:tc>
        <w:tc>
          <w:tcPr>
            <w:tcW w:w="7507" w:type="dxa"/>
            <w:shd w:val="clear" w:color="auto" w:fill="auto"/>
            <w:vAlign w:val="center"/>
            <w:hideMark/>
          </w:tcPr>
          <w:p w14:paraId="71331089"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Зварювальні</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роботи</w:t>
            </w:r>
            <w:proofErr w:type="spellEnd"/>
            <w:r w:rsidRPr="00AD72A1">
              <w:rPr>
                <w:rFonts w:ascii="Times New Roman" w:hAnsi="Times New Roman"/>
                <w:sz w:val="18"/>
                <w:szCs w:val="18"/>
              </w:rPr>
              <w:t xml:space="preserve"> кузова та </w:t>
            </w:r>
            <w:proofErr w:type="spellStart"/>
            <w:r w:rsidRPr="00AD72A1">
              <w:rPr>
                <w:rFonts w:ascii="Times New Roman" w:hAnsi="Times New Roman"/>
                <w:sz w:val="18"/>
                <w:szCs w:val="18"/>
              </w:rPr>
              <w:t>його</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складових</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частин</w:t>
            </w:r>
            <w:proofErr w:type="spellEnd"/>
            <w:r w:rsidRPr="00AD72A1">
              <w:rPr>
                <w:rFonts w:ascii="Times New Roman" w:hAnsi="Times New Roman"/>
                <w:sz w:val="18"/>
                <w:szCs w:val="18"/>
              </w:rPr>
              <w:t xml:space="preserve"> </w:t>
            </w:r>
          </w:p>
        </w:tc>
        <w:tc>
          <w:tcPr>
            <w:tcW w:w="1133" w:type="dxa"/>
          </w:tcPr>
          <w:p w14:paraId="028A75ED"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4F0E5DD1" w14:textId="0A949E52"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30457C99" w14:textId="77777777" w:rsidTr="00133AC4">
        <w:trPr>
          <w:trHeight w:val="320"/>
        </w:trPr>
        <w:tc>
          <w:tcPr>
            <w:tcW w:w="724" w:type="dxa"/>
            <w:shd w:val="clear" w:color="000000" w:fill="DBDBDB"/>
            <w:vAlign w:val="center"/>
            <w:hideMark/>
          </w:tcPr>
          <w:p w14:paraId="184897B9"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w:t>
            </w:r>
          </w:p>
        </w:tc>
        <w:tc>
          <w:tcPr>
            <w:tcW w:w="7507" w:type="dxa"/>
            <w:shd w:val="clear" w:color="000000" w:fill="DBDBDB"/>
            <w:vAlign w:val="center"/>
            <w:hideMark/>
          </w:tcPr>
          <w:p w14:paraId="33F1552C"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Кермове</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управління</w:t>
            </w:r>
            <w:proofErr w:type="spellEnd"/>
          </w:p>
        </w:tc>
        <w:tc>
          <w:tcPr>
            <w:tcW w:w="1133" w:type="dxa"/>
            <w:shd w:val="clear" w:color="000000" w:fill="DBDBDB"/>
          </w:tcPr>
          <w:p w14:paraId="25FEB00B" w14:textId="77777777" w:rsidR="00133AC4" w:rsidRPr="00133AC4" w:rsidRDefault="00133AC4" w:rsidP="00303916">
            <w:pPr>
              <w:spacing w:after="0" w:line="240" w:lineRule="auto"/>
              <w:rPr>
                <w:rFonts w:ascii="Times New Roman" w:hAnsi="Times New Roman"/>
                <w:color w:val="FF0000"/>
                <w:sz w:val="18"/>
                <w:szCs w:val="18"/>
              </w:rPr>
            </w:pPr>
          </w:p>
        </w:tc>
        <w:tc>
          <w:tcPr>
            <w:tcW w:w="1134" w:type="dxa"/>
            <w:shd w:val="clear" w:color="000000" w:fill="DBDBDB"/>
            <w:vAlign w:val="center"/>
            <w:hideMark/>
          </w:tcPr>
          <w:p w14:paraId="4C5D3EF8" w14:textId="14DAB92D"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w:t>
            </w:r>
          </w:p>
        </w:tc>
      </w:tr>
      <w:tr w:rsidR="00133AC4" w:rsidRPr="00AD72A1" w14:paraId="05263416" w14:textId="77777777" w:rsidTr="00133AC4">
        <w:trPr>
          <w:trHeight w:val="320"/>
        </w:trPr>
        <w:tc>
          <w:tcPr>
            <w:tcW w:w="724" w:type="dxa"/>
            <w:shd w:val="clear" w:color="auto" w:fill="auto"/>
            <w:vAlign w:val="center"/>
            <w:hideMark/>
          </w:tcPr>
          <w:p w14:paraId="74C9BE83"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w:t>
            </w:r>
          </w:p>
        </w:tc>
        <w:tc>
          <w:tcPr>
            <w:tcW w:w="7507" w:type="dxa"/>
            <w:shd w:val="clear" w:color="auto" w:fill="auto"/>
            <w:vAlign w:val="center"/>
            <w:hideMark/>
          </w:tcPr>
          <w:p w14:paraId="7A9EABFC"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Діагностика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кермового</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управління</w:t>
            </w:r>
            <w:proofErr w:type="spellEnd"/>
          </w:p>
        </w:tc>
        <w:tc>
          <w:tcPr>
            <w:tcW w:w="1133" w:type="dxa"/>
          </w:tcPr>
          <w:p w14:paraId="41A3A864"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3438E140" w14:textId="36B4656C"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39AE7DFF" w14:textId="77777777" w:rsidTr="00133AC4">
        <w:trPr>
          <w:trHeight w:val="320"/>
        </w:trPr>
        <w:tc>
          <w:tcPr>
            <w:tcW w:w="724" w:type="dxa"/>
            <w:shd w:val="clear" w:color="auto" w:fill="auto"/>
            <w:vAlign w:val="center"/>
            <w:hideMark/>
          </w:tcPr>
          <w:p w14:paraId="25A8EFAF"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2</w:t>
            </w:r>
          </w:p>
        </w:tc>
        <w:tc>
          <w:tcPr>
            <w:tcW w:w="7507" w:type="dxa"/>
            <w:shd w:val="clear" w:color="auto" w:fill="auto"/>
            <w:vAlign w:val="center"/>
            <w:hideMark/>
          </w:tcPr>
          <w:p w14:paraId="5CFFCF2F"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xml:space="preserve">Ремонт  </w:t>
            </w:r>
            <w:proofErr w:type="spellStart"/>
            <w:r w:rsidRPr="00AD72A1">
              <w:rPr>
                <w:rFonts w:ascii="Times New Roman" w:hAnsi="Times New Roman"/>
                <w:sz w:val="18"/>
                <w:szCs w:val="18"/>
              </w:rPr>
              <w:t>кермового</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механізму</w:t>
            </w:r>
            <w:proofErr w:type="spellEnd"/>
            <w:r w:rsidRPr="00AD72A1">
              <w:rPr>
                <w:rFonts w:ascii="Times New Roman" w:hAnsi="Times New Roman"/>
                <w:sz w:val="18"/>
                <w:szCs w:val="18"/>
              </w:rPr>
              <w:t xml:space="preserve"> (рейка) 1 ремонт</w:t>
            </w:r>
          </w:p>
        </w:tc>
        <w:tc>
          <w:tcPr>
            <w:tcW w:w="1133" w:type="dxa"/>
          </w:tcPr>
          <w:p w14:paraId="4A050E98"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5CBC2A45" w14:textId="3E7FDB18"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4DFAD8A9" w14:textId="77777777" w:rsidTr="00133AC4">
        <w:trPr>
          <w:trHeight w:val="320"/>
        </w:trPr>
        <w:tc>
          <w:tcPr>
            <w:tcW w:w="724" w:type="dxa"/>
            <w:shd w:val="clear" w:color="auto" w:fill="auto"/>
            <w:vAlign w:val="center"/>
            <w:hideMark/>
          </w:tcPr>
          <w:p w14:paraId="76246CCF"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3</w:t>
            </w:r>
          </w:p>
        </w:tc>
        <w:tc>
          <w:tcPr>
            <w:tcW w:w="7507" w:type="dxa"/>
            <w:shd w:val="clear" w:color="auto" w:fill="auto"/>
            <w:vAlign w:val="center"/>
            <w:hideMark/>
          </w:tcPr>
          <w:p w14:paraId="6E6F44D9"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рульових</w:t>
            </w:r>
            <w:proofErr w:type="spellEnd"/>
            <w:r w:rsidRPr="00AD72A1">
              <w:rPr>
                <w:rFonts w:ascii="Times New Roman" w:hAnsi="Times New Roman"/>
                <w:sz w:val="18"/>
                <w:szCs w:val="18"/>
              </w:rPr>
              <w:t xml:space="preserve"> тяг </w:t>
            </w:r>
          </w:p>
        </w:tc>
        <w:tc>
          <w:tcPr>
            <w:tcW w:w="1133" w:type="dxa"/>
          </w:tcPr>
          <w:p w14:paraId="0E765221"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3DB11837" w14:textId="3F0DC61E"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4</w:t>
            </w:r>
          </w:p>
        </w:tc>
      </w:tr>
      <w:tr w:rsidR="00133AC4" w:rsidRPr="00AD72A1" w14:paraId="5518BCAF" w14:textId="77777777" w:rsidTr="00133AC4">
        <w:trPr>
          <w:trHeight w:val="320"/>
        </w:trPr>
        <w:tc>
          <w:tcPr>
            <w:tcW w:w="724" w:type="dxa"/>
            <w:shd w:val="clear" w:color="auto" w:fill="auto"/>
            <w:vAlign w:val="center"/>
            <w:hideMark/>
          </w:tcPr>
          <w:p w14:paraId="2B56ADB4"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4</w:t>
            </w:r>
          </w:p>
        </w:tc>
        <w:tc>
          <w:tcPr>
            <w:tcW w:w="7507" w:type="dxa"/>
            <w:shd w:val="clear" w:color="auto" w:fill="auto"/>
            <w:vAlign w:val="center"/>
            <w:hideMark/>
          </w:tcPr>
          <w:p w14:paraId="375291DB"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рульових</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накінечників</w:t>
            </w:r>
            <w:proofErr w:type="spellEnd"/>
          </w:p>
        </w:tc>
        <w:tc>
          <w:tcPr>
            <w:tcW w:w="1133" w:type="dxa"/>
          </w:tcPr>
          <w:p w14:paraId="74BD7FA5"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75B252A0" w14:textId="6C397EAC"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4</w:t>
            </w:r>
          </w:p>
        </w:tc>
      </w:tr>
      <w:tr w:rsidR="00133AC4" w:rsidRPr="00AD72A1" w14:paraId="0440E3D8" w14:textId="77777777" w:rsidTr="00133AC4">
        <w:trPr>
          <w:trHeight w:val="320"/>
        </w:trPr>
        <w:tc>
          <w:tcPr>
            <w:tcW w:w="724" w:type="dxa"/>
            <w:shd w:val="clear" w:color="auto" w:fill="auto"/>
            <w:vAlign w:val="center"/>
            <w:hideMark/>
          </w:tcPr>
          <w:p w14:paraId="310B6974"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5</w:t>
            </w:r>
          </w:p>
        </w:tc>
        <w:tc>
          <w:tcPr>
            <w:tcW w:w="7507" w:type="dxa"/>
            <w:shd w:val="clear" w:color="auto" w:fill="auto"/>
            <w:vAlign w:val="center"/>
            <w:hideMark/>
          </w:tcPr>
          <w:p w14:paraId="1DD965DA"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оливи</w:t>
            </w:r>
            <w:proofErr w:type="spellEnd"/>
            <w:r w:rsidRPr="00AD72A1">
              <w:rPr>
                <w:rFonts w:ascii="Times New Roman" w:hAnsi="Times New Roman"/>
                <w:sz w:val="18"/>
                <w:szCs w:val="18"/>
              </w:rPr>
              <w:t xml:space="preserve"> насоса ГУР ATFІІІ 1л</w:t>
            </w:r>
          </w:p>
        </w:tc>
        <w:tc>
          <w:tcPr>
            <w:tcW w:w="1133" w:type="dxa"/>
          </w:tcPr>
          <w:p w14:paraId="62FCDA08"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38252673" w14:textId="24D6E430"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5B853ACC" w14:textId="77777777" w:rsidTr="00133AC4">
        <w:trPr>
          <w:trHeight w:val="503"/>
        </w:trPr>
        <w:tc>
          <w:tcPr>
            <w:tcW w:w="724" w:type="dxa"/>
            <w:shd w:val="clear" w:color="000000" w:fill="DBDBDB"/>
            <w:vAlign w:val="center"/>
            <w:hideMark/>
          </w:tcPr>
          <w:p w14:paraId="487195AF"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w:t>
            </w:r>
          </w:p>
        </w:tc>
        <w:tc>
          <w:tcPr>
            <w:tcW w:w="7507" w:type="dxa"/>
            <w:shd w:val="clear" w:color="000000" w:fill="DBDBDB"/>
            <w:vAlign w:val="center"/>
            <w:hideMark/>
          </w:tcPr>
          <w:p w14:paraId="4888279A"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Т.О (</w:t>
            </w: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оливи</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моторної</w:t>
            </w:r>
            <w:proofErr w:type="spellEnd"/>
            <w:r w:rsidRPr="00AD72A1">
              <w:rPr>
                <w:rFonts w:ascii="Times New Roman" w:hAnsi="Times New Roman"/>
                <w:sz w:val="18"/>
                <w:szCs w:val="18"/>
              </w:rPr>
              <w:t xml:space="preserve">  6.2 л 10w40, </w:t>
            </w: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фільтрів</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палива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повітря</w:t>
            </w:r>
            <w:proofErr w:type="spellEnd"/>
            <w:r w:rsidRPr="00AD72A1">
              <w:rPr>
                <w:rFonts w:ascii="Times New Roman" w:hAnsi="Times New Roman"/>
                <w:sz w:val="18"/>
                <w:szCs w:val="18"/>
              </w:rPr>
              <w:t xml:space="preserve">, салону, </w:t>
            </w:r>
            <w:proofErr w:type="spellStart"/>
            <w:r w:rsidRPr="00AD72A1">
              <w:rPr>
                <w:rFonts w:ascii="Times New Roman" w:hAnsi="Times New Roman"/>
                <w:sz w:val="18"/>
                <w:szCs w:val="18"/>
              </w:rPr>
              <w:t>оливи</w:t>
            </w:r>
            <w:proofErr w:type="spellEnd"/>
            <w:r w:rsidRPr="00AD72A1">
              <w:rPr>
                <w:rFonts w:ascii="Times New Roman" w:hAnsi="Times New Roman"/>
                <w:sz w:val="18"/>
                <w:szCs w:val="18"/>
              </w:rPr>
              <w:t>)</w:t>
            </w:r>
          </w:p>
        </w:tc>
        <w:tc>
          <w:tcPr>
            <w:tcW w:w="1133" w:type="dxa"/>
            <w:shd w:val="clear" w:color="000000" w:fill="DBDBDB"/>
          </w:tcPr>
          <w:p w14:paraId="10EF5247" w14:textId="77777777" w:rsidR="00133AC4" w:rsidRPr="00133AC4" w:rsidRDefault="00133AC4" w:rsidP="00303916">
            <w:pPr>
              <w:spacing w:after="0" w:line="240" w:lineRule="auto"/>
              <w:rPr>
                <w:rFonts w:ascii="Times New Roman" w:hAnsi="Times New Roman"/>
                <w:color w:val="FF0000"/>
              </w:rPr>
            </w:pPr>
          </w:p>
        </w:tc>
        <w:tc>
          <w:tcPr>
            <w:tcW w:w="1134" w:type="dxa"/>
            <w:shd w:val="clear" w:color="000000" w:fill="DBDBDB"/>
            <w:vAlign w:val="center"/>
            <w:hideMark/>
          </w:tcPr>
          <w:p w14:paraId="2A640E4C" w14:textId="19454185" w:rsidR="00133AC4" w:rsidRPr="00AD72A1" w:rsidRDefault="00133AC4" w:rsidP="00303916">
            <w:pPr>
              <w:spacing w:after="0" w:line="240" w:lineRule="auto"/>
              <w:rPr>
                <w:rFonts w:ascii="Times New Roman" w:hAnsi="Times New Roman"/>
              </w:rPr>
            </w:pPr>
            <w:r w:rsidRPr="00AD72A1">
              <w:rPr>
                <w:rFonts w:ascii="Times New Roman" w:hAnsi="Times New Roman"/>
              </w:rPr>
              <w:t> </w:t>
            </w:r>
          </w:p>
        </w:tc>
      </w:tr>
      <w:tr w:rsidR="00133AC4" w:rsidRPr="00AD72A1" w14:paraId="67EBEC2F" w14:textId="77777777" w:rsidTr="00133AC4">
        <w:trPr>
          <w:trHeight w:val="320"/>
        </w:trPr>
        <w:tc>
          <w:tcPr>
            <w:tcW w:w="724" w:type="dxa"/>
            <w:shd w:val="clear" w:color="auto" w:fill="auto"/>
            <w:vAlign w:val="center"/>
            <w:hideMark/>
          </w:tcPr>
          <w:p w14:paraId="212D7F00"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w:t>
            </w:r>
          </w:p>
        </w:tc>
        <w:tc>
          <w:tcPr>
            <w:tcW w:w="7507" w:type="dxa"/>
            <w:shd w:val="clear" w:color="auto" w:fill="auto"/>
            <w:vAlign w:val="center"/>
            <w:hideMark/>
          </w:tcPr>
          <w:p w14:paraId="696DE323"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фільтра</w:t>
            </w:r>
            <w:proofErr w:type="spellEnd"/>
            <w:r w:rsidRPr="00AD72A1">
              <w:rPr>
                <w:rFonts w:ascii="Times New Roman" w:hAnsi="Times New Roman"/>
                <w:sz w:val="18"/>
                <w:szCs w:val="18"/>
              </w:rPr>
              <w:t xml:space="preserve"> масляного </w:t>
            </w:r>
          </w:p>
        </w:tc>
        <w:tc>
          <w:tcPr>
            <w:tcW w:w="1133" w:type="dxa"/>
          </w:tcPr>
          <w:p w14:paraId="130144D6"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37AFA223" w14:textId="483421CB"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6</w:t>
            </w:r>
          </w:p>
        </w:tc>
      </w:tr>
      <w:tr w:rsidR="00133AC4" w:rsidRPr="00AD72A1" w14:paraId="1BE4F444" w14:textId="77777777" w:rsidTr="00133AC4">
        <w:trPr>
          <w:trHeight w:val="320"/>
        </w:trPr>
        <w:tc>
          <w:tcPr>
            <w:tcW w:w="724" w:type="dxa"/>
            <w:shd w:val="clear" w:color="auto" w:fill="auto"/>
            <w:vAlign w:val="center"/>
            <w:hideMark/>
          </w:tcPr>
          <w:p w14:paraId="60D0AE40"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2</w:t>
            </w:r>
          </w:p>
        </w:tc>
        <w:tc>
          <w:tcPr>
            <w:tcW w:w="7507" w:type="dxa"/>
            <w:shd w:val="clear" w:color="auto" w:fill="auto"/>
            <w:vAlign w:val="center"/>
            <w:hideMark/>
          </w:tcPr>
          <w:p w14:paraId="40B9ABA9"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фільтра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повітряного</w:t>
            </w:r>
            <w:proofErr w:type="spellEnd"/>
          </w:p>
        </w:tc>
        <w:tc>
          <w:tcPr>
            <w:tcW w:w="1133" w:type="dxa"/>
          </w:tcPr>
          <w:p w14:paraId="3824FB5E"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2DFB4724" w14:textId="32BA8249"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6</w:t>
            </w:r>
          </w:p>
        </w:tc>
      </w:tr>
      <w:tr w:rsidR="00133AC4" w:rsidRPr="00AD72A1" w14:paraId="4C9BD2EA" w14:textId="77777777" w:rsidTr="00133AC4">
        <w:trPr>
          <w:trHeight w:val="320"/>
        </w:trPr>
        <w:tc>
          <w:tcPr>
            <w:tcW w:w="724" w:type="dxa"/>
            <w:shd w:val="clear" w:color="auto" w:fill="auto"/>
            <w:vAlign w:val="center"/>
            <w:hideMark/>
          </w:tcPr>
          <w:p w14:paraId="397B936B"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3</w:t>
            </w:r>
          </w:p>
        </w:tc>
        <w:tc>
          <w:tcPr>
            <w:tcW w:w="7507" w:type="dxa"/>
            <w:shd w:val="clear" w:color="auto" w:fill="auto"/>
            <w:vAlign w:val="center"/>
            <w:hideMark/>
          </w:tcPr>
          <w:p w14:paraId="54D34AFC"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фільтра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паливного</w:t>
            </w:r>
            <w:proofErr w:type="spellEnd"/>
          </w:p>
        </w:tc>
        <w:tc>
          <w:tcPr>
            <w:tcW w:w="1133" w:type="dxa"/>
          </w:tcPr>
          <w:p w14:paraId="1ABF423B"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48F07A97" w14:textId="7DCC1E9C"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6</w:t>
            </w:r>
          </w:p>
        </w:tc>
      </w:tr>
      <w:tr w:rsidR="00133AC4" w:rsidRPr="00AD72A1" w14:paraId="2047DDB9" w14:textId="77777777" w:rsidTr="00133AC4">
        <w:trPr>
          <w:trHeight w:val="320"/>
        </w:trPr>
        <w:tc>
          <w:tcPr>
            <w:tcW w:w="724" w:type="dxa"/>
            <w:shd w:val="clear" w:color="auto" w:fill="auto"/>
            <w:vAlign w:val="center"/>
            <w:hideMark/>
          </w:tcPr>
          <w:p w14:paraId="10F72F9B"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4</w:t>
            </w:r>
          </w:p>
        </w:tc>
        <w:tc>
          <w:tcPr>
            <w:tcW w:w="7507" w:type="dxa"/>
            <w:shd w:val="clear" w:color="auto" w:fill="auto"/>
            <w:vAlign w:val="center"/>
            <w:hideMark/>
          </w:tcPr>
          <w:p w14:paraId="75EA038E"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фільтра</w:t>
            </w:r>
            <w:proofErr w:type="spellEnd"/>
            <w:r w:rsidRPr="00AD72A1">
              <w:rPr>
                <w:rFonts w:ascii="Times New Roman" w:hAnsi="Times New Roman"/>
                <w:sz w:val="18"/>
                <w:szCs w:val="18"/>
              </w:rPr>
              <w:t xml:space="preserve"> салону</w:t>
            </w:r>
          </w:p>
        </w:tc>
        <w:tc>
          <w:tcPr>
            <w:tcW w:w="1133" w:type="dxa"/>
          </w:tcPr>
          <w:p w14:paraId="196BCD67"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2D974BE8" w14:textId="365C9924"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6</w:t>
            </w:r>
          </w:p>
        </w:tc>
      </w:tr>
      <w:tr w:rsidR="00133AC4" w:rsidRPr="00AD72A1" w14:paraId="355E1699" w14:textId="77777777" w:rsidTr="00133AC4">
        <w:trPr>
          <w:trHeight w:val="320"/>
        </w:trPr>
        <w:tc>
          <w:tcPr>
            <w:tcW w:w="724" w:type="dxa"/>
            <w:shd w:val="clear" w:color="auto" w:fill="auto"/>
            <w:vAlign w:val="center"/>
            <w:hideMark/>
          </w:tcPr>
          <w:p w14:paraId="0011BEE7"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  5</w:t>
            </w:r>
          </w:p>
        </w:tc>
        <w:tc>
          <w:tcPr>
            <w:tcW w:w="7507" w:type="dxa"/>
            <w:shd w:val="clear" w:color="auto" w:fill="auto"/>
            <w:vAlign w:val="center"/>
            <w:hideMark/>
          </w:tcPr>
          <w:p w14:paraId="43D55C57"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мастила10w40 1л</w:t>
            </w:r>
          </w:p>
        </w:tc>
        <w:tc>
          <w:tcPr>
            <w:tcW w:w="1133" w:type="dxa"/>
          </w:tcPr>
          <w:p w14:paraId="205972E6"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6B4446D4" w14:textId="57B39B4B"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37,2</w:t>
            </w:r>
          </w:p>
        </w:tc>
      </w:tr>
      <w:tr w:rsidR="00133AC4" w:rsidRPr="00AD72A1" w14:paraId="7B2298A9" w14:textId="77777777" w:rsidTr="00133AC4">
        <w:trPr>
          <w:trHeight w:val="320"/>
        </w:trPr>
        <w:tc>
          <w:tcPr>
            <w:tcW w:w="724" w:type="dxa"/>
            <w:shd w:val="clear" w:color="000000" w:fill="A6A6A6"/>
            <w:vAlign w:val="center"/>
            <w:hideMark/>
          </w:tcPr>
          <w:p w14:paraId="7595AE7D"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lastRenderedPageBreak/>
              <w:t> </w:t>
            </w:r>
          </w:p>
        </w:tc>
        <w:tc>
          <w:tcPr>
            <w:tcW w:w="7507" w:type="dxa"/>
            <w:shd w:val="clear" w:color="000000" w:fill="A6A6A6"/>
            <w:vAlign w:val="center"/>
            <w:hideMark/>
          </w:tcPr>
          <w:p w14:paraId="0A53F97C"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Всього</w:t>
            </w:r>
            <w:proofErr w:type="spellEnd"/>
            <w:r w:rsidRPr="00AD72A1">
              <w:rPr>
                <w:rFonts w:ascii="Times New Roman" w:hAnsi="Times New Roman"/>
                <w:sz w:val="18"/>
                <w:szCs w:val="18"/>
              </w:rPr>
              <w:t xml:space="preserve"> по  </w:t>
            </w:r>
            <w:proofErr w:type="spellStart"/>
            <w:r w:rsidRPr="00AD72A1">
              <w:rPr>
                <w:rFonts w:ascii="Times New Roman" w:hAnsi="Times New Roman"/>
                <w:sz w:val="18"/>
                <w:szCs w:val="18"/>
              </w:rPr>
              <w:t>Peugeot</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Boxer</w:t>
            </w:r>
            <w:proofErr w:type="spellEnd"/>
          </w:p>
        </w:tc>
        <w:tc>
          <w:tcPr>
            <w:tcW w:w="1133" w:type="dxa"/>
            <w:shd w:val="clear" w:color="000000" w:fill="A6A6A6"/>
          </w:tcPr>
          <w:p w14:paraId="7DD6AD72"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000000" w:fill="A6A6A6"/>
            <w:vAlign w:val="center"/>
            <w:hideMark/>
          </w:tcPr>
          <w:p w14:paraId="5296B821" w14:textId="2299B58D"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 </w:t>
            </w:r>
          </w:p>
        </w:tc>
      </w:tr>
      <w:tr w:rsidR="00133AC4" w:rsidRPr="00AD72A1" w14:paraId="6EB24A8E" w14:textId="77777777" w:rsidTr="00133AC4">
        <w:trPr>
          <w:trHeight w:val="320"/>
        </w:trPr>
        <w:tc>
          <w:tcPr>
            <w:tcW w:w="724" w:type="dxa"/>
            <w:shd w:val="clear" w:color="auto" w:fill="E2EFD9"/>
            <w:vAlign w:val="center"/>
            <w:hideMark/>
          </w:tcPr>
          <w:p w14:paraId="794780F4"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w:t>
            </w:r>
          </w:p>
        </w:tc>
        <w:tc>
          <w:tcPr>
            <w:tcW w:w="7507" w:type="dxa"/>
            <w:shd w:val="clear" w:color="auto" w:fill="E2EFD9"/>
            <w:vAlign w:val="center"/>
            <w:hideMark/>
          </w:tcPr>
          <w:p w14:paraId="472B10B1" w14:textId="77777777" w:rsidR="00133AC4" w:rsidRPr="00AD72A1" w:rsidRDefault="00133AC4" w:rsidP="00303916">
            <w:pPr>
              <w:spacing w:after="0" w:line="240" w:lineRule="auto"/>
              <w:rPr>
                <w:rFonts w:ascii="Times New Roman" w:hAnsi="Times New Roman"/>
                <w:b/>
                <w:bCs/>
                <w:sz w:val="18"/>
                <w:szCs w:val="18"/>
              </w:rPr>
            </w:pPr>
            <w:proofErr w:type="spellStart"/>
            <w:r w:rsidRPr="00AD72A1">
              <w:rPr>
                <w:rFonts w:ascii="Times New Roman" w:hAnsi="Times New Roman"/>
                <w:sz w:val="18"/>
                <w:szCs w:val="18"/>
              </w:rPr>
              <w:t>Перелік</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послуг</w:t>
            </w:r>
            <w:proofErr w:type="spellEnd"/>
            <w:r w:rsidRPr="00AD72A1">
              <w:rPr>
                <w:rFonts w:ascii="Times New Roman" w:hAnsi="Times New Roman"/>
                <w:sz w:val="18"/>
                <w:szCs w:val="18"/>
              </w:rPr>
              <w:t xml:space="preserve"> з ремонту і </w:t>
            </w:r>
            <w:proofErr w:type="spellStart"/>
            <w:r w:rsidRPr="00AD72A1">
              <w:rPr>
                <w:rFonts w:ascii="Times New Roman" w:hAnsi="Times New Roman"/>
                <w:sz w:val="18"/>
                <w:szCs w:val="18"/>
              </w:rPr>
              <w:t>технічного</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обслуговування</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автомобілів</w:t>
            </w:r>
            <w:proofErr w:type="spellEnd"/>
            <w:r w:rsidRPr="00AD72A1">
              <w:rPr>
                <w:rFonts w:ascii="Times New Roman" w:hAnsi="Times New Roman"/>
                <w:sz w:val="18"/>
                <w:szCs w:val="18"/>
              </w:rPr>
              <w:t xml:space="preserve"> марки  ВАЗ</w:t>
            </w:r>
          </w:p>
        </w:tc>
        <w:tc>
          <w:tcPr>
            <w:tcW w:w="1133" w:type="dxa"/>
            <w:shd w:val="clear" w:color="auto" w:fill="E2EFD9"/>
          </w:tcPr>
          <w:p w14:paraId="4C935CD5"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E2EFD9"/>
            <w:vAlign w:val="center"/>
            <w:hideMark/>
          </w:tcPr>
          <w:p w14:paraId="5A2C4079" w14:textId="2FC8FCB4"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 </w:t>
            </w:r>
          </w:p>
        </w:tc>
      </w:tr>
      <w:tr w:rsidR="00133AC4" w:rsidRPr="00AD72A1" w14:paraId="3D7259D4" w14:textId="77777777" w:rsidTr="00133AC4">
        <w:trPr>
          <w:trHeight w:val="320"/>
        </w:trPr>
        <w:tc>
          <w:tcPr>
            <w:tcW w:w="724" w:type="dxa"/>
            <w:shd w:val="clear" w:color="auto" w:fill="auto"/>
            <w:vAlign w:val="center"/>
            <w:hideMark/>
          </w:tcPr>
          <w:p w14:paraId="48E3194E"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w:t>
            </w:r>
          </w:p>
        </w:tc>
        <w:tc>
          <w:tcPr>
            <w:tcW w:w="7507" w:type="dxa"/>
            <w:shd w:val="clear" w:color="auto" w:fill="auto"/>
            <w:vAlign w:val="center"/>
            <w:hideMark/>
          </w:tcPr>
          <w:p w14:paraId="4B4E9895"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мастила</w:t>
            </w:r>
            <w:proofErr w:type="spellEnd"/>
            <w:r w:rsidRPr="00AD72A1">
              <w:rPr>
                <w:rFonts w:ascii="Times New Roman" w:hAnsi="Times New Roman"/>
                <w:sz w:val="18"/>
                <w:szCs w:val="18"/>
              </w:rPr>
              <w:t xml:space="preserve"> моторного  10W40 4л.</w:t>
            </w:r>
          </w:p>
        </w:tc>
        <w:tc>
          <w:tcPr>
            <w:tcW w:w="1133" w:type="dxa"/>
          </w:tcPr>
          <w:p w14:paraId="2E10A4B3"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21405E67" w14:textId="4C5D303E"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2714160D" w14:textId="77777777" w:rsidTr="00133AC4">
        <w:trPr>
          <w:trHeight w:val="473"/>
        </w:trPr>
        <w:tc>
          <w:tcPr>
            <w:tcW w:w="724" w:type="dxa"/>
            <w:shd w:val="clear" w:color="auto" w:fill="auto"/>
            <w:vAlign w:val="center"/>
            <w:hideMark/>
          </w:tcPr>
          <w:p w14:paraId="66ECEDA2"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2</w:t>
            </w:r>
          </w:p>
        </w:tc>
        <w:tc>
          <w:tcPr>
            <w:tcW w:w="7507" w:type="dxa"/>
            <w:shd w:val="clear" w:color="auto" w:fill="auto"/>
            <w:vAlign w:val="center"/>
            <w:hideMark/>
          </w:tcPr>
          <w:p w14:paraId="2A6554F7"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масляного </w:t>
            </w:r>
            <w:proofErr w:type="spellStart"/>
            <w:r w:rsidRPr="00AD72A1">
              <w:rPr>
                <w:rFonts w:ascii="Times New Roman" w:hAnsi="Times New Roman"/>
                <w:sz w:val="18"/>
                <w:szCs w:val="18"/>
              </w:rPr>
              <w:t>фільтра</w:t>
            </w:r>
            <w:proofErr w:type="spellEnd"/>
            <w:r w:rsidRPr="00AD72A1">
              <w:rPr>
                <w:rFonts w:ascii="Times New Roman" w:hAnsi="Times New Roman"/>
                <w:sz w:val="18"/>
                <w:szCs w:val="18"/>
              </w:rPr>
              <w:t xml:space="preserve"> </w:t>
            </w:r>
          </w:p>
        </w:tc>
        <w:tc>
          <w:tcPr>
            <w:tcW w:w="1133" w:type="dxa"/>
          </w:tcPr>
          <w:p w14:paraId="28BADF0F"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0C795DE7" w14:textId="4F8B2943"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150BB2C2" w14:textId="77777777" w:rsidTr="00133AC4">
        <w:trPr>
          <w:trHeight w:val="320"/>
        </w:trPr>
        <w:tc>
          <w:tcPr>
            <w:tcW w:w="724" w:type="dxa"/>
            <w:shd w:val="clear" w:color="auto" w:fill="auto"/>
            <w:vAlign w:val="center"/>
            <w:hideMark/>
          </w:tcPr>
          <w:p w14:paraId="489EADDD"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3</w:t>
            </w:r>
          </w:p>
        </w:tc>
        <w:tc>
          <w:tcPr>
            <w:tcW w:w="7507" w:type="dxa"/>
            <w:shd w:val="clear" w:color="auto" w:fill="auto"/>
            <w:vAlign w:val="center"/>
            <w:hideMark/>
          </w:tcPr>
          <w:p w14:paraId="0A80D985"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паливного</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фільтра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інжектор</w:t>
            </w:r>
            <w:proofErr w:type="spellEnd"/>
            <w:r w:rsidRPr="00AD72A1">
              <w:rPr>
                <w:rFonts w:ascii="Times New Roman" w:hAnsi="Times New Roman"/>
                <w:sz w:val="18"/>
                <w:szCs w:val="18"/>
              </w:rPr>
              <w:t xml:space="preserve">) </w:t>
            </w:r>
          </w:p>
        </w:tc>
        <w:tc>
          <w:tcPr>
            <w:tcW w:w="1133" w:type="dxa"/>
          </w:tcPr>
          <w:p w14:paraId="7EA64010"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0C257BD1" w14:textId="240C159F"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5B08658A" w14:textId="77777777" w:rsidTr="00133AC4">
        <w:trPr>
          <w:trHeight w:val="320"/>
        </w:trPr>
        <w:tc>
          <w:tcPr>
            <w:tcW w:w="724" w:type="dxa"/>
            <w:shd w:val="clear" w:color="auto" w:fill="auto"/>
            <w:vAlign w:val="center"/>
            <w:hideMark/>
          </w:tcPr>
          <w:p w14:paraId="7CD567EE"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4</w:t>
            </w:r>
          </w:p>
        </w:tc>
        <w:tc>
          <w:tcPr>
            <w:tcW w:w="7507" w:type="dxa"/>
            <w:shd w:val="clear" w:color="auto" w:fill="auto"/>
            <w:vAlign w:val="center"/>
            <w:hideMark/>
          </w:tcPr>
          <w:p w14:paraId="22012327"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фільтра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повітря</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інжектор</w:t>
            </w:r>
            <w:proofErr w:type="spellEnd"/>
            <w:r w:rsidRPr="00AD72A1">
              <w:rPr>
                <w:rFonts w:ascii="Times New Roman" w:hAnsi="Times New Roman"/>
                <w:sz w:val="18"/>
                <w:szCs w:val="18"/>
              </w:rPr>
              <w:t xml:space="preserve">) </w:t>
            </w:r>
          </w:p>
        </w:tc>
        <w:tc>
          <w:tcPr>
            <w:tcW w:w="1133" w:type="dxa"/>
          </w:tcPr>
          <w:p w14:paraId="23F9B700"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20AE553A" w14:textId="4AF494B5"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6BD7A4A1" w14:textId="77777777" w:rsidTr="00133AC4">
        <w:trPr>
          <w:trHeight w:val="320"/>
        </w:trPr>
        <w:tc>
          <w:tcPr>
            <w:tcW w:w="724" w:type="dxa"/>
            <w:shd w:val="clear" w:color="auto" w:fill="auto"/>
            <w:vAlign w:val="center"/>
            <w:hideMark/>
          </w:tcPr>
          <w:p w14:paraId="6C2C464F"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5</w:t>
            </w:r>
          </w:p>
        </w:tc>
        <w:tc>
          <w:tcPr>
            <w:tcW w:w="7507" w:type="dxa"/>
            <w:shd w:val="clear" w:color="auto" w:fill="auto"/>
            <w:vAlign w:val="center"/>
            <w:hideMark/>
          </w:tcPr>
          <w:p w14:paraId="7992231B"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датчика  </w:t>
            </w:r>
            <w:proofErr w:type="spellStart"/>
            <w:r w:rsidRPr="00AD72A1">
              <w:rPr>
                <w:rFonts w:ascii="Times New Roman" w:hAnsi="Times New Roman"/>
                <w:sz w:val="18"/>
                <w:szCs w:val="18"/>
              </w:rPr>
              <w:t>температури</w:t>
            </w:r>
            <w:proofErr w:type="spellEnd"/>
            <w:r w:rsidRPr="00AD72A1">
              <w:rPr>
                <w:rFonts w:ascii="Times New Roman" w:hAnsi="Times New Roman"/>
                <w:sz w:val="18"/>
                <w:szCs w:val="18"/>
              </w:rPr>
              <w:t xml:space="preserve"> </w:t>
            </w:r>
          </w:p>
        </w:tc>
        <w:tc>
          <w:tcPr>
            <w:tcW w:w="1133" w:type="dxa"/>
          </w:tcPr>
          <w:p w14:paraId="7A173AD6"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7659BDEA" w14:textId="3DEE4D46"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65BF7E9B" w14:textId="77777777" w:rsidTr="00133AC4">
        <w:trPr>
          <w:trHeight w:val="320"/>
        </w:trPr>
        <w:tc>
          <w:tcPr>
            <w:tcW w:w="724" w:type="dxa"/>
            <w:shd w:val="clear" w:color="auto" w:fill="auto"/>
            <w:vAlign w:val="center"/>
            <w:hideMark/>
          </w:tcPr>
          <w:p w14:paraId="4AD3A09C"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6</w:t>
            </w:r>
          </w:p>
        </w:tc>
        <w:tc>
          <w:tcPr>
            <w:tcW w:w="7507" w:type="dxa"/>
            <w:shd w:val="clear" w:color="auto" w:fill="auto"/>
            <w:vAlign w:val="center"/>
            <w:hideMark/>
          </w:tcPr>
          <w:p w14:paraId="33C55EB5"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регулятора  холостого ходу </w:t>
            </w:r>
          </w:p>
        </w:tc>
        <w:tc>
          <w:tcPr>
            <w:tcW w:w="1133" w:type="dxa"/>
          </w:tcPr>
          <w:p w14:paraId="72363751"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35CF1E05" w14:textId="68391DB9"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6A3F378E" w14:textId="77777777" w:rsidTr="00133AC4">
        <w:trPr>
          <w:trHeight w:val="320"/>
        </w:trPr>
        <w:tc>
          <w:tcPr>
            <w:tcW w:w="724" w:type="dxa"/>
            <w:shd w:val="clear" w:color="auto" w:fill="auto"/>
            <w:vAlign w:val="center"/>
            <w:hideMark/>
          </w:tcPr>
          <w:p w14:paraId="7E68E383"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7</w:t>
            </w:r>
          </w:p>
        </w:tc>
        <w:tc>
          <w:tcPr>
            <w:tcW w:w="7507" w:type="dxa"/>
            <w:shd w:val="clear" w:color="auto" w:fill="auto"/>
            <w:vAlign w:val="center"/>
            <w:hideMark/>
          </w:tcPr>
          <w:p w14:paraId="18ED0550"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датчика  </w:t>
            </w:r>
            <w:proofErr w:type="spellStart"/>
            <w:r w:rsidRPr="00AD72A1">
              <w:rPr>
                <w:rFonts w:ascii="Times New Roman" w:hAnsi="Times New Roman"/>
                <w:sz w:val="18"/>
                <w:szCs w:val="18"/>
              </w:rPr>
              <w:t>дросельної</w:t>
            </w:r>
            <w:proofErr w:type="spellEnd"/>
            <w:r w:rsidRPr="00AD72A1">
              <w:rPr>
                <w:rFonts w:ascii="Times New Roman" w:hAnsi="Times New Roman"/>
                <w:sz w:val="18"/>
                <w:szCs w:val="18"/>
              </w:rPr>
              <w:t xml:space="preserve"> заслонки </w:t>
            </w:r>
          </w:p>
        </w:tc>
        <w:tc>
          <w:tcPr>
            <w:tcW w:w="1133" w:type="dxa"/>
          </w:tcPr>
          <w:p w14:paraId="6A17FEA5"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57F1971E" w14:textId="24F51AF5"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2BE97ED2" w14:textId="77777777" w:rsidTr="00133AC4">
        <w:trPr>
          <w:trHeight w:val="503"/>
        </w:trPr>
        <w:tc>
          <w:tcPr>
            <w:tcW w:w="724" w:type="dxa"/>
            <w:shd w:val="clear" w:color="auto" w:fill="auto"/>
            <w:vAlign w:val="center"/>
            <w:hideMark/>
          </w:tcPr>
          <w:p w14:paraId="164344BD"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8</w:t>
            </w:r>
          </w:p>
        </w:tc>
        <w:tc>
          <w:tcPr>
            <w:tcW w:w="7507" w:type="dxa"/>
            <w:shd w:val="clear" w:color="auto" w:fill="auto"/>
            <w:vAlign w:val="center"/>
            <w:hideMark/>
          </w:tcPr>
          <w:p w14:paraId="2DB0CDB2"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датчика фаз (</w:t>
            </w:r>
            <w:proofErr w:type="spellStart"/>
            <w:r w:rsidRPr="00AD72A1">
              <w:rPr>
                <w:rFonts w:ascii="Times New Roman" w:hAnsi="Times New Roman"/>
                <w:sz w:val="18"/>
                <w:szCs w:val="18"/>
              </w:rPr>
              <w:t>полож</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Розпод.валу</w:t>
            </w:r>
            <w:proofErr w:type="spellEnd"/>
            <w:r w:rsidRPr="00AD72A1">
              <w:rPr>
                <w:rFonts w:ascii="Times New Roman" w:hAnsi="Times New Roman"/>
                <w:sz w:val="18"/>
                <w:szCs w:val="18"/>
              </w:rPr>
              <w:t>) ВАЗ 8-кл.інж.</w:t>
            </w:r>
          </w:p>
        </w:tc>
        <w:tc>
          <w:tcPr>
            <w:tcW w:w="1133" w:type="dxa"/>
          </w:tcPr>
          <w:p w14:paraId="14891698"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72CFE0A1" w14:textId="3590F162"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54412E62" w14:textId="77777777" w:rsidTr="00133AC4">
        <w:trPr>
          <w:trHeight w:val="320"/>
        </w:trPr>
        <w:tc>
          <w:tcPr>
            <w:tcW w:w="724" w:type="dxa"/>
            <w:shd w:val="clear" w:color="auto" w:fill="auto"/>
            <w:vAlign w:val="center"/>
            <w:hideMark/>
          </w:tcPr>
          <w:p w14:paraId="37B2FB5B"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9</w:t>
            </w:r>
          </w:p>
        </w:tc>
        <w:tc>
          <w:tcPr>
            <w:tcW w:w="7507" w:type="dxa"/>
            <w:shd w:val="clear" w:color="auto" w:fill="auto"/>
            <w:vAlign w:val="center"/>
            <w:hideMark/>
          </w:tcPr>
          <w:p w14:paraId="6861AD52"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датчика  </w:t>
            </w:r>
            <w:proofErr w:type="spellStart"/>
            <w:r w:rsidRPr="00AD72A1">
              <w:rPr>
                <w:rFonts w:ascii="Times New Roman" w:hAnsi="Times New Roman"/>
                <w:sz w:val="18"/>
                <w:szCs w:val="18"/>
              </w:rPr>
              <w:t>положення</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колінчастого</w:t>
            </w:r>
            <w:proofErr w:type="spellEnd"/>
            <w:r w:rsidRPr="00AD72A1">
              <w:rPr>
                <w:rFonts w:ascii="Times New Roman" w:hAnsi="Times New Roman"/>
                <w:sz w:val="18"/>
                <w:szCs w:val="18"/>
              </w:rPr>
              <w:t xml:space="preserve"> вала </w:t>
            </w:r>
          </w:p>
        </w:tc>
        <w:tc>
          <w:tcPr>
            <w:tcW w:w="1133" w:type="dxa"/>
          </w:tcPr>
          <w:p w14:paraId="7AE46C60"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064305C6" w14:textId="6A347E76"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720FF4A3" w14:textId="77777777" w:rsidTr="00133AC4">
        <w:trPr>
          <w:trHeight w:val="320"/>
        </w:trPr>
        <w:tc>
          <w:tcPr>
            <w:tcW w:w="724" w:type="dxa"/>
            <w:shd w:val="clear" w:color="auto" w:fill="auto"/>
            <w:vAlign w:val="center"/>
            <w:hideMark/>
          </w:tcPr>
          <w:p w14:paraId="639D3AF1"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10</w:t>
            </w:r>
          </w:p>
        </w:tc>
        <w:tc>
          <w:tcPr>
            <w:tcW w:w="7507" w:type="dxa"/>
            <w:shd w:val="clear" w:color="auto" w:fill="auto"/>
            <w:vAlign w:val="center"/>
            <w:hideMark/>
          </w:tcPr>
          <w:p w14:paraId="21EB2B7C"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датчика  </w:t>
            </w:r>
            <w:proofErr w:type="spellStart"/>
            <w:r w:rsidRPr="00AD72A1">
              <w:rPr>
                <w:rFonts w:ascii="Times New Roman" w:hAnsi="Times New Roman"/>
                <w:sz w:val="18"/>
                <w:szCs w:val="18"/>
              </w:rPr>
              <w:t>тиску</w:t>
            </w:r>
            <w:proofErr w:type="spellEnd"/>
            <w:r w:rsidRPr="00AD72A1">
              <w:rPr>
                <w:rFonts w:ascii="Times New Roman" w:hAnsi="Times New Roman"/>
                <w:sz w:val="18"/>
                <w:szCs w:val="18"/>
              </w:rPr>
              <w:t xml:space="preserve"> масла </w:t>
            </w:r>
            <w:proofErr w:type="spellStart"/>
            <w:r w:rsidRPr="00AD72A1">
              <w:rPr>
                <w:rFonts w:ascii="Times New Roman" w:hAnsi="Times New Roman"/>
                <w:sz w:val="18"/>
                <w:szCs w:val="18"/>
              </w:rPr>
              <w:t>аварійного</w:t>
            </w:r>
            <w:proofErr w:type="spellEnd"/>
          </w:p>
        </w:tc>
        <w:tc>
          <w:tcPr>
            <w:tcW w:w="1133" w:type="dxa"/>
          </w:tcPr>
          <w:p w14:paraId="3828C6D7"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55EFF828" w14:textId="281E9437"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3484232E" w14:textId="77777777" w:rsidTr="00133AC4">
        <w:trPr>
          <w:trHeight w:val="320"/>
        </w:trPr>
        <w:tc>
          <w:tcPr>
            <w:tcW w:w="724" w:type="dxa"/>
            <w:shd w:val="clear" w:color="auto" w:fill="auto"/>
            <w:vAlign w:val="center"/>
            <w:hideMark/>
          </w:tcPr>
          <w:p w14:paraId="692916CF"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11</w:t>
            </w:r>
          </w:p>
        </w:tc>
        <w:tc>
          <w:tcPr>
            <w:tcW w:w="7507" w:type="dxa"/>
            <w:shd w:val="clear" w:color="auto" w:fill="auto"/>
            <w:vAlign w:val="center"/>
            <w:hideMark/>
          </w:tcPr>
          <w:p w14:paraId="685CFE4E"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амортизатора </w:t>
            </w:r>
            <w:proofErr w:type="spellStart"/>
            <w:r w:rsidRPr="00AD72A1">
              <w:rPr>
                <w:rFonts w:ascii="Times New Roman" w:hAnsi="Times New Roman"/>
                <w:sz w:val="18"/>
                <w:szCs w:val="18"/>
              </w:rPr>
              <w:t>переднього</w:t>
            </w:r>
            <w:proofErr w:type="spellEnd"/>
            <w:r w:rsidRPr="00AD72A1">
              <w:rPr>
                <w:rFonts w:ascii="Times New Roman" w:hAnsi="Times New Roman"/>
                <w:sz w:val="18"/>
                <w:szCs w:val="18"/>
              </w:rPr>
              <w:t xml:space="preserve"> правого</w:t>
            </w:r>
          </w:p>
        </w:tc>
        <w:tc>
          <w:tcPr>
            <w:tcW w:w="1133" w:type="dxa"/>
          </w:tcPr>
          <w:p w14:paraId="16DD5D60"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5294E0E2" w14:textId="0F60FD2D"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16AC02CE" w14:textId="77777777" w:rsidTr="00133AC4">
        <w:trPr>
          <w:trHeight w:val="320"/>
        </w:trPr>
        <w:tc>
          <w:tcPr>
            <w:tcW w:w="724" w:type="dxa"/>
            <w:shd w:val="clear" w:color="auto" w:fill="auto"/>
            <w:vAlign w:val="center"/>
            <w:hideMark/>
          </w:tcPr>
          <w:p w14:paraId="4C4676D3"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12</w:t>
            </w:r>
          </w:p>
        </w:tc>
        <w:tc>
          <w:tcPr>
            <w:tcW w:w="7507" w:type="dxa"/>
            <w:shd w:val="clear" w:color="auto" w:fill="auto"/>
            <w:vAlign w:val="center"/>
            <w:hideMark/>
          </w:tcPr>
          <w:p w14:paraId="464951B2"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амортизатора </w:t>
            </w:r>
            <w:proofErr w:type="spellStart"/>
            <w:r w:rsidRPr="00AD72A1">
              <w:rPr>
                <w:rFonts w:ascii="Times New Roman" w:hAnsi="Times New Roman"/>
                <w:sz w:val="18"/>
                <w:szCs w:val="18"/>
              </w:rPr>
              <w:t>переднього</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лівого</w:t>
            </w:r>
            <w:proofErr w:type="spellEnd"/>
            <w:r w:rsidRPr="00AD72A1">
              <w:rPr>
                <w:rFonts w:ascii="Times New Roman" w:hAnsi="Times New Roman"/>
                <w:sz w:val="18"/>
                <w:szCs w:val="18"/>
              </w:rPr>
              <w:t xml:space="preserve">  </w:t>
            </w:r>
          </w:p>
        </w:tc>
        <w:tc>
          <w:tcPr>
            <w:tcW w:w="1133" w:type="dxa"/>
          </w:tcPr>
          <w:p w14:paraId="3D75B3D3"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05CFF9BA" w14:textId="4553DDED"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3188D0AB" w14:textId="77777777" w:rsidTr="00133AC4">
        <w:trPr>
          <w:trHeight w:val="320"/>
        </w:trPr>
        <w:tc>
          <w:tcPr>
            <w:tcW w:w="724" w:type="dxa"/>
            <w:shd w:val="clear" w:color="auto" w:fill="auto"/>
            <w:vAlign w:val="center"/>
            <w:hideMark/>
          </w:tcPr>
          <w:p w14:paraId="5FF44F15"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13</w:t>
            </w:r>
          </w:p>
        </w:tc>
        <w:tc>
          <w:tcPr>
            <w:tcW w:w="7507" w:type="dxa"/>
            <w:shd w:val="clear" w:color="auto" w:fill="auto"/>
            <w:vAlign w:val="center"/>
            <w:hideMark/>
          </w:tcPr>
          <w:p w14:paraId="3A8AC5F3"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амортизатора </w:t>
            </w:r>
            <w:proofErr w:type="spellStart"/>
            <w:r w:rsidRPr="00AD72A1">
              <w:rPr>
                <w:rFonts w:ascii="Times New Roman" w:hAnsi="Times New Roman"/>
                <w:sz w:val="18"/>
                <w:szCs w:val="18"/>
              </w:rPr>
              <w:t>заднього</w:t>
            </w:r>
            <w:proofErr w:type="spellEnd"/>
          </w:p>
        </w:tc>
        <w:tc>
          <w:tcPr>
            <w:tcW w:w="1133" w:type="dxa"/>
          </w:tcPr>
          <w:p w14:paraId="47D2F481"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78D8D5A3" w14:textId="6780809D"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71176E53" w14:textId="77777777" w:rsidTr="00133AC4">
        <w:trPr>
          <w:trHeight w:val="320"/>
        </w:trPr>
        <w:tc>
          <w:tcPr>
            <w:tcW w:w="724" w:type="dxa"/>
            <w:shd w:val="clear" w:color="auto" w:fill="auto"/>
            <w:vAlign w:val="center"/>
            <w:hideMark/>
          </w:tcPr>
          <w:p w14:paraId="68B9ECBC"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14</w:t>
            </w:r>
          </w:p>
        </w:tc>
        <w:tc>
          <w:tcPr>
            <w:tcW w:w="7507" w:type="dxa"/>
            <w:shd w:val="clear" w:color="auto" w:fill="auto"/>
            <w:vAlign w:val="center"/>
            <w:hideMark/>
          </w:tcPr>
          <w:p w14:paraId="3FBBE67A"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задньої</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пружини</w:t>
            </w:r>
            <w:proofErr w:type="spellEnd"/>
            <w:r w:rsidRPr="00AD72A1">
              <w:rPr>
                <w:rFonts w:ascii="Times New Roman" w:hAnsi="Times New Roman"/>
                <w:sz w:val="18"/>
                <w:szCs w:val="18"/>
              </w:rPr>
              <w:t xml:space="preserve"> </w:t>
            </w:r>
          </w:p>
        </w:tc>
        <w:tc>
          <w:tcPr>
            <w:tcW w:w="1133" w:type="dxa"/>
          </w:tcPr>
          <w:p w14:paraId="6D9CDC1A"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2685ABAA" w14:textId="02FAE12B"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4FAAE277" w14:textId="77777777" w:rsidTr="00133AC4">
        <w:trPr>
          <w:trHeight w:val="320"/>
        </w:trPr>
        <w:tc>
          <w:tcPr>
            <w:tcW w:w="724" w:type="dxa"/>
            <w:shd w:val="clear" w:color="auto" w:fill="auto"/>
            <w:vAlign w:val="center"/>
            <w:hideMark/>
          </w:tcPr>
          <w:p w14:paraId="2AF050A1"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15</w:t>
            </w:r>
          </w:p>
        </w:tc>
        <w:tc>
          <w:tcPr>
            <w:tcW w:w="7507" w:type="dxa"/>
            <w:shd w:val="clear" w:color="auto" w:fill="auto"/>
            <w:vAlign w:val="center"/>
            <w:hideMark/>
          </w:tcPr>
          <w:p w14:paraId="6051E84F"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передньої</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пружини</w:t>
            </w:r>
            <w:proofErr w:type="spellEnd"/>
          </w:p>
        </w:tc>
        <w:tc>
          <w:tcPr>
            <w:tcW w:w="1133" w:type="dxa"/>
          </w:tcPr>
          <w:p w14:paraId="70948753"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414A04E7" w14:textId="35B4B51A"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43118453" w14:textId="77777777" w:rsidTr="00133AC4">
        <w:trPr>
          <w:trHeight w:val="320"/>
        </w:trPr>
        <w:tc>
          <w:tcPr>
            <w:tcW w:w="724" w:type="dxa"/>
            <w:shd w:val="clear" w:color="auto" w:fill="auto"/>
            <w:vAlign w:val="center"/>
            <w:hideMark/>
          </w:tcPr>
          <w:p w14:paraId="69BED32F"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16</w:t>
            </w:r>
          </w:p>
        </w:tc>
        <w:tc>
          <w:tcPr>
            <w:tcW w:w="7507" w:type="dxa"/>
            <w:shd w:val="clear" w:color="auto" w:fill="auto"/>
            <w:vAlign w:val="center"/>
            <w:hideMark/>
          </w:tcPr>
          <w:p w14:paraId="58B897C0"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переднього</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гальмівного</w:t>
            </w:r>
            <w:proofErr w:type="spellEnd"/>
            <w:r w:rsidRPr="00AD72A1">
              <w:rPr>
                <w:rFonts w:ascii="Times New Roman" w:hAnsi="Times New Roman"/>
                <w:sz w:val="18"/>
                <w:szCs w:val="18"/>
              </w:rPr>
              <w:t xml:space="preserve"> диска  R14 </w:t>
            </w:r>
          </w:p>
        </w:tc>
        <w:tc>
          <w:tcPr>
            <w:tcW w:w="1133" w:type="dxa"/>
          </w:tcPr>
          <w:p w14:paraId="7E750CE9"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3CA28D3F" w14:textId="0D18760A"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66E76A80" w14:textId="77777777" w:rsidTr="00133AC4">
        <w:trPr>
          <w:trHeight w:val="320"/>
        </w:trPr>
        <w:tc>
          <w:tcPr>
            <w:tcW w:w="724" w:type="dxa"/>
            <w:shd w:val="clear" w:color="auto" w:fill="auto"/>
            <w:vAlign w:val="center"/>
            <w:hideMark/>
          </w:tcPr>
          <w:p w14:paraId="120E4736"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17</w:t>
            </w:r>
          </w:p>
        </w:tc>
        <w:tc>
          <w:tcPr>
            <w:tcW w:w="7507" w:type="dxa"/>
            <w:shd w:val="clear" w:color="auto" w:fill="auto"/>
            <w:vAlign w:val="center"/>
            <w:hideMark/>
          </w:tcPr>
          <w:p w14:paraId="48CE9B0A"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комплекту </w:t>
            </w:r>
            <w:proofErr w:type="spellStart"/>
            <w:r w:rsidRPr="00AD72A1">
              <w:rPr>
                <w:rFonts w:ascii="Times New Roman" w:hAnsi="Times New Roman"/>
                <w:sz w:val="18"/>
                <w:szCs w:val="18"/>
              </w:rPr>
              <w:t>передніх</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гальмівних</w:t>
            </w:r>
            <w:proofErr w:type="spellEnd"/>
            <w:r w:rsidRPr="00AD72A1">
              <w:rPr>
                <w:rFonts w:ascii="Times New Roman" w:hAnsi="Times New Roman"/>
                <w:sz w:val="18"/>
                <w:szCs w:val="18"/>
              </w:rPr>
              <w:t xml:space="preserve"> колодок</w:t>
            </w:r>
          </w:p>
        </w:tc>
        <w:tc>
          <w:tcPr>
            <w:tcW w:w="1133" w:type="dxa"/>
          </w:tcPr>
          <w:p w14:paraId="3DDD7E22"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391E9FDB" w14:textId="6B7D3815"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77C4BAC8" w14:textId="77777777" w:rsidTr="00133AC4">
        <w:trPr>
          <w:trHeight w:val="320"/>
        </w:trPr>
        <w:tc>
          <w:tcPr>
            <w:tcW w:w="724" w:type="dxa"/>
            <w:shd w:val="clear" w:color="auto" w:fill="auto"/>
            <w:vAlign w:val="center"/>
            <w:hideMark/>
          </w:tcPr>
          <w:p w14:paraId="56ED9773"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18</w:t>
            </w:r>
          </w:p>
        </w:tc>
        <w:tc>
          <w:tcPr>
            <w:tcW w:w="7507" w:type="dxa"/>
            <w:shd w:val="clear" w:color="auto" w:fill="auto"/>
            <w:vAlign w:val="center"/>
            <w:hideMark/>
          </w:tcPr>
          <w:p w14:paraId="73D806A4"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комплекту </w:t>
            </w:r>
            <w:proofErr w:type="spellStart"/>
            <w:r w:rsidRPr="00AD72A1">
              <w:rPr>
                <w:rFonts w:ascii="Times New Roman" w:hAnsi="Times New Roman"/>
                <w:sz w:val="18"/>
                <w:szCs w:val="18"/>
              </w:rPr>
              <w:t>задніх</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гальмівних</w:t>
            </w:r>
            <w:proofErr w:type="spellEnd"/>
            <w:r w:rsidRPr="00AD72A1">
              <w:rPr>
                <w:rFonts w:ascii="Times New Roman" w:hAnsi="Times New Roman"/>
                <w:sz w:val="18"/>
                <w:szCs w:val="18"/>
              </w:rPr>
              <w:t xml:space="preserve"> колодок</w:t>
            </w:r>
          </w:p>
        </w:tc>
        <w:tc>
          <w:tcPr>
            <w:tcW w:w="1133" w:type="dxa"/>
          </w:tcPr>
          <w:p w14:paraId="32AA218C"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4183C90C" w14:textId="753CA59B"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0FE168DF" w14:textId="77777777" w:rsidTr="00133AC4">
        <w:trPr>
          <w:trHeight w:val="275"/>
        </w:trPr>
        <w:tc>
          <w:tcPr>
            <w:tcW w:w="724" w:type="dxa"/>
            <w:shd w:val="clear" w:color="auto" w:fill="auto"/>
            <w:vAlign w:val="center"/>
            <w:hideMark/>
          </w:tcPr>
          <w:p w14:paraId="513E7A4C"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19</w:t>
            </w:r>
          </w:p>
        </w:tc>
        <w:tc>
          <w:tcPr>
            <w:tcW w:w="7507" w:type="dxa"/>
            <w:shd w:val="clear" w:color="auto" w:fill="auto"/>
            <w:vAlign w:val="center"/>
            <w:hideMark/>
          </w:tcPr>
          <w:p w14:paraId="64E6A853"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задніх</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барабанів</w:t>
            </w:r>
            <w:proofErr w:type="spellEnd"/>
          </w:p>
        </w:tc>
        <w:tc>
          <w:tcPr>
            <w:tcW w:w="1133" w:type="dxa"/>
          </w:tcPr>
          <w:p w14:paraId="7ABE2A02"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7FD45582" w14:textId="43D5C39D"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27D8FDF6" w14:textId="77777777" w:rsidTr="00133AC4">
        <w:trPr>
          <w:trHeight w:val="320"/>
        </w:trPr>
        <w:tc>
          <w:tcPr>
            <w:tcW w:w="724" w:type="dxa"/>
            <w:shd w:val="clear" w:color="auto" w:fill="auto"/>
            <w:vAlign w:val="center"/>
            <w:hideMark/>
          </w:tcPr>
          <w:p w14:paraId="5580E43D"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20</w:t>
            </w:r>
          </w:p>
        </w:tc>
        <w:tc>
          <w:tcPr>
            <w:tcW w:w="7507" w:type="dxa"/>
            <w:shd w:val="clear" w:color="auto" w:fill="auto"/>
            <w:vAlign w:val="center"/>
            <w:hideMark/>
          </w:tcPr>
          <w:p w14:paraId="4CC0DEF6"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циліндра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гальмівного</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заднього</w:t>
            </w:r>
            <w:proofErr w:type="spellEnd"/>
            <w:r w:rsidRPr="00AD72A1">
              <w:rPr>
                <w:rFonts w:ascii="Times New Roman" w:hAnsi="Times New Roman"/>
                <w:sz w:val="18"/>
                <w:szCs w:val="18"/>
              </w:rPr>
              <w:t xml:space="preserve"> </w:t>
            </w:r>
          </w:p>
        </w:tc>
        <w:tc>
          <w:tcPr>
            <w:tcW w:w="1133" w:type="dxa"/>
          </w:tcPr>
          <w:p w14:paraId="03AC460E"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1E36654D" w14:textId="6C5E95F8"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1C4D64F8" w14:textId="77777777" w:rsidTr="00133AC4">
        <w:trPr>
          <w:trHeight w:val="320"/>
        </w:trPr>
        <w:tc>
          <w:tcPr>
            <w:tcW w:w="724" w:type="dxa"/>
            <w:shd w:val="clear" w:color="auto" w:fill="auto"/>
            <w:vAlign w:val="center"/>
            <w:hideMark/>
          </w:tcPr>
          <w:p w14:paraId="4A9388AE"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21</w:t>
            </w:r>
          </w:p>
        </w:tc>
        <w:tc>
          <w:tcPr>
            <w:tcW w:w="7507" w:type="dxa"/>
            <w:shd w:val="clear" w:color="auto" w:fill="auto"/>
            <w:vAlign w:val="center"/>
            <w:hideMark/>
          </w:tcPr>
          <w:p w14:paraId="18EF4B89"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супорта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гальмівного</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переднього</w:t>
            </w:r>
            <w:proofErr w:type="spellEnd"/>
          </w:p>
        </w:tc>
        <w:tc>
          <w:tcPr>
            <w:tcW w:w="1133" w:type="dxa"/>
          </w:tcPr>
          <w:p w14:paraId="6E28B311"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2F3195D2" w14:textId="03083D6A"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0CC292E7" w14:textId="77777777" w:rsidTr="00133AC4">
        <w:trPr>
          <w:trHeight w:val="320"/>
        </w:trPr>
        <w:tc>
          <w:tcPr>
            <w:tcW w:w="724" w:type="dxa"/>
            <w:shd w:val="clear" w:color="auto" w:fill="auto"/>
            <w:vAlign w:val="center"/>
            <w:hideMark/>
          </w:tcPr>
          <w:p w14:paraId="6027431A"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22</w:t>
            </w:r>
          </w:p>
        </w:tc>
        <w:tc>
          <w:tcPr>
            <w:tcW w:w="7507" w:type="dxa"/>
            <w:shd w:val="clear" w:color="auto" w:fill="auto"/>
            <w:vAlign w:val="center"/>
            <w:hideMark/>
          </w:tcPr>
          <w:p w14:paraId="5D462172"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наконечника </w:t>
            </w:r>
            <w:proofErr w:type="spellStart"/>
            <w:r w:rsidRPr="00AD72A1">
              <w:rPr>
                <w:rFonts w:ascii="Times New Roman" w:hAnsi="Times New Roman"/>
                <w:sz w:val="18"/>
                <w:szCs w:val="18"/>
              </w:rPr>
              <w:t>кермової</w:t>
            </w:r>
            <w:proofErr w:type="spellEnd"/>
            <w:r w:rsidRPr="00AD72A1">
              <w:rPr>
                <w:rFonts w:ascii="Times New Roman" w:hAnsi="Times New Roman"/>
                <w:sz w:val="18"/>
                <w:szCs w:val="18"/>
              </w:rPr>
              <w:t xml:space="preserve"> тяги л/п</w:t>
            </w:r>
          </w:p>
        </w:tc>
        <w:tc>
          <w:tcPr>
            <w:tcW w:w="1133" w:type="dxa"/>
          </w:tcPr>
          <w:p w14:paraId="551ADF1F"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667E0CEB" w14:textId="2A6A8FC9"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1CC75C64" w14:textId="77777777" w:rsidTr="00133AC4">
        <w:trPr>
          <w:trHeight w:val="320"/>
        </w:trPr>
        <w:tc>
          <w:tcPr>
            <w:tcW w:w="724" w:type="dxa"/>
            <w:shd w:val="clear" w:color="auto" w:fill="auto"/>
            <w:vAlign w:val="center"/>
            <w:hideMark/>
          </w:tcPr>
          <w:p w14:paraId="1F8A613E"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23</w:t>
            </w:r>
          </w:p>
        </w:tc>
        <w:tc>
          <w:tcPr>
            <w:tcW w:w="7507" w:type="dxa"/>
            <w:shd w:val="clear" w:color="auto" w:fill="auto"/>
            <w:vAlign w:val="center"/>
            <w:hideMark/>
          </w:tcPr>
          <w:p w14:paraId="1AC13947"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шарової</w:t>
            </w:r>
            <w:proofErr w:type="spellEnd"/>
            <w:r w:rsidRPr="00AD72A1">
              <w:rPr>
                <w:rFonts w:ascii="Times New Roman" w:hAnsi="Times New Roman"/>
                <w:sz w:val="18"/>
                <w:szCs w:val="18"/>
              </w:rPr>
              <w:t xml:space="preserve"> опори</w:t>
            </w:r>
          </w:p>
        </w:tc>
        <w:tc>
          <w:tcPr>
            <w:tcW w:w="1133" w:type="dxa"/>
          </w:tcPr>
          <w:p w14:paraId="127AD733"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01BF23A7" w14:textId="02EE7E95"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1F358447" w14:textId="77777777" w:rsidTr="00133AC4">
        <w:trPr>
          <w:trHeight w:val="320"/>
        </w:trPr>
        <w:tc>
          <w:tcPr>
            <w:tcW w:w="724" w:type="dxa"/>
            <w:shd w:val="clear" w:color="auto" w:fill="auto"/>
            <w:vAlign w:val="center"/>
            <w:hideMark/>
          </w:tcPr>
          <w:p w14:paraId="27302DF1"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24</w:t>
            </w:r>
          </w:p>
        </w:tc>
        <w:tc>
          <w:tcPr>
            <w:tcW w:w="7507" w:type="dxa"/>
            <w:shd w:val="clear" w:color="auto" w:fill="auto"/>
            <w:vAlign w:val="center"/>
            <w:hideMark/>
          </w:tcPr>
          <w:p w14:paraId="7E5F3736"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ремкомплекту  </w:t>
            </w:r>
            <w:proofErr w:type="spellStart"/>
            <w:r w:rsidRPr="00AD72A1">
              <w:rPr>
                <w:rFonts w:ascii="Times New Roman" w:hAnsi="Times New Roman"/>
                <w:sz w:val="18"/>
                <w:szCs w:val="18"/>
              </w:rPr>
              <w:t>передньої</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підвіски</w:t>
            </w:r>
            <w:proofErr w:type="spellEnd"/>
            <w:r w:rsidRPr="00AD72A1">
              <w:rPr>
                <w:rFonts w:ascii="Times New Roman" w:hAnsi="Times New Roman"/>
                <w:sz w:val="18"/>
                <w:szCs w:val="18"/>
              </w:rPr>
              <w:t xml:space="preserve"> </w:t>
            </w:r>
          </w:p>
        </w:tc>
        <w:tc>
          <w:tcPr>
            <w:tcW w:w="1133" w:type="dxa"/>
          </w:tcPr>
          <w:p w14:paraId="12E57396"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25D60975" w14:textId="0D9E746F"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6A6C9CD9" w14:textId="77777777" w:rsidTr="00133AC4">
        <w:trPr>
          <w:trHeight w:val="320"/>
        </w:trPr>
        <w:tc>
          <w:tcPr>
            <w:tcW w:w="724" w:type="dxa"/>
            <w:shd w:val="clear" w:color="auto" w:fill="auto"/>
            <w:vAlign w:val="center"/>
            <w:hideMark/>
          </w:tcPr>
          <w:p w14:paraId="6320692A"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25</w:t>
            </w:r>
          </w:p>
        </w:tc>
        <w:tc>
          <w:tcPr>
            <w:tcW w:w="7507" w:type="dxa"/>
            <w:shd w:val="clear" w:color="auto" w:fill="auto"/>
            <w:vAlign w:val="center"/>
            <w:hideMark/>
          </w:tcPr>
          <w:p w14:paraId="6D6F5423"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підшипника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передньої</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ступіци</w:t>
            </w:r>
            <w:proofErr w:type="spellEnd"/>
          </w:p>
        </w:tc>
        <w:tc>
          <w:tcPr>
            <w:tcW w:w="1133" w:type="dxa"/>
          </w:tcPr>
          <w:p w14:paraId="370C32E8"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62FBA16C" w14:textId="078FE9E2"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1FBF2963" w14:textId="77777777" w:rsidTr="00133AC4">
        <w:trPr>
          <w:trHeight w:val="320"/>
        </w:trPr>
        <w:tc>
          <w:tcPr>
            <w:tcW w:w="724" w:type="dxa"/>
            <w:shd w:val="clear" w:color="auto" w:fill="auto"/>
            <w:vAlign w:val="center"/>
            <w:hideMark/>
          </w:tcPr>
          <w:p w14:paraId="63CA3142"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26</w:t>
            </w:r>
          </w:p>
        </w:tc>
        <w:tc>
          <w:tcPr>
            <w:tcW w:w="7507" w:type="dxa"/>
            <w:shd w:val="clear" w:color="auto" w:fill="auto"/>
            <w:vAlign w:val="center"/>
            <w:hideMark/>
          </w:tcPr>
          <w:p w14:paraId="5ED0978D"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наконечників</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рульової</w:t>
            </w:r>
            <w:proofErr w:type="spellEnd"/>
            <w:r w:rsidRPr="00AD72A1">
              <w:rPr>
                <w:rFonts w:ascii="Times New Roman" w:hAnsi="Times New Roman"/>
                <w:sz w:val="18"/>
                <w:szCs w:val="18"/>
              </w:rPr>
              <w:t xml:space="preserve"> тяги (комплект)</w:t>
            </w:r>
          </w:p>
        </w:tc>
        <w:tc>
          <w:tcPr>
            <w:tcW w:w="1133" w:type="dxa"/>
          </w:tcPr>
          <w:p w14:paraId="13A86670"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0352EF9E" w14:textId="6A09C3C6"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03C7FD5A" w14:textId="77777777" w:rsidTr="00133AC4">
        <w:trPr>
          <w:trHeight w:val="320"/>
        </w:trPr>
        <w:tc>
          <w:tcPr>
            <w:tcW w:w="724" w:type="dxa"/>
            <w:shd w:val="clear" w:color="auto" w:fill="auto"/>
            <w:vAlign w:val="center"/>
            <w:hideMark/>
          </w:tcPr>
          <w:p w14:paraId="03A37C29"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27</w:t>
            </w:r>
          </w:p>
        </w:tc>
        <w:tc>
          <w:tcPr>
            <w:tcW w:w="7507" w:type="dxa"/>
            <w:shd w:val="clear" w:color="auto" w:fill="auto"/>
            <w:vAlign w:val="center"/>
            <w:hideMark/>
          </w:tcPr>
          <w:p w14:paraId="31DED60F"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ременя</w:t>
            </w:r>
            <w:proofErr w:type="spellEnd"/>
            <w:r w:rsidRPr="00AD72A1">
              <w:rPr>
                <w:rFonts w:ascii="Times New Roman" w:hAnsi="Times New Roman"/>
                <w:sz w:val="18"/>
                <w:szCs w:val="18"/>
              </w:rPr>
              <w:t xml:space="preserve"> генератора</w:t>
            </w:r>
          </w:p>
        </w:tc>
        <w:tc>
          <w:tcPr>
            <w:tcW w:w="1133" w:type="dxa"/>
          </w:tcPr>
          <w:p w14:paraId="32F93072"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4CC6DAE2" w14:textId="3E6E928E"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29042806" w14:textId="77777777" w:rsidTr="00133AC4">
        <w:trPr>
          <w:trHeight w:val="320"/>
        </w:trPr>
        <w:tc>
          <w:tcPr>
            <w:tcW w:w="724" w:type="dxa"/>
            <w:shd w:val="clear" w:color="auto" w:fill="auto"/>
            <w:vAlign w:val="center"/>
            <w:hideMark/>
          </w:tcPr>
          <w:p w14:paraId="2A4F12BB"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28</w:t>
            </w:r>
          </w:p>
        </w:tc>
        <w:tc>
          <w:tcPr>
            <w:tcW w:w="7507" w:type="dxa"/>
            <w:shd w:val="clear" w:color="auto" w:fill="auto"/>
            <w:vAlign w:val="center"/>
            <w:hideMark/>
          </w:tcPr>
          <w:p w14:paraId="368E49C7"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комплекту ГРМ (111 </w:t>
            </w:r>
            <w:proofErr w:type="spellStart"/>
            <w:r w:rsidRPr="00AD72A1">
              <w:rPr>
                <w:rFonts w:ascii="Times New Roman" w:hAnsi="Times New Roman"/>
                <w:sz w:val="18"/>
                <w:szCs w:val="18"/>
              </w:rPr>
              <w:t>зубів</w:t>
            </w:r>
            <w:proofErr w:type="spellEnd"/>
            <w:r w:rsidRPr="00AD72A1">
              <w:rPr>
                <w:rFonts w:ascii="Times New Roman" w:hAnsi="Times New Roman"/>
                <w:sz w:val="18"/>
                <w:szCs w:val="18"/>
              </w:rPr>
              <w:t>)</w:t>
            </w:r>
          </w:p>
        </w:tc>
        <w:tc>
          <w:tcPr>
            <w:tcW w:w="1133" w:type="dxa"/>
          </w:tcPr>
          <w:p w14:paraId="3447D522"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0BB139D4" w14:textId="1CC45D9B"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25EDBAA1" w14:textId="77777777" w:rsidTr="00133AC4">
        <w:trPr>
          <w:trHeight w:val="320"/>
        </w:trPr>
        <w:tc>
          <w:tcPr>
            <w:tcW w:w="724" w:type="dxa"/>
            <w:shd w:val="clear" w:color="auto" w:fill="auto"/>
            <w:vAlign w:val="center"/>
            <w:hideMark/>
          </w:tcPr>
          <w:p w14:paraId="1F8035E3"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29</w:t>
            </w:r>
          </w:p>
        </w:tc>
        <w:tc>
          <w:tcPr>
            <w:tcW w:w="7507" w:type="dxa"/>
            <w:shd w:val="clear" w:color="auto" w:fill="auto"/>
            <w:vAlign w:val="center"/>
            <w:hideMark/>
          </w:tcPr>
          <w:p w14:paraId="14A018CA"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форсунки </w:t>
            </w:r>
            <w:proofErr w:type="spellStart"/>
            <w:r w:rsidRPr="00AD72A1">
              <w:rPr>
                <w:rFonts w:ascii="Times New Roman" w:hAnsi="Times New Roman"/>
                <w:sz w:val="18"/>
                <w:szCs w:val="18"/>
              </w:rPr>
              <w:t>паливної</w:t>
            </w:r>
            <w:proofErr w:type="spellEnd"/>
            <w:r w:rsidRPr="00AD72A1">
              <w:rPr>
                <w:rFonts w:ascii="Times New Roman" w:hAnsi="Times New Roman"/>
                <w:sz w:val="18"/>
                <w:szCs w:val="18"/>
              </w:rPr>
              <w:t xml:space="preserve"> </w:t>
            </w:r>
          </w:p>
        </w:tc>
        <w:tc>
          <w:tcPr>
            <w:tcW w:w="1133" w:type="dxa"/>
          </w:tcPr>
          <w:p w14:paraId="1671FB69"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5CE3B042" w14:textId="42C83A51"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4</w:t>
            </w:r>
          </w:p>
        </w:tc>
      </w:tr>
      <w:tr w:rsidR="00133AC4" w:rsidRPr="00AD72A1" w14:paraId="605E296C" w14:textId="77777777" w:rsidTr="00133AC4">
        <w:trPr>
          <w:trHeight w:val="320"/>
        </w:trPr>
        <w:tc>
          <w:tcPr>
            <w:tcW w:w="724" w:type="dxa"/>
            <w:shd w:val="clear" w:color="auto" w:fill="auto"/>
            <w:vAlign w:val="center"/>
            <w:hideMark/>
          </w:tcPr>
          <w:p w14:paraId="2C1D867C"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30</w:t>
            </w:r>
          </w:p>
        </w:tc>
        <w:tc>
          <w:tcPr>
            <w:tcW w:w="7507" w:type="dxa"/>
            <w:shd w:val="clear" w:color="auto" w:fill="auto"/>
            <w:vAlign w:val="center"/>
            <w:hideMark/>
          </w:tcPr>
          <w:p w14:paraId="03BD0E47"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насоса водяного </w:t>
            </w:r>
          </w:p>
        </w:tc>
        <w:tc>
          <w:tcPr>
            <w:tcW w:w="1133" w:type="dxa"/>
          </w:tcPr>
          <w:p w14:paraId="3B80203D"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06D97B5C" w14:textId="2DC6B7A6"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55E3EC4B" w14:textId="77777777" w:rsidTr="00133AC4">
        <w:trPr>
          <w:trHeight w:val="320"/>
        </w:trPr>
        <w:tc>
          <w:tcPr>
            <w:tcW w:w="724" w:type="dxa"/>
            <w:shd w:val="clear" w:color="auto" w:fill="auto"/>
            <w:vAlign w:val="center"/>
            <w:hideMark/>
          </w:tcPr>
          <w:p w14:paraId="17680C7F"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31</w:t>
            </w:r>
          </w:p>
        </w:tc>
        <w:tc>
          <w:tcPr>
            <w:tcW w:w="7507" w:type="dxa"/>
            <w:shd w:val="clear" w:color="auto" w:fill="auto"/>
            <w:vAlign w:val="center"/>
            <w:hideMark/>
          </w:tcPr>
          <w:p w14:paraId="0DB42C12"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повторювача</w:t>
            </w:r>
            <w:proofErr w:type="spellEnd"/>
            <w:r w:rsidRPr="00AD72A1">
              <w:rPr>
                <w:rFonts w:ascii="Times New Roman" w:hAnsi="Times New Roman"/>
                <w:sz w:val="18"/>
                <w:szCs w:val="18"/>
              </w:rPr>
              <w:t xml:space="preserve"> поворота правого </w:t>
            </w:r>
          </w:p>
        </w:tc>
        <w:tc>
          <w:tcPr>
            <w:tcW w:w="1133" w:type="dxa"/>
          </w:tcPr>
          <w:p w14:paraId="6598306D"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540B7066" w14:textId="3D61A232"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774AD0BE" w14:textId="77777777" w:rsidTr="00133AC4">
        <w:trPr>
          <w:trHeight w:val="320"/>
        </w:trPr>
        <w:tc>
          <w:tcPr>
            <w:tcW w:w="724" w:type="dxa"/>
            <w:shd w:val="clear" w:color="auto" w:fill="auto"/>
            <w:vAlign w:val="center"/>
            <w:hideMark/>
          </w:tcPr>
          <w:p w14:paraId="23ECE106"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32</w:t>
            </w:r>
          </w:p>
        </w:tc>
        <w:tc>
          <w:tcPr>
            <w:tcW w:w="7507" w:type="dxa"/>
            <w:shd w:val="clear" w:color="auto" w:fill="auto"/>
            <w:vAlign w:val="center"/>
            <w:hideMark/>
          </w:tcPr>
          <w:p w14:paraId="51816C9C"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повторювача</w:t>
            </w:r>
            <w:proofErr w:type="spellEnd"/>
            <w:r w:rsidRPr="00AD72A1">
              <w:rPr>
                <w:rFonts w:ascii="Times New Roman" w:hAnsi="Times New Roman"/>
                <w:sz w:val="18"/>
                <w:szCs w:val="18"/>
              </w:rPr>
              <w:t xml:space="preserve"> поворота </w:t>
            </w:r>
            <w:proofErr w:type="spellStart"/>
            <w:r w:rsidRPr="00AD72A1">
              <w:rPr>
                <w:rFonts w:ascii="Times New Roman" w:hAnsi="Times New Roman"/>
                <w:sz w:val="18"/>
                <w:szCs w:val="18"/>
              </w:rPr>
              <w:t>лівого</w:t>
            </w:r>
            <w:proofErr w:type="spellEnd"/>
          </w:p>
        </w:tc>
        <w:tc>
          <w:tcPr>
            <w:tcW w:w="1133" w:type="dxa"/>
          </w:tcPr>
          <w:p w14:paraId="3F36DCF5"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6D3076CF" w14:textId="1A86C4C1"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70C3F634" w14:textId="77777777" w:rsidTr="00133AC4">
        <w:trPr>
          <w:trHeight w:val="320"/>
        </w:trPr>
        <w:tc>
          <w:tcPr>
            <w:tcW w:w="724" w:type="dxa"/>
            <w:shd w:val="clear" w:color="auto" w:fill="auto"/>
            <w:vAlign w:val="center"/>
            <w:hideMark/>
          </w:tcPr>
          <w:p w14:paraId="0C36F872"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33</w:t>
            </w:r>
          </w:p>
        </w:tc>
        <w:tc>
          <w:tcPr>
            <w:tcW w:w="7507" w:type="dxa"/>
            <w:shd w:val="clear" w:color="auto" w:fill="auto"/>
            <w:vAlign w:val="center"/>
            <w:hideMark/>
          </w:tcPr>
          <w:p w14:paraId="33E5E4CA"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антифризу 1л</w:t>
            </w:r>
          </w:p>
        </w:tc>
        <w:tc>
          <w:tcPr>
            <w:tcW w:w="1133" w:type="dxa"/>
          </w:tcPr>
          <w:p w14:paraId="1B21DDC5"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1586D5C7" w14:textId="36C7695D"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10</w:t>
            </w:r>
          </w:p>
        </w:tc>
      </w:tr>
      <w:tr w:rsidR="00133AC4" w:rsidRPr="00AD72A1" w14:paraId="0AAA468C" w14:textId="77777777" w:rsidTr="00133AC4">
        <w:trPr>
          <w:trHeight w:val="320"/>
        </w:trPr>
        <w:tc>
          <w:tcPr>
            <w:tcW w:w="724" w:type="dxa"/>
            <w:shd w:val="clear" w:color="auto" w:fill="auto"/>
            <w:vAlign w:val="center"/>
            <w:hideMark/>
          </w:tcPr>
          <w:p w14:paraId="28C90A99"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34</w:t>
            </w:r>
          </w:p>
        </w:tc>
        <w:tc>
          <w:tcPr>
            <w:tcW w:w="7507" w:type="dxa"/>
            <w:shd w:val="clear" w:color="auto" w:fill="auto"/>
            <w:vAlign w:val="center"/>
            <w:hideMark/>
          </w:tcPr>
          <w:p w14:paraId="43A86407"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гальмівної</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рідини</w:t>
            </w:r>
            <w:proofErr w:type="spellEnd"/>
            <w:r w:rsidRPr="00AD72A1">
              <w:rPr>
                <w:rFonts w:ascii="Times New Roman" w:hAnsi="Times New Roman"/>
                <w:sz w:val="18"/>
                <w:szCs w:val="18"/>
              </w:rPr>
              <w:t xml:space="preserve"> 1л</w:t>
            </w:r>
          </w:p>
        </w:tc>
        <w:tc>
          <w:tcPr>
            <w:tcW w:w="1133" w:type="dxa"/>
          </w:tcPr>
          <w:p w14:paraId="6E21F719"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2E122F38" w14:textId="7D457EE4"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543308AC" w14:textId="77777777" w:rsidTr="00133AC4">
        <w:trPr>
          <w:trHeight w:val="320"/>
        </w:trPr>
        <w:tc>
          <w:tcPr>
            <w:tcW w:w="724" w:type="dxa"/>
            <w:shd w:val="clear" w:color="auto" w:fill="auto"/>
            <w:vAlign w:val="center"/>
            <w:hideMark/>
          </w:tcPr>
          <w:p w14:paraId="41611C1C"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35</w:t>
            </w:r>
          </w:p>
        </w:tc>
        <w:tc>
          <w:tcPr>
            <w:tcW w:w="7507" w:type="dxa"/>
            <w:shd w:val="clear" w:color="auto" w:fill="auto"/>
            <w:vAlign w:val="center"/>
            <w:hideMark/>
          </w:tcPr>
          <w:p w14:paraId="4580414D"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xml:space="preserve">Комплексна </w:t>
            </w:r>
            <w:proofErr w:type="spellStart"/>
            <w:r w:rsidRPr="00AD72A1">
              <w:rPr>
                <w:rFonts w:ascii="Times New Roman" w:hAnsi="Times New Roman"/>
                <w:sz w:val="18"/>
                <w:szCs w:val="18"/>
              </w:rPr>
              <w:t>діагностика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автомобіля</w:t>
            </w:r>
            <w:proofErr w:type="spellEnd"/>
          </w:p>
        </w:tc>
        <w:tc>
          <w:tcPr>
            <w:tcW w:w="1133" w:type="dxa"/>
          </w:tcPr>
          <w:p w14:paraId="3EAD3560"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64560CB9" w14:textId="2811671B"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3E7703D7" w14:textId="77777777" w:rsidTr="00133AC4">
        <w:trPr>
          <w:trHeight w:val="320"/>
        </w:trPr>
        <w:tc>
          <w:tcPr>
            <w:tcW w:w="724" w:type="dxa"/>
            <w:shd w:val="clear" w:color="000000" w:fill="A6A6A6"/>
            <w:vAlign w:val="center"/>
            <w:hideMark/>
          </w:tcPr>
          <w:p w14:paraId="44E084CD"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w:t>
            </w:r>
          </w:p>
        </w:tc>
        <w:tc>
          <w:tcPr>
            <w:tcW w:w="7507" w:type="dxa"/>
            <w:shd w:val="clear" w:color="000000" w:fill="A6A6A6"/>
            <w:vAlign w:val="center"/>
            <w:hideMark/>
          </w:tcPr>
          <w:p w14:paraId="74538FE6"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Всього</w:t>
            </w:r>
            <w:proofErr w:type="spellEnd"/>
            <w:r w:rsidRPr="00AD72A1">
              <w:rPr>
                <w:rFonts w:ascii="Times New Roman" w:hAnsi="Times New Roman"/>
                <w:sz w:val="18"/>
                <w:szCs w:val="18"/>
              </w:rPr>
              <w:t xml:space="preserve"> ВАЗ</w:t>
            </w:r>
          </w:p>
        </w:tc>
        <w:tc>
          <w:tcPr>
            <w:tcW w:w="1133" w:type="dxa"/>
            <w:shd w:val="clear" w:color="000000" w:fill="A6A6A6"/>
          </w:tcPr>
          <w:p w14:paraId="1E2EDD03" w14:textId="77777777" w:rsidR="00133AC4" w:rsidRPr="00133AC4" w:rsidRDefault="00133AC4" w:rsidP="00303916">
            <w:pPr>
              <w:spacing w:after="0" w:line="240" w:lineRule="auto"/>
              <w:rPr>
                <w:rFonts w:ascii="Times New Roman" w:hAnsi="Times New Roman"/>
                <w:color w:val="FF0000"/>
              </w:rPr>
            </w:pPr>
          </w:p>
        </w:tc>
        <w:tc>
          <w:tcPr>
            <w:tcW w:w="1134" w:type="dxa"/>
            <w:shd w:val="clear" w:color="000000" w:fill="A6A6A6"/>
            <w:vAlign w:val="center"/>
            <w:hideMark/>
          </w:tcPr>
          <w:p w14:paraId="44C46C2E" w14:textId="15E5710E" w:rsidR="00133AC4" w:rsidRPr="00AD72A1" w:rsidRDefault="00133AC4" w:rsidP="00303916">
            <w:pPr>
              <w:spacing w:after="0" w:line="240" w:lineRule="auto"/>
              <w:rPr>
                <w:rFonts w:ascii="Times New Roman" w:hAnsi="Times New Roman"/>
              </w:rPr>
            </w:pPr>
            <w:r w:rsidRPr="00AD72A1">
              <w:rPr>
                <w:rFonts w:ascii="Times New Roman" w:hAnsi="Times New Roman"/>
              </w:rPr>
              <w:t> </w:t>
            </w:r>
          </w:p>
        </w:tc>
      </w:tr>
      <w:tr w:rsidR="00133AC4" w:rsidRPr="00AD72A1" w14:paraId="0450C871" w14:textId="77777777" w:rsidTr="00133AC4">
        <w:trPr>
          <w:trHeight w:val="747"/>
        </w:trPr>
        <w:tc>
          <w:tcPr>
            <w:tcW w:w="724" w:type="dxa"/>
            <w:shd w:val="clear" w:color="auto" w:fill="E2EFD9"/>
            <w:vAlign w:val="center"/>
            <w:hideMark/>
          </w:tcPr>
          <w:p w14:paraId="76DB34DB"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w:t>
            </w:r>
          </w:p>
        </w:tc>
        <w:tc>
          <w:tcPr>
            <w:tcW w:w="7507" w:type="dxa"/>
            <w:shd w:val="clear" w:color="auto" w:fill="E2EFD9"/>
            <w:vAlign w:val="center"/>
            <w:hideMark/>
          </w:tcPr>
          <w:p w14:paraId="5287A906"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Перелік</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послуг</w:t>
            </w:r>
            <w:proofErr w:type="spellEnd"/>
            <w:r w:rsidRPr="00AD72A1">
              <w:rPr>
                <w:rFonts w:ascii="Times New Roman" w:hAnsi="Times New Roman"/>
                <w:sz w:val="18"/>
                <w:szCs w:val="18"/>
              </w:rPr>
              <w:t xml:space="preserve"> з ремонту і </w:t>
            </w:r>
            <w:proofErr w:type="spellStart"/>
            <w:r w:rsidRPr="00AD72A1">
              <w:rPr>
                <w:rFonts w:ascii="Times New Roman" w:hAnsi="Times New Roman"/>
                <w:sz w:val="18"/>
                <w:szCs w:val="18"/>
              </w:rPr>
              <w:t>технічного</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обслуговування</w:t>
            </w:r>
            <w:proofErr w:type="spellEnd"/>
            <w:r w:rsidRPr="00AD72A1">
              <w:rPr>
                <w:rFonts w:ascii="Times New Roman" w:hAnsi="Times New Roman"/>
                <w:sz w:val="18"/>
                <w:szCs w:val="18"/>
              </w:rPr>
              <w:t xml:space="preserve"> до </w:t>
            </w:r>
            <w:proofErr w:type="spellStart"/>
            <w:r w:rsidRPr="00AD72A1">
              <w:rPr>
                <w:rFonts w:ascii="Times New Roman" w:hAnsi="Times New Roman"/>
                <w:sz w:val="18"/>
                <w:szCs w:val="18"/>
              </w:rPr>
              <w:t>автомобілів</w:t>
            </w:r>
            <w:proofErr w:type="spellEnd"/>
            <w:r w:rsidRPr="00AD72A1">
              <w:rPr>
                <w:rFonts w:ascii="Times New Roman" w:hAnsi="Times New Roman"/>
                <w:sz w:val="18"/>
                <w:szCs w:val="18"/>
              </w:rPr>
              <w:t xml:space="preserve"> CITROEN JUMPER (тип В) , </w:t>
            </w:r>
            <w:proofErr w:type="spellStart"/>
            <w:r w:rsidRPr="00AD72A1">
              <w:rPr>
                <w:rFonts w:ascii="Times New Roman" w:hAnsi="Times New Roman"/>
                <w:sz w:val="18"/>
                <w:szCs w:val="18"/>
              </w:rPr>
              <w:t>Peugeot</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Boxer</w:t>
            </w:r>
            <w:proofErr w:type="spellEnd"/>
            <w:r w:rsidRPr="00AD72A1">
              <w:rPr>
                <w:rFonts w:ascii="Times New Roman" w:hAnsi="Times New Roman"/>
                <w:sz w:val="18"/>
                <w:szCs w:val="18"/>
              </w:rPr>
              <w:t xml:space="preserve"> з 2019р</w:t>
            </w:r>
          </w:p>
        </w:tc>
        <w:tc>
          <w:tcPr>
            <w:tcW w:w="1133" w:type="dxa"/>
            <w:shd w:val="clear" w:color="auto" w:fill="E2EFD9"/>
          </w:tcPr>
          <w:p w14:paraId="1253B5E9"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E2EFD9"/>
            <w:vAlign w:val="center"/>
            <w:hideMark/>
          </w:tcPr>
          <w:p w14:paraId="396C2193" w14:textId="06E1750A"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 </w:t>
            </w:r>
          </w:p>
        </w:tc>
      </w:tr>
      <w:tr w:rsidR="00133AC4" w:rsidRPr="00AD72A1" w14:paraId="5DAFE0F0" w14:textId="77777777" w:rsidTr="00133AC4">
        <w:trPr>
          <w:trHeight w:val="320"/>
        </w:trPr>
        <w:tc>
          <w:tcPr>
            <w:tcW w:w="724" w:type="dxa"/>
            <w:shd w:val="clear" w:color="000000" w:fill="BFBFBF"/>
            <w:vAlign w:val="center"/>
            <w:hideMark/>
          </w:tcPr>
          <w:p w14:paraId="2A2647D5"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w:t>
            </w:r>
          </w:p>
        </w:tc>
        <w:tc>
          <w:tcPr>
            <w:tcW w:w="7507" w:type="dxa"/>
            <w:shd w:val="clear" w:color="000000" w:fill="BFBFBF"/>
            <w:vAlign w:val="center"/>
            <w:hideMark/>
          </w:tcPr>
          <w:p w14:paraId="199E7360"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Гальмівна</w:t>
            </w:r>
            <w:proofErr w:type="spellEnd"/>
            <w:r w:rsidRPr="00AD72A1">
              <w:rPr>
                <w:rFonts w:ascii="Times New Roman" w:hAnsi="Times New Roman"/>
                <w:sz w:val="18"/>
                <w:szCs w:val="18"/>
              </w:rPr>
              <w:t xml:space="preserve"> система</w:t>
            </w:r>
          </w:p>
        </w:tc>
        <w:tc>
          <w:tcPr>
            <w:tcW w:w="1133" w:type="dxa"/>
            <w:shd w:val="clear" w:color="000000" w:fill="BFBFBF"/>
          </w:tcPr>
          <w:p w14:paraId="4903903C"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000000" w:fill="BFBFBF"/>
            <w:vAlign w:val="center"/>
            <w:hideMark/>
          </w:tcPr>
          <w:p w14:paraId="6EBCD7CE" w14:textId="307664BE"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 </w:t>
            </w:r>
          </w:p>
        </w:tc>
      </w:tr>
      <w:tr w:rsidR="00133AC4" w:rsidRPr="00AD72A1" w14:paraId="745FA23F" w14:textId="77777777" w:rsidTr="00133AC4">
        <w:trPr>
          <w:trHeight w:val="320"/>
        </w:trPr>
        <w:tc>
          <w:tcPr>
            <w:tcW w:w="724" w:type="dxa"/>
            <w:shd w:val="clear" w:color="auto" w:fill="auto"/>
            <w:vAlign w:val="center"/>
            <w:hideMark/>
          </w:tcPr>
          <w:p w14:paraId="3F552EA1"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w:t>
            </w:r>
          </w:p>
        </w:tc>
        <w:tc>
          <w:tcPr>
            <w:tcW w:w="7507" w:type="dxa"/>
            <w:shd w:val="clear" w:color="auto" w:fill="auto"/>
            <w:vAlign w:val="center"/>
            <w:hideMark/>
          </w:tcPr>
          <w:p w14:paraId="41EAAF5A"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Діагностика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гальмівної</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системи</w:t>
            </w:r>
            <w:proofErr w:type="spellEnd"/>
            <w:r w:rsidRPr="00AD72A1">
              <w:rPr>
                <w:rFonts w:ascii="Times New Roman" w:hAnsi="Times New Roman"/>
                <w:sz w:val="18"/>
                <w:szCs w:val="18"/>
              </w:rPr>
              <w:t xml:space="preserve"> </w:t>
            </w:r>
          </w:p>
        </w:tc>
        <w:tc>
          <w:tcPr>
            <w:tcW w:w="1133" w:type="dxa"/>
          </w:tcPr>
          <w:p w14:paraId="14B5CE6B"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000000" w:fill="FFFFFF"/>
            <w:vAlign w:val="center"/>
            <w:hideMark/>
          </w:tcPr>
          <w:p w14:paraId="6355F9DE" w14:textId="28C12504"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6</w:t>
            </w:r>
          </w:p>
        </w:tc>
      </w:tr>
      <w:tr w:rsidR="00133AC4" w:rsidRPr="00AD72A1" w14:paraId="04DF2856" w14:textId="77777777" w:rsidTr="00133AC4">
        <w:trPr>
          <w:trHeight w:val="320"/>
        </w:trPr>
        <w:tc>
          <w:tcPr>
            <w:tcW w:w="724" w:type="dxa"/>
            <w:shd w:val="clear" w:color="auto" w:fill="auto"/>
            <w:vAlign w:val="center"/>
            <w:hideMark/>
          </w:tcPr>
          <w:p w14:paraId="13E03A9C"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2</w:t>
            </w:r>
          </w:p>
        </w:tc>
        <w:tc>
          <w:tcPr>
            <w:tcW w:w="7507" w:type="dxa"/>
            <w:shd w:val="clear" w:color="auto" w:fill="auto"/>
            <w:vAlign w:val="center"/>
            <w:hideMark/>
          </w:tcPr>
          <w:p w14:paraId="1C351F8E"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гальмівних</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дисків</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передніх</w:t>
            </w:r>
            <w:proofErr w:type="spellEnd"/>
            <w:r w:rsidRPr="00AD72A1">
              <w:rPr>
                <w:rFonts w:ascii="Times New Roman" w:hAnsi="Times New Roman"/>
                <w:sz w:val="18"/>
                <w:szCs w:val="18"/>
              </w:rPr>
              <w:t xml:space="preserve"> (к-т)</w:t>
            </w:r>
          </w:p>
        </w:tc>
        <w:tc>
          <w:tcPr>
            <w:tcW w:w="1133" w:type="dxa"/>
          </w:tcPr>
          <w:p w14:paraId="64D462AF"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3D085CDC" w14:textId="1DBC88AF"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669EA2C0" w14:textId="77777777" w:rsidTr="00133AC4">
        <w:trPr>
          <w:trHeight w:val="320"/>
        </w:trPr>
        <w:tc>
          <w:tcPr>
            <w:tcW w:w="724" w:type="dxa"/>
            <w:shd w:val="clear" w:color="auto" w:fill="auto"/>
            <w:vAlign w:val="center"/>
            <w:hideMark/>
          </w:tcPr>
          <w:p w14:paraId="001B1881"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3</w:t>
            </w:r>
          </w:p>
        </w:tc>
        <w:tc>
          <w:tcPr>
            <w:tcW w:w="7507" w:type="dxa"/>
            <w:shd w:val="clear" w:color="auto" w:fill="auto"/>
            <w:vAlign w:val="center"/>
            <w:hideMark/>
          </w:tcPr>
          <w:p w14:paraId="2A87B540"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гальмівних</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дисків</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задніх</w:t>
            </w:r>
            <w:proofErr w:type="spellEnd"/>
            <w:r w:rsidRPr="00AD72A1">
              <w:rPr>
                <w:rFonts w:ascii="Times New Roman" w:hAnsi="Times New Roman"/>
                <w:sz w:val="18"/>
                <w:szCs w:val="18"/>
              </w:rPr>
              <w:t xml:space="preserve">  (к-т)</w:t>
            </w:r>
          </w:p>
        </w:tc>
        <w:tc>
          <w:tcPr>
            <w:tcW w:w="1133" w:type="dxa"/>
          </w:tcPr>
          <w:p w14:paraId="5F18352E"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33412E6C" w14:textId="42DACDDB"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3133D09A" w14:textId="77777777" w:rsidTr="00133AC4">
        <w:trPr>
          <w:trHeight w:val="320"/>
        </w:trPr>
        <w:tc>
          <w:tcPr>
            <w:tcW w:w="724" w:type="dxa"/>
            <w:shd w:val="clear" w:color="auto" w:fill="auto"/>
            <w:vAlign w:val="center"/>
            <w:hideMark/>
          </w:tcPr>
          <w:p w14:paraId="6ED67E75"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lastRenderedPageBreak/>
              <w:t>4</w:t>
            </w:r>
          </w:p>
        </w:tc>
        <w:tc>
          <w:tcPr>
            <w:tcW w:w="7507" w:type="dxa"/>
            <w:shd w:val="clear" w:color="auto" w:fill="auto"/>
            <w:vAlign w:val="center"/>
            <w:hideMark/>
          </w:tcPr>
          <w:p w14:paraId="35BE3F1F"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троса ручного </w:t>
            </w:r>
            <w:proofErr w:type="spellStart"/>
            <w:r w:rsidRPr="00AD72A1">
              <w:rPr>
                <w:rFonts w:ascii="Times New Roman" w:hAnsi="Times New Roman"/>
                <w:sz w:val="18"/>
                <w:szCs w:val="18"/>
              </w:rPr>
              <w:t>гальма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центральний</w:t>
            </w:r>
            <w:proofErr w:type="spellEnd"/>
          </w:p>
        </w:tc>
        <w:tc>
          <w:tcPr>
            <w:tcW w:w="1133" w:type="dxa"/>
          </w:tcPr>
          <w:p w14:paraId="765F1677"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5E886266" w14:textId="3EBD11C2"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72EEEAB3" w14:textId="77777777" w:rsidTr="00133AC4">
        <w:trPr>
          <w:trHeight w:val="320"/>
        </w:trPr>
        <w:tc>
          <w:tcPr>
            <w:tcW w:w="724" w:type="dxa"/>
            <w:shd w:val="clear" w:color="auto" w:fill="auto"/>
            <w:vAlign w:val="center"/>
            <w:hideMark/>
          </w:tcPr>
          <w:p w14:paraId="2BD66CDA"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5</w:t>
            </w:r>
          </w:p>
        </w:tc>
        <w:tc>
          <w:tcPr>
            <w:tcW w:w="7507" w:type="dxa"/>
            <w:shd w:val="clear" w:color="auto" w:fill="auto"/>
            <w:vAlign w:val="center"/>
            <w:hideMark/>
          </w:tcPr>
          <w:p w14:paraId="5C1AB6EB"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колодок </w:t>
            </w:r>
            <w:proofErr w:type="spellStart"/>
            <w:r w:rsidRPr="00AD72A1">
              <w:rPr>
                <w:rFonts w:ascii="Times New Roman" w:hAnsi="Times New Roman"/>
                <w:sz w:val="18"/>
                <w:szCs w:val="18"/>
              </w:rPr>
              <w:t>гальмівних</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передніх</w:t>
            </w:r>
            <w:proofErr w:type="spellEnd"/>
            <w:r w:rsidRPr="00AD72A1">
              <w:rPr>
                <w:rFonts w:ascii="Times New Roman" w:hAnsi="Times New Roman"/>
                <w:sz w:val="18"/>
                <w:szCs w:val="18"/>
              </w:rPr>
              <w:t xml:space="preserve"> </w:t>
            </w:r>
          </w:p>
        </w:tc>
        <w:tc>
          <w:tcPr>
            <w:tcW w:w="1133" w:type="dxa"/>
          </w:tcPr>
          <w:p w14:paraId="162B82A1"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07E83967" w14:textId="38EDCF03"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8</w:t>
            </w:r>
          </w:p>
        </w:tc>
      </w:tr>
      <w:tr w:rsidR="00133AC4" w:rsidRPr="00AD72A1" w14:paraId="63494729" w14:textId="77777777" w:rsidTr="00133AC4">
        <w:trPr>
          <w:trHeight w:val="320"/>
        </w:trPr>
        <w:tc>
          <w:tcPr>
            <w:tcW w:w="724" w:type="dxa"/>
            <w:shd w:val="clear" w:color="auto" w:fill="auto"/>
            <w:vAlign w:val="center"/>
            <w:hideMark/>
          </w:tcPr>
          <w:p w14:paraId="52AEBD67"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6</w:t>
            </w:r>
          </w:p>
        </w:tc>
        <w:tc>
          <w:tcPr>
            <w:tcW w:w="7507" w:type="dxa"/>
            <w:shd w:val="clear" w:color="auto" w:fill="auto"/>
            <w:vAlign w:val="center"/>
            <w:hideMark/>
          </w:tcPr>
          <w:p w14:paraId="14A4F34F"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колодок </w:t>
            </w:r>
            <w:proofErr w:type="spellStart"/>
            <w:r w:rsidRPr="00AD72A1">
              <w:rPr>
                <w:rFonts w:ascii="Times New Roman" w:hAnsi="Times New Roman"/>
                <w:sz w:val="18"/>
                <w:szCs w:val="18"/>
              </w:rPr>
              <w:t>гальмівних</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задніх</w:t>
            </w:r>
            <w:proofErr w:type="spellEnd"/>
          </w:p>
        </w:tc>
        <w:tc>
          <w:tcPr>
            <w:tcW w:w="1133" w:type="dxa"/>
          </w:tcPr>
          <w:p w14:paraId="75E798CD"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1716DDD7" w14:textId="1E3F1A7B"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6</w:t>
            </w:r>
          </w:p>
        </w:tc>
      </w:tr>
      <w:tr w:rsidR="00133AC4" w:rsidRPr="00AD72A1" w14:paraId="6430D2DA" w14:textId="77777777" w:rsidTr="00133AC4">
        <w:trPr>
          <w:trHeight w:val="320"/>
        </w:trPr>
        <w:tc>
          <w:tcPr>
            <w:tcW w:w="724" w:type="dxa"/>
            <w:shd w:val="clear" w:color="auto" w:fill="auto"/>
            <w:vAlign w:val="center"/>
            <w:hideMark/>
          </w:tcPr>
          <w:p w14:paraId="0D3BE9BB"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7</w:t>
            </w:r>
          </w:p>
        </w:tc>
        <w:tc>
          <w:tcPr>
            <w:tcW w:w="7507" w:type="dxa"/>
            <w:shd w:val="clear" w:color="auto" w:fill="auto"/>
            <w:vAlign w:val="center"/>
            <w:hideMark/>
          </w:tcPr>
          <w:p w14:paraId="4E826BBF"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гальмівної</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рідини</w:t>
            </w:r>
            <w:proofErr w:type="spellEnd"/>
            <w:r w:rsidRPr="00AD72A1">
              <w:rPr>
                <w:rFonts w:ascii="Times New Roman" w:hAnsi="Times New Roman"/>
                <w:sz w:val="18"/>
                <w:szCs w:val="18"/>
              </w:rPr>
              <w:t xml:space="preserve"> 1л</w:t>
            </w:r>
          </w:p>
        </w:tc>
        <w:tc>
          <w:tcPr>
            <w:tcW w:w="1133" w:type="dxa"/>
          </w:tcPr>
          <w:p w14:paraId="6DAECB49"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7C6C5CCB" w14:textId="50DDF28C"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10</w:t>
            </w:r>
          </w:p>
        </w:tc>
      </w:tr>
      <w:tr w:rsidR="00133AC4" w:rsidRPr="00AD72A1" w14:paraId="138A7C33" w14:textId="77777777" w:rsidTr="00133AC4">
        <w:trPr>
          <w:trHeight w:val="320"/>
        </w:trPr>
        <w:tc>
          <w:tcPr>
            <w:tcW w:w="724" w:type="dxa"/>
            <w:shd w:val="clear" w:color="auto" w:fill="auto"/>
            <w:vAlign w:val="center"/>
            <w:hideMark/>
          </w:tcPr>
          <w:p w14:paraId="4015DFD2"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8</w:t>
            </w:r>
          </w:p>
        </w:tc>
        <w:tc>
          <w:tcPr>
            <w:tcW w:w="7507" w:type="dxa"/>
            <w:shd w:val="clear" w:color="auto" w:fill="auto"/>
            <w:vAlign w:val="center"/>
            <w:hideMark/>
          </w:tcPr>
          <w:p w14:paraId="223840F9"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xml:space="preserve">Ремонт </w:t>
            </w:r>
            <w:proofErr w:type="spellStart"/>
            <w:r w:rsidRPr="00AD72A1">
              <w:rPr>
                <w:rFonts w:ascii="Times New Roman" w:hAnsi="Times New Roman"/>
                <w:sz w:val="18"/>
                <w:szCs w:val="18"/>
              </w:rPr>
              <w:t>вакуумної</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системи</w:t>
            </w:r>
            <w:proofErr w:type="spellEnd"/>
          </w:p>
        </w:tc>
        <w:tc>
          <w:tcPr>
            <w:tcW w:w="1133" w:type="dxa"/>
          </w:tcPr>
          <w:p w14:paraId="1B94EC33"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63216772" w14:textId="65B994F8"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6</w:t>
            </w:r>
          </w:p>
        </w:tc>
      </w:tr>
      <w:tr w:rsidR="00133AC4" w:rsidRPr="00AD72A1" w14:paraId="79D53EEB" w14:textId="77777777" w:rsidTr="00133AC4">
        <w:trPr>
          <w:trHeight w:val="320"/>
        </w:trPr>
        <w:tc>
          <w:tcPr>
            <w:tcW w:w="724" w:type="dxa"/>
            <w:shd w:val="clear" w:color="auto" w:fill="auto"/>
            <w:vAlign w:val="center"/>
            <w:hideMark/>
          </w:tcPr>
          <w:p w14:paraId="42CB66B3"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9</w:t>
            </w:r>
          </w:p>
        </w:tc>
        <w:tc>
          <w:tcPr>
            <w:tcW w:w="7507" w:type="dxa"/>
            <w:shd w:val="clear" w:color="auto" w:fill="auto"/>
            <w:vAlign w:val="center"/>
            <w:hideMark/>
          </w:tcPr>
          <w:p w14:paraId="102FC762"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колодок ручного </w:t>
            </w:r>
            <w:proofErr w:type="spellStart"/>
            <w:r w:rsidRPr="00AD72A1">
              <w:rPr>
                <w:rFonts w:ascii="Times New Roman" w:hAnsi="Times New Roman"/>
                <w:sz w:val="18"/>
                <w:szCs w:val="18"/>
              </w:rPr>
              <w:t>гальма</w:t>
            </w:r>
            <w:proofErr w:type="spellEnd"/>
            <w:r w:rsidRPr="00AD72A1">
              <w:rPr>
                <w:rFonts w:ascii="Times New Roman" w:hAnsi="Times New Roman"/>
                <w:sz w:val="18"/>
                <w:szCs w:val="18"/>
              </w:rPr>
              <w:t xml:space="preserve"> </w:t>
            </w:r>
          </w:p>
        </w:tc>
        <w:tc>
          <w:tcPr>
            <w:tcW w:w="1133" w:type="dxa"/>
          </w:tcPr>
          <w:p w14:paraId="28B22D9C"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1400B2BA" w14:textId="3B362EE7"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4</w:t>
            </w:r>
          </w:p>
        </w:tc>
      </w:tr>
      <w:tr w:rsidR="00133AC4" w:rsidRPr="00AD72A1" w14:paraId="3E766BC3" w14:textId="77777777" w:rsidTr="00133AC4">
        <w:trPr>
          <w:trHeight w:val="320"/>
        </w:trPr>
        <w:tc>
          <w:tcPr>
            <w:tcW w:w="724" w:type="dxa"/>
            <w:shd w:val="clear" w:color="000000" w:fill="BFBFBF"/>
            <w:vAlign w:val="center"/>
            <w:hideMark/>
          </w:tcPr>
          <w:p w14:paraId="04DBA3CD"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w:t>
            </w:r>
          </w:p>
        </w:tc>
        <w:tc>
          <w:tcPr>
            <w:tcW w:w="7507" w:type="dxa"/>
            <w:shd w:val="clear" w:color="000000" w:fill="BFBFBF"/>
            <w:vAlign w:val="center"/>
            <w:hideMark/>
          </w:tcPr>
          <w:p w14:paraId="7927AEA2"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Трансмісія</w:t>
            </w:r>
            <w:proofErr w:type="spellEnd"/>
          </w:p>
        </w:tc>
        <w:tc>
          <w:tcPr>
            <w:tcW w:w="1133" w:type="dxa"/>
            <w:shd w:val="clear" w:color="000000" w:fill="BFBFBF"/>
          </w:tcPr>
          <w:p w14:paraId="66B3E069"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000000" w:fill="BFBFBF"/>
            <w:noWrap/>
            <w:vAlign w:val="center"/>
            <w:hideMark/>
          </w:tcPr>
          <w:p w14:paraId="026381C7" w14:textId="568C7D68"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 </w:t>
            </w:r>
          </w:p>
        </w:tc>
      </w:tr>
      <w:tr w:rsidR="00133AC4" w:rsidRPr="00AD72A1" w14:paraId="4DAE253F" w14:textId="77777777" w:rsidTr="00133AC4">
        <w:trPr>
          <w:trHeight w:val="320"/>
        </w:trPr>
        <w:tc>
          <w:tcPr>
            <w:tcW w:w="724" w:type="dxa"/>
            <w:shd w:val="clear" w:color="auto" w:fill="auto"/>
            <w:vAlign w:val="center"/>
            <w:hideMark/>
          </w:tcPr>
          <w:p w14:paraId="6010E1B8"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w:t>
            </w:r>
          </w:p>
        </w:tc>
        <w:tc>
          <w:tcPr>
            <w:tcW w:w="7507" w:type="dxa"/>
            <w:shd w:val="clear" w:color="auto" w:fill="auto"/>
            <w:vAlign w:val="center"/>
            <w:hideMark/>
          </w:tcPr>
          <w:p w14:paraId="02B04470"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зчеплення</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корзина+диск+підшипник</w:t>
            </w:r>
            <w:proofErr w:type="spellEnd"/>
            <w:r w:rsidRPr="00AD72A1">
              <w:rPr>
                <w:rFonts w:ascii="Times New Roman" w:hAnsi="Times New Roman"/>
                <w:sz w:val="18"/>
                <w:szCs w:val="18"/>
              </w:rPr>
              <w:t>)</w:t>
            </w:r>
          </w:p>
        </w:tc>
        <w:tc>
          <w:tcPr>
            <w:tcW w:w="1133" w:type="dxa"/>
          </w:tcPr>
          <w:p w14:paraId="46330958"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3F3E2214" w14:textId="1DB50FFC"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45446FBA" w14:textId="77777777" w:rsidTr="00133AC4">
        <w:trPr>
          <w:trHeight w:val="320"/>
        </w:trPr>
        <w:tc>
          <w:tcPr>
            <w:tcW w:w="724" w:type="dxa"/>
            <w:shd w:val="clear" w:color="000000" w:fill="FFFFFF"/>
            <w:vAlign w:val="center"/>
            <w:hideMark/>
          </w:tcPr>
          <w:p w14:paraId="2CD7B369"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2</w:t>
            </w:r>
          </w:p>
        </w:tc>
        <w:tc>
          <w:tcPr>
            <w:tcW w:w="7507" w:type="dxa"/>
            <w:shd w:val="clear" w:color="000000" w:fill="FFFFFF"/>
            <w:vAlign w:val="center"/>
            <w:hideMark/>
          </w:tcPr>
          <w:p w14:paraId="6A0A8E98"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подушки КПП</w:t>
            </w:r>
          </w:p>
        </w:tc>
        <w:tc>
          <w:tcPr>
            <w:tcW w:w="1133" w:type="dxa"/>
            <w:shd w:val="clear" w:color="000000" w:fill="FFFFFF"/>
          </w:tcPr>
          <w:p w14:paraId="52079FE2"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000000" w:fill="FFFFFF"/>
            <w:noWrap/>
            <w:vAlign w:val="center"/>
            <w:hideMark/>
          </w:tcPr>
          <w:p w14:paraId="320D5A0D" w14:textId="2EFA43CB"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35C7DF12" w14:textId="77777777" w:rsidTr="00133AC4">
        <w:trPr>
          <w:trHeight w:val="320"/>
        </w:trPr>
        <w:tc>
          <w:tcPr>
            <w:tcW w:w="724" w:type="dxa"/>
            <w:shd w:val="clear" w:color="auto" w:fill="auto"/>
            <w:vAlign w:val="center"/>
            <w:hideMark/>
          </w:tcPr>
          <w:p w14:paraId="6D7F0597"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3</w:t>
            </w:r>
          </w:p>
        </w:tc>
        <w:tc>
          <w:tcPr>
            <w:tcW w:w="7507" w:type="dxa"/>
            <w:shd w:val="clear" w:color="auto" w:fill="auto"/>
            <w:vAlign w:val="center"/>
            <w:hideMark/>
          </w:tcPr>
          <w:p w14:paraId="3D065596"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кулаків</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зовнішніх</w:t>
            </w:r>
            <w:proofErr w:type="spellEnd"/>
            <w:r w:rsidRPr="00AD72A1">
              <w:rPr>
                <w:rFonts w:ascii="Times New Roman" w:hAnsi="Times New Roman"/>
                <w:sz w:val="18"/>
                <w:szCs w:val="18"/>
              </w:rPr>
              <w:t xml:space="preserve"> </w:t>
            </w:r>
          </w:p>
        </w:tc>
        <w:tc>
          <w:tcPr>
            <w:tcW w:w="1133" w:type="dxa"/>
          </w:tcPr>
          <w:p w14:paraId="126D6FD7"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370E2C57" w14:textId="098D727A"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298463ED" w14:textId="77777777" w:rsidTr="00133AC4">
        <w:trPr>
          <w:trHeight w:val="320"/>
        </w:trPr>
        <w:tc>
          <w:tcPr>
            <w:tcW w:w="724" w:type="dxa"/>
            <w:shd w:val="clear" w:color="auto" w:fill="auto"/>
            <w:vAlign w:val="center"/>
            <w:hideMark/>
          </w:tcPr>
          <w:p w14:paraId="4FC58ABB"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4</w:t>
            </w:r>
          </w:p>
        </w:tc>
        <w:tc>
          <w:tcPr>
            <w:tcW w:w="7507" w:type="dxa"/>
            <w:shd w:val="clear" w:color="auto" w:fill="auto"/>
            <w:vAlign w:val="center"/>
            <w:hideMark/>
          </w:tcPr>
          <w:p w14:paraId="686815ED"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піввісі</w:t>
            </w:r>
            <w:proofErr w:type="spellEnd"/>
            <w:r w:rsidRPr="00AD72A1">
              <w:rPr>
                <w:rFonts w:ascii="Times New Roman" w:hAnsi="Times New Roman"/>
                <w:sz w:val="18"/>
                <w:szCs w:val="18"/>
              </w:rPr>
              <w:t xml:space="preserve"> з </w:t>
            </w:r>
            <w:proofErr w:type="spellStart"/>
            <w:r w:rsidRPr="00AD72A1">
              <w:rPr>
                <w:rFonts w:ascii="Times New Roman" w:hAnsi="Times New Roman"/>
                <w:sz w:val="18"/>
                <w:szCs w:val="18"/>
              </w:rPr>
              <w:t>внутрішнім</w:t>
            </w:r>
            <w:proofErr w:type="spellEnd"/>
            <w:r w:rsidRPr="00AD72A1">
              <w:rPr>
                <w:rFonts w:ascii="Times New Roman" w:hAnsi="Times New Roman"/>
                <w:sz w:val="18"/>
                <w:szCs w:val="18"/>
              </w:rPr>
              <w:t xml:space="preserve"> кулаком </w:t>
            </w:r>
          </w:p>
        </w:tc>
        <w:tc>
          <w:tcPr>
            <w:tcW w:w="1133" w:type="dxa"/>
          </w:tcPr>
          <w:p w14:paraId="39F08365"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7C1E17CF" w14:textId="0B684375"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6EB09E89" w14:textId="77777777" w:rsidTr="00133AC4">
        <w:trPr>
          <w:trHeight w:val="320"/>
        </w:trPr>
        <w:tc>
          <w:tcPr>
            <w:tcW w:w="724" w:type="dxa"/>
            <w:shd w:val="clear" w:color="000000" w:fill="FFFFFF"/>
            <w:vAlign w:val="center"/>
            <w:hideMark/>
          </w:tcPr>
          <w:p w14:paraId="56FA3B29"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5</w:t>
            </w:r>
          </w:p>
        </w:tc>
        <w:tc>
          <w:tcPr>
            <w:tcW w:w="7507" w:type="dxa"/>
            <w:shd w:val="clear" w:color="auto" w:fill="auto"/>
            <w:vAlign w:val="center"/>
            <w:hideMark/>
          </w:tcPr>
          <w:p w14:paraId="58BC7959"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оливи</w:t>
            </w:r>
            <w:proofErr w:type="spellEnd"/>
            <w:r w:rsidRPr="00AD72A1">
              <w:rPr>
                <w:rFonts w:ascii="Times New Roman" w:hAnsi="Times New Roman"/>
                <w:sz w:val="18"/>
                <w:szCs w:val="18"/>
              </w:rPr>
              <w:t xml:space="preserve"> в КПП 75W90 1Л</w:t>
            </w:r>
          </w:p>
        </w:tc>
        <w:tc>
          <w:tcPr>
            <w:tcW w:w="1133" w:type="dxa"/>
          </w:tcPr>
          <w:p w14:paraId="674A39B0"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518822EC" w14:textId="5AED93C1"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6</w:t>
            </w:r>
          </w:p>
        </w:tc>
      </w:tr>
      <w:tr w:rsidR="00133AC4" w:rsidRPr="00AD72A1" w14:paraId="35E54170" w14:textId="77777777" w:rsidTr="00133AC4">
        <w:trPr>
          <w:trHeight w:val="320"/>
        </w:trPr>
        <w:tc>
          <w:tcPr>
            <w:tcW w:w="724" w:type="dxa"/>
            <w:shd w:val="clear" w:color="auto" w:fill="auto"/>
            <w:vAlign w:val="center"/>
            <w:hideMark/>
          </w:tcPr>
          <w:p w14:paraId="08BECFB4"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6</w:t>
            </w:r>
          </w:p>
        </w:tc>
        <w:tc>
          <w:tcPr>
            <w:tcW w:w="7507" w:type="dxa"/>
            <w:shd w:val="clear" w:color="auto" w:fill="auto"/>
            <w:vAlign w:val="center"/>
            <w:hideMark/>
          </w:tcPr>
          <w:p w14:paraId="1B32EF74"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Діагностика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трансмісії</w:t>
            </w:r>
            <w:proofErr w:type="spellEnd"/>
            <w:r w:rsidRPr="00AD72A1">
              <w:rPr>
                <w:rFonts w:ascii="Times New Roman" w:hAnsi="Times New Roman"/>
                <w:sz w:val="18"/>
                <w:szCs w:val="18"/>
              </w:rPr>
              <w:t xml:space="preserve"> </w:t>
            </w:r>
          </w:p>
        </w:tc>
        <w:tc>
          <w:tcPr>
            <w:tcW w:w="1133" w:type="dxa"/>
          </w:tcPr>
          <w:p w14:paraId="3B104DDE"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0C18FE6D" w14:textId="25940854"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4</w:t>
            </w:r>
          </w:p>
        </w:tc>
      </w:tr>
      <w:tr w:rsidR="00133AC4" w:rsidRPr="00AD72A1" w14:paraId="60E1650D" w14:textId="77777777" w:rsidTr="00133AC4">
        <w:trPr>
          <w:trHeight w:val="320"/>
        </w:trPr>
        <w:tc>
          <w:tcPr>
            <w:tcW w:w="724" w:type="dxa"/>
            <w:shd w:val="clear" w:color="auto" w:fill="auto"/>
            <w:vAlign w:val="center"/>
            <w:hideMark/>
          </w:tcPr>
          <w:p w14:paraId="370C351D"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7</w:t>
            </w:r>
          </w:p>
        </w:tc>
        <w:tc>
          <w:tcPr>
            <w:tcW w:w="7507" w:type="dxa"/>
            <w:shd w:val="clear" w:color="auto" w:fill="auto"/>
            <w:vAlign w:val="center"/>
            <w:hideMark/>
          </w:tcPr>
          <w:p w14:paraId="6A5E61B0"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Поточний</w:t>
            </w:r>
            <w:proofErr w:type="spellEnd"/>
            <w:r w:rsidRPr="00AD72A1">
              <w:rPr>
                <w:rFonts w:ascii="Times New Roman" w:hAnsi="Times New Roman"/>
                <w:sz w:val="18"/>
                <w:szCs w:val="18"/>
              </w:rPr>
              <w:t xml:space="preserve"> ремонт </w:t>
            </w:r>
            <w:proofErr w:type="spellStart"/>
            <w:r w:rsidRPr="00AD72A1">
              <w:rPr>
                <w:rFonts w:ascii="Times New Roman" w:hAnsi="Times New Roman"/>
                <w:sz w:val="18"/>
                <w:szCs w:val="18"/>
              </w:rPr>
              <w:t>елементів</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трансмісії</w:t>
            </w:r>
            <w:proofErr w:type="spellEnd"/>
          </w:p>
        </w:tc>
        <w:tc>
          <w:tcPr>
            <w:tcW w:w="1133" w:type="dxa"/>
          </w:tcPr>
          <w:p w14:paraId="2B4832A2"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41D69A11" w14:textId="7B87FED5"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12</w:t>
            </w:r>
          </w:p>
        </w:tc>
      </w:tr>
      <w:tr w:rsidR="00133AC4" w:rsidRPr="00AD72A1" w14:paraId="46892852" w14:textId="77777777" w:rsidTr="00133AC4">
        <w:trPr>
          <w:trHeight w:val="320"/>
        </w:trPr>
        <w:tc>
          <w:tcPr>
            <w:tcW w:w="724" w:type="dxa"/>
            <w:shd w:val="clear" w:color="000000" w:fill="BFBFBF"/>
            <w:vAlign w:val="center"/>
            <w:hideMark/>
          </w:tcPr>
          <w:p w14:paraId="41EE8C9F"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w:t>
            </w:r>
          </w:p>
        </w:tc>
        <w:tc>
          <w:tcPr>
            <w:tcW w:w="7507" w:type="dxa"/>
            <w:shd w:val="clear" w:color="000000" w:fill="BFBFBF"/>
            <w:vAlign w:val="center"/>
            <w:hideMark/>
          </w:tcPr>
          <w:p w14:paraId="779594FD"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Передня</w:t>
            </w:r>
            <w:proofErr w:type="spellEnd"/>
            <w:r w:rsidRPr="00AD72A1">
              <w:rPr>
                <w:rFonts w:ascii="Times New Roman" w:hAnsi="Times New Roman"/>
                <w:sz w:val="18"/>
                <w:szCs w:val="18"/>
              </w:rPr>
              <w:t xml:space="preserve"> та </w:t>
            </w:r>
            <w:proofErr w:type="spellStart"/>
            <w:r w:rsidRPr="00AD72A1">
              <w:rPr>
                <w:rFonts w:ascii="Times New Roman" w:hAnsi="Times New Roman"/>
                <w:sz w:val="18"/>
                <w:szCs w:val="18"/>
              </w:rPr>
              <w:t>задня</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підвіска</w:t>
            </w:r>
            <w:proofErr w:type="spellEnd"/>
          </w:p>
        </w:tc>
        <w:tc>
          <w:tcPr>
            <w:tcW w:w="1133" w:type="dxa"/>
            <w:shd w:val="clear" w:color="000000" w:fill="BFBFBF"/>
          </w:tcPr>
          <w:p w14:paraId="0D262635"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000000" w:fill="BFBFBF"/>
            <w:noWrap/>
            <w:vAlign w:val="center"/>
            <w:hideMark/>
          </w:tcPr>
          <w:p w14:paraId="408196F6" w14:textId="0BCB3112"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 </w:t>
            </w:r>
          </w:p>
        </w:tc>
      </w:tr>
      <w:tr w:rsidR="00133AC4" w:rsidRPr="00AD72A1" w14:paraId="2FD05E80" w14:textId="77777777" w:rsidTr="00133AC4">
        <w:trPr>
          <w:trHeight w:val="320"/>
        </w:trPr>
        <w:tc>
          <w:tcPr>
            <w:tcW w:w="724" w:type="dxa"/>
            <w:shd w:val="clear" w:color="auto" w:fill="auto"/>
            <w:vAlign w:val="center"/>
            <w:hideMark/>
          </w:tcPr>
          <w:p w14:paraId="16DC9A2C"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w:t>
            </w:r>
          </w:p>
        </w:tc>
        <w:tc>
          <w:tcPr>
            <w:tcW w:w="7507" w:type="dxa"/>
            <w:shd w:val="clear" w:color="auto" w:fill="auto"/>
            <w:vAlign w:val="center"/>
            <w:hideMark/>
          </w:tcPr>
          <w:p w14:paraId="28134F4B"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Діагностика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ходової</w:t>
            </w:r>
            <w:proofErr w:type="spellEnd"/>
          </w:p>
        </w:tc>
        <w:tc>
          <w:tcPr>
            <w:tcW w:w="1133" w:type="dxa"/>
          </w:tcPr>
          <w:p w14:paraId="576FD3B6"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07D5CAC3" w14:textId="0B94683E"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6</w:t>
            </w:r>
          </w:p>
        </w:tc>
      </w:tr>
      <w:tr w:rsidR="00133AC4" w:rsidRPr="00AD72A1" w14:paraId="1B3C8D88" w14:textId="77777777" w:rsidTr="00133AC4">
        <w:trPr>
          <w:trHeight w:val="320"/>
        </w:trPr>
        <w:tc>
          <w:tcPr>
            <w:tcW w:w="724" w:type="dxa"/>
            <w:shd w:val="clear" w:color="auto" w:fill="auto"/>
            <w:vAlign w:val="center"/>
            <w:hideMark/>
          </w:tcPr>
          <w:p w14:paraId="67C62F29"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2</w:t>
            </w:r>
          </w:p>
        </w:tc>
        <w:tc>
          <w:tcPr>
            <w:tcW w:w="7507" w:type="dxa"/>
            <w:shd w:val="clear" w:color="auto" w:fill="auto"/>
            <w:vAlign w:val="center"/>
            <w:hideMark/>
          </w:tcPr>
          <w:p w14:paraId="390C2FDB"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амортизаторів</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передніх</w:t>
            </w:r>
            <w:proofErr w:type="spellEnd"/>
            <w:r w:rsidRPr="00AD72A1">
              <w:rPr>
                <w:rFonts w:ascii="Times New Roman" w:hAnsi="Times New Roman"/>
                <w:sz w:val="18"/>
                <w:szCs w:val="18"/>
              </w:rPr>
              <w:t xml:space="preserve"> </w:t>
            </w:r>
          </w:p>
        </w:tc>
        <w:tc>
          <w:tcPr>
            <w:tcW w:w="1133" w:type="dxa"/>
          </w:tcPr>
          <w:p w14:paraId="101AB4DE"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2394B6FB" w14:textId="7819C801"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8</w:t>
            </w:r>
          </w:p>
        </w:tc>
      </w:tr>
      <w:tr w:rsidR="00133AC4" w:rsidRPr="00AD72A1" w14:paraId="59AE2191" w14:textId="77777777" w:rsidTr="00133AC4">
        <w:trPr>
          <w:trHeight w:val="338"/>
        </w:trPr>
        <w:tc>
          <w:tcPr>
            <w:tcW w:w="724" w:type="dxa"/>
            <w:shd w:val="clear" w:color="auto" w:fill="auto"/>
            <w:vAlign w:val="center"/>
            <w:hideMark/>
          </w:tcPr>
          <w:p w14:paraId="7D0E65C8"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3</w:t>
            </w:r>
          </w:p>
        </w:tc>
        <w:tc>
          <w:tcPr>
            <w:tcW w:w="7507" w:type="dxa"/>
            <w:shd w:val="clear" w:color="auto" w:fill="auto"/>
            <w:vAlign w:val="center"/>
            <w:hideMark/>
          </w:tcPr>
          <w:p w14:paraId="2C639F85"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ремонтного комплекту </w:t>
            </w:r>
            <w:proofErr w:type="spellStart"/>
            <w:r w:rsidRPr="00AD72A1">
              <w:rPr>
                <w:rFonts w:ascii="Times New Roman" w:hAnsi="Times New Roman"/>
                <w:sz w:val="18"/>
                <w:szCs w:val="18"/>
              </w:rPr>
              <w:t>переднього</w:t>
            </w:r>
            <w:proofErr w:type="spellEnd"/>
            <w:r w:rsidRPr="00AD72A1">
              <w:rPr>
                <w:rFonts w:ascii="Times New Roman" w:hAnsi="Times New Roman"/>
                <w:sz w:val="18"/>
                <w:szCs w:val="18"/>
              </w:rPr>
              <w:t xml:space="preserve"> амортизатора (</w:t>
            </w:r>
            <w:proofErr w:type="spellStart"/>
            <w:r w:rsidRPr="00AD72A1">
              <w:rPr>
                <w:rFonts w:ascii="Times New Roman" w:hAnsi="Times New Roman"/>
                <w:sz w:val="18"/>
                <w:szCs w:val="18"/>
              </w:rPr>
              <w:t>пильник</w:t>
            </w:r>
            <w:proofErr w:type="spellEnd"/>
            <w:r w:rsidRPr="00AD72A1">
              <w:rPr>
                <w:rFonts w:ascii="Times New Roman" w:hAnsi="Times New Roman"/>
                <w:sz w:val="18"/>
                <w:szCs w:val="18"/>
              </w:rPr>
              <w:t xml:space="preserve"> + </w:t>
            </w:r>
            <w:proofErr w:type="spellStart"/>
            <w:r w:rsidRPr="00AD72A1">
              <w:rPr>
                <w:rFonts w:ascii="Times New Roman" w:hAnsi="Times New Roman"/>
                <w:sz w:val="18"/>
                <w:szCs w:val="18"/>
              </w:rPr>
              <w:t>відбійник</w:t>
            </w:r>
            <w:proofErr w:type="spellEnd"/>
            <w:r w:rsidRPr="00AD72A1">
              <w:rPr>
                <w:rFonts w:ascii="Times New Roman" w:hAnsi="Times New Roman"/>
                <w:sz w:val="18"/>
                <w:szCs w:val="18"/>
              </w:rPr>
              <w:t xml:space="preserve">  )</w:t>
            </w:r>
          </w:p>
        </w:tc>
        <w:tc>
          <w:tcPr>
            <w:tcW w:w="1133" w:type="dxa"/>
          </w:tcPr>
          <w:p w14:paraId="7838E939"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04EB8085" w14:textId="6B996EB4"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4</w:t>
            </w:r>
          </w:p>
        </w:tc>
      </w:tr>
      <w:tr w:rsidR="00133AC4" w:rsidRPr="00AD72A1" w14:paraId="7A140C51" w14:textId="77777777" w:rsidTr="00133AC4">
        <w:trPr>
          <w:trHeight w:val="246"/>
        </w:trPr>
        <w:tc>
          <w:tcPr>
            <w:tcW w:w="724" w:type="dxa"/>
            <w:shd w:val="clear" w:color="auto" w:fill="auto"/>
            <w:vAlign w:val="center"/>
            <w:hideMark/>
          </w:tcPr>
          <w:p w14:paraId="084A9ACF"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4</w:t>
            </w:r>
          </w:p>
        </w:tc>
        <w:tc>
          <w:tcPr>
            <w:tcW w:w="7507" w:type="dxa"/>
            <w:shd w:val="clear" w:color="auto" w:fill="auto"/>
            <w:vAlign w:val="center"/>
            <w:hideMark/>
          </w:tcPr>
          <w:p w14:paraId="3121B697"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стабілізатора,заміна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його</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складових</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частин</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стійка</w:t>
            </w:r>
            <w:proofErr w:type="spellEnd"/>
            <w:r w:rsidRPr="00AD72A1">
              <w:rPr>
                <w:rFonts w:ascii="Times New Roman" w:hAnsi="Times New Roman"/>
                <w:sz w:val="18"/>
                <w:szCs w:val="18"/>
              </w:rPr>
              <w:t>)</w:t>
            </w:r>
          </w:p>
        </w:tc>
        <w:tc>
          <w:tcPr>
            <w:tcW w:w="1133" w:type="dxa"/>
          </w:tcPr>
          <w:p w14:paraId="60787A53"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75668BF4" w14:textId="3A581709"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12</w:t>
            </w:r>
          </w:p>
        </w:tc>
      </w:tr>
      <w:tr w:rsidR="00133AC4" w:rsidRPr="00AD72A1" w14:paraId="3AD6E576" w14:textId="77777777" w:rsidTr="00133AC4">
        <w:trPr>
          <w:trHeight w:val="320"/>
        </w:trPr>
        <w:tc>
          <w:tcPr>
            <w:tcW w:w="724" w:type="dxa"/>
            <w:shd w:val="clear" w:color="auto" w:fill="auto"/>
            <w:vAlign w:val="center"/>
            <w:hideMark/>
          </w:tcPr>
          <w:p w14:paraId="6E298937"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5</w:t>
            </w:r>
          </w:p>
        </w:tc>
        <w:tc>
          <w:tcPr>
            <w:tcW w:w="7507" w:type="dxa"/>
            <w:shd w:val="clear" w:color="auto" w:fill="auto"/>
            <w:vAlign w:val="center"/>
            <w:hideMark/>
          </w:tcPr>
          <w:p w14:paraId="4A8204AE"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підшипників</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ступиці</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передньої</w:t>
            </w:r>
            <w:proofErr w:type="spellEnd"/>
          </w:p>
        </w:tc>
        <w:tc>
          <w:tcPr>
            <w:tcW w:w="1133" w:type="dxa"/>
          </w:tcPr>
          <w:p w14:paraId="6FAD99B8"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78FA713B" w14:textId="08F9BBFD"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6</w:t>
            </w:r>
          </w:p>
        </w:tc>
      </w:tr>
      <w:tr w:rsidR="00133AC4" w:rsidRPr="00AD72A1" w14:paraId="1D246E3D" w14:textId="77777777" w:rsidTr="00133AC4">
        <w:trPr>
          <w:trHeight w:val="320"/>
        </w:trPr>
        <w:tc>
          <w:tcPr>
            <w:tcW w:w="724" w:type="dxa"/>
            <w:shd w:val="clear" w:color="auto" w:fill="auto"/>
            <w:vAlign w:val="center"/>
            <w:hideMark/>
          </w:tcPr>
          <w:p w14:paraId="612DB19D"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6</w:t>
            </w:r>
          </w:p>
        </w:tc>
        <w:tc>
          <w:tcPr>
            <w:tcW w:w="7507" w:type="dxa"/>
            <w:shd w:val="clear" w:color="auto" w:fill="auto"/>
            <w:vAlign w:val="center"/>
            <w:hideMark/>
          </w:tcPr>
          <w:p w14:paraId="3103B465"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підшипників</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ступиці</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задньої</w:t>
            </w:r>
            <w:proofErr w:type="spellEnd"/>
          </w:p>
        </w:tc>
        <w:tc>
          <w:tcPr>
            <w:tcW w:w="1133" w:type="dxa"/>
          </w:tcPr>
          <w:p w14:paraId="7F8F7E24"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762C50CB" w14:textId="71EF2C9D"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4</w:t>
            </w:r>
          </w:p>
        </w:tc>
      </w:tr>
      <w:tr w:rsidR="00133AC4" w:rsidRPr="00AD72A1" w14:paraId="1BE25090" w14:textId="77777777" w:rsidTr="00133AC4">
        <w:trPr>
          <w:trHeight w:val="320"/>
        </w:trPr>
        <w:tc>
          <w:tcPr>
            <w:tcW w:w="724" w:type="dxa"/>
            <w:shd w:val="clear" w:color="auto" w:fill="auto"/>
            <w:vAlign w:val="center"/>
            <w:hideMark/>
          </w:tcPr>
          <w:p w14:paraId="19A5E29E"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7</w:t>
            </w:r>
          </w:p>
        </w:tc>
        <w:tc>
          <w:tcPr>
            <w:tcW w:w="7507" w:type="dxa"/>
            <w:shd w:val="clear" w:color="auto" w:fill="auto"/>
            <w:vAlign w:val="center"/>
            <w:hideMark/>
          </w:tcPr>
          <w:p w14:paraId="0BF393AE"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ричага</w:t>
            </w:r>
            <w:proofErr w:type="spellEnd"/>
            <w:r w:rsidRPr="00AD72A1">
              <w:rPr>
                <w:rFonts w:ascii="Times New Roman" w:hAnsi="Times New Roman"/>
                <w:sz w:val="18"/>
                <w:szCs w:val="18"/>
              </w:rPr>
              <w:t xml:space="preserve"> з </w:t>
            </w:r>
            <w:proofErr w:type="spellStart"/>
            <w:r w:rsidRPr="00AD72A1">
              <w:rPr>
                <w:rFonts w:ascii="Times New Roman" w:hAnsi="Times New Roman"/>
                <w:sz w:val="18"/>
                <w:szCs w:val="18"/>
              </w:rPr>
              <w:t>сайлентблоками</w:t>
            </w:r>
            <w:proofErr w:type="spellEnd"/>
          </w:p>
        </w:tc>
        <w:tc>
          <w:tcPr>
            <w:tcW w:w="1133" w:type="dxa"/>
          </w:tcPr>
          <w:p w14:paraId="42386026"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1A752A3E" w14:textId="3EE715B4"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8</w:t>
            </w:r>
          </w:p>
        </w:tc>
      </w:tr>
      <w:tr w:rsidR="00133AC4" w:rsidRPr="00AD72A1" w14:paraId="24A47B3F" w14:textId="77777777" w:rsidTr="00133AC4">
        <w:trPr>
          <w:trHeight w:val="320"/>
        </w:trPr>
        <w:tc>
          <w:tcPr>
            <w:tcW w:w="724" w:type="dxa"/>
            <w:shd w:val="clear" w:color="auto" w:fill="auto"/>
            <w:vAlign w:val="center"/>
            <w:hideMark/>
          </w:tcPr>
          <w:p w14:paraId="54395517"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8</w:t>
            </w:r>
          </w:p>
        </w:tc>
        <w:tc>
          <w:tcPr>
            <w:tcW w:w="7507" w:type="dxa"/>
            <w:shd w:val="clear" w:color="auto" w:fill="auto"/>
            <w:vAlign w:val="center"/>
            <w:hideMark/>
          </w:tcPr>
          <w:p w14:paraId="368236B6"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задніх</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ресор</w:t>
            </w:r>
            <w:proofErr w:type="spellEnd"/>
          </w:p>
        </w:tc>
        <w:tc>
          <w:tcPr>
            <w:tcW w:w="1133" w:type="dxa"/>
          </w:tcPr>
          <w:p w14:paraId="6F45837F"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3C79B869" w14:textId="07CD6FC5"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4</w:t>
            </w:r>
          </w:p>
        </w:tc>
      </w:tr>
      <w:tr w:rsidR="00133AC4" w:rsidRPr="00AD72A1" w14:paraId="258765BF" w14:textId="77777777" w:rsidTr="00133AC4">
        <w:trPr>
          <w:trHeight w:val="320"/>
        </w:trPr>
        <w:tc>
          <w:tcPr>
            <w:tcW w:w="724" w:type="dxa"/>
            <w:shd w:val="clear" w:color="auto" w:fill="auto"/>
            <w:vAlign w:val="center"/>
            <w:hideMark/>
          </w:tcPr>
          <w:p w14:paraId="5518F754"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9</w:t>
            </w:r>
          </w:p>
        </w:tc>
        <w:tc>
          <w:tcPr>
            <w:tcW w:w="7507" w:type="dxa"/>
            <w:shd w:val="clear" w:color="auto" w:fill="auto"/>
            <w:vAlign w:val="center"/>
            <w:hideMark/>
          </w:tcPr>
          <w:p w14:paraId="39D52A62"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відбійника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задньої</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ресори</w:t>
            </w:r>
            <w:proofErr w:type="spellEnd"/>
          </w:p>
        </w:tc>
        <w:tc>
          <w:tcPr>
            <w:tcW w:w="1133" w:type="dxa"/>
          </w:tcPr>
          <w:p w14:paraId="23AD78FA"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41C7B569" w14:textId="58D2A269"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6</w:t>
            </w:r>
          </w:p>
        </w:tc>
      </w:tr>
      <w:tr w:rsidR="00133AC4" w:rsidRPr="00AD72A1" w14:paraId="4F177220" w14:textId="77777777" w:rsidTr="00133AC4">
        <w:trPr>
          <w:trHeight w:val="320"/>
        </w:trPr>
        <w:tc>
          <w:tcPr>
            <w:tcW w:w="724" w:type="dxa"/>
            <w:shd w:val="clear" w:color="auto" w:fill="auto"/>
            <w:vAlign w:val="center"/>
            <w:hideMark/>
          </w:tcPr>
          <w:p w14:paraId="565719BE"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10</w:t>
            </w:r>
          </w:p>
        </w:tc>
        <w:tc>
          <w:tcPr>
            <w:tcW w:w="7507" w:type="dxa"/>
            <w:shd w:val="clear" w:color="auto" w:fill="auto"/>
            <w:vAlign w:val="center"/>
            <w:hideMark/>
          </w:tcPr>
          <w:p w14:paraId="66836131"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передніх</w:t>
            </w:r>
            <w:proofErr w:type="spellEnd"/>
            <w:r w:rsidRPr="00AD72A1">
              <w:rPr>
                <w:rFonts w:ascii="Times New Roman" w:hAnsi="Times New Roman"/>
                <w:sz w:val="18"/>
                <w:szCs w:val="18"/>
              </w:rPr>
              <w:t xml:space="preserve"> пружин</w:t>
            </w:r>
          </w:p>
        </w:tc>
        <w:tc>
          <w:tcPr>
            <w:tcW w:w="1133" w:type="dxa"/>
          </w:tcPr>
          <w:p w14:paraId="0EB4289E"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59348677" w14:textId="5106D8B3"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4</w:t>
            </w:r>
          </w:p>
        </w:tc>
      </w:tr>
      <w:tr w:rsidR="00133AC4" w:rsidRPr="00AD72A1" w14:paraId="3AA5EF15" w14:textId="77777777" w:rsidTr="00133AC4">
        <w:trPr>
          <w:trHeight w:val="320"/>
        </w:trPr>
        <w:tc>
          <w:tcPr>
            <w:tcW w:w="724" w:type="dxa"/>
            <w:shd w:val="clear" w:color="auto" w:fill="auto"/>
            <w:vAlign w:val="center"/>
            <w:hideMark/>
          </w:tcPr>
          <w:p w14:paraId="518208DF"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11</w:t>
            </w:r>
          </w:p>
        </w:tc>
        <w:tc>
          <w:tcPr>
            <w:tcW w:w="7507" w:type="dxa"/>
            <w:shd w:val="clear" w:color="auto" w:fill="auto"/>
            <w:vAlign w:val="center"/>
            <w:hideMark/>
          </w:tcPr>
          <w:p w14:paraId="049B2549"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Розвал-сходження</w:t>
            </w:r>
            <w:proofErr w:type="spellEnd"/>
            <w:r w:rsidRPr="00AD72A1">
              <w:rPr>
                <w:rFonts w:ascii="Times New Roman" w:hAnsi="Times New Roman"/>
                <w:sz w:val="18"/>
                <w:szCs w:val="18"/>
              </w:rPr>
              <w:t xml:space="preserve"> </w:t>
            </w:r>
          </w:p>
        </w:tc>
        <w:tc>
          <w:tcPr>
            <w:tcW w:w="1133" w:type="dxa"/>
          </w:tcPr>
          <w:p w14:paraId="41E013B6"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4EF225EE" w14:textId="3086E3DB"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10</w:t>
            </w:r>
          </w:p>
        </w:tc>
      </w:tr>
      <w:tr w:rsidR="00133AC4" w:rsidRPr="00AD72A1" w14:paraId="297DB9F0" w14:textId="77777777" w:rsidTr="00133AC4">
        <w:trPr>
          <w:trHeight w:val="320"/>
        </w:trPr>
        <w:tc>
          <w:tcPr>
            <w:tcW w:w="724" w:type="dxa"/>
            <w:shd w:val="clear" w:color="auto" w:fill="auto"/>
            <w:vAlign w:val="center"/>
            <w:hideMark/>
          </w:tcPr>
          <w:p w14:paraId="0AD1C762"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12</w:t>
            </w:r>
          </w:p>
        </w:tc>
        <w:tc>
          <w:tcPr>
            <w:tcW w:w="7507" w:type="dxa"/>
            <w:shd w:val="clear" w:color="auto" w:fill="auto"/>
            <w:vAlign w:val="center"/>
            <w:hideMark/>
          </w:tcPr>
          <w:p w14:paraId="2CDAAA68"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шарових</w:t>
            </w:r>
            <w:proofErr w:type="spellEnd"/>
            <w:r w:rsidRPr="00AD72A1">
              <w:rPr>
                <w:rFonts w:ascii="Times New Roman" w:hAnsi="Times New Roman"/>
                <w:sz w:val="18"/>
                <w:szCs w:val="18"/>
              </w:rPr>
              <w:t xml:space="preserve"> опор</w:t>
            </w:r>
          </w:p>
        </w:tc>
        <w:tc>
          <w:tcPr>
            <w:tcW w:w="1133" w:type="dxa"/>
          </w:tcPr>
          <w:p w14:paraId="4265CA64"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5BC82D46" w14:textId="4C610E13"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16</w:t>
            </w:r>
          </w:p>
        </w:tc>
      </w:tr>
      <w:tr w:rsidR="00133AC4" w:rsidRPr="00AD72A1" w14:paraId="0C0980A2" w14:textId="77777777" w:rsidTr="00133AC4">
        <w:trPr>
          <w:trHeight w:val="355"/>
        </w:trPr>
        <w:tc>
          <w:tcPr>
            <w:tcW w:w="724" w:type="dxa"/>
            <w:shd w:val="clear" w:color="auto" w:fill="auto"/>
            <w:vAlign w:val="center"/>
            <w:hideMark/>
          </w:tcPr>
          <w:p w14:paraId="5752E80E"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13</w:t>
            </w:r>
          </w:p>
        </w:tc>
        <w:tc>
          <w:tcPr>
            <w:tcW w:w="7507" w:type="dxa"/>
            <w:shd w:val="clear" w:color="auto" w:fill="auto"/>
            <w:vAlign w:val="center"/>
            <w:hideMark/>
          </w:tcPr>
          <w:p w14:paraId="229D3FF3"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опорної</w:t>
            </w:r>
            <w:proofErr w:type="spellEnd"/>
            <w:r w:rsidRPr="00AD72A1">
              <w:rPr>
                <w:rFonts w:ascii="Times New Roman" w:hAnsi="Times New Roman"/>
                <w:sz w:val="18"/>
                <w:szCs w:val="18"/>
              </w:rPr>
              <w:t xml:space="preserve">  подушки з </w:t>
            </w:r>
            <w:proofErr w:type="spellStart"/>
            <w:r w:rsidRPr="00AD72A1">
              <w:rPr>
                <w:rFonts w:ascii="Times New Roman" w:hAnsi="Times New Roman"/>
                <w:sz w:val="18"/>
                <w:szCs w:val="18"/>
              </w:rPr>
              <w:t>опорним</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підшипником</w:t>
            </w:r>
            <w:proofErr w:type="spellEnd"/>
            <w:r w:rsidRPr="00AD72A1">
              <w:rPr>
                <w:rFonts w:ascii="Times New Roman" w:hAnsi="Times New Roman"/>
                <w:sz w:val="18"/>
                <w:szCs w:val="18"/>
              </w:rPr>
              <w:t xml:space="preserve"> (к-т)</w:t>
            </w:r>
          </w:p>
        </w:tc>
        <w:tc>
          <w:tcPr>
            <w:tcW w:w="1133" w:type="dxa"/>
          </w:tcPr>
          <w:p w14:paraId="12C289A7"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05AAFF1C" w14:textId="56122FD9"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12</w:t>
            </w:r>
          </w:p>
        </w:tc>
      </w:tr>
      <w:tr w:rsidR="00133AC4" w:rsidRPr="00AD72A1" w14:paraId="7C9DA3CF" w14:textId="77777777" w:rsidTr="00133AC4">
        <w:trPr>
          <w:trHeight w:val="320"/>
        </w:trPr>
        <w:tc>
          <w:tcPr>
            <w:tcW w:w="724" w:type="dxa"/>
            <w:shd w:val="clear" w:color="auto" w:fill="auto"/>
            <w:vAlign w:val="center"/>
            <w:hideMark/>
          </w:tcPr>
          <w:p w14:paraId="639887D0"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14</w:t>
            </w:r>
          </w:p>
        </w:tc>
        <w:tc>
          <w:tcPr>
            <w:tcW w:w="7507" w:type="dxa"/>
            <w:shd w:val="clear" w:color="auto" w:fill="auto"/>
            <w:vAlign w:val="center"/>
            <w:hideMark/>
          </w:tcPr>
          <w:p w14:paraId="6D9F22E8"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задніх</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амортизаторів</w:t>
            </w:r>
            <w:proofErr w:type="spellEnd"/>
          </w:p>
        </w:tc>
        <w:tc>
          <w:tcPr>
            <w:tcW w:w="1133" w:type="dxa"/>
          </w:tcPr>
          <w:p w14:paraId="21C425EF"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0D0B1126" w14:textId="4C277BC6"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6</w:t>
            </w:r>
          </w:p>
        </w:tc>
      </w:tr>
      <w:tr w:rsidR="00133AC4" w:rsidRPr="00AD72A1" w14:paraId="7ED88FD2" w14:textId="77777777" w:rsidTr="00133AC4">
        <w:trPr>
          <w:trHeight w:val="320"/>
        </w:trPr>
        <w:tc>
          <w:tcPr>
            <w:tcW w:w="724" w:type="dxa"/>
            <w:shd w:val="clear" w:color="auto" w:fill="auto"/>
            <w:vAlign w:val="center"/>
            <w:hideMark/>
          </w:tcPr>
          <w:p w14:paraId="46A24791"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15</w:t>
            </w:r>
          </w:p>
        </w:tc>
        <w:tc>
          <w:tcPr>
            <w:tcW w:w="7507" w:type="dxa"/>
            <w:shd w:val="clear" w:color="auto" w:fill="auto"/>
            <w:vAlign w:val="center"/>
            <w:hideMark/>
          </w:tcPr>
          <w:p w14:paraId="5AA059D2"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Поточний</w:t>
            </w:r>
            <w:proofErr w:type="spellEnd"/>
            <w:r w:rsidRPr="00AD72A1">
              <w:rPr>
                <w:rFonts w:ascii="Times New Roman" w:hAnsi="Times New Roman"/>
                <w:sz w:val="18"/>
                <w:szCs w:val="18"/>
              </w:rPr>
              <w:t xml:space="preserve"> ремонт </w:t>
            </w:r>
            <w:proofErr w:type="spellStart"/>
            <w:r w:rsidRPr="00AD72A1">
              <w:rPr>
                <w:rFonts w:ascii="Times New Roman" w:hAnsi="Times New Roman"/>
                <w:sz w:val="18"/>
                <w:szCs w:val="18"/>
              </w:rPr>
              <w:t>елементів</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задньої</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підвіски</w:t>
            </w:r>
            <w:proofErr w:type="spellEnd"/>
          </w:p>
        </w:tc>
        <w:tc>
          <w:tcPr>
            <w:tcW w:w="1133" w:type="dxa"/>
          </w:tcPr>
          <w:p w14:paraId="215C8633"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54A2A674" w14:textId="7CF014D7"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18</w:t>
            </w:r>
          </w:p>
        </w:tc>
      </w:tr>
      <w:tr w:rsidR="00133AC4" w:rsidRPr="00AD72A1" w14:paraId="18829066" w14:textId="77777777" w:rsidTr="00133AC4">
        <w:trPr>
          <w:trHeight w:val="320"/>
        </w:trPr>
        <w:tc>
          <w:tcPr>
            <w:tcW w:w="724" w:type="dxa"/>
            <w:shd w:val="clear" w:color="auto" w:fill="auto"/>
            <w:vAlign w:val="center"/>
            <w:hideMark/>
          </w:tcPr>
          <w:p w14:paraId="551269C4"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16</w:t>
            </w:r>
          </w:p>
        </w:tc>
        <w:tc>
          <w:tcPr>
            <w:tcW w:w="7507" w:type="dxa"/>
            <w:shd w:val="clear" w:color="auto" w:fill="auto"/>
            <w:vAlign w:val="center"/>
            <w:hideMark/>
          </w:tcPr>
          <w:p w14:paraId="3E70756C"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Поточний</w:t>
            </w:r>
            <w:proofErr w:type="spellEnd"/>
            <w:r w:rsidRPr="00AD72A1">
              <w:rPr>
                <w:rFonts w:ascii="Times New Roman" w:hAnsi="Times New Roman"/>
                <w:sz w:val="18"/>
                <w:szCs w:val="18"/>
              </w:rPr>
              <w:t xml:space="preserve"> ремонт </w:t>
            </w:r>
            <w:proofErr w:type="spellStart"/>
            <w:r w:rsidRPr="00AD72A1">
              <w:rPr>
                <w:rFonts w:ascii="Times New Roman" w:hAnsi="Times New Roman"/>
                <w:sz w:val="18"/>
                <w:szCs w:val="18"/>
              </w:rPr>
              <w:t>елементів</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передньої</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підвіски</w:t>
            </w:r>
            <w:proofErr w:type="spellEnd"/>
          </w:p>
        </w:tc>
        <w:tc>
          <w:tcPr>
            <w:tcW w:w="1133" w:type="dxa"/>
          </w:tcPr>
          <w:p w14:paraId="757AF356"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7B557551" w14:textId="7595235F"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18</w:t>
            </w:r>
          </w:p>
        </w:tc>
      </w:tr>
      <w:tr w:rsidR="00133AC4" w:rsidRPr="00AD72A1" w14:paraId="3582A7B7" w14:textId="77777777" w:rsidTr="00133AC4">
        <w:trPr>
          <w:trHeight w:val="320"/>
        </w:trPr>
        <w:tc>
          <w:tcPr>
            <w:tcW w:w="724" w:type="dxa"/>
            <w:shd w:val="clear" w:color="000000" w:fill="BFBFBF"/>
            <w:vAlign w:val="center"/>
            <w:hideMark/>
          </w:tcPr>
          <w:p w14:paraId="63EA6927"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w:t>
            </w:r>
          </w:p>
        </w:tc>
        <w:tc>
          <w:tcPr>
            <w:tcW w:w="7507" w:type="dxa"/>
            <w:shd w:val="clear" w:color="000000" w:fill="BFBFBF"/>
            <w:vAlign w:val="center"/>
            <w:hideMark/>
          </w:tcPr>
          <w:p w14:paraId="32D0DDAD"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xml:space="preserve">Система </w:t>
            </w:r>
            <w:proofErr w:type="spellStart"/>
            <w:r w:rsidRPr="00AD72A1">
              <w:rPr>
                <w:rFonts w:ascii="Times New Roman" w:hAnsi="Times New Roman"/>
                <w:sz w:val="18"/>
                <w:szCs w:val="18"/>
              </w:rPr>
              <w:t>опалення,охолодження</w:t>
            </w:r>
            <w:proofErr w:type="spellEnd"/>
          </w:p>
        </w:tc>
        <w:tc>
          <w:tcPr>
            <w:tcW w:w="1133" w:type="dxa"/>
            <w:shd w:val="clear" w:color="000000" w:fill="BFBFBF"/>
          </w:tcPr>
          <w:p w14:paraId="1A7AB0EC"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000000" w:fill="BFBFBF"/>
            <w:noWrap/>
            <w:vAlign w:val="center"/>
            <w:hideMark/>
          </w:tcPr>
          <w:p w14:paraId="11D50DE4" w14:textId="08D625F4"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 </w:t>
            </w:r>
          </w:p>
        </w:tc>
      </w:tr>
      <w:tr w:rsidR="00133AC4" w:rsidRPr="00AD72A1" w14:paraId="672A7530" w14:textId="77777777" w:rsidTr="00133AC4">
        <w:trPr>
          <w:trHeight w:val="320"/>
        </w:trPr>
        <w:tc>
          <w:tcPr>
            <w:tcW w:w="724" w:type="dxa"/>
            <w:shd w:val="clear" w:color="auto" w:fill="auto"/>
            <w:vAlign w:val="center"/>
            <w:hideMark/>
          </w:tcPr>
          <w:p w14:paraId="7068E0AF"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w:t>
            </w:r>
          </w:p>
        </w:tc>
        <w:tc>
          <w:tcPr>
            <w:tcW w:w="7507" w:type="dxa"/>
            <w:shd w:val="clear" w:color="auto" w:fill="auto"/>
            <w:vAlign w:val="center"/>
            <w:hideMark/>
          </w:tcPr>
          <w:p w14:paraId="0280852D"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Діагностика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системи</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охолодження</w:t>
            </w:r>
            <w:proofErr w:type="spellEnd"/>
            <w:r w:rsidRPr="00AD72A1">
              <w:rPr>
                <w:rFonts w:ascii="Times New Roman" w:hAnsi="Times New Roman"/>
                <w:sz w:val="18"/>
                <w:szCs w:val="18"/>
              </w:rPr>
              <w:t xml:space="preserve"> </w:t>
            </w:r>
          </w:p>
        </w:tc>
        <w:tc>
          <w:tcPr>
            <w:tcW w:w="1133" w:type="dxa"/>
          </w:tcPr>
          <w:p w14:paraId="4FDEBD8D"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1781BC88" w14:textId="6FE218CF"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4</w:t>
            </w:r>
          </w:p>
        </w:tc>
      </w:tr>
      <w:tr w:rsidR="00133AC4" w:rsidRPr="00AD72A1" w14:paraId="1CF08075" w14:textId="77777777" w:rsidTr="00133AC4">
        <w:trPr>
          <w:trHeight w:val="320"/>
        </w:trPr>
        <w:tc>
          <w:tcPr>
            <w:tcW w:w="724" w:type="dxa"/>
            <w:shd w:val="clear" w:color="auto" w:fill="auto"/>
            <w:vAlign w:val="center"/>
            <w:hideMark/>
          </w:tcPr>
          <w:p w14:paraId="62DEA3BA"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2</w:t>
            </w:r>
          </w:p>
        </w:tc>
        <w:tc>
          <w:tcPr>
            <w:tcW w:w="7507" w:type="dxa"/>
            <w:shd w:val="clear" w:color="auto" w:fill="auto"/>
            <w:vAlign w:val="center"/>
            <w:hideMark/>
          </w:tcPr>
          <w:p w14:paraId="123C08FD"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радіаторів</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опалення</w:t>
            </w:r>
            <w:proofErr w:type="spellEnd"/>
            <w:r w:rsidRPr="00AD72A1">
              <w:rPr>
                <w:rFonts w:ascii="Times New Roman" w:hAnsi="Times New Roman"/>
                <w:sz w:val="18"/>
                <w:szCs w:val="18"/>
              </w:rPr>
              <w:t xml:space="preserve"> </w:t>
            </w:r>
          </w:p>
        </w:tc>
        <w:tc>
          <w:tcPr>
            <w:tcW w:w="1133" w:type="dxa"/>
          </w:tcPr>
          <w:p w14:paraId="2CF50166"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24319366" w14:textId="2F1AA9E8"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6C260529" w14:textId="77777777" w:rsidTr="00133AC4">
        <w:trPr>
          <w:trHeight w:val="320"/>
        </w:trPr>
        <w:tc>
          <w:tcPr>
            <w:tcW w:w="724" w:type="dxa"/>
            <w:shd w:val="clear" w:color="auto" w:fill="auto"/>
            <w:vAlign w:val="center"/>
            <w:hideMark/>
          </w:tcPr>
          <w:p w14:paraId="517CB828"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3</w:t>
            </w:r>
          </w:p>
        </w:tc>
        <w:tc>
          <w:tcPr>
            <w:tcW w:w="7507" w:type="dxa"/>
            <w:shd w:val="clear" w:color="auto" w:fill="auto"/>
            <w:vAlign w:val="center"/>
            <w:hideMark/>
          </w:tcPr>
          <w:p w14:paraId="38B1C474"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радіатора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охолодження</w:t>
            </w:r>
            <w:proofErr w:type="spellEnd"/>
            <w:r w:rsidRPr="00AD72A1">
              <w:rPr>
                <w:rFonts w:ascii="Times New Roman" w:hAnsi="Times New Roman"/>
                <w:sz w:val="18"/>
                <w:szCs w:val="18"/>
              </w:rPr>
              <w:t xml:space="preserve"> </w:t>
            </w:r>
          </w:p>
        </w:tc>
        <w:tc>
          <w:tcPr>
            <w:tcW w:w="1133" w:type="dxa"/>
          </w:tcPr>
          <w:p w14:paraId="0C4F5FBB"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16CA5B87" w14:textId="4E4370E8"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438E9B11" w14:textId="77777777" w:rsidTr="00133AC4">
        <w:trPr>
          <w:trHeight w:val="320"/>
        </w:trPr>
        <w:tc>
          <w:tcPr>
            <w:tcW w:w="724" w:type="dxa"/>
            <w:shd w:val="clear" w:color="auto" w:fill="auto"/>
            <w:vAlign w:val="center"/>
            <w:hideMark/>
          </w:tcPr>
          <w:p w14:paraId="09A0DBCD"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4</w:t>
            </w:r>
          </w:p>
        </w:tc>
        <w:tc>
          <w:tcPr>
            <w:tcW w:w="7507" w:type="dxa"/>
            <w:shd w:val="clear" w:color="auto" w:fill="auto"/>
            <w:vAlign w:val="center"/>
            <w:hideMark/>
          </w:tcPr>
          <w:p w14:paraId="7B1CFC25"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xml:space="preserve">Ремонт </w:t>
            </w:r>
            <w:proofErr w:type="spellStart"/>
            <w:r w:rsidRPr="00AD72A1">
              <w:rPr>
                <w:rFonts w:ascii="Times New Roman" w:hAnsi="Times New Roman"/>
                <w:sz w:val="18"/>
                <w:szCs w:val="18"/>
              </w:rPr>
              <w:t>системи</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опалення</w:t>
            </w:r>
            <w:proofErr w:type="spellEnd"/>
            <w:r w:rsidRPr="00AD72A1">
              <w:rPr>
                <w:rFonts w:ascii="Times New Roman" w:hAnsi="Times New Roman"/>
                <w:sz w:val="18"/>
                <w:szCs w:val="18"/>
              </w:rPr>
              <w:t xml:space="preserve"> салону</w:t>
            </w:r>
          </w:p>
        </w:tc>
        <w:tc>
          <w:tcPr>
            <w:tcW w:w="1133" w:type="dxa"/>
          </w:tcPr>
          <w:p w14:paraId="2B89FA85"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22020BE2" w14:textId="5C184E8A"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12</w:t>
            </w:r>
          </w:p>
        </w:tc>
      </w:tr>
      <w:tr w:rsidR="00133AC4" w:rsidRPr="00AD72A1" w14:paraId="0059AB31" w14:textId="77777777" w:rsidTr="00133AC4">
        <w:trPr>
          <w:trHeight w:val="320"/>
        </w:trPr>
        <w:tc>
          <w:tcPr>
            <w:tcW w:w="724" w:type="dxa"/>
            <w:shd w:val="clear" w:color="auto" w:fill="auto"/>
            <w:vAlign w:val="center"/>
            <w:hideMark/>
          </w:tcPr>
          <w:p w14:paraId="50DFBD55"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5</w:t>
            </w:r>
          </w:p>
        </w:tc>
        <w:tc>
          <w:tcPr>
            <w:tcW w:w="7507" w:type="dxa"/>
            <w:shd w:val="clear" w:color="auto" w:fill="auto"/>
            <w:vAlign w:val="center"/>
            <w:hideMark/>
          </w:tcPr>
          <w:p w14:paraId="326F3DC5"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xml:space="preserve">Ремонт </w:t>
            </w:r>
            <w:proofErr w:type="spellStart"/>
            <w:r w:rsidRPr="00AD72A1">
              <w:rPr>
                <w:rFonts w:ascii="Times New Roman" w:hAnsi="Times New Roman"/>
                <w:sz w:val="18"/>
                <w:szCs w:val="18"/>
              </w:rPr>
              <w:t>системи</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охолодження</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двигуна</w:t>
            </w:r>
            <w:proofErr w:type="spellEnd"/>
            <w:r w:rsidRPr="00AD72A1">
              <w:rPr>
                <w:rFonts w:ascii="Times New Roman" w:hAnsi="Times New Roman"/>
                <w:sz w:val="18"/>
                <w:szCs w:val="18"/>
              </w:rPr>
              <w:t xml:space="preserve"> </w:t>
            </w:r>
          </w:p>
        </w:tc>
        <w:tc>
          <w:tcPr>
            <w:tcW w:w="1133" w:type="dxa"/>
          </w:tcPr>
          <w:p w14:paraId="668742B8"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70A18AE0" w14:textId="675C99DB"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12</w:t>
            </w:r>
          </w:p>
        </w:tc>
      </w:tr>
      <w:tr w:rsidR="00133AC4" w:rsidRPr="00AD72A1" w14:paraId="3C6618A2" w14:textId="77777777" w:rsidTr="00133AC4">
        <w:trPr>
          <w:trHeight w:val="320"/>
        </w:trPr>
        <w:tc>
          <w:tcPr>
            <w:tcW w:w="724" w:type="dxa"/>
            <w:shd w:val="clear" w:color="auto" w:fill="auto"/>
            <w:vAlign w:val="center"/>
            <w:hideMark/>
          </w:tcPr>
          <w:p w14:paraId="0B091500"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6</w:t>
            </w:r>
          </w:p>
        </w:tc>
        <w:tc>
          <w:tcPr>
            <w:tcW w:w="7507" w:type="dxa"/>
            <w:shd w:val="clear" w:color="auto" w:fill="auto"/>
            <w:vAlign w:val="center"/>
            <w:hideMark/>
          </w:tcPr>
          <w:p w14:paraId="76775C31"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термостата</w:t>
            </w:r>
          </w:p>
        </w:tc>
        <w:tc>
          <w:tcPr>
            <w:tcW w:w="1133" w:type="dxa"/>
          </w:tcPr>
          <w:p w14:paraId="15323D93"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5C18BF0C" w14:textId="6E1776B7"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5AA2A459" w14:textId="77777777" w:rsidTr="00133AC4">
        <w:trPr>
          <w:trHeight w:val="320"/>
        </w:trPr>
        <w:tc>
          <w:tcPr>
            <w:tcW w:w="724" w:type="dxa"/>
            <w:shd w:val="clear" w:color="auto" w:fill="auto"/>
            <w:vAlign w:val="center"/>
            <w:hideMark/>
          </w:tcPr>
          <w:p w14:paraId="33CBE08F"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7</w:t>
            </w:r>
          </w:p>
        </w:tc>
        <w:tc>
          <w:tcPr>
            <w:tcW w:w="7507" w:type="dxa"/>
            <w:shd w:val="clear" w:color="auto" w:fill="auto"/>
            <w:vAlign w:val="center"/>
            <w:hideMark/>
          </w:tcPr>
          <w:p w14:paraId="2F72A265"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водяної</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помпи</w:t>
            </w:r>
            <w:proofErr w:type="spellEnd"/>
          </w:p>
        </w:tc>
        <w:tc>
          <w:tcPr>
            <w:tcW w:w="1133" w:type="dxa"/>
          </w:tcPr>
          <w:p w14:paraId="5CE30069"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5BCCCB5D" w14:textId="4370E3E1"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7C757FFF" w14:textId="77777777" w:rsidTr="00133AC4">
        <w:trPr>
          <w:trHeight w:val="320"/>
        </w:trPr>
        <w:tc>
          <w:tcPr>
            <w:tcW w:w="724" w:type="dxa"/>
            <w:shd w:val="clear" w:color="auto" w:fill="auto"/>
            <w:vAlign w:val="center"/>
            <w:hideMark/>
          </w:tcPr>
          <w:p w14:paraId="2C87C3F3"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8</w:t>
            </w:r>
          </w:p>
        </w:tc>
        <w:tc>
          <w:tcPr>
            <w:tcW w:w="7507" w:type="dxa"/>
            <w:shd w:val="clear" w:color="auto" w:fill="auto"/>
            <w:vAlign w:val="center"/>
            <w:hideMark/>
          </w:tcPr>
          <w:p w14:paraId="6F74FE0B"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інтеркулера</w:t>
            </w:r>
            <w:proofErr w:type="spellEnd"/>
          </w:p>
        </w:tc>
        <w:tc>
          <w:tcPr>
            <w:tcW w:w="1133" w:type="dxa"/>
          </w:tcPr>
          <w:p w14:paraId="37DC76FF"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7642D1BF" w14:textId="0B93958A"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26423B14" w14:textId="77777777" w:rsidTr="00133AC4">
        <w:trPr>
          <w:trHeight w:val="320"/>
        </w:trPr>
        <w:tc>
          <w:tcPr>
            <w:tcW w:w="724" w:type="dxa"/>
            <w:shd w:val="clear" w:color="auto" w:fill="auto"/>
            <w:vAlign w:val="center"/>
            <w:hideMark/>
          </w:tcPr>
          <w:p w14:paraId="42BC6454"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9</w:t>
            </w:r>
          </w:p>
        </w:tc>
        <w:tc>
          <w:tcPr>
            <w:tcW w:w="7507" w:type="dxa"/>
            <w:shd w:val="clear" w:color="auto" w:fill="auto"/>
            <w:vAlign w:val="center"/>
            <w:hideMark/>
          </w:tcPr>
          <w:p w14:paraId="5061CCBF"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вентилятора </w:t>
            </w:r>
            <w:proofErr w:type="spellStart"/>
            <w:r w:rsidRPr="00AD72A1">
              <w:rPr>
                <w:rFonts w:ascii="Times New Roman" w:hAnsi="Times New Roman"/>
                <w:sz w:val="18"/>
                <w:szCs w:val="18"/>
              </w:rPr>
              <w:t>опалення</w:t>
            </w:r>
            <w:proofErr w:type="spellEnd"/>
          </w:p>
        </w:tc>
        <w:tc>
          <w:tcPr>
            <w:tcW w:w="1133" w:type="dxa"/>
          </w:tcPr>
          <w:p w14:paraId="3826284E"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52F89A3F" w14:textId="1FCDE064"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5544366E" w14:textId="77777777" w:rsidTr="00133AC4">
        <w:trPr>
          <w:trHeight w:val="320"/>
        </w:trPr>
        <w:tc>
          <w:tcPr>
            <w:tcW w:w="724" w:type="dxa"/>
            <w:shd w:val="clear" w:color="auto" w:fill="auto"/>
            <w:vAlign w:val="center"/>
            <w:hideMark/>
          </w:tcPr>
          <w:p w14:paraId="55E14016"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10</w:t>
            </w:r>
          </w:p>
        </w:tc>
        <w:tc>
          <w:tcPr>
            <w:tcW w:w="7507" w:type="dxa"/>
            <w:shd w:val="clear" w:color="auto" w:fill="auto"/>
            <w:vAlign w:val="center"/>
            <w:hideMark/>
          </w:tcPr>
          <w:p w14:paraId="3D647352"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теплообмінника</w:t>
            </w:r>
            <w:proofErr w:type="spellEnd"/>
          </w:p>
        </w:tc>
        <w:tc>
          <w:tcPr>
            <w:tcW w:w="1133" w:type="dxa"/>
          </w:tcPr>
          <w:p w14:paraId="32054DDD"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51A8D6C5" w14:textId="2AE51938"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6B9E25D9" w14:textId="77777777" w:rsidTr="00133AC4">
        <w:trPr>
          <w:trHeight w:val="320"/>
        </w:trPr>
        <w:tc>
          <w:tcPr>
            <w:tcW w:w="724" w:type="dxa"/>
            <w:shd w:val="clear" w:color="auto" w:fill="auto"/>
            <w:vAlign w:val="center"/>
            <w:hideMark/>
          </w:tcPr>
          <w:p w14:paraId="34E90542"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11</w:t>
            </w:r>
          </w:p>
        </w:tc>
        <w:tc>
          <w:tcPr>
            <w:tcW w:w="7507" w:type="dxa"/>
            <w:shd w:val="clear" w:color="auto" w:fill="auto"/>
            <w:vAlign w:val="center"/>
            <w:hideMark/>
          </w:tcPr>
          <w:p w14:paraId="6A7B9302"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Діагностика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системи</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опалення</w:t>
            </w:r>
            <w:proofErr w:type="spellEnd"/>
          </w:p>
        </w:tc>
        <w:tc>
          <w:tcPr>
            <w:tcW w:w="1133" w:type="dxa"/>
          </w:tcPr>
          <w:p w14:paraId="6FF63189"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21C3B25C" w14:textId="1088ECEE"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210CD34F" w14:textId="77777777" w:rsidTr="00133AC4">
        <w:trPr>
          <w:trHeight w:val="320"/>
        </w:trPr>
        <w:tc>
          <w:tcPr>
            <w:tcW w:w="724" w:type="dxa"/>
            <w:shd w:val="clear" w:color="auto" w:fill="auto"/>
            <w:vAlign w:val="center"/>
            <w:hideMark/>
          </w:tcPr>
          <w:p w14:paraId="2D1ED90A"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12</w:t>
            </w:r>
          </w:p>
        </w:tc>
        <w:tc>
          <w:tcPr>
            <w:tcW w:w="7507" w:type="dxa"/>
            <w:shd w:val="clear" w:color="auto" w:fill="auto"/>
            <w:vAlign w:val="center"/>
            <w:hideMark/>
          </w:tcPr>
          <w:p w14:paraId="13791AFE"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антифризу 1л</w:t>
            </w:r>
          </w:p>
        </w:tc>
        <w:tc>
          <w:tcPr>
            <w:tcW w:w="1133" w:type="dxa"/>
          </w:tcPr>
          <w:p w14:paraId="29E965F2"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vAlign w:val="center"/>
            <w:hideMark/>
          </w:tcPr>
          <w:p w14:paraId="280D4B41" w14:textId="52D7551F"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100</w:t>
            </w:r>
          </w:p>
        </w:tc>
      </w:tr>
      <w:tr w:rsidR="00133AC4" w:rsidRPr="00AD72A1" w14:paraId="1834BA0E" w14:textId="77777777" w:rsidTr="00133AC4">
        <w:trPr>
          <w:trHeight w:val="320"/>
        </w:trPr>
        <w:tc>
          <w:tcPr>
            <w:tcW w:w="724" w:type="dxa"/>
            <w:shd w:val="clear" w:color="000000" w:fill="BFBFBF"/>
            <w:vAlign w:val="center"/>
            <w:hideMark/>
          </w:tcPr>
          <w:p w14:paraId="04133740"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w:t>
            </w:r>
          </w:p>
        </w:tc>
        <w:tc>
          <w:tcPr>
            <w:tcW w:w="7507" w:type="dxa"/>
            <w:shd w:val="clear" w:color="000000" w:fill="BFBFBF"/>
            <w:vAlign w:val="center"/>
            <w:hideMark/>
          </w:tcPr>
          <w:p w14:paraId="703B328B"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Електрообладнання</w:t>
            </w:r>
            <w:proofErr w:type="spellEnd"/>
          </w:p>
        </w:tc>
        <w:tc>
          <w:tcPr>
            <w:tcW w:w="1133" w:type="dxa"/>
            <w:shd w:val="clear" w:color="000000" w:fill="BFBFBF"/>
          </w:tcPr>
          <w:p w14:paraId="58DE76C2"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000000" w:fill="BFBFBF"/>
            <w:noWrap/>
            <w:vAlign w:val="center"/>
            <w:hideMark/>
          </w:tcPr>
          <w:p w14:paraId="2A0EE35A" w14:textId="79F8CD07"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 </w:t>
            </w:r>
          </w:p>
        </w:tc>
      </w:tr>
      <w:tr w:rsidR="00133AC4" w:rsidRPr="00AD72A1" w14:paraId="34677E9C" w14:textId="77777777" w:rsidTr="00133AC4">
        <w:trPr>
          <w:trHeight w:val="320"/>
        </w:trPr>
        <w:tc>
          <w:tcPr>
            <w:tcW w:w="724" w:type="dxa"/>
            <w:shd w:val="clear" w:color="auto" w:fill="auto"/>
            <w:vAlign w:val="center"/>
            <w:hideMark/>
          </w:tcPr>
          <w:p w14:paraId="39D27411"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lastRenderedPageBreak/>
              <w:t>1</w:t>
            </w:r>
          </w:p>
        </w:tc>
        <w:tc>
          <w:tcPr>
            <w:tcW w:w="7507" w:type="dxa"/>
            <w:shd w:val="clear" w:color="auto" w:fill="auto"/>
            <w:vAlign w:val="center"/>
            <w:hideMark/>
          </w:tcPr>
          <w:p w14:paraId="59BB86DE"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Комп’ютерна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діагностика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електрообладнання</w:t>
            </w:r>
            <w:proofErr w:type="spellEnd"/>
            <w:r w:rsidRPr="00AD72A1">
              <w:rPr>
                <w:rFonts w:ascii="Times New Roman" w:hAnsi="Times New Roman"/>
                <w:sz w:val="18"/>
                <w:szCs w:val="18"/>
              </w:rPr>
              <w:t xml:space="preserve"> </w:t>
            </w:r>
          </w:p>
        </w:tc>
        <w:tc>
          <w:tcPr>
            <w:tcW w:w="1133" w:type="dxa"/>
          </w:tcPr>
          <w:p w14:paraId="42CAB894"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0A31D28F" w14:textId="697EDBFF"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4</w:t>
            </w:r>
          </w:p>
        </w:tc>
      </w:tr>
      <w:tr w:rsidR="00133AC4" w:rsidRPr="00AD72A1" w14:paraId="01F3479E" w14:textId="77777777" w:rsidTr="00133AC4">
        <w:trPr>
          <w:trHeight w:val="320"/>
        </w:trPr>
        <w:tc>
          <w:tcPr>
            <w:tcW w:w="724" w:type="dxa"/>
            <w:shd w:val="clear" w:color="auto" w:fill="auto"/>
            <w:vAlign w:val="center"/>
            <w:hideMark/>
          </w:tcPr>
          <w:p w14:paraId="0170E52B"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2</w:t>
            </w:r>
          </w:p>
        </w:tc>
        <w:tc>
          <w:tcPr>
            <w:tcW w:w="7507" w:type="dxa"/>
            <w:shd w:val="clear" w:color="auto" w:fill="auto"/>
            <w:vAlign w:val="center"/>
            <w:hideMark/>
          </w:tcPr>
          <w:p w14:paraId="63144277"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генератора</w:t>
            </w:r>
          </w:p>
        </w:tc>
        <w:tc>
          <w:tcPr>
            <w:tcW w:w="1133" w:type="dxa"/>
          </w:tcPr>
          <w:p w14:paraId="0AD3670A"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1B46B0A4" w14:textId="7617D1AA"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081A27EC" w14:textId="77777777" w:rsidTr="00133AC4">
        <w:trPr>
          <w:trHeight w:val="320"/>
        </w:trPr>
        <w:tc>
          <w:tcPr>
            <w:tcW w:w="724" w:type="dxa"/>
            <w:shd w:val="clear" w:color="auto" w:fill="auto"/>
            <w:vAlign w:val="center"/>
            <w:hideMark/>
          </w:tcPr>
          <w:p w14:paraId="6D0F292D"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3</w:t>
            </w:r>
          </w:p>
        </w:tc>
        <w:tc>
          <w:tcPr>
            <w:tcW w:w="7507" w:type="dxa"/>
            <w:shd w:val="clear" w:color="auto" w:fill="auto"/>
            <w:vAlign w:val="center"/>
            <w:hideMark/>
          </w:tcPr>
          <w:p w14:paraId="79AB86B4"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Ремонт генератора</w:t>
            </w:r>
          </w:p>
        </w:tc>
        <w:tc>
          <w:tcPr>
            <w:tcW w:w="1133" w:type="dxa"/>
          </w:tcPr>
          <w:p w14:paraId="76A46BE9"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445B92C3" w14:textId="6B249CE8"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5E30CBF9" w14:textId="77777777" w:rsidTr="00133AC4">
        <w:trPr>
          <w:trHeight w:val="320"/>
        </w:trPr>
        <w:tc>
          <w:tcPr>
            <w:tcW w:w="724" w:type="dxa"/>
            <w:shd w:val="clear" w:color="auto" w:fill="auto"/>
            <w:vAlign w:val="center"/>
            <w:hideMark/>
          </w:tcPr>
          <w:p w14:paraId="6E7A3D7B"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4</w:t>
            </w:r>
          </w:p>
        </w:tc>
        <w:tc>
          <w:tcPr>
            <w:tcW w:w="7507" w:type="dxa"/>
            <w:shd w:val="clear" w:color="auto" w:fill="auto"/>
            <w:vAlign w:val="center"/>
            <w:hideMark/>
          </w:tcPr>
          <w:p w14:paraId="62959317"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стартера</w:t>
            </w:r>
          </w:p>
        </w:tc>
        <w:tc>
          <w:tcPr>
            <w:tcW w:w="1133" w:type="dxa"/>
          </w:tcPr>
          <w:p w14:paraId="75BEEEB7"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1F38B97E" w14:textId="1CCCBEC3"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27FC8670" w14:textId="77777777" w:rsidTr="00133AC4">
        <w:trPr>
          <w:trHeight w:val="320"/>
        </w:trPr>
        <w:tc>
          <w:tcPr>
            <w:tcW w:w="724" w:type="dxa"/>
            <w:shd w:val="clear" w:color="auto" w:fill="auto"/>
            <w:vAlign w:val="center"/>
            <w:hideMark/>
          </w:tcPr>
          <w:p w14:paraId="110DE7F3"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5</w:t>
            </w:r>
          </w:p>
        </w:tc>
        <w:tc>
          <w:tcPr>
            <w:tcW w:w="7507" w:type="dxa"/>
            <w:shd w:val="clear" w:color="auto" w:fill="auto"/>
            <w:vAlign w:val="center"/>
            <w:hideMark/>
          </w:tcPr>
          <w:p w14:paraId="5D881C9C"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Ремонт стартера</w:t>
            </w:r>
          </w:p>
        </w:tc>
        <w:tc>
          <w:tcPr>
            <w:tcW w:w="1133" w:type="dxa"/>
          </w:tcPr>
          <w:p w14:paraId="73E1C0DE"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49BE6383" w14:textId="38D8E54E"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4</w:t>
            </w:r>
          </w:p>
        </w:tc>
      </w:tr>
      <w:tr w:rsidR="00133AC4" w:rsidRPr="00AD72A1" w14:paraId="15F89C07" w14:textId="77777777" w:rsidTr="00133AC4">
        <w:trPr>
          <w:trHeight w:val="503"/>
        </w:trPr>
        <w:tc>
          <w:tcPr>
            <w:tcW w:w="724" w:type="dxa"/>
            <w:shd w:val="clear" w:color="auto" w:fill="auto"/>
            <w:vAlign w:val="center"/>
            <w:hideMark/>
          </w:tcPr>
          <w:p w14:paraId="1DBE351B"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6</w:t>
            </w:r>
          </w:p>
        </w:tc>
        <w:tc>
          <w:tcPr>
            <w:tcW w:w="7507" w:type="dxa"/>
            <w:shd w:val="clear" w:color="auto" w:fill="auto"/>
            <w:vAlign w:val="center"/>
            <w:hideMark/>
          </w:tcPr>
          <w:p w14:paraId="25080C0D"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комплекту генератора (</w:t>
            </w:r>
            <w:proofErr w:type="spellStart"/>
            <w:r w:rsidRPr="00AD72A1">
              <w:rPr>
                <w:rFonts w:ascii="Times New Roman" w:hAnsi="Times New Roman"/>
                <w:sz w:val="18"/>
                <w:szCs w:val="18"/>
              </w:rPr>
              <w:t>ремені+роліки+натяжна</w:t>
            </w:r>
            <w:proofErr w:type="spellEnd"/>
            <w:r w:rsidRPr="00AD72A1">
              <w:rPr>
                <w:rFonts w:ascii="Times New Roman" w:hAnsi="Times New Roman"/>
                <w:sz w:val="18"/>
                <w:szCs w:val="18"/>
              </w:rPr>
              <w:t xml:space="preserve"> планка)</w:t>
            </w:r>
          </w:p>
        </w:tc>
        <w:tc>
          <w:tcPr>
            <w:tcW w:w="1133" w:type="dxa"/>
          </w:tcPr>
          <w:p w14:paraId="3DBB2C0C"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40C30DE3" w14:textId="36B0F531"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177D37A1" w14:textId="77777777" w:rsidTr="00133AC4">
        <w:trPr>
          <w:trHeight w:val="272"/>
        </w:trPr>
        <w:tc>
          <w:tcPr>
            <w:tcW w:w="724" w:type="dxa"/>
            <w:shd w:val="clear" w:color="auto" w:fill="auto"/>
            <w:vAlign w:val="center"/>
            <w:hideMark/>
          </w:tcPr>
          <w:p w14:paraId="7D8674DB"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7</w:t>
            </w:r>
          </w:p>
        </w:tc>
        <w:tc>
          <w:tcPr>
            <w:tcW w:w="7507" w:type="dxa"/>
            <w:shd w:val="clear" w:color="auto" w:fill="auto"/>
            <w:vAlign w:val="center"/>
            <w:hideMark/>
          </w:tcPr>
          <w:p w14:paraId="2A3DFE3B"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xml:space="preserve">Ремонт </w:t>
            </w:r>
            <w:proofErr w:type="spellStart"/>
            <w:r w:rsidRPr="00AD72A1">
              <w:rPr>
                <w:rFonts w:ascii="Times New Roman" w:hAnsi="Times New Roman"/>
                <w:sz w:val="18"/>
                <w:szCs w:val="18"/>
              </w:rPr>
              <w:t>складових</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частин,вузлів</w:t>
            </w:r>
            <w:proofErr w:type="spellEnd"/>
            <w:r w:rsidRPr="00AD72A1">
              <w:rPr>
                <w:rFonts w:ascii="Times New Roman" w:hAnsi="Times New Roman"/>
                <w:sz w:val="18"/>
                <w:szCs w:val="18"/>
              </w:rPr>
              <w:t xml:space="preserve"> та деталей </w:t>
            </w:r>
            <w:proofErr w:type="spellStart"/>
            <w:r w:rsidRPr="00AD72A1">
              <w:rPr>
                <w:rFonts w:ascii="Times New Roman" w:hAnsi="Times New Roman"/>
                <w:sz w:val="18"/>
                <w:szCs w:val="18"/>
              </w:rPr>
              <w:t>електрообладнання</w:t>
            </w:r>
            <w:proofErr w:type="spellEnd"/>
            <w:r w:rsidRPr="00AD72A1">
              <w:rPr>
                <w:rFonts w:ascii="Times New Roman" w:hAnsi="Times New Roman"/>
                <w:sz w:val="18"/>
                <w:szCs w:val="18"/>
              </w:rPr>
              <w:t xml:space="preserve"> </w:t>
            </w:r>
          </w:p>
        </w:tc>
        <w:tc>
          <w:tcPr>
            <w:tcW w:w="1133" w:type="dxa"/>
          </w:tcPr>
          <w:p w14:paraId="1659FD44"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274EDCE6" w14:textId="50959AA1"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18</w:t>
            </w:r>
          </w:p>
        </w:tc>
      </w:tr>
      <w:tr w:rsidR="00133AC4" w:rsidRPr="00AD72A1" w14:paraId="0A0649BF" w14:textId="77777777" w:rsidTr="00133AC4">
        <w:trPr>
          <w:trHeight w:val="320"/>
        </w:trPr>
        <w:tc>
          <w:tcPr>
            <w:tcW w:w="724" w:type="dxa"/>
            <w:shd w:val="clear" w:color="auto" w:fill="auto"/>
            <w:vAlign w:val="center"/>
            <w:hideMark/>
          </w:tcPr>
          <w:p w14:paraId="39CBC752"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8</w:t>
            </w:r>
          </w:p>
        </w:tc>
        <w:tc>
          <w:tcPr>
            <w:tcW w:w="7507" w:type="dxa"/>
            <w:shd w:val="clear" w:color="auto" w:fill="auto"/>
            <w:vAlign w:val="center"/>
            <w:hideMark/>
          </w:tcPr>
          <w:p w14:paraId="59AA7898"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контактної</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групи</w:t>
            </w:r>
            <w:proofErr w:type="spellEnd"/>
          </w:p>
        </w:tc>
        <w:tc>
          <w:tcPr>
            <w:tcW w:w="1133" w:type="dxa"/>
          </w:tcPr>
          <w:p w14:paraId="16BE9A1F"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7BE136F5" w14:textId="1555C6F6"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6</w:t>
            </w:r>
          </w:p>
        </w:tc>
      </w:tr>
      <w:tr w:rsidR="00133AC4" w:rsidRPr="00AD72A1" w14:paraId="25601AEB" w14:textId="77777777" w:rsidTr="00133AC4">
        <w:trPr>
          <w:trHeight w:val="320"/>
        </w:trPr>
        <w:tc>
          <w:tcPr>
            <w:tcW w:w="724" w:type="dxa"/>
            <w:shd w:val="clear" w:color="auto" w:fill="auto"/>
            <w:vAlign w:val="center"/>
            <w:hideMark/>
          </w:tcPr>
          <w:p w14:paraId="2E47D7DD"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9</w:t>
            </w:r>
          </w:p>
        </w:tc>
        <w:tc>
          <w:tcPr>
            <w:tcW w:w="7507" w:type="dxa"/>
            <w:shd w:val="clear" w:color="auto" w:fill="auto"/>
            <w:vAlign w:val="center"/>
            <w:hideMark/>
          </w:tcPr>
          <w:p w14:paraId="15310AF6"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свічки</w:t>
            </w:r>
            <w:proofErr w:type="spellEnd"/>
            <w:r w:rsidRPr="00AD72A1">
              <w:rPr>
                <w:rFonts w:ascii="Times New Roman" w:hAnsi="Times New Roman"/>
                <w:sz w:val="18"/>
                <w:szCs w:val="18"/>
              </w:rPr>
              <w:t xml:space="preserve"> накалу 1шт</w:t>
            </w:r>
          </w:p>
        </w:tc>
        <w:tc>
          <w:tcPr>
            <w:tcW w:w="1133" w:type="dxa"/>
          </w:tcPr>
          <w:p w14:paraId="7C522CAA"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157E3265" w14:textId="292B4711"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16</w:t>
            </w:r>
          </w:p>
        </w:tc>
      </w:tr>
      <w:tr w:rsidR="00133AC4" w:rsidRPr="00AD72A1" w14:paraId="24F7D547" w14:textId="77777777" w:rsidTr="00133AC4">
        <w:trPr>
          <w:trHeight w:val="320"/>
        </w:trPr>
        <w:tc>
          <w:tcPr>
            <w:tcW w:w="724" w:type="dxa"/>
            <w:shd w:val="clear" w:color="auto" w:fill="auto"/>
            <w:vAlign w:val="center"/>
            <w:hideMark/>
          </w:tcPr>
          <w:p w14:paraId="72F5751F"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10</w:t>
            </w:r>
          </w:p>
        </w:tc>
        <w:tc>
          <w:tcPr>
            <w:tcW w:w="7507" w:type="dxa"/>
            <w:shd w:val="clear" w:color="auto" w:fill="auto"/>
            <w:vAlign w:val="center"/>
            <w:hideMark/>
          </w:tcPr>
          <w:p w14:paraId="4D9B189A"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xml:space="preserve">Ремонт  блоку </w:t>
            </w:r>
            <w:proofErr w:type="spellStart"/>
            <w:r w:rsidRPr="00AD72A1">
              <w:rPr>
                <w:rFonts w:ascii="Times New Roman" w:hAnsi="Times New Roman"/>
                <w:sz w:val="18"/>
                <w:szCs w:val="18"/>
              </w:rPr>
              <w:t>управління</w:t>
            </w:r>
            <w:proofErr w:type="spellEnd"/>
            <w:r w:rsidRPr="00AD72A1">
              <w:rPr>
                <w:rFonts w:ascii="Times New Roman" w:hAnsi="Times New Roman"/>
                <w:sz w:val="18"/>
                <w:szCs w:val="18"/>
              </w:rPr>
              <w:t xml:space="preserve"> </w:t>
            </w:r>
          </w:p>
        </w:tc>
        <w:tc>
          <w:tcPr>
            <w:tcW w:w="1133" w:type="dxa"/>
          </w:tcPr>
          <w:p w14:paraId="4A94FF5B"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520BACFA" w14:textId="77887F9F"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3DDB231B" w14:textId="77777777" w:rsidTr="00133AC4">
        <w:trPr>
          <w:trHeight w:val="320"/>
        </w:trPr>
        <w:tc>
          <w:tcPr>
            <w:tcW w:w="724" w:type="dxa"/>
            <w:shd w:val="clear" w:color="auto" w:fill="auto"/>
            <w:vAlign w:val="center"/>
            <w:hideMark/>
          </w:tcPr>
          <w:p w14:paraId="52BDD231"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11</w:t>
            </w:r>
          </w:p>
        </w:tc>
        <w:tc>
          <w:tcPr>
            <w:tcW w:w="7507" w:type="dxa"/>
            <w:shd w:val="clear" w:color="auto" w:fill="auto"/>
            <w:vAlign w:val="center"/>
            <w:hideMark/>
          </w:tcPr>
          <w:p w14:paraId="573593FE"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xml:space="preserve">Ремонт </w:t>
            </w:r>
            <w:proofErr w:type="spellStart"/>
            <w:r w:rsidRPr="00AD72A1">
              <w:rPr>
                <w:rFonts w:ascii="Times New Roman" w:hAnsi="Times New Roman"/>
                <w:sz w:val="18"/>
                <w:szCs w:val="18"/>
              </w:rPr>
              <w:t>паливної</w:t>
            </w:r>
            <w:proofErr w:type="spellEnd"/>
            <w:r w:rsidRPr="00AD72A1">
              <w:rPr>
                <w:rFonts w:ascii="Times New Roman" w:hAnsi="Times New Roman"/>
                <w:sz w:val="18"/>
                <w:szCs w:val="18"/>
              </w:rPr>
              <w:t xml:space="preserve">  форсунки</w:t>
            </w:r>
          </w:p>
        </w:tc>
        <w:tc>
          <w:tcPr>
            <w:tcW w:w="1133" w:type="dxa"/>
          </w:tcPr>
          <w:p w14:paraId="3339036F"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3D7B4A38" w14:textId="511524FE"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8</w:t>
            </w:r>
          </w:p>
        </w:tc>
      </w:tr>
      <w:tr w:rsidR="00133AC4" w:rsidRPr="00AD72A1" w14:paraId="520D4D75" w14:textId="77777777" w:rsidTr="00133AC4">
        <w:trPr>
          <w:trHeight w:val="320"/>
        </w:trPr>
        <w:tc>
          <w:tcPr>
            <w:tcW w:w="724" w:type="dxa"/>
            <w:shd w:val="clear" w:color="auto" w:fill="auto"/>
            <w:vAlign w:val="center"/>
            <w:hideMark/>
          </w:tcPr>
          <w:p w14:paraId="1ADE97B4"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12</w:t>
            </w:r>
          </w:p>
        </w:tc>
        <w:tc>
          <w:tcPr>
            <w:tcW w:w="7507" w:type="dxa"/>
            <w:shd w:val="clear" w:color="auto" w:fill="auto"/>
            <w:vAlign w:val="center"/>
            <w:hideMark/>
          </w:tcPr>
          <w:p w14:paraId="686EA683"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Промивка</w:t>
            </w:r>
            <w:proofErr w:type="spellEnd"/>
            <w:r w:rsidRPr="00AD72A1">
              <w:rPr>
                <w:rFonts w:ascii="Times New Roman" w:hAnsi="Times New Roman"/>
                <w:sz w:val="18"/>
                <w:szCs w:val="18"/>
              </w:rPr>
              <w:t xml:space="preserve"> форсунок</w:t>
            </w:r>
          </w:p>
        </w:tc>
        <w:tc>
          <w:tcPr>
            <w:tcW w:w="1133" w:type="dxa"/>
          </w:tcPr>
          <w:p w14:paraId="5F59D8E1"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77F6CC6C" w14:textId="2D458707"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8</w:t>
            </w:r>
          </w:p>
        </w:tc>
      </w:tr>
      <w:tr w:rsidR="00133AC4" w:rsidRPr="00AD72A1" w14:paraId="56184C81" w14:textId="77777777" w:rsidTr="00133AC4">
        <w:trPr>
          <w:trHeight w:val="503"/>
        </w:trPr>
        <w:tc>
          <w:tcPr>
            <w:tcW w:w="724" w:type="dxa"/>
            <w:shd w:val="clear" w:color="auto" w:fill="auto"/>
            <w:vAlign w:val="center"/>
            <w:hideMark/>
          </w:tcPr>
          <w:p w14:paraId="63617604"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13</w:t>
            </w:r>
          </w:p>
        </w:tc>
        <w:tc>
          <w:tcPr>
            <w:tcW w:w="7507" w:type="dxa"/>
            <w:shd w:val="clear" w:color="auto" w:fill="auto"/>
            <w:vAlign w:val="center"/>
            <w:hideMark/>
          </w:tcPr>
          <w:p w14:paraId="2CF9629A"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xml:space="preserve">Ремонт </w:t>
            </w:r>
            <w:proofErr w:type="spellStart"/>
            <w:r w:rsidRPr="00AD72A1">
              <w:rPr>
                <w:rFonts w:ascii="Times New Roman" w:hAnsi="Times New Roman"/>
                <w:sz w:val="18"/>
                <w:szCs w:val="18"/>
              </w:rPr>
              <w:t>електричної</w:t>
            </w:r>
            <w:proofErr w:type="spellEnd"/>
            <w:r w:rsidRPr="00AD72A1">
              <w:rPr>
                <w:rFonts w:ascii="Times New Roman" w:hAnsi="Times New Roman"/>
                <w:sz w:val="18"/>
                <w:szCs w:val="18"/>
              </w:rPr>
              <w:t xml:space="preserve"> проводки </w:t>
            </w:r>
            <w:proofErr w:type="spellStart"/>
            <w:r w:rsidRPr="00AD72A1">
              <w:rPr>
                <w:rFonts w:ascii="Times New Roman" w:hAnsi="Times New Roman"/>
                <w:sz w:val="18"/>
                <w:szCs w:val="18"/>
              </w:rPr>
              <w:t>зовнішнього</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освітлення</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лампи</w:t>
            </w:r>
            <w:proofErr w:type="spellEnd"/>
            <w:r w:rsidRPr="00AD72A1">
              <w:rPr>
                <w:rFonts w:ascii="Times New Roman" w:hAnsi="Times New Roman"/>
                <w:sz w:val="18"/>
                <w:szCs w:val="18"/>
              </w:rPr>
              <w:t>)</w:t>
            </w:r>
          </w:p>
        </w:tc>
        <w:tc>
          <w:tcPr>
            <w:tcW w:w="1133" w:type="dxa"/>
          </w:tcPr>
          <w:p w14:paraId="40D52A93"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76487E0A" w14:textId="14E21891"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6</w:t>
            </w:r>
          </w:p>
        </w:tc>
      </w:tr>
      <w:tr w:rsidR="00133AC4" w:rsidRPr="00AD72A1" w14:paraId="31EF0C11" w14:textId="77777777" w:rsidTr="00133AC4">
        <w:trPr>
          <w:trHeight w:val="320"/>
        </w:trPr>
        <w:tc>
          <w:tcPr>
            <w:tcW w:w="724" w:type="dxa"/>
            <w:shd w:val="clear" w:color="auto" w:fill="auto"/>
            <w:vAlign w:val="center"/>
            <w:hideMark/>
          </w:tcPr>
          <w:p w14:paraId="7D3BC8E7"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14</w:t>
            </w:r>
          </w:p>
        </w:tc>
        <w:tc>
          <w:tcPr>
            <w:tcW w:w="7507" w:type="dxa"/>
            <w:shd w:val="clear" w:color="auto" w:fill="auto"/>
            <w:vAlign w:val="center"/>
            <w:hideMark/>
          </w:tcPr>
          <w:p w14:paraId="7997302A"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xml:space="preserve">Ремонт </w:t>
            </w:r>
            <w:proofErr w:type="spellStart"/>
            <w:r w:rsidRPr="00AD72A1">
              <w:rPr>
                <w:rFonts w:ascii="Times New Roman" w:hAnsi="Times New Roman"/>
                <w:sz w:val="18"/>
                <w:szCs w:val="18"/>
              </w:rPr>
              <w:t>електропроводки</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двигуна</w:t>
            </w:r>
            <w:proofErr w:type="spellEnd"/>
          </w:p>
        </w:tc>
        <w:tc>
          <w:tcPr>
            <w:tcW w:w="1133" w:type="dxa"/>
          </w:tcPr>
          <w:p w14:paraId="3EADB40B"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381FAAFA" w14:textId="4CCF1036"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4F5A8133" w14:textId="77777777" w:rsidTr="00133AC4">
        <w:trPr>
          <w:trHeight w:val="320"/>
        </w:trPr>
        <w:tc>
          <w:tcPr>
            <w:tcW w:w="724" w:type="dxa"/>
            <w:shd w:val="clear" w:color="auto" w:fill="auto"/>
            <w:vAlign w:val="center"/>
            <w:hideMark/>
          </w:tcPr>
          <w:p w14:paraId="3AAEBA73"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15</w:t>
            </w:r>
          </w:p>
        </w:tc>
        <w:tc>
          <w:tcPr>
            <w:tcW w:w="7507" w:type="dxa"/>
            <w:shd w:val="clear" w:color="auto" w:fill="auto"/>
            <w:vAlign w:val="center"/>
            <w:hideMark/>
          </w:tcPr>
          <w:p w14:paraId="5C33922F"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Перевірка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паливних</w:t>
            </w:r>
            <w:proofErr w:type="spellEnd"/>
            <w:r w:rsidRPr="00AD72A1">
              <w:rPr>
                <w:rFonts w:ascii="Times New Roman" w:hAnsi="Times New Roman"/>
                <w:sz w:val="18"/>
                <w:szCs w:val="18"/>
              </w:rPr>
              <w:t xml:space="preserve"> форсунок</w:t>
            </w:r>
          </w:p>
        </w:tc>
        <w:tc>
          <w:tcPr>
            <w:tcW w:w="1133" w:type="dxa"/>
          </w:tcPr>
          <w:p w14:paraId="5823C84F"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417C0F0F" w14:textId="28E0EE54"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8</w:t>
            </w:r>
          </w:p>
        </w:tc>
      </w:tr>
      <w:tr w:rsidR="00133AC4" w:rsidRPr="00AD72A1" w14:paraId="20F61A81" w14:textId="77777777" w:rsidTr="00133AC4">
        <w:trPr>
          <w:trHeight w:val="320"/>
        </w:trPr>
        <w:tc>
          <w:tcPr>
            <w:tcW w:w="724" w:type="dxa"/>
            <w:shd w:val="clear" w:color="000000" w:fill="BFBFBF"/>
            <w:vAlign w:val="center"/>
            <w:hideMark/>
          </w:tcPr>
          <w:p w14:paraId="5E1B57B2"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w:t>
            </w:r>
          </w:p>
        </w:tc>
        <w:tc>
          <w:tcPr>
            <w:tcW w:w="7507" w:type="dxa"/>
            <w:shd w:val="clear" w:color="000000" w:fill="BFBFBF"/>
            <w:vAlign w:val="center"/>
            <w:hideMark/>
          </w:tcPr>
          <w:p w14:paraId="5A001D28"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Двигун</w:t>
            </w:r>
            <w:proofErr w:type="spellEnd"/>
            <w:r w:rsidRPr="00AD72A1">
              <w:rPr>
                <w:rFonts w:ascii="Times New Roman" w:hAnsi="Times New Roman"/>
                <w:sz w:val="18"/>
                <w:szCs w:val="18"/>
              </w:rPr>
              <w:t xml:space="preserve"> </w:t>
            </w:r>
          </w:p>
        </w:tc>
        <w:tc>
          <w:tcPr>
            <w:tcW w:w="1133" w:type="dxa"/>
            <w:shd w:val="clear" w:color="000000" w:fill="BFBFBF"/>
          </w:tcPr>
          <w:p w14:paraId="73AEBB2A"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000000" w:fill="BFBFBF"/>
            <w:noWrap/>
            <w:vAlign w:val="center"/>
            <w:hideMark/>
          </w:tcPr>
          <w:p w14:paraId="516B6B09" w14:textId="6FC85696"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 </w:t>
            </w:r>
          </w:p>
        </w:tc>
      </w:tr>
      <w:tr w:rsidR="00133AC4" w:rsidRPr="00AD72A1" w14:paraId="626094E2" w14:textId="77777777" w:rsidTr="00133AC4">
        <w:trPr>
          <w:trHeight w:val="249"/>
        </w:trPr>
        <w:tc>
          <w:tcPr>
            <w:tcW w:w="724" w:type="dxa"/>
            <w:shd w:val="clear" w:color="auto" w:fill="auto"/>
            <w:vAlign w:val="center"/>
            <w:hideMark/>
          </w:tcPr>
          <w:p w14:paraId="1C637F5D"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w:t>
            </w:r>
          </w:p>
        </w:tc>
        <w:tc>
          <w:tcPr>
            <w:tcW w:w="7507" w:type="dxa"/>
            <w:shd w:val="clear" w:color="auto" w:fill="auto"/>
            <w:vAlign w:val="center"/>
            <w:hideMark/>
          </w:tcPr>
          <w:p w14:paraId="3019C49D"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елементів</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кріплення</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двигуна</w:t>
            </w:r>
            <w:proofErr w:type="spellEnd"/>
            <w:r w:rsidRPr="00AD72A1">
              <w:rPr>
                <w:rFonts w:ascii="Times New Roman" w:hAnsi="Times New Roman"/>
                <w:sz w:val="18"/>
                <w:szCs w:val="18"/>
              </w:rPr>
              <w:t xml:space="preserve"> (подушки) </w:t>
            </w:r>
            <w:proofErr w:type="spellStart"/>
            <w:r w:rsidRPr="00AD72A1">
              <w:rPr>
                <w:rFonts w:ascii="Times New Roman" w:hAnsi="Times New Roman"/>
                <w:sz w:val="18"/>
                <w:szCs w:val="18"/>
              </w:rPr>
              <w:t>задня</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нижня</w:t>
            </w:r>
            <w:proofErr w:type="spellEnd"/>
          </w:p>
        </w:tc>
        <w:tc>
          <w:tcPr>
            <w:tcW w:w="1133" w:type="dxa"/>
          </w:tcPr>
          <w:p w14:paraId="2640A11A"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67988CDB" w14:textId="114F3212"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4</w:t>
            </w:r>
          </w:p>
        </w:tc>
      </w:tr>
      <w:tr w:rsidR="00133AC4" w:rsidRPr="00AD72A1" w14:paraId="20745165" w14:textId="77777777" w:rsidTr="00133AC4">
        <w:trPr>
          <w:trHeight w:val="320"/>
        </w:trPr>
        <w:tc>
          <w:tcPr>
            <w:tcW w:w="724" w:type="dxa"/>
            <w:shd w:val="clear" w:color="auto" w:fill="auto"/>
            <w:vAlign w:val="center"/>
            <w:hideMark/>
          </w:tcPr>
          <w:p w14:paraId="2E3C8E73"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2</w:t>
            </w:r>
          </w:p>
        </w:tc>
        <w:tc>
          <w:tcPr>
            <w:tcW w:w="7507" w:type="dxa"/>
            <w:shd w:val="clear" w:color="auto" w:fill="auto"/>
            <w:vAlign w:val="center"/>
            <w:hideMark/>
          </w:tcPr>
          <w:p w14:paraId="64319E47"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Поточний</w:t>
            </w:r>
            <w:proofErr w:type="spellEnd"/>
            <w:r w:rsidRPr="00AD72A1">
              <w:rPr>
                <w:rFonts w:ascii="Times New Roman" w:hAnsi="Times New Roman"/>
                <w:sz w:val="18"/>
                <w:szCs w:val="18"/>
              </w:rPr>
              <w:t xml:space="preserve"> ремонт та </w:t>
            </w: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навісного</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обладнання</w:t>
            </w:r>
            <w:proofErr w:type="spellEnd"/>
            <w:r w:rsidRPr="00AD72A1">
              <w:rPr>
                <w:rFonts w:ascii="Times New Roman" w:hAnsi="Times New Roman"/>
                <w:sz w:val="18"/>
                <w:szCs w:val="18"/>
              </w:rPr>
              <w:t xml:space="preserve"> </w:t>
            </w:r>
          </w:p>
        </w:tc>
        <w:tc>
          <w:tcPr>
            <w:tcW w:w="1133" w:type="dxa"/>
          </w:tcPr>
          <w:p w14:paraId="468AE316"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5E91F517" w14:textId="18711DA4"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10</w:t>
            </w:r>
          </w:p>
        </w:tc>
      </w:tr>
      <w:tr w:rsidR="00133AC4" w:rsidRPr="00AD72A1" w14:paraId="4CC58F2E" w14:textId="77777777" w:rsidTr="00133AC4">
        <w:trPr>
          <w:trHeight w:val="320"/>
        </w:trPr>
        <w:tc>
          <w:tcPr>
            <w:tcW w:w="724" w:type="dxa"/>
            <w:shd w:val="clear" w:color="auto" w:fill="auto"/>
            <w:vAlign w:val="center"/>
            <w:hideMark/>
          </w:tcPr>
          <w:p w14:paraId="29634198"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3</w:t>
            </w:r>
          </w:p>
        </w:tc>
        <w:tc>
          <w:tcPr>
            <w:tcW w:w="7507" w:type="dxa"/>
            <w:shd w:val="clear" w:color="auto" w:fill="auto"/>
            <w:vAlign w:val="center"/>
            <w:hideMark/>
          </w:tcPr>
          <w:p w14:paraId="5FD83D02"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опори </w:t>
            </w:r>
            <w:proofErr w:type="spellStart"/>
            <w:r w:rsidRPr="00AD72A1">
              <w:rPr>
                <w:rFonts w:ascii="Times New Roman" w:hAnsi="Times New Roman"/>
                <w:sz w:val="18"/>
                <w:szCs w:val="18"/>
              </w:rPr>
              <w:t>двигуна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правої</w:t>
            </w:r>
            <w:proofErr w:type="spellEnd"/>
          </w:p>
        </w:tc>
        <w:tc>
          <w:tcPr>
            <w:tcW w:w="1133" w:type="dxa"/>
          </w:tcPr>
          <w:p w14:paraId="1EBB4E19"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05A958EF" w14:textId="593699E8"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4</w:t>
            </w:r>
          </w:p>
        </w:tc>
      </w:tr>
      <w:tr w:rsidR="00133AC4" w:rsidRPr="00AD72A1" w14:paraId="3105C58D" w14:textId="77777777" w:rsidTr="00133AC4">
        <w:trPr>
          <w:trHeight w:val="320"/>
        </w:trPr>
        <w:tc>
          <w:tcPr>
            <w:tcW w:w="724" w:type="dxa"/>
            <w:shd w:val="clear" w:color="auto" w:fill="auto"/>
            <w:vAlign w:val="center"/>
            <w:hideMark/>
          </w:tcPr>
          <w:p w14:paraId="5212C70E"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4</w:t>
            </w:r>
          </w:p>
        </w:tc>
        <w:tc>
          <w:tcPr>
            <w:tcW w:w="7507" w:type="dxa"/>
            <w:shd w:val="clear" w:color="auto" w:fill="auto"/>
            <w:vAlign w:val="center"/>
            <w:hideMark/>
          </w:tcPr>
          <w:p w14:paraId="356B3AC7"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xml:space="preserve">Ремонт </w:t>
            </w:r>
            <w:proofErr w:type="spellStart"/>
            <w:r w:rsidRPr="00AD72A1">
              <w:rPr>
                <w:rFonts w:ascii="Times New Roman" w:hAnsi="Times New Roman"/>
                <w:sz w:val="18"/>
                <w:szCs w:val="18"/>
              </w:rPr>
              <w:t>електропроводки</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двигуна</w:t>
            </w:r>
            <w:proofErr w:type="spellEnd"/>
            <w:r w:rsidRPr="00AD72A1">
              <w:rPr>
                <w:rFonts w:ascii="Times New Roman" w:hAnsi="Times New Roman"/>
                <w:sz w:val="18"/>
                <w:szCs w:val="18"/>
              </w:rPr>
              <w:t xml:space="preserve"> </w:t>
            </w:r>
          </w:p>
        </w:tc>
        <w:tc>
          <w:tcPr>
            <w:tcW w:w="1133" w:type="dxa"/>
          </w:tcPr>
          <w:p w14:paraId="7DB37BD9"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6DBAC433" w14:textId="12AFCF61"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4</w:t>
            </w:r>
          </w:p>
        </w:tc>
      </w:tr>
      <w:tr w:rsidR="00133AC4" w:rsidRPr="00AD72A1" w14:paraId="5FA26E1B" w14:textId="77777777" w:rsidTr="00133AC4">
        <w:trPr>
          <w:trHeight w:val="320"/>
        </w:trPr>
        <w:tc>
          <w:tcPr>
            <w:tcW w:w="724" w:type="dxa"/>
            <w:shd w:val="clear" w:color="auto" w:fill="auto"/>
            <w:vAlign w:val="center"/>
            <w:hideMark/>
          </w:tcPr>
          <w:p w14:paraId="457870CA"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5</w:t>
            </w:r>
          </w:p>
        </w:tc>
        <w:tc>
          <w:tcPr>
            <w:tcW w:w="7507" w:type="dxa"/>
            <w:shd w:val="clear" w:color="auto" w:fill="auto"/>
            <w:vAlign w:val="center"/>
            <w:hideMark/>
          </w:tcPr>
          <w:p w14:paraId="388BC28F"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Регенерація</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сажового</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фільтра</w:t>
            </w:r>
            <w:proofErr w:type="spellEnd"/>
          </w:p>
        </w:tc>
        <w:tc>
          <w:tcPr>
            <w:tcW w:w="1133" w:type="dxa"/>
          </w:tcPr>
          <w:p w14:paraId="364960D9"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64B3C53C" w14:textId="69A33C33"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4</w:t>
            </w:r>
          </w:p>
        </w:tc>
      </w:tr>
      <w:tr w:rsidR="00133AC4" w:rsidRPr="00AD72A1" w14:paraId="1DC87A74" w14:textId="77777777" w:rsidTr="00133AC4">
        <w:trPr>
          <w:trHeight w:val="320"/>
        </w:trPr>
        <w:tc>
          <w:tcPr>
            <w:tcW w:w="724" w:type="dxa"/>
            <w:shd w:val="clear" w:color="000000" w:fill="BFBFBF"/>
            <w:vAlign w:val="center"/>
            <w:hideMark/>
          </w:tcPr>
          <w:p w14:paraId="7566DD71"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w:t>
            </w:r>
          </w:p>
        </w:tc>
        <w:tc>
          <w:tcPr>
            <w:tcW w:w="7507" w:type="dxa"/>
            <w:shd w:val="clear" w:color="000000" w:fill="BFBFBF"/>
            <w:vAlign w:val="center"/>
            <w:hideMark/>
          </w:tcPr>
          <w:p w14:paraId="064A3DE0"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xml:space="preserve">Система </w:t>
            </w:r>
            <w:proofErr w:type="spellStart"/>
            <w:r w:rsidRPr="00AD72A1">
              <w:rPr>
                <w:rFonts w:ascii="Times New Roman" w:hAnsi="Times New Roman"/>
                <w:sz w:val="18"/>
                <w:szCs w:val="18"/>
              </w:rPr>
              <w:t>змащування</w:t>
            </w:r>
            <w:proofErr w:type="spellEnd"/>
          </w:p>
        </w:tc>
        <w:tc>
          <w:tcPr>
            <w:tcW w:w="1133" w:type="dxa"/>
            <w:shd w:val="clear" w:color="000000" w:fill="BFBFBF"/>
          </w:tcPr>
          <w:p w14:paraId="1DED6DE1"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000000" w:fill="BFBFBF"/>
            <w:noWrap/>
            <w:vAlign w:val="center"/>
            <w:hideMark/>
          </w:tcPr>
          <w:p w14:paraId="69347DBC" w14:textId="38152306"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 </w:t>
            </w:r>
          </w:p>
        </w:tc>
      </w:tr>
      <w:tr w:rsidR="00133AC4" w:rsidRPr="00AD72A1" w14:paraId="3C6D27FE" w14:textId="77777777" w:rsidTr="00133AC4">
        <w:trPr>
          <w:trHeight w:val="320"/>
        </w:trPr>
        <w:tc>
          <w:tcPr>
            <w:tcW w:w="724" w:type="dxa"/>
            <w:shd w:val="clear" w:color="auto" w:fill="auto"/>
            <w:vAlign w:val="center"/>
            <w:hideMark/>
          </w:tcPr>
          <w:p w14:paraId="2F0E6FDC"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w:t>
            </w:r>
          </w:p>
        </w:tc>
        <w:tc>
          <w:tcPr>
            <w:tcW w:w="7507" w:type="dxa"/>
            <w:shd w:val="clear" w:color="auto" w:fill="auto"/>
            <w:vAlign w:val="center"/>
            <w:hideMark/>
          </w:tcPr>
          <w:p w14:paraId="57E61BD8"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Діагностика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системи</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змащування</w:t>
            </w:r>
            <w:proofErr w:type="spellEnd"/>
          </w:p>
        </w:tc>
        <w:tc>
          <w:tcPr>
            <w:tcW w:w="1133" w:type="dxa"/>
          </w:tcPr>
          <w:p w14:paraId="7E523A23"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31C70DE7" w14:textId="389D1C44"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05D4BCE9" w14:textId="77777777" w:rsidTr="00133AC4">
        <w:trPr>
          <w:trHeight w:val="320"/>
        </w:trPr>
        <w:tc>
          <w:tcPr>
            <w:tcW w:w="724" w:type="dxa"/>
            <w:shd w:val="clear" w:color="auto" w:fill="auto"/>
            <w:vAlign w:val="center"/>
            <w:hideMark/>
          </w:tcPr>
          <w:p w14:paraId="42A40348"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2</w:t>
            </w:r>
          </w:p>
        </w:tc>
        <w:tc>
          <w:tcPr>
            <w:tcW w:w="7507" w:type="dxa"/>
            <w:shd w:val="clear" w:color="auto" w:fill="auto"/>
            <w:vAlign w:val="center"/>
            <w:hideMark/>
          </w:tcPr>
          <w:p w14:paraId="291EA9FD"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масляного насоса</w:t>
            </w:r>
          </w:p>
        </w:tc>
        <w:tc>
          <w:tcPr>
            <w:tcW w:w="1133" w:type="dxa"/>
          </w:tcPr>
          <w:p w14:paraId="4C8ED9E9"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186C17AB" w14:textId="338D3DF6"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5ED71829" w14:textId="77777777" w:rsidTr="00133AC4">
        <w:trPr>
          <w:trHeight w:val="320"/>
        </w:trPr>
        <w:tc>
          <w:tcPr>
            <w:tcW w:w="724" w:type="dxa"/>
            <w:shd w:val="clear" w:color="auto" w:fill="auto"/>
            <w:vAlign w:val="center"/>
            <w:hideMark/>
          </w:tcPr>
          <w:p w14:paraId="4D5FFC8D"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3</w:t>
            </w:r>
          </w:p>
        </w:tc>
        <w:tc>
          <w:tcPr>
            <w:tcW w:w="7507" w:type="dxa"/>
            <w:shd w:val="clear" w:color="auto" w:fill="auto"/>
            <w:vAlign w:val="center"/>
            <w:hideMark/>
          </w:tcPr>
          <w:p w14:paraId="7668991E"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масляного </w:t>
            </w:r>
            <w:proofErr w:type="spellStart"/>
            <w:r w:rsidRPr="00AD72A1">
              <w:rPr>
                <w:rFonts w:ascii="Times New Roman" w:hAnsi="Times New Roman"/>
                <w:sz w:val="18"/>
                <w:szCs w:val="18"/>
              </w:rPr>
              <w:t>радіатора</w:t>
            </w:r>
            <w:proofErr w:type="spellEnd"/>
          </w:p>
        </w:tc>
        <w:tc>
          <w:tcPr>
            <w:tcW w:w="1133" w:type="dxa"/>
          </w:tcPr>
          <w:p w14:paraId="0EF9F8AD"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25C70352" w14:textId="1F4AADCB"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7A41D558" w14:textId="77777777" w:rsidTr="00133AC4">
        <w:trPr>
          <w:trHeight w:val="320"/>
        </w:trPr>
        <w:tc>
          <w:tcPr>
            <w:tcW w:w="724" w:type="dxa"/>
            <w:shd w:val="clear" w:color="auto" w:fill="auto"/>
            <w:vAlign w:val="center"/>
            <w:hideMark/>
          </w:tcPr>
          <w:p w14:paraId="7CC6BFA6"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4</w:t>
            </w:r>
          </w:p>
        </w:tc>
        <w:tc>
          <w:tcPr>
            <w:tcW w:w="7507" w:type="dxa"/>
            <w:shd w:val="clear" w:color="auto" w:fill="auto"/>
            <w:vAlign w:val="center"/>
            <w:hideMark/>
          </w:tcPr>
          <w:p w14:paraId="6FB32C94"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xml:space="preserve">Ремонт </w:t>
            </w:r>
            <w:proofErr w:type="spellStart"/>
            <w:r w:rsidRPr="00AD72A1">
              <w:rPr>
                <w:rFonts w:ascii="Times New Roman" w:hAnsi="Times New Roman"/>
                <w:sz w:val="18"/>
                <w:szCs w:val="18"/>
              </w:rPr>
              <w:t>складових</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частин</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системи</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змащування</w:t>
            </w:r>
            <w:proofErr w:type="spellEnd"/>
          </w:p>
        </w:tc>
        <w:tc>
          <w:tcPr>
            <w:tcW w:w="1133" w:type="dxa"/>
          </w:tcPr>
          <w:p w14:paraId="098801FA"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47C20B8C" w14:textId="26C5B39B"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12</w:t>
            </w:r>
          </w:p>
        </w:tc>
      </w:tr>
      <w:tr w:rsidR="00133AC4" w:rsidRPr="00AD72A1" w14:paraId="15F1AAF5" w14:textId="77777777" w:rsidTr="00133AC4">
        <w:trPr>
          <w:trHeight w:val="320"/>
        </w:trPr>
        <w:tc>
          <w:tcPr>
            <w:tcW w:w="724" w:type="dxa"/>
            <w:shd w:val="clear" w:color="auto" w:fill="auto"/>
            <w:vAlign w:val="center"/>
            <w:hideMark/>
          </w:tcPr>
          <w:p w14:paraId="4AA288DB"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5</w:t>
            </w:r>
          </w:p>
        </w:tc>
        <w:tc>
          <w:tcPr>
            <w:tcW w:w="7507" w:type="dxa"/>
            <w:shd w:val="clear" w:color="auto" w:fill="auto"/>
            <w:vAlign w:val="center"/>
            <w:hideMark/>
          </w:tcPr>
          <w:p w14:paraId="58690503"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моторної</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оливи</w:t>
            </w:r>
            <w:proofErr w:type="spellEnd"/>
            <w:r w:rsidRPr="00AD72A1">
              <w:rPr>
                <w:rFonts w:ascii="Times New Roman" w:hAnsi="Times New Roman"/>
                <w:sz w:val="18"/>
                <w:szCs w:val="18"/>
              </w:rPr>
              <w:t xml:space="preserve">  5w30 1л</w:t>
            </w:r>
          </w:p>
        </w:tc>
        <w:tc>
          <w:tcPr>
            <w:tcW w:w="1133" w:type="dxa"/>
          </w:tcPr>
          <w:p w14:paraId="10ABF073"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4FF21A8E" w14:textId="41C07DEE"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140</w:t>
            </w:r>
          </w:p>
        </w:tc>
      </w:tr>
      <w:tr w:rsidR="00133AC4" w:rsidRPr="00AD72A1" w14:paraId="3A498F6C" w14:textId="77777777" w:rsidTr="00133AC4">
        <w:trPr>
          <w:trHeight w:val="320"/>
        </w:trPr>
        <w:tc>
          <w:tcPr>
            <w:tcW w:w="724" w:type="dxa"/>
            <w:shd w:val="clear" w:color="auto" w:fill="auto"/>
            <w:vAlign w:val="center"/>
            <w:hideMark/>
          </w:tcPr>
          <w:p w14:paraId="733825A9"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6</w:t>
            </w:r>
          </w:p>
        </w:tc>
        <w:tc>
          <w:tcPr>
            <w:tcW w:w="7507" w:type="dxa"/>
            <w:shd w:val="clear" w:color="auto" w:fill="auto"/>
            <w:vAlign w:val="center"/>
            <w:hideMark/>
          </w:tcPr>
          <w:p w14:paraId="4C09A820"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фільтра</w:t>
            </w:r>
            <w:proofErr w:type="spellEnd"/>
            <w:r w:rsidRPr="00AD72A1">
              <w:rPr>
                <w:rFonts w:ascii="Times New Roman" w:hAnsi="Times New Roman"/>
                <w:sz w:val="18"/>
                <w:szCs w:val="18"/>
              </w:rPr>
              <w:t xml:space="preserve"> масляного</w:t>
            </w:r>
          </w:p>
        </w:tc>
        <w:tc>
          <w:tcPr>
            <w:tcW w:w="1133" w:type="dxa"/>
          </w:tcPr>
          <w:p w14:paraId="000416BE"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2983A479" w14:textId="2F342F37"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20</w:t>
            </w:r>
          </w:p>
        </w:tc>
      </w:tr>
      <w:tr w:rsidR="00133AC4" w:rsidRPr="00AD72A1" w14:paraId="2D999367" w14:textId="77777777" w:rsidTr="00133AC4">
        <w:trPr>
          <w:trHeight w:val="320"/>
        </w:trPr>
        <w:tc>
          <w:tcPr>
            <w:tcW w:w="724" w:type="dxa"/>
            <w:shd w:val="clear" w:color="auto" w:fill="auto"/>
            <w:vAlign w:val="center"/>
            <w:hideMark/>
          </w:tcPr>
          <w:p w14:paraId="330FF76E"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7</w:t>
            </w:r>
          </w:p>
        </w:tc>
        <w:tc>
          <w:tcPr>
            <w:tcW w:w="7507" w:type="dxa"/>
            <w:shd w:val="clear" w:color="auto" w:fill="auto"/>
            <w:vAlign w:val="center"/>
            <w:hideMark/>
          </w:tcPr>
          <w:p w14:paraId="0693FE99"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фільтра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повітряного</w:t>
            </w:r>
            <w:proofErr w:type="spellEnd"/>
          </w:p>
        </w:tc>
        <w:tc>
          <w:tcPr>
            <w:tcW w:w="1133" w:type="dxa"/>
          </w:tcPr>
          <w:p w14:paraId="07AE5B10"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769AD991" w14:textId="37E92E9F"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20</w:t>
            </w:r>
          </w:p>
        </w:tc>
      </w:tr>
      <w:tr w:rsidR="00133AC4" w:rsidRPr="00AD72A1" w14:paraId="665C36F4" w14:textId="77777777" w:rsidTr="00133AC4">
        <w:trPr>
          <w:trHeight w:val="320"/>
        </w:trPr>
        <w:tc>
          <w:tcPr>
            <w:tcW w:w="724" w:type="dxa"/>
            <w:shd w:val="clear" w:color="auto" w:fill="auto"/>
            <w:vAlign w:val="center"/>
            <w:hideMark/>
          </w:tcPr>
          <w:p w14:paraId="77B8967B"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8</w:t>
            </w:r>
          </w:p>
        </w:tc>
        <w:tc>
          <w:tcPr>
            <w:tcW w:w="7507" w:type="dxa"/>
            <w:shd w:val="clear" w:color="auto" w:fill="auto"/>
            <w:vAlign w:val="center"/>
            <w:hideMark/>
          </w:tcPr>
          <w:p w14:paraId="7F71D222"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фільтра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паливного</w:t>
            </w:r>
            <w:proofErr w:type="spellEnd"/>
          </w:p>
        </w:tc>
        <w:tc>
          <w:tcPr>
            <w:tcW w:w="1133" w:type="dxa"/>
          </w:tcPr>
          <w:p w14:paraId="55E81353"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4C976075" w14:textId="46E83939"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20</w:t>
            </w:r>
          </w:p>
        </w:tc>
      </w:tr>
      <w:tr w:rsidR="00133AC4" w:rsidRPr="00AD72A1" w14:paraId="17DAE054" w14:textId="77777777" w:rsidTr="00133AC4">
        <w:trPr>
          <w:trHeight w:val="320"/>
        </w:trPr>
        <w:tc>
          <w:tcPr>
            <w:tcW w:w="724" w:type="dxa"/>
            <w:shd w:val="clear" w:color="auto" w:fill="auto"/>
            <w:vAlign w:val="center"/>
            <w:hideMark/>
          </w:tcPr>
          <w:p w14:paraId="7AB50F4B"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9</w:t>
            </w:r>
          </w:p>
        </w:tc>
        <w:tc>
          <w:tcPr>
            <w:tcW w:w="7507" w:type="dxa"/>
            <w:shd w:val="clear" w:color="auto" w:fill="auto"/>
            <w:vAlign w:val="center"/>
            <w:hideMark/>
          </w:tcPr>
          <w:p w14:paraId="0F18BC97"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фільтра</w:t>
            </w:r>
            <w:proofErr w:type="spellEnd"/>
            <w:r w:rsidRPr="00AD72A1">
              <w:rPr>
                <w:rFonts w:ascii="Times New Roman" w:hAnsi="Times New Roman"/>
                <w:sz w:val="18"/>
                <w:szCs w:val="18"/>
              </w:rPr>
              <w:t xml:space="preserve"> салону</w:t>
            </w:r>
          </w:p>
        </w:tc>
        <w:tc>
          <w:tcPr>
            <w:tcW w:w="1133" w:type="dxa"/>
          </w:tcPr>
          <w:p w14:paraId="2E8CA2DF"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4307A893" w14:textId="433A4C44"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20</w:t>
            </w:r>
          </w:p>
        </w:tc>
      </w:tr>
      <w:tr w:rsidR="00133AC4" w:rsidRPr="00AD72A1" w14:paraId="2FE08F68" w14:textId="77777777" w:rsidTr="00133AC4">
        <w:trPr>
          <w:trHeight w:val="320"/>
        </w:trPr>
        <w:tc>
          <w:tcPr>
            <w:tcW w:w="724" w:type="dxa"/>
            <w:shd w:val="clear" w:color="000000" w:fill="BFBFBF"/>
            <w:vAlign w:val="center"/>
            <w:hideMark/>
          </w:tcPr>
          <w:p w14:paraId="42DCB096"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w:t>
            </w:r>
          </w:p>
        </w:tc>
        <w:tc>
          <w:tcPr>
            <w:tcW w:w="7507" w:type="dxa"/>
            <w:shd w:val="clear" w:color="000000" w:fill="BFBFBF"/>
            <w:vAlign w:val="center"/>
            <w:hideMark/>
          </w:tcPr>
          <w:p w14:paraId="276F3B91"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xml:space="preserve">Кузов </w:t>
            </w:r>
          </w:p>
        </w:tc>
        <w:tc>
          <w:tcPr>
            <w:tcW w:w="1133" w:type="dxa"/>
            <w:shd w:val="clear" w:color="000000" w:fill="BFBFBF"/>
          </w:tcPr>
          <w:p w14:paraId="1672AA5F"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000000" w:fill="BFBFBF"/>
            <w:noWrap/>
            <w:vAlign w:val="center"/>
            <w:hideMark/>
          </w:tcPr>
          <w:p w14:paraId="714CF1AE" w14:textId="64511A81"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 </w:t>
            </w:r>
          </w:p>
        </w:tc>
      </w:tr>
      <w:tr w:rsidR="00133AC4" w:rsidRPr="00AD72A1" w14:paraId="68E2F279" w14:textId="77777777" w:rsidTr="00133AC4">
        <w:trPr>
          <w:trHeight w:val="320"/>
        </w:trPr>
        <w:tc>
          <w:tcPr>
            <w:tcW w:w="724" w:type="dxa"/>
            <w:shd w:val="clear" w:color="auto" w:fill="auto"/>
            <w:vAlign w:val="center"/>
            <w:hideMark/>
          </w:tcPr>
          <w:p w14:paraId="54EA5189"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w:t>
            </w:r>
          </w:p>
        </w:tc>
        <w:tc>
          <w:tcPr>
            <w:tcW w:w="7507" w:type="dxa"/>
            <w:shd w:val="clear" w:color="auto" w:fill="auto"/>
            <w:vAlign w:val="center"/>
            <w:hideMark/>
          </w:tcPr>
          <w:p w14:paraId="3C46DCEC"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скла</w:t>
            </w:r>
            <w:proofErr w:type="spellEnd"/>
            <w:r w:rsidRPr="00AD72A1">
              <w:rPr>
                <w:rFonts w:ascii="Times New Roman" w:hAnsi="Times New Roman"/>
                <w:sz w:val="18"/>
                <w:szCs w:val="18"/>
              </w:rPr>
              <w:t xml:space="preserve"> лобового</w:t>
            </w:r>
          </w:p>
        </w:tc>
        <w:tc>
          <w:tcPr>
            <w:tcW w:w="1133" w:type="dxa"/>
          </w:tcPr>
          <w:p w14:paraId="1240FA1A"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05960FA5" w14:textId="47FEBA61"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122352FC" w14:textId="77777777" w:rsidTr="00133AC4">
        <w:trPr>
          <w:trHeight w:val="320"/>
        </w:trPr>
        <w:tc>
          <w:tcPr>
            <w:tcW w:w="724" w:type="dxa"/>
            <w:shd w:val="clear" w:color="auto" w:fill="auto"/>
            <w:vAlign w:val="center"/>
            <w:hideMark/>
          </w:tcPr>
          <w:p w14:paraId="657CFB60"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2</w:t>
            </w:r>
          </w:p>
        </w:tc>
        <w:tc>
          <w:tcPr>
            <w:tcW w:w="7507" w:type="dxa"/>
            <w:shd w:val="clear" w:color="auto" w:fill="auto"/>
            <w:vAlign w:val="center"/>
            <w:hideMark/>
          </w:tcPr>
          <w:p w14:paraId="06C46F8A"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xml:space="preserve">Ремонт приводу </w:t>
            </w:r>
            <w:proofErr w:type="spellStart"/>
            <w:r w:rsidRPr="00AD72A1">
              <w:rPr>
                <w:rFonts w:ascii="Times New Roman" w:hAnsi="Times New Roman"/>
                <w:sz w:val="18"/>
                <w:szCs w:val="18"/>
              </w:rPr>
              <w:t>склоочисника</w:t>
            </w:r>
            <w:proofErr w:type="spellEnd"/>
            <w:r w:rsidRPr="00AD72A1">
              <w:rPr>
                <w:rFonts w:ascii="Times New Roman" w:hAnsi="Times New Roman"/>
                <w:sz w:val="18"/>
                <w:szCs w:val="18"/>
              </w:rPr>
              <w:t xml:space="preserve"> та </w:t>
            </w:r>
            <w:proofErr w:type="spellStart"/>
            <w:r w:rsidRPr="00AD72A1">
              <w:rPr>
                <w:rFonts w:ascii="Times New Roman" w:hAnsi="Times New Roman"/>
                <w:sz w:val="18"/>
                <w:szCs w:val="18"/>
              </w:rPr>
              <w:t>його</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складових</w:t>
            </w:r>
            <w:proofErr w:type="spellEnd"/>
            <w:r w:rsidRPr="00AD72A1">
              <w:rPr>
                <w:rFonts w:ascii="Times New Roman" w:hAnsi="Times New Roman"/>
                <w:sz w:val="18"/>
                <w:szCs w:val="18"/>
              </w:rPr>
              <w:t xml:space="preserve"> </w:t>
            </w:r>
          </w:p>
        </w:tc>
        <w:tc>
          <w:tcPr>
            <w:tcW w:w="1133" w:type="dxa"/>
          </w:tcPr>
          <w:p w14:paraId="3A1E7441"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38F7B68F" w14:textId="61C76945"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4</w:t>
            </w:r>
          </w:p>
        </w:tc>
      </w:tr>
      <w:tr w:rsidR="00133AC4" w:rsidRPr="00AD72A1" w14:paraId="3BC144D0" w14:textId="77777777" w:rsidTr="00133AC4">
        <w:trPr>
          <w:trHeight w:val="320"/>
        </w:trPr>
        <w:tc>
          <w:tcPr>
            <w:tcW w:w="724" w:type="dxa"/>
            <w:shd w:val="clear" w:color="auto" w:fill="auto"/>
            <w:vAlign w:val="center"/>
            <w:hideMark/>
          </w:tcPr>
          <w:p w14:paraId="70334883"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3</w:t>
            </w:r>
          </w:p>
        </w:tc>
        <w:tc>
          <w:tcPr>
            <w:tcW w:w="7507" w:type="dxa"/>
            <w:shd w:val="clear" w:color="auto" w:fill="auto"/>
            <w:vAlign w:val="center"/>
            <w:hideMark/>
          </w:tcPr>
          <w:p w14:paraId="7A71C7EA"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xml:space="preserve">Ремонт </w:t>
            </w:r>
            <w:proofErr w:type="spellStart"/>
            <w:r w:rsidRPr="00AD72A1">
              <w:rPr>
                <w:rFonts w:ascii="Times New Roman" w:hAnsi="Times New Roman"/>
                <w:sz w:val="18"/>
                <w:szCs w:val="18"/>
              </w:rPr>
              <w:t>складових</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частин</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вузлів</w:t>
            </w:r>
            <w:proofErr w:type="spellEnd"/>
            <w:r w:rsidRPr="00AD72A1">
              <w:rPr>
                <w:rFonts w:ascii="Times New Roman" w:hAnsi="Times New Roman"/>
                <w:sz w:val="18"/>
                <w:szCs w:val="18"/>
              </w:rPr>
              <w:t xml:space="preserve"> та деталей кузова</w:t>
            </w:r>
          </w:p>
        </w:tc>
        <w:tc>
          <w:tcPr>
            <w:tcW w:w="1133" w:type="dxa"/>
          </w:tcPr>
          <w:p w14:paraId="728FCDBF"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7A0F65CC" w14:textId="3D5EA294"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12</w:t>
            </w:r>
          </w:p>
        </w:tc>
      </w:tr>
      <w:tr w:rsidR="00133AC4" w:rsidRPr="00AD72A1" w14:paraId="450EA20F" w14:textId="77777777" w:rsidTr="00133AC4">
        <w:trPr>
          <w:trHeight w:val="320"/>
        </w:trPr>
        <w:tc>
          <w:tcPr>
            <w:tcW w:w="724" w:type="dxa"/>
            <w:shd w:val="clear" w:color="auto" w:fill="auto"/>
            <w:vAlign w:val="center"/>
            <w:hideMark/>
          </w:tcPr>
          <w:p w14:paraId="0079A33A"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4</w:t>
            </w:r>
          </w:p>
        </w:tc>
        <w:tc>
          <w:tcPr>
            <w:tcW w:w="7507" w:type="dxa"/>
            <w:shd w:val="clear" w:color="auto" w:fill="auto"/>
            <w:vAlign w:val="center"/>
            <w:hideMark/>
          </w:tcPr>
          <w:p w14:paraId="55779C5F"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склоочисників</w:t>
            </w:r>
            <w:proofErr w:type="spellEnd"/>
            <w:r w:rsidRPr="00AD72A1">
              <w:rPr>
                <w:rFonts w:ascii="Times New Roman" w:hAnsi="Times New Roman"/>
                <w:sz w:val="18"/>
                <w:szCs w:val="18"/>
              </w:rPr>
              <w:t xml:space="preserve"> комплект</w:t>
            </w:r>
          </w:p>
        </w:tc>
        <w:tc>
          <w:tcPr>
            <w:tcW w:w="1133" w:type="dxa"/>
          </w:tcPr>
          <w:p w14:paraId="351D81A0"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68B6BA1C" w14:textId="11D50B41"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6</w:t>
            </w:r>
          </w:p>
        </w:tc>
      </w:tr>
      <w:tr w:rsidR="00133AC4" w:rsidRPr="00AD72A1" w14:paraId="52A3F212" w14:textId="77777777" w:rsidTr="00133AC4">
        <w:trPr>
          <w:trHeight w:val="320"/>
        </w:trPr>
        <w:tc>
          <w:tcPr>
            <w:tcW w:w="724" w:type="dxa"/>
            <w:shd w:val="clear" w:color="auto" w:fill="auto"/>
            <w:vAlign w:val="center"/>
            <w:hideMark/>
          </w:tcPr>
          <w:p w14:paraId="5D6BE3C7"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5</w:t>
            </w:r>
          </w:p>
        </w:tc>
        <w:tc>
          <w:tcPr>
            <w:tcW w:w="7507" w:type="dxa"/>
            <w:shd w:val="clear" w:color="auto" w:fill="auto"/>
            <w:vAlign w:val="center"/>
            <w:hideMark/>
          </w:tcPr>
          <w:p w14:paraId="0F0E2A54"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скоби дверей </w:t>
            </w:r>
          </w:p>
        </w:tc>
        <w:tc>
          <w:tcPr>
            <w:tcW w:w="1133" w:type="dxa"/>
          </w:tcPr>
          <w:p w14:paraId="26385459"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2D7A949C" w14:textId="480295C4"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4</w:t>
            </w:r>
          </w:p>
        </w:tc>
      </w:tr>
      <w:tr w:rsidR="00133AC4" w:rsidRPr="00AD72A1" w14:paraId="21350544" w14:textId="77777777" w:rsidTr="00133AC4">
        <w:trPr>
          <w:trHeight w:val="320"/>
        </w:trPr>
        <w:tc>
          <w:tcPr>
            <w:tcW w:w="724" w:type="dxa"/>
            <w:shd w:val="clear" w:color="auto" w:fill="auto"/>
            <w:vAlign w:val="center"/>
            <w:hideMark/>
          </w:tcPr>
          <w:p w14:paraId="768A8EBA"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6</w:t>
            </w:r>
          </w:p>
        </w:tc>
        <w:tc>
          <w:tcPr>
            <w:tcW w:w="7507" w:type="dxa"/>
            <w:shd w:val="clear" w:color="auto" w:fill="auto"/>
            <w:vAlign w:val="center"/>
            <w:hideMark/>
          </w:tcPr>
          <w:p w14:paraId="3C926EE1"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роликів</w:t>
            </w:r>
            <w:proofErr w:type="spellEnd"/>
            <w:r w:rsidRPr="00AD72A1">
              <w:rPr>
                <w:rFonts w:ascii="Times New Roman" w:hAnsi="Times New Roman"/>
                <w:sz w:val="18"/>
                <w:szCs w:val="18"/>
              </w:rPr>
              <w:t xml:space="preserve"> дверей  (</w:t>
            </w:r>
            <w:proofErr w:type="spellStart"/>
            <w:r w:rsidRPr="00AD72A1">
              <w:rPr>
                <w:rFonts w:ascii="Times New Roman" w:hAnsi="Times New Roman"/>
                <w:sz w:val="18"/>
                <w:szCs w:val="18"/>
              </w:rPr>
              <w:t>середній</w:t>
            </w:r>
            <w:proofErr w:type="spellEnd"/>
            <w:r w:rsidRPr="00AD72A1">
              <w:rPr>
                <w:rFonts w:ascii="Times New Roman" w:hAnsi="Times New Roman"/>
                <w:sz w:val="18"/>
                <w:szCs w:val="18"/>
              </w:rPr>
              <w:t>) ремкомплект</w:t>
            </w:r>
          </w:p>
        </w:tc>
        <w:tc>
          <w:tcPr>
            <w:tcW w:w="1133" w:type="dxa"/>
          </w:tcPr>
          <w:p w14:paraId="1ADAEED3"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58B48A93" w14:textId="5A08B37F"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8</w:t>
            </w:r>
          </w:p>
        </w:tc>
      </w:tr>
      <w:tr w:rsidR="00133AC4" w:rsidRPr="00AD72A1" w14:paraId="1AA09D48" w14:textId="77777777" w:rsidTr="00133AC4">
        <w:trPr>
          <w:trHeight w:val="320"/>
        </w:trPr>
        <w:tc>
          <w:tcPr>
            <w:tcW w:w="724" w:type="dxa"/>
            <w:shd w:val="clear" w:color="auto" w:fill="auto"/>
            <w:vAlign w:val="center"/>
            <w:hideMark/>
          </w:tcPr>
          <w:p w14:paraId="0A17CFB5"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7</w:t>
            </w:r>
          </w:p>
        </w:tc>
        <w:tc>
          <w:tcPr>
            <w:tcW w:w="7507" w:type="dxa"/>
            <w:shd w:val="clear" w:color="auto" w:fill="auto"/>
            <w:vAlign w:val="center"/>
            <w:hideMark/>
          </w:tcPr>
          <w:p w14:paraId="4E88099A"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замка </w:t>
            </w:r>
            <w:proofErr w:type="spellStart"/>
            <w:r w:rsidRPr="00AD72A1">
              <w:rPr>
                <w:rFonts w:ascii="Times New Roman" w:hAnsi="Times New Roman"/>
                <w:sz w:val="18"/>
                <w:szCs w:val="18"/>
              </w:rPr>
              <w:t>запалювання</w:t>
            </w:r>
            <w:proofErr w:type="spellEnd"/>
            <w:r w:rsidRPr="00AD72A1">
              <w:rPr>
                <w:rFonts w:ascii="Times New Roman" w:hAnsi="Times New Roman"/>
                <w:sz w:val="18"/>
                <w:szCs w:val="18"/>
              </w:rPr>
              <w:t xml:space="preserve">  комплект </w:t>
            </w:r>
          </w:p>
        </w:tc>
        <w:tc>
          <w:tcPr>
            <w:tcW w:w="1133" w:type="dxa"/>
          </w:tcPr>
          <w:p w14:paraId="57B04EA2"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53E53149" w14:textId="5C08C667"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3F785AF5" w14:textId="77777777" w:rsidTr="00133AC4">
        <w:trPr>
          <w:trHeight w:val="320"/>
        </w:trPr>
        <w:tc>
          <w:tcPr>
            <w:tcW w:w="724" w:type="dxa"/>
            <w:shd w:val="clear" w:color="auto" w:fill="auto"/>
            <w:vAlign w:val="center"/>
            <w:hideMark/>
          </w:tcPr>
          <w:p w14:paraId="1EBE8BE1"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8</w:t>
            </w:r>
          </w:p>
        </w:tc>
        <w:tc>
          <w:tcPr>
            <w:tcW w:w="7507" w:type="dxa"/>
            <w:shd w:val="clear" w:color="auto" w:fill="auto"/>
            <w:vAlign w:val="center"/>
            <w:hideMark/>
          </w:tcPr>
          <w:p w14:paraId="0F08FD79"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замка </w:t>
            </w:r>
            <w:proofErr w:type="spellStart"/>
            <w:r w:rsidRPr="00AD72A1">
              <w:rPr>
                <w:rFonts w:ascii="Times New Roman" w:hAnsi="Times New Roman"/>
                <w:sz w:val="18"/>
                <w:szCs w:val="18"/>
              </w:rPr>
              <w:t>задніх</w:t>
            </w:r>
            <w:proofErr w:type="spellEnd"/>
            <w:r w:rsidRPr="00AD72A1">
              <w:rPr>
                <w:rFonts w:ascii="Times New Roman" w:hAnsi="Times New Roman"/>
                <w:sz w:val="18"/>
                <w:szCs w:val="18"/>
              </w:rPr>
              <w:t xml:space="preserve"> дверей комплект</w:t>
            </w:r>
          </w:p>
        </w:tc>
        <w:tc>
          <w:tcPr>
            <w:tcW w:w="1133" w:type="dxa"/>
          </w:tcPr>
          <w:p w14:paraId="320AB795"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66F0D06A" w14:textId="21C5884D"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74667F4F" w14:textId="77777777" w:rsidTr="00133AC4">
        <w:trPr>
          <w:trHeight w:val="320"/>
        </w:trPr>
        <w:tc>
          <w:tcPr>
            <w:tcW w:w="724" w:type="dxa"/>
            <w:shd w:val="clear" w:color="auto" w:fill="auto"/>
            <w:vAlign w:val="center"/>
            <w:hideMark/>
          </w:tcPr>
          <w:p w14:paraId="07464ACA"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9</w:t>
            </w:r>
          </w:p>
        </w:tc>
        <w:tc>
          <w:tcPr>
            <w:tcW w:w="7507" w:type="dxa"/>
            <w:shd w:val="clear" w:color="auto" w:fill="auto"/>
            <w:vAlign w:val="center"/>
            <w:hideMark/>
          </w:tcPr>
          <w:p w14:paraId="2EAFDC6F"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замка </w:t>
            </w:r>
            <w:proofErr w:type="spellStart"/>
            <w:r w:rsidRPr="00AD72A1">
              <w:rPr>
                <w:rFonts w:ascii="Times New Roman" w:hAnsi="Times New Roman"/>
                <w:sz w:val="18"/>
                <w:szCs w:val="18"/>
              </w:rPr>
              <w:t>передніх</w:t>
            </w:r>
            <w:proofErr w:type="spellEnd"/>
            <w:r w:rsidRPr="00AD72A1">
              <w:rPr>
                <w:rFonts w:ascii="Times New Roman" w:hAnsi="Times New Roman"/>
                <w:sz w:val="18"/>
                <w:szCs w:val="18"/>
              </w:rPr>
              <w:t xml:space="preserve"> дверей комплект</w:t>
            </w:r>
          </w:p>
        </w:tc>
        <w:tc>
          <w:tcPr>
            <w:tcW w:w="1133" w:type="dxa"/>
          </w:tcPr>
          <w:p w14:paraId="6AB374B4"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2BA858E1" w14:textId="60319F27"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281854DE" w14:textId="77777777" w:rsidTr="00133AC4">
        <w:trPr>
          <w:trHeight w:val="320"/>
        </w:trPr>
        <w:tc>
          <w:tcPr>
            <w:tcW w:w="724" w:type="dxa"/>
            <w:shd w:val="clear" w:color="auto" w:fill="auto"/>
            <w:vAlign w:val="center"/>
            <w:hideMark/>
          </w:tcPr>
          <w:p w14:paraId="1B2EF628"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10</w:t>
            </w:r>
          </w:p>
        </w:tc>
        <w:tc>
          <w:tcPr>
            <w:tcW w:w="7507" w:type="dxa"/>
            <w:shd w:val="clear" w:color="auto" w:fill="auto"/>
            <w:vAlign w:val="center"/>
            <w:hideMark/>
          </w:tcPr>
          <w:p w14:paraId="73A62B21"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роликів</w:t>
            </w:r>
            <w:proofErr w:type="spellEnd"/>
            <w:r w:rsidRPr="00AD72A1">
              <w:rPr>
                <w:rFonts w:ascii="Times New Roman" w:hAnsi="Times New Roman"/>
                <w:sz w:val="18"/>
                <w:szCs w:val="18"/>
              </w:rPr>
              <w:t xml:space="preserve"> дверей (</w:t>
            </w:r>
            <w:proofErr w:type="spellStart"/>
            <w:r w:rsidRPr="00AD72A1">
              <w:rPr>
                <w:rFonts w:ascii="Times New Roman" w:hAnsi="Times New Roman"/>
                <w:sz w:val="18"/>
                <w:szCs w:val="18"/>
              </w:rPr>
              <w:t>верхній</w:t>
            </w:r>
            <w:proofErr w:type="spellEnd"/>
            <w:r w:rsidRPr="00AD72A1">
              <w:rPr>
                <w:rFonts w:ascii="Times New Roman" w:hAnsi="Times New Roman"/>
                <w:sz w:val="18"/>
                <w:szCs w:val="18"/>
              </w:rPr>
              <w:t>) ремкомплект</w:t>
            </w:r>
          </w:p>
        </w:tc>
        <w:tc>
          <w:tcPr>
            <w:tcW w:w="1133" w:type="dxa"/>
          </w:tcPr>
          <w:p w14:paraId="37823DE2"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48D17F95" w14:textId="01911FEB"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8</w:t>
            </w:r>
          </w:p>
        </w:tc>
      </w:tr>
      <w:tr w:rsidR="00133AC4" w:rsidRPr="00AD72A1" w14:paraId="586DF05A" w14:textId="77777777" w:rsidTr="00133AC4">
        <w:trPr>
          <w:trHeight w:val="320"/>
        </w:trPr>
        <w:tc>
          <w:tcPr>
            <w:tcW w:w="724" w:type="dxa"/>
            <w:shd w:val="clear" w:color="auto" w:fill="auto"/>
            <w:vAlign w:val="center"/>
            <w:hideMark/>
          </w:tcPr>
          <w:p w14:paraId="487C850A"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11</w:t>
            </w:r>
          </w:p>
        </w:tc>
        <w:tc>
          <w:tcPr>
            <w:tcW w:w="7507" w:type="dxa"/>
            <w:shd w:val="clear" w:color="auto" w:fill="auto"/>
            <w:vAlign w:val="center"/>
            <w:hideMark/>
          </w:tcPr>
          <w:p w14:paraId="6C08B9E8"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роликів</w:t>
            </w:r>
            <w:proofErr w:type="spellEnd"/>
            <w:r w:rsidRPr="00AD72A1">
              <w:rPr>
                <w:rFonts w:ascii="Times New Roman" w:hAnsi="Times New Roman"/>
                <w:sz w:val="18"/>
                <w:szCs w:val="18"/>
              </w:rPr>
              <w:t xml:space="preserve"> дверей(</w:t>
            </w:r>
            <w:proofErr w:type="spellStart"/>
            <w:r w:rsidRPr="00AD72A1">
              <w:rPr>
                <w:rFonts w:ascii="Times New Roman" w:hAnsi="Times New Roman"/>
                <w:sz w:val="18"/>
                <w:szCs w:val="18"/>
              </w:rPr>
              <w:t>нижній</w:t>
            </w:r>
            <w:proofErr w:type="spellEnd"/>
            <w:r w:rsidRPr="00AD72A1">
              <w:rPr>
                <w:rFonts w:ascii="Times New Roman" w:hAnsi="Times New Roman"/>
                <w:sz w:val="18"/>
                <w:szCs w:val="18"/>
              </w:rPr>
              <w:t xml:space="preserve">) ремкомплект </w:t>
            </w:r>
          </w:p>
        </w:tc>
        <w:tc>
          <w:tcPr>
            <w:tcW w:w="1133" w:type="dxa"/>
          </w:tcPr>
          <w:p w14:paraId="27A75152"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25D0DAFD" w14:textId="1A8CD3D5"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8</w:t>
            </w:r>
          </w:p>
        </w:tc>
      </w:tr>
      <w:tr w:rsidR="00133AC4" w:rsidRPr="00AD72A1" w14:paraId="4ABD9DE1" w14:textId="77777777" w:rsidTr="00133AC4">
        <w:trPr>
          <w:trHeight w:val="320"/>
        </w:trPr>
        <w:tc>
          <w:tcPr>
            <w:tcW w:w="724" w:type="dxa"/>
            <w:shd w:val="clear" w:color="auto" w:fill="auto"/>
            <w:vAlign w:val="center"/>
            <w:hideMark/>
          </w:tcPr>
          <w:p w14:paraId="0CAAA1BD"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12</w:t>
            </w:r>
          </w:p>
        </w:tc>
        <w:tc>
          <w:tcPr>
            <w:tcW w:w="7507" w:type="dxa"/>
            <w:shd w:val="clear" w:color="auto" w:fill="auto"/>
            <w:vAlign w:val="center"/>
            <w:hideMark/>
          </w:tcPr>
          <w:p w14:paraId="090B7880"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замка </w:t>
            </w:r>
            <w:proofErr w:type="spellStart"/>
            <w:r w:rsidRPr="00AD72A1">
              <w:rPr>
                <w:rFonts w:ascii="Times New Roman" w:hAnsi="Times New Roman"/>
                <w:sz w:val="18"/>
                <w:szCs w:val="18"/>
              </w:rPr>
              <w:t>бокових</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здвижних</w:t>
            </w:r>
            <w:proofErr w:type="spellEnd"/>
            <w:r w:rsidRPr="00AD72A1">
              <w:rPr>
                <w:rFonts w:ascii="Times New Roman" w:hAnsi="Times New Roman"/>
                <w:sz w:val="18"/>
                <w:szCs w:val="18"/>
              </w:rPr>
              <w:t xml:space="preserve"> дверей (к-т)</w:t>
            </w:r>
          </w:p>
        </w:tc>
        <w:tc>
          <w:tcPr>
            <w:tcW w:w="1133" w:type="dxa"/>
          </w:tcPr>
          <w:p w14:paraId="44375E18"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181A79C1" w14:textId="58E78071"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282BB0BB" w14:textId="77777777" w:rsidTr="00133AC4">
        <w:trPr>
          <w:trHeight w:val="503"/>
        </w:trPr>
        <w:tc>
          <w:tcPr>
            <w:tcW w:w="724" w:type="dxa"/>
            <w:shd w:val="clear" w:color="auto" w:fill="auto"/>
            <w:vAlign w:val="center"/>
            <w:hideMark/>
          </w:tcPr>
          <w:p w14:paraId="675EA67D"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lastRenderedPageBreak/>
              <w:t>13</w:t>
            </w:r>
          </w:p>
        </w:tc>
        <w:tc>
          <w:tcPr>
            <w:tcW w:w="7507" w:type="dxa"/>
            <w:shd w:val="clear" w:color="auto" w:fill="auto"/>
            <w:vAlign w:val="center"/>
            <w:hideMark/>
          </w:tcPr>
          <w:p w14:paraId="3525FCE0"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ручки </w:t>
            </w:r>
            <w:proofErr w:type="spellStart"/>
            <w:r w:rsidRPr="00AD72A1">
              <w:rPr>
                <w:rFonts w:ascii="Times New Roman" w:hAnsi="Times New Roman"/>
                <w:sz w:val="18"/>
                <w:szCs w:val="18"/>
              </w:rPr>
              <w:t>бокових</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здвижних</w:t>
            </w:r>
            <w:proofErr w:type="spellEnd"/>
            <w:r w:rsidRPr="00AD72A1">
              <w:rPr>
                <w:rFonts w:ascii="Times New Roman" w:hAnsi="Times New Roman"/>
                <w:sz w:val="18"/>
                <w:szCs w:val="18"/>
              </w:rPr>
              <w:t xml:space="preserve"> дверей з тросами (к-т)</w:t>
            </w:r>
          </w:p>
        </w:tc>
        <w:tc>
          <w:tcPr>
            <w:tcW w:w="1133" w:type="dxa"/>
          </w:tcPr>
          <w:p w14:paraId="74002AF2"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0D62F3B2" w14:textId="1B219FE7"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2322EE52" w14:textId="77777777" w:rsidTr="00133AC4">
        <w:trPr>
          <w:trHeight w:val="320"/>
        </w:trPr>
        <w:tc>
          <w:tcPr>
            <w:tcW w:w="724" w:type="dxa"/>
            <w:shd w:val="clear" w:color="auto" w:fill="auto"/>
            <w:vAlign w:val="center"/>
            <w:hideMark/>
          </w:tcPr>
          <w:p w14:paraId="2F27D133"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14</w:t>
            </w:r>
          </w:p>
        </w:tc>
        <w:tc>
          <w:tcPr>
            <w:tcW w:w="7507" w:type="dxa"/>
            <w:shd w:val="clear" w:color="auto" w:fill="auto"/>
            <w:vAlign w:val="center"/>
            <w:hideMark/>
          </w:tcPr>
          <w:p w14:paraId="25914E25"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ручок</w:t>
            </w:r>
            <w:proofErr w:type="spellEnd"/>
            <w:r w:rsidRPr="00AD72A1">
              <w:rPr>
                <w:rFonts w:ascii="Times New Roman" w:hAnsi="Times New Roman"/>
                <w:sz w:val="18"/>
                <w:szCs w:val="18"/>
              </w:rPr>
              <w:t xml:space="preserve"> дверей (к-т) </w:t>
            </w:r>
            <w:proofErr w:type="spellStart"/>
            <w:r w:rsidRPr="00AD72A1">
              <w:rPr>
                <w:rFonts w:ascii="Times New Roman" w:hAnsi="Times New Roman"/>
                <w:sz w:val="18"/>
                <w:szCs w:val="18"/>
              </w:rPr>
              <w:t>передніх</w:t>
            </w:r>
            <w:proofErr w:type="spellEnd"/>
          </w:p>
        </w:tc>
        <w:tc>
          <w:tcPr>
            <w:tcW w:w="1133" w:type="dxa"/>
          </w:tcPr>
          <w:p w14:paraId="5218A257"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526FB942" w14:textId="457C7170"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2C7C2830" w14:textId="77777777" w:rsidTr="00133AC4">
        <w:trPr>
          <w:trHeight w:val="320"/>
        </w:trPr>
        <w:tc>
          <w:tcPr>
            <w:tcW w:w="724" w:type="dxa"/>
            <w:shd w:val="clear" w:color="auto" w:fill="auto"/>
            <w:vAlign w:val="center"/>
            <w:hideMark/>
          </w:tcPr>
          <w:p w14:paraId="0E1D955C"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15</w:t>
            </w:r>
          </w:p>
        </w:tc>
        <w:tc>
          <w:tcPr>
            <w:tcW w:w="7507" w:type="dxa"/>
            <w:shd w:val="clear" w:color="auto" w:fill="auto"/>
            <w:vAlign w:val="center"/>
            <w:hideMark/>
          </w:tcPr>
          <w:p w14:paraId="1FF7AE89"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ручок</w:t>
            </w:r>
            <w:proofErr w:type="spellEnd"/>
            <w:r w:rsidRPr="00AD72A1">
              <w:rPr>
                <w:rFonts w:ascii="Times New Roman" w:hAnsi="Times New Roman"/>
                <w:sz w:val="18"/>
                <w:szCs w:val="18"/>
              </w:rPr>
              <w:t xml:space="preserve"> дверей (к-т) </w:t>
            </w:r>
            <w:proofErr w:type="spellStart"/>
            <w:r w:rsidRPr="00AD72A1">
              <w:rPr>
                <w:rFonts w:ascii="Times New Roman" w:hAnsi="Times New Roman"/>
                <w:sz w:val="18"/>
                <w:szCs w:val="18"/>
              </w:rPr>
              <w:t>задніх</w:t>
            </w:r>
            <w:proofErr w:type="spellEnd"/>
          </w:p>
        </w:tc>
        <w:tc>
          <w:tcPr>
            <w:tcW w:w="1133" w:type="dxa"/>
          </w:tcPr>
          <w:p w14:paraId="4D1D3C1D"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7BEF7583" w14:textId="1618B67B"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0B154634" w14:textId="77777777" w:rsidTr="00133AC4">
        <w:trPr>
          <w:trHeight w:val="320"/>
        </w:trPr>
        <w:tc>
          <w:tcPr>
            <w:tcW w:w="724" w:type="dxa"/>
            <w:shd w:val="clear" w:color="auto" w:fill="auto"/>
            <w:vAlign w:val="center"/>
            <w:hideMark/>
          </w:tcPr>
          <w:p w14:paraId="321E8E2F"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16</w:t>
            </w:r>
          </w:p>
        </w:tc>
        <w:tc>
          <w:tcPr>
            <w:tcW w:w="7507" w:type="dxa"/>
            <w:shd w:val="clear" w:color="auto" w:fill="auto"/>
            <w:vAlign w:val="center"/>
            <w:hideMark/>
          </w:tcPr>
          <w:p w14:paraId="59416542"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xml:space="preserve">Ремонт лобового </w:t>
            </w:r>
            <w:proofErr w:type="spellStart"/>
            <w:r w:rsidRPr="00AD72A1">
              <w:rPr>
                <w:rFonts w:ascii="Times New Roman" w:hAnsi="Times New Roman"/>
                <w:sz w:val="18"/>
                <w:szCs w:val="18"/>
              </w:rPr>
              <w:t>скла</w:t>
            </w:r>
            <w:proofErr w:type="spellEnd"/>
          </w:p>
        </w:tc>
        <w:tc>
          <w:tcPr>
            <w:tcW w:w="1133" w:type="dxa"/>
          </w:tcPr>
          <w:p w14:paraId="62E6DBF8"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3CD67A0E" w14:textId="7597FD8C"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783B3C75" w14:textId="77777777" w:rsidTr="00133AC4">
        <w:trPr>
          <w:trHeight w:val="320"/>
        </w:trPr>
        <w:tc>
          <w:tcPr>
            <w:tcW w:w="724" w:type="dxa"/>
            <w:shd w:val="clear" w:color="auto" w:fill="auto"/>
            <w:vAlign w:val="center"/>
            <w:hideMark/>
          </w:tcPr>
          <w:p w14:paraId="4A32E792"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17</w:t>
            </w:r>
          </w:p>
        </w:tc>
        <w:tc>
          <w:tcPr>
            <w:tcW w:w="7507" w:type="dxa"/>
            <w:shd w:val="clear" w:color="auto" w:fill="auto"/>
            <w:vAlign w:val="center"/>
            <w:hideMark/>
          </w:tcPr>
          <w:p w14:paraId="1DEAAC19"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дзеркала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лівого</w:t>
            </w:r>
            <w:proofErr w:type="spellEnd"/>
            <w:r w:rsidRPr="00AD72A1">
              <w:rPr>
                <w:rFonts w:ascii="Times New Roman" w:hAnsi="Times New Roman"/>
                <w:sz w:val="18"/>
                <w:szCs w:val="18"/>
              </w:rPr>
              <w:t xml:space="preserve"> </w:t>
            </w:r>
          </w:p>
        </w:tc>
        <w:tc>
          <w:tcPr>
            <w:tcW w:w="1133" w:type="dxa"/>
          </w:tcPr>
          <w:p w14:paraId="65BBA11D"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4ED90FAD" w14:textId="4D919987"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0E69C1EF" w14:textId="77777777" w:rsidTr="00133AC4">
        <w:trPr>
          <w:trHeight w:val="320"/>
        </w:trPr>
        <w:tc>
          <w:tcPr>
            <w:tcW w:w="724" w:type="dxa"/>
            <w:shd w:val="clear" w:color="auto" w:fill="auto"/>
            <w:vAlign w:val="center"/>
            <w:hideMark/>
          </w:tcPr>
          <w:p w14:paraId="138B41D4"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18</w:t>
            </w:r>
          </w:p>
        </w:tc>
        <w:tc>
          <w:tcPr>
            <w:tcW w:w="7507" w:type="dxa"/>
            <w:shd w:val="clear" w:color="auto" w:fill="auto"/>
            <w:vAlign w:val="center"/>
            <w:hideMark/>
          </w:tcPr>
          <w:p w14:paraId="60691617"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дзеркала</w:t>
            </w:r>
            <w:proofErr w:type="spellEnd"/>
            <w:r w:rsidRPr="00AD72A1">
              <w:rPr>
                <w:rFonts w:ascii="Times New Roman" w:hAnsi="Times New Roman"/>
                <w:sz w:val="18"/>
                <w:szCs w:val="18"/>
              </w:rPr>
              <w:t xml:space="preserve"> правого</w:t>
            </w:r>
          </w:p>
        </w:tc>
        <w:tc>
          <w:tcPr>
            <w:tcW w:w="1133" w:type="dxa"/>
          </w:tcPr>
          <w:p w14:paraId="0608641E"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3A815369" w14:textId="6A20C3E7"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62A882C9" w14:textId="77777777" w:rsidTr="00133AC4">
        <w:trPr>
          <w:trHeight w:val="320"/>
        </w:trPr>
        <w:tc>
          <w:tcPr>
            <w:tcW w:w="724" w:type="dxa"/>
            <w:shd w:val="clear" w:color="000000" w:fill="BFBFBF"/>
            <w:vAlign w:val="center"/>
            <w:hideMark/>
          </w:tcPr>
          <w:p w14:paraId="0A4198B0"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w:t>
            </w:r>
          </w:p>
        </w:tc>
        <w:tc>
          <w:tcPr>
            <w:tcW w:w="7507" w:type="dxa"/>
            <w:shd w:val="clear" w:color="000000" w:fill="BFBFBF"/>
            <w:vAlign w:val="center"/>
            <w:hideMark/>
          </w:tcPr>
          <w:p w14:paraId="118B4785"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Кермове</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управління</w:t>
            </w:r>
            <w:proofErr w:type="spellEnd"/>
          </w:p>
        </w:tc>
        <w:tc>
          <w:tcPr>
            <w:tcW w:w="1133" w:type="dxa"/>
            <w:shd w:val="clear" w:color="000000" w:fill="BFBFBF"/>
          </w:tcPr>
          <w:p w14:paraId="05A18009"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000000" w:fill="BFBFBF"/>
            <w:noWrap/>
            <w:vAlign w:val="center"/>
            <w:hideMark/>
          </w:tcPr>
          <w:p w14:paraId="274379E8" w14:textId="0AF5754B"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 </w:t>
            </w:r>
          </w:p>
        </w:tc>
      </w:tr>
      <w:tr w:rsidR="00133AC4" w:rsidRPr="00AD72A1" w14:paraId="35915D70" w14:textId="77777777" w:rsidTr="00133AC4">
        <w:trPr>
          <w:trHeight w:val="320"/>
        </w:trPr>
        <w:tc>
          <w:tcPr>
            <w:tcW w:w="724" w:type="dxa"/>
            <w:shd w:val="clear" w:color="auto" w:fill="auto"/>
            <w:vAlign w:val="center"/>
            <w:hideMark/>
          </w:tcPr>
          <w:p w14:paraId="75AE3A20"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w:t>
            </w:r>
          </w:p>
        </w:tc>
        <w:tc>
          <w:tcPr>
            <w:tcW w:w="7507" w:type="dxa"/>
            <w:shd w:val="clear" w:color="auto" w:fill="auto"/>
            <w:vAlign w:val="center"/>
            <w:hideMark/>
          </w:tcPr>
          <w:p w14:paraId="37F8C70D"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Діагностика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кермового</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управління</w:t>
            </w:r>
            <w:proofErr w:type="spellEnd"/>
          </w:p>
        </w:tc>
        <w:tc>
          <w:tcPr>
            <w:tcW w:w="1133" w:type="dxa"/>
          </w:tcPr>
          <w:p w14:paraId="2F1C6D3F"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5DF90713" w14:textId="1FB99F2E"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264305E7" w14:textId="77777777" w:rsidTr="00133AC4">
        <w:trPr>
          <w:trHeight w:val="320"/>
        </w:trPr>
        <w:tc>
          <w:tcPr>
            <w:tcW w:w="724" w:type="dxa"/>
            <w:shd w:val="clear" w:color="auto" w:fill="auto"/>
            <w:vAlign w:val="center"/>
            <w:hideMark/>
          </w:tcPr>
          <w:p w14:paraId="24BA5CFE"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2</w:t>
            </w:r>
          </w:p>
        </w:tc>
        <w:tc>
          <w:tcPr>
            <w:tcW w:w="7507" w:type="dxa"/>
            <w:shd w:val="clear" w:color="auto" w:fill="auto"/>
            <w:vAlign w:val="center"/>
            <w:hideMark/>
          </w:tcPr>
          <w:p w14:paraId="1C8E44CE"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xml:space="preserve">Ремонт  </w:t>
            </w:r>
            <w:proofErr w:type="spellStart"/>
            <w:r w:rsidRPr="00AD72A1">
              <w:rPr>
                <w:rFonts w:ascii="Times New Roman" w:hAnsi="Times New Roman"/>
                <w:sz w:val="18"/>
                <w:szCs w:val="18"/>
              </w:rPr>
              <w:t>кермового</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механізму</w:t>
            </w:r>
            <w:proofErr w:type="spellEnd"/>
            <w:r w:rsidRPr="00AD72A1">
              <w:rPr>
                <w:rFonts w:ascii="Times New Roman" w:hAnsi="Times New Roman"/>
                <w:sz w:val="18"/>
                <w:szCs w:val="18"/>
              </w:rPr>
              <w:t xml:space="preserve"> (рейка) 1 ремонт</w:t>
            </w:r>
          </w:p>
        </w:tc>
        <w:tc>
          <w:tcPr>
            <w:tcW w:w="1133" w:type="dxa"/>
          </w:tcPr>
          <w:p w14:paraId="0B844537"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18F26615" w14:textId="7097D2F0"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65089D65" w14:textId="77777777" w:rsidTr="00133AC4">
        <w:trPr>
          <w:trHeight w:val="320"/>
        </w:trPr>
        <w:tc>
          <w:tcPr>
            <w:tcW w:w="724" w:type="dxa"/>
            <w:shd w:val="clear" w:color="auto" w:fill="auto"/>
            <w:vAlign w:val="center"/>
            <w:hideMark/>
          </w:tcPr>
          <w:p w14:paraId="74463353"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3</w:t>
            </w:r>
          </w:p>
        </w:tc>
        <w:tc>
          <w:tcPr>
            <w:tcW w:w="7507" w:type="dxa"/>
            <w:shd w:val="clear" w:color="auto" w:fill="auto"/>
            <w:vAlign w:val="center"/>
            <w:hideMark/>
          </w:tcPr>
          <w:p w14:paraId="442BF123"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xml:space="preserve">Ремонт </w:t>
            </w:r>
            <w:proofErr w:type="spellStart"/>
            <w:r w:rsidRPr="00AD72A1">
              <w:rPr>
                <w:rFonts w:ascii="Times New Roman" w:hAnsi="Times New Roman"/>
                <w:sz w:val="18"/>
                <w:szCs w:val="18"/>
              </w:rPr>
              <w:t>кермового</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механізму</w:t>
            </w:r>
            <w:proofErr w:type="spellEnd"/>
            <w:r w:rsidRPr="00AD72A1">
              <w:rPr>
                <w:rFonts w:ascii="Times New Roman" w:hAnsi="Times New Roman"/>
                <w:sz w:val="18"/>
                <w:szCs w:val="18"/>
              </w:rPr>
              <w:t xml:space="preserve"> (рейка) 2 ремонт</w:t>
            </w:r>
          </w:p>
        </w:tc>
        <w:tc>
          <w:tcPr>
            <w:tcW w:w="1133" w:type="dxa"/>
          </w:tcPr>
          <w:p w14:paraId="3A9B908E"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64CE9A76" w14:textId="6C60048D"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2BA4D364" w14:textId="77777777" w:rsidTr="00133AC4">
        <w:trPr>
          <w:trHeight w:val="320"/>
        </w:trPr>
        <w:tc>
          <w:tcPr>
            <w:tcW w:w="724" w:type="dxa"/>
            <w:shd w:val="clear" w:color="auto" w:fill="auto"/>
            <w:vAlign w:val="center"/>
            <w:hideMark/>
          </w:tcPr>
          <w:p w14:paraId="168B278D"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4</w:t>
            </w:r>
          </w:p>
        </w:tc>
        <w:tc>
          <w:tcPr>
            <w:tcW w:w="7507" w:type="dxa"/>
            <w:shd w:val="clear" w:color="auto" w:fill="auto"/>
            <w:vAlign w:val="center"/>
            <w:hideMark/>
          </w:tcPr>
          <w:p w14:paraId="7379095D"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рульових</w:t>
            </w:r>
            <w:proofErr w:type="spellEnd"/>
            <w:r w:rsidRPr="00AD72A1">
              <w:rPr>
                <w:rFonts w:ascii="Times New Roman" w:hAnsi="Times New Roman"/>
                <w:sz w:val="18"/>
                <w:szCs w:val="18"/>
              </w:rPr>
              <w:t xml:space="preserve"> тяг </w:t>
            </w:r>
          </w:p>
        </w:tc>
        <w:tc>
          <w:tcPr>
            <w:tcW w:w="1133" w:type="dxa"/>
          </w:tcPr>
          <w:p w14:paraId="54C6354E"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05691705" w14:textId="7D0570D2"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12</w:t>
            </w:r>
          </w:p>
        </w:tc>
      </w:tr>
      <w:tr w:rsidR="00133AC4" w:rsidRPr="00AD72A1" w14:paraId="4A7CFBF7" w14:textId="77777777" w:rsidTr="00133AC4">
        <w:trPr>
          <w:trHeight w:val="320"/>
        </w:trPr>
        <w:tc>
          <w:tcPr>
            <w:tcW w:w="724" w:type="dxa"/>
            <w:shd w:val="clear" w:color="auto" w:fill="auto"/>
            <w:vAlign w:val="center"/>
            <w:hideMark/>
          </w:tcPr>
          <w:p w14:paraId="6D4E5C1F"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5</w:t>
            </w:r>
          </w:p>
        </w:tc>
        <w:tc>
          <w:tcPr>
            <w:tcW w:w="7507" w:type="dxa"/>
            <w:shd w:val="clear" w:color="auto" w:fill="auto"/>
            <w:vAlign w:val="center"/>
            <w:hideMark/>
          </w:tcPr>
          <w:p w14:paraId="72310553"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накінечника</w:t>
            </w:r>
            <w:proofErr w:type="spellEnd"/>
            <w:r w:rsidRPr="00AD72A1">
              <w:rPr>
                <w:rFonts w:ascii="Times New Roman" w:hAnsi="Times New Roman"/>
                <w:sz w:val="18"/>
                <w:szCs w:val="18"/>
              </w:rPr>
              <w:t xml:space="preserve"> правого </w:t>
            </w:r>
          </w:p>
        </w:tc>
        <w:tc>
          <w:tcPr>
            <w:tcW w:w="1133" w:type="dxa"/>
          </w:tcPr>
          <w:p w14:paraId="065FD8DA"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5DA628ED" w14:textId="52F7C57B"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8</w:t>
            </w:r>
          </w:p>
        </w:tc>
      </w:tr>
      <w:tr w:rsidR="00133AC4" w:rsidRPr="00AD72A1" w14:paraId="0386EE20" w14:textId="77777777" w:rsidTr="00133AC4">
        <w:trPr>
          <w:trHeight w:val="320"/>
        </w:trPr>
        <w:tc>
          <w:tcPr>
            <w:tcW w:w="724" w:type="dxa"/>
            <w:shd w:val="clear" w:color="auto" w:fill="auto"/>
            <w:vAlign w:val="center"/>
            <w:hideMark/>
          </w:tcPr>
          <w:p w14:paraId="37DB13D7"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6</w:t>
            </w:r>
          </w:p>
        </w:tc>
        <w:tc>
          <w:tcPr>
            <w:tcW w:w="7507" w:type="dxa"/>
            <w:shd w:val="clear" w:color="auto" w:fill="auto"/>
            <w:vAlign w:val="center"/>
            <w:hideMark/>
          </w:tcPr>
          <w:p w14:paraId="6A94E22A"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накінечника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лівого</w:t>
            </w:r>
            <w:proofErr w:type="spellEnd"/>
          </w:p>
        </w:tc>
        <w:tc>
          <w:tcPr>
            <w:tcW w:w="1133" w:type="dxa"/>
          </w:tcPr>
          <w:p w14:paraId="232E8C12"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6CB554E6" w14:textId="260EDC84"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8</w:t>
            </w:r>
          </w:p>
        </w:tc>
      </w:tr>
      <w:tr w:rsidR="00133AC4" w:rsidRPr="00AD72A1" w14:paraId="27061934" w14:textId="77777777" w:rsidTr="00133AC4">
        <w:trPr>
          <w:trHeight w:val="320"/>
        </w:trPr>
        <w:tc>
          <w:tcPr>
            <w:tcW w:w="724" w:type="dxa"/>
            <w:shd w:val="clear" w:color="auto" w:fill="auto"/>
            <w:vAlign w:val="center"/>
            <w:hideMark/>
          </w:tcPr>
          <w:p w14:paraId="6A69EAC2"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7</w:t>
            </w:r>
          </w:p>
        </w:tc>
        <w:tc>
          <w:tcPr>
            <w:tcW w:w="7507" w:type="dxa"/>
            <w:shd w:val="clear" w:color="auto" w:fill="auto"/>
            <w:vAlign w:val="center"/>
            <w:hideMark/>
          </w:tcPr>
          <w:p w14:paraId="7C6009F6"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оливи</w:t>
            </w:r>
            <w:proofErr w:type="spellEnd"/>
            <w:r w:rsidRPr="00AD72A1">
              <w:rPr>
                <w:rFonts w:ascii="Times New Roman" w:hAnsi="Times New Roman"/>
                <w:sz w:val="18"/>
                <w:szCs w:val="18"/>
              </w:rPr>
              <w:t xml:space="preserve"> насоса ГУР ATFІІІ 1л</w:t>
            </w:r>
          </w:p>
        </w:tc>
        <w:tc>
          <w:tcPr>
            <w:tcW w:w="1133" w:type="dxa"/>
          </w:tcPr>
          <w:p w14:paraId="2D323CC7"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0B6B1B61" w14:textId="4BC05964"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6</w:t>
            </w:r>
          </w:p>
        </w:tc>
      </w:tr>
      <w:tr w:rsidR="00133AC4" w:rsidRPr="00133AC4" w14:paraId="0E71EE86" w14:textId="77777777" w:rsidTr="00133AC4">
        <w:trPr>
          <w:trHeight w:val="320"/>
        </w:trPr>
        <w:tc>
          <w:tcPr>
            <w:tcW w:w="724" w:type="dxa"/>
            <w:shd w:val="clear" w:color="000000" w:fill="A6A6A6"/>
            <w:vAlign w:val="center"/>
            <w:hideMark/>
          </w:tcPr>
          <w:p w14:paraId="3001A5E0"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 </w:t>
            </w:r>
          </w:p>
        </w:tc>
        <w:tc>
          <w:tcPr>
            <w:tcW w:w="7507" w:type="dxa"/>
            <w:shd w:val="clear" w:color="000000" w:fill="A6A6A6"/>
            <w:vAlign w:val="center"/>
            <w:hideMark/>
          </w:tcPr>
          <w:p w14:paraId="4A454EE0" w14:textId="77777777" w:rsidR="00133AC4" w:rsidRPr="00133AC4" w:rsidRDefault="00133AC4" w:rsidP="00303916">
            <w:pPr>
              <w:spacing w:after="0" w:line="240" w:lineRule="auto"/>
              <w:rPr>
                <w:rFonts w:ascii="Times New Roman" w:hAnsi="Times New Roman"/>
                <w:sz w:val="18"/>
                <w:szCs w:val="18"/>
                <w:lang w:val="en-US"/>
              </w:rPr>
            </w:pPr>
            <w:proofErr w:type="spellStart"/>
            <w:r w:rsidRPr="00AD72A1">
              <w:rPr>
                <w:rFonts w:ascii="Times New Roman" w:hAnsi="Times New Roman"/>
                <w:sz w:val="18"/>
                <w:szCs w:val="18"/>
              </w:rPr>
              <w:t>Всього</w:t>
            </w:r>
            <w:proofErr w:type="spellEnd"/>
            <w:r w:rsidRPr="00133AC4">
              <w:rPr>
                <w:rFonts w:ascii="Times New Roman" w:hAnsi="Times New Roman"/>
                <w:sz w:val="18"/>
                <w:szCs w:val="18"/>
                <w:lang w:val="en-US"/>
              </w:rPr>
              <w:t xml:space="preserve"> CITROEN JUMPER ,Peugeot Boxer 2019-</w:t>
            </w:r>
          </w:p>
        </w:tc>
        <w:tc>
          <w:tcPr>
            <w:tcW w:w="1133" w:type="dxa"/>
            <w:shd w:val="clear" w:color="000000" w:fill="A6A6A6"/>
          </w:tcPr>
          <w:p w14:paraId="22CF64F2" w14:textId="77777777" w:rsidR="00133AC4" w:rsidRPr="00133AC4" w:rsidRDefault="00133AC4" w:rsidP="00303916">
            <w:pPr>
              <w:spacing w:after="0" w:line="240" w:lineRule="auto"/>
              <w:jc w:val="center"/>
              <w:rPr>
                <w:rFonts w:ascii="Times New Roman" w:hAnsi="Times New Roman"/>
                <w:color w:val="FF0000"/>
                <w:sz w:val="18"/>
                <w:szCs w:val="18"/>
                <w:lang w:val="en-US"/>
              </w:rPr>
            </w:pPr>
          </w:p>
        </w:tc>
        <w:tc>
          <w:tcPr>
            <w:tcW w:w="1134" w:type="dxa"/>
            <w:shd w:val="clear" w:color="000000" w:fill="A6A6A6"/>
            <w:noWrap/>
            <w:vAlign w:val="center"/>
            <w:hideMark/>
          </w:tcPr>
          <w:p w14:paraId="5FEFD2AC" w14:textId="7B5263E6" w:rsidR="00133AC4" w:rsidRPr="00133AC4" w:rsidRDefault="00133AC4" w:rsidP="00303916">
            <w:pPr>
              <w:spacing w:after="0" w:line="240" w:lineRule="auto"/>
              <w:jc w:val="center"/>
              <w:rPr>
                <w:rFonts w:ascii="Times New Roman" w:hAnsi="Times New Roman"/>
                <w:sz w:val="18"/>
                <w:szCs w:val="18"/>
                <w:lang w:val="en-US"/>
              </w:rPr>
            </w:pPr>
            <w:r w:rsidRPr="00133AC4">
              <w:rPr>
                <w:rFonts w:ascii="Times New Roman" w:hAnsi="Times New Roman"/>
                <w:sz w:val="18"/>
                <w:szCs w:val="18"/>
                <w:lang w:val="en-US"/>
              </w:rPr>
              <w:t> </w:t>
            </w:r>
          </w:p>
        </w:tc>
      </w:tr>
      <w:tr w:rsidR="00133AC4" w:rsidRPr="00133AC4" w14:paraId="6FAB1E1F" w14:textId="77777777" w:rsidTr="00133AC4">
        <w:trPr>
          <w:trHeight w:val="607"/>
        </w:trPr>
        <w:tc>
          <w:tcPr>
            <w:tcW w:w="724" w:type="dxa"/>
            <w:shd w:val="clear" w:color="auto" w:fill="E2EFD9"/>
            <w:vAlign w:val="center"/>
            <w:hideMark/>
          </w:tcPr>
          <w:p w14:paraId="43D83C95" w14:textId="77777777" w:rsidR="00133AC4" w:rsidRPr="00133AC4" w:rsidRDefault="00133AC4" w:rsidP="00303916">
            <w:pPr>
              <w:spacing w:after="0" w:line="240" w:lineRule="auto"/>
              <w:rPr>
                <w:rFonts w:ascii="Times New Roman" w:hAnsi="Times New Roman"/>
                <w:sz w:val="18"/>
                <w:szCs w:val="18"/>
                <w:lang w:val="en-US"/>
              </w:rPr>
            </w:pPr>
            <w:r w:rsidRPr="00133AC4">
              <w:rPr>
                <w:rFonts w:ascii="Times New Roman" w:hAnsi="Times New Roman"/>
                <w:sz w:val="18"/>
                <w:szCs w:val="18"/>
                <w:lang w:val="en-US"/>
              </w:rPr>
              <w:t> </w:t>
            </w:r>
          </w:p>
        </w:tc>
        <w:tc>
          <w:tcPr>
            <w:tcW w:w="7507" w:type="dxa"/>
            <w:shd w:val="clear" w:color="auto" w:fill="E2EFD9"/>
            <w:vAlign w:val="center"/>
            <w:hideMark/>
          </w:tcPr>
          <w:p w14:paraId="5998F8EB" w14:textId="77777777" w:rsidR="00133AC4" w:rsidRPr="00133AC4" w:rsidRDefault="00133AC4" w:rsidP="00303916">
            <w:pPr>
              <w:spacing w:after="0" w:line="240" w:lineRule="auto"/>
              <w:rPr>
                <w:rFonts w:ascii="Times New Roman" w:hAnsi="Times New Roman"/>
                <w:sz w:val="18"/>
                <w:szCs w:val="18"/>
                <w:lang w:val="en-US"/>
              </w:rPr>
            </w:pPr>
            <w:proofErr w:type="spellStart"/>
            <w:r w:rsidRPr="00AD72A1">
              <w:rPr>
                <w:rFonts w:ascii="Times New Roman" w:hAnsi="Times New Roman"/>
                <w:sz w:val="18"/>
                <w:szCs w:val="18"/>
              </w:rPr>
              <w:t>Перелік</w:t>
            </w:r>
            <w:proofErr w:type="spellEnd"/>
            <w:r w:rsidRPr="00133AC4">
              <w:rPr>
                <w:rFonts w:ascii="Times New Roman" w:hAnsi="Times New Roman"/>
                <w:sz w:val="18"/>
                <w:szCs w:val="18"/>
                <w:lang w:val="en-US"/>
              </w:rPr>
              <w:t xml:space="preserve"> </w:t>
            </w:r>
            <w:proofErr w:type="spellStart"/>
            <w:r w:rsidRPr="00AD72A1">
              <w:rPr>
                <w:rFonts w:ascii="Times New Roman" w:hAnsi="Times New Roman"/>
                <w:sz w:val="18"/>
                <w:szCs w:val="18"/>
              </w:rPr>
              <w:t>послуг</w:t>
            </w:r>
            <w:proofErr w:type="spellEnd"/>
            <w:r w:rsidRPr="00133AC4">
              <w:rPr>
                <w:rFonts w:ascii="Times New Roman" w:hAnsi="Times New Roman"/>
                <w:sz w:val="18"/>
                <w:szCs w:val="18"/>
                <w:lang w:val="en-US"/>
              </w:rPr>
              <w:t xml:space="preserve"> </w:t>
            </w:r>
            <w:r w:rsidRPr="00AD72A1">
              <w:rPr>
                <w:rFonts w:ascii="Times New Roman" w:hAnsi="Times New Roman"/>
                <w:sz w:val="18"/>
                <w:szCs w:val="18"/>
              </w:rPr>
              <w:t>з</w:t>
            </w:r>
            <w:r w:rsidRPr="00133AC4">
              <w:rPr>
                <w:rFonts w:ascii="Times New Roman" w:hAnsi="Times New Roman"/>
                <w:sz w:val="18"/>
                <w:szCs w:val="18"/>
                <w:lang w:val="en-US"/>
              </w:rPr>
              <w:t xml:space="preserve"> </w:t>
            </w:r>
            <w:r w:rsidRPr="00AD72A1">
              <w:rPr>
                <w:rFonts w:ascii="Times New Roman" w:hAnsi="Times New Roman"/>
                <w:sz w:val="18"/>
                <w:szCs w:val="18"/>
              </w:rPr>
              <w:t>ремонту</w:t>
            </w:r>
            <w:r w:rsidRPr="00133AC4">
              <w:rPr>
                <w:rFonts w:ascii="Times New Roman" w:hAnsi="Times New Roman"/>
                <w:sz w:val="18"/>
                <w:szCs w:val="18"/>
                <w:lang w:val="en-US"/>
              </w:rPr>
              <w:t xml:space="preserve"> </w:t>
            </w:r>
            <w:r w:rsidRPr="00AD72A1">
              <w:rPr>
                <w:rFonts w:ascii="Times New Roman" w:hAnsi="Times New Roman"/>
                <w:sz w:val="18"/>
                <w:szCs w:val="18"/>
              </w:rPr>
              <w:t>і</w:t>
            </w:r>
            <w:r w:rsidRPr="00133AC4">
              <w:rPr>
                <w:rFonts w:ascii="Times New Roman" w:hAnsi="Times New Roman"/>
                <w:sz w:val="18"/>
                <w:szCs w:val="18"/>
                <w:lang w:val="en-US"/>
              </w:rPr>
              <w:t xml:space="preserve"> </w:t>
            </w:r>
            <w:proofErr w:type="spellStart"/>
            <w:r w:rsidRPr="00AD72A1">
              <w:rPr>
                <w:rFonts w:ascii="Times New Roman" w:hAnsi="Times New Roman"/>
                <w:sz w:val="18"/>
                <w:szCs w:val="18"/>
              </w:rPr>
              <w:t>технічного</w:t>
            </w:r>
            <w:proofErr w:type="spellEnd"/>
            <w:r w:rsidRPr="00133AC4">
              <w:rPr>
                <w:rFonts w:ascii="Times New Roman" w:hAnsi="Times New Roman"/>
                <w:sz w:val="18"/>
                <w:szCs w:val="18"/>
                <w:lang w:val="en-US"/>
              </w:rPr>
              <w:t xml:space="preserve"> </w:t>
            </w:r>
            <w:proofErr w:type="spellStart"/>
            <w:r w:rsidRPr="00AD72A1">
              <w:rPr>
                <w:rFonts w:ascii="Times New Roman" w:hAnsi="Times New Roman"/>
                <w:sz w:val="18"/>
                <w:szCs w:val="18"/>
              </w:rPr>
              <w:t>обслуговування</w:t>
            </w:r>
            <w:proofErr w:type="spellEnd"/>
            <w:r w:rsidRPr="00133AC4">
              <w:rPr>
                <w:rFonts w:ascii="Times New Roman" w:hAnsi="Times New Roman"/>
                <w:sz w:val="18"/>
                <w:szCs w:val="18"/>
                <w:lang w:val="en-US"/>
              </w:rPr>
              <w:t xml:space="preserve"> </w:t>
            </w:r>
            <w:r w:rsidRPr="00AD72A1">
              <w:rPr>
                <w:rFonts w:ascii="Times New Roman" w:hAnsi="Times New Roman"/>
                <w:sz w:val="18"/>
                <w:szCs w:val="18"/>
              </w:rPr>
              <w:t>до</w:t>
            </w:r>
            <w:r w:rsidRPr="00133AC4">
              <w:rPr>
                <w:rFonts w:ascii="Times New Roman" w:hAnsi="Times New Roman"/>
                <w:sz w:val="18"/>
                <w:szCs w:val="18"/>
                <w:lang w:val="en-US"/>
              </w:rPr>
              <w:t xml:space="preserve"> </w:t>
            </w:r>
            <w:proofErr w:type="spellStart"/>
            <w:r w:rsidRPr="00AD72A1">
              <w:rPr>
                <w:rFonts w:ascii="Times New Roman" w:hAnsi="Times New Roman"/>
                <w:sz w:val="18"/>
                <w:szCs w:val="18"/>
              </w:rPr>
              <w:t>автомобілів</w:t>
            </w:r>
            <w:proofErr w:type="spellEnd"/>
            <w:r w:rsidRPr="00133AC4">
              <w:rPr>
                <w:rFonts w:ascii="Times New Roman" w:hAnsi="Times New Roman"/>
                <w:sz w:val="18"/>
                <w:szCs w:val="18"/>
                <w:lang w:val="en-US"/>
              </w:rPr>
              <w:t xml:space="preserve"> </w:t>
            </w:r>
            <w:r w:rsidRPr="00AD72A1">
              <w:rPr>
                <w:rFonts w:ascii="Times New Roman" w:hAnsi="Times New Roman"/>
                <w:sz w:val="18"/>
                <w:szCs w:val="18"/>
              </w:rPr>
              <w:t>М</w:t>
            </w:r>
            <w:proofErr w:type="spellStart"/>
            <w:r w:rsidRPr="00133AC4">
              <w:rPr>
                <w:rFonts w:ascii="Times New Roman" w:hAnsi="Times New Roman"/>
                <w:sz w:val="18"/>
                <w:szCs w:val="18"/>
                <w:lang w:val="en-US"/>
              </w:rPr>
              <w:t>ercedes</w:t>
            </w:r>
            <w:proofErr w:type="spellEnd"/>
            <w:r w:rsidRPr="00133AC4">
              <w:rPr>
                <w:rFonts w:ascii="Times New Roman" w:hAnsi="Times New Roman"/>
                <w:sz w:val="18"/>
                <w:szCs w:val="18"/>
                <w:lang w:val="en-US"/>
              </w:rPr>
              <w:t>, DAIMLER-CHRYSLER</w:t>
            </w:r>
          </w:p>
        </w:tc>
        <w:tc>
          <w:tcPr>
            <w:tcW w:w="1133" w:type="dxa"/>
            <w:shd w:val="clear" w:color="auto" w:fill="E2EFD9"/>
          </w:tcPr>
          <w:p w14:paraId="4E2D8D84" w14:textId="77777777" w:rsidR="00133AC4" w:rsidRPr="00133AC4" w:rsidRDefault="00133AC4" w:rsidP="00303916">
            <w:pPr>
              <w:spacing w:after="0" w:line="240" w:lineRule="auto"/>
              <w:jc w:val="center"/>
              <w:rPr>
                <w:rFonts w:ascii="Times New Roman" w:hAnsi="Times New Roman"/>
                <w:color w:val="FF0000"/>
                <w:sz w:val="18"/>
                <w:szCs w:val="18"/>
                <w:lang w:val="en-US"/>
              </w:rPr>
            </w:pPr>
          </w:p>
        </w:tc>
        <w:tc>
          <w:tcPr>
            <w:tcW w:w="1134" w:type="dxa"/>
            <w:shd w:val="clear" w:color="auto" w:fill="E2EFD9"/>
            <w:noWrap/>
            <w:vAlign w:val="center"/>
            <w:hideMark/>
          </w:tcPr>
          <w:p w14:paraId="5C923293" w14:textId="09604B18" w:rsidR="00133AC4" w:rsidRPr="00133AC4" w:rsidRDefault="00133AC4" w:rsidP="00303916">
            <w:pPr>
              <w:spacing w:after="0" w:line="240" w:lineRule="auto"/>
              <w:jc w:val="center"/>
              <w:rPr>
                <w:rFonts w:ascii="Times New Roman" w:hAnsi="Times New Roman"/>
                <w:sz w:val="18"/>
                <w:szCs w:val="18"/>
                <w:lang w:val="en-US"/>
              </w:rPr>
            </w:pPr>
            <w:r w:rsidRPr="00133AC4">
              <w:rPr>
                <w:rFonts w:ascii="Times New Roman" w:hAnsi="Times New Roman"/>
                <w:sz w:val="18"/>
                <w:szCs w:val="18"/>
                <w:lang w:val="en-US"/>
              </w:rPr>
              <w:t> </w:t>
            </w:r>
          </w:p>
        </w:tc>
      </w:tr>
      <w:tr w:rsidR="00133AC4" w:rsidRPr="00AD72A1" w14:paraId="561F433B" w14:textId="77777777" w:rsidTr="00133AC4">
        <w:trPr>
          <w:trHeight w:val="320"/>
        </w:trPr>
        <w:tc>
          <w:tcPr>
            <w:tcW w:w="724" w:type="dxa"/>
            <w:shd w:val="clear" w:color="auto" w:fill="auto"/>
            <w:vAlign w:val="center"/>
            <w:hideMark/>
          </w:tcPr>
          <w:p w14:paraId="12AF7A9C"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w:t>
            </w:r>
          </w:p>
        </w:tc>
        <w:tc>
          <w:tcPr>
            <w:tcW w:w="7507" w:type="dxa"/>
            <w:shd w:val="clear" w:color="auto" w:fill="auto"/>
            <w:vAlign w:val="center"/>
            <w:hideMark/>
          </w:tcPr>
          <w:p w14:paraId="70FF6326"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мастила</w:t>
            </w:r>
            <w:proofErr w:type="spellEnd"/>
            <w:r w:rsidRPr="00AD72A1">
              <w:rPr>
                <w:rFonts w:ascii="Times New Roman" w:hAnsi="Times New Roman"/>
                <w:sz w:val="18"/>
                <w:szCs w:val="18"/>
              </w:rPr>
              <w:t xml:space="preserve"> 10w40 1л </w:t>
            </w:r>
          </w:p>
        </w:tc>
        <w:tc>
          <w:tcPr>
            <w:tcW w:w="1133" w:type="dxa"/>
          </w:tcPr>
          <w:p w14:paraId="062F93BF" w14:textId="77777777" w:rsidR="00133AC4" w:rsidRPr="00133AC4" w:rsidRDefault="00133AC4" w:rsidP="00303916">
            <w:pPr>
              <w:spacing w:after="0" w:line="240" w:lineRule="auto"/>
              <w:jc w:val="center"/>
              <w:rPr>
                <w:rFonts w:ascii="Times New Roman" w:hAnsi="Times New Roman"/>
                <w:color w:val="FF0000"/>
                <w:sz w:val="16"/>
                <w:szCs w:val="16"/>
              </w:rPr>
            </w:pPr>
          </w:p>
        </w:tc>
        <w:tc>
          <w:tcPr>
            <w:tcW w:w="1134" w:type="dxa"/>
            <w:shd w:val="clear" w:color="auto" w:fill="auto"/>
            <w:noWrap/>
            <w:vAlign w:val="center"/>
            <w:hideMark/>
          </w:tcPr>
          <w:p w14:paraId="108B96A7" w14:textId="449AEAD4" w:rsidR="00133AC4" w:rsidRPr="00AD72A1" w:rsidRDefault="00133AC4" w:rsidP="00303916">
            <w:pPr>
              <w:spacing w:after="0" w:line="240" w:lineRule="auto"/>
              <w:jc w:val="center"/>
              <w:rPr>
                <w:rFonts w:ascii="Times New Roman" w:hAnsi="Times New Roman"/>
                <w:sz w:val="16"/>
                <w:szCs w:val="16"/>
              </w:rPr>
            </w:pPr>
            <w:r w:rsidRPr="00AD72A1">
              <w:rPr>
                <w:rFonts w:ascii="Times New Roman" w:hAnsi="Times New Roman"/>
                <w:sz w:val="16"/>
                <w:szCs w:val="16"/>
              </w:rPr>
              <w:t>24</w:t>
            </w:r>
          </w:p>
        </w:tc>
      </w:tr>
      <w:tr w:rsidR="00133AC4" w:rsidRPr="00AD72A1" w14:paraId="63848A84" w14:textId="77777777" w:rsidTr="00133AC4">
        <w:trPr>
          <w:trHeight w:val="320"/>
        </w:trPr>
        <w:tc>
          <w:tcPr>
            <w:tcW w:w="724" w:type="dxa"/>
            <w:shd w:val="clear" w:color="auto" w:fill="auto"/>
            <w:vAlign w:val="center"/>
            <w:hideMark/>
          </w:tcPr>
          <w:p w14:paraId="086321FA"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2</w:t>
            </w:r>
          </w:p>
        </w:tc>
        <w:tc>
          <w:tcPr>
            <w:tcW w:w="7507" w:type="dxa"/>
            <w:shd w:val="clear" w:color="auto" w:fill="auto"/>
            <w:vAlign w:val="center"/>
            <w:hideMark/>
          </w:tcPr>
          <w:p w14:paraId="5E1B2ABE"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фільтра</w:t>
            </w:r>
            <w:proofErr w:type="spellEnd"/>
            <w:r w:rsidRPr="00AD72A1">
              <w:rPr>
                <w:rFonts w:ascii="Times New Roman" w:hAnsi="Times New Roman"/>
                <w:sz w:val="18"/>
                <w:szCs w:val="18"/>
              </w:rPr>
              <w:t xml:space="preserve"> масляного </w:t>
            </w:r>
          </w:p>
        </w:tc>
        <w:tc>
          <w:tcPr>
            <w:tcW w:w="1133" w:type="dxa"/>
          </w:tcPr>
          <w:p w14:paraId="433E24F5" w14:textId="77777777" w:rsidR="00133AC4" w:rsidRPr="00133AC4" w:rsidRDefault="00133AC4" w:rsidP="00303916">
            <w:pPr>
              <w:spacing w:after="0" w:line="240" w:lineRule="auto"/>
              <w:jc w:val="center"/>
              <w:rPr>
                <w:rFonts w:ascii="Times New Roman" w:hAnsi="Times New Roman"/>
                <w:color w:val="FF0000"/>
                <w:sz w:val="16"/>
                <w:szCs w:val="16"/>
              </w:rPr>
            </w:pPr>
          </w:p>
        </w:tc>
        <w:tc>
          <w:tcPr>
            <w:tcW w:w="1134" w:type="dxa"/>
            <w:shd w:val="clear" w:color="auto" w:fill="auto"/>
            <w:noWrap/>
            <w:vAlign w:val="center"/>
            <w:hideMark/>
          </w:tcPr>
          <w:p w14:paraId="53439A55" w14:textId="6A43B9DC" w:rsidR="00133AC4" w:rsidRPr="00AD72A1" w:rsidRDefault="00133AC4" w:rsidP="00303916">
            <w:pPr>
              <w:spacing w:after="0" w:line="240" w:lineRule="auto"/>
              <w:jc w:val="center"/>
              <w:rPr>
                <w:rFonts w:ascii="Times New Roman" w:hAnsi="Times New Roman"/>
                <w:sz w:val="16"/>
                <w:szCs w:val="16"/>
              </w:rPr>
            </w:pPr>
            <w:r w:rsidRPr="00AD72A1">
              <w:rPr>
                <w:rFonts w:ascii="Times New Roman" w:hAnsi="Times New Roman"/>
                <w:sz w:val="16"/>
                <w:szCs w:val="16"/>
              </w:rPr>
              <w:t>2</w:t>
            </w:r>
          </w:p>
        </w:tc>
      </w:tr>
      <w:tr w:rsidR="00133AC4" w:rsidRPr="00AD72A1" w14:paraId="04A105A6" w14:textId="77777777" w:rsidTr="00133AC4">
        <w:trPr>
          <w:trHeight w:val="320"/>
        </w:trPr>
        <w:tc>
          <w:tcPr>
            <w:tcW w:w="724" w:type="dxa"/>
            <w:shd w:val="clear" w:color="auto" w:fill="auto"/>
            <w:vAlign w:val="center"/>
            <w:hideMark/>
          </w:tcPr>
          <w:p w14:paraId="6EC2C969"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3</w:t>
            </w:r>
          </w:p>
        </w:tc>
        <w:tc>
          <w:tcPr>
            <w:tcW w:w="7507" w:type="dxa"/>
            <w:shd w:val="clear" w:color="auto" w:fill="auto"/>
            <w:vAlign w:val="center"/>
            <w:hideMark/>
          </w:tcPr>
          <w:p w14:paraId="41B5AAB8"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фільтра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повітряного</w:t>
            </w:r>
            <w:proofErr w:type="spellEnd"/>
          </w:p>
        </w:tc>
        <w:tc>
          <w:tcPr>
            <w:tcW w:w="1133" w:type="dxa"/>
          </w:tcPr>
          <w:p w14:paraId="5FDB84EA" w14:textId="77777777" w:rsidR="00133AC4" w:rsidRPr="00133AC4" w:rsidRDefault="00133AC4" w:rsidP="00303916">
            <w:pPr>
              <w:spacing w:after="0" w:line="240" w:lineRule="auto"/>
              <w:jc w:val="center"/>
              <w:rPr>
                <w:rFonts w:ascii="Times New Roman" w:hAnsi="Times New Roman"/>
                <w:color w:val="FF0000"/>
                <w:sz w:val="16"/>
                <w:szCs w:val="16"/>
              </w:rPr>
            </w:pPr>
          </w:p>
        </w:tc>
        <w:tc>
          <w:tcPr>
            <w:tcW w:w="1134" w:type="dxa"/>
            <w:shd w:val="clear" w:color="auto" w:fill="auto"/>
            <w:noWrap/>
            <w:vAlign w:val="center"/>
            <w:hideMark/>
          </w:tcPr>
          <w:p w14:paraId="71632C22" w14:textId="421CA465" w:rsidR="00133AC4" w:rsidRPr="00AD72A1" w:rsidRDefault="00133AC4" w:rsidP="00303916">
            <w:pPr>
              <w:spacing w:after="0" w:line="240" w:lineRule="auto"/>
              <w:jc w:val="center"/>
              <w:rPr>
                <w:rFonts w:ascii="Times New Roman" w:hAnsi="Times New Roman"/>
                <w:sz w:val="16"/>
                <w:szCs w:val="16"/>
              </w:rPr>
            </w:pPr>
            <w:r w:rsidRPr="00AD72A1">
              <w:rPr>
                <w:rFonts w:ascii="Times New Roman" w:hAnsi="Times New Roman"/>
                <w:sz w:val="16"/>
                <w:szCs w:val="16"/>
              </w:rPr>
              <w:t>2</w:t>
            </w:r>
          </w:p>
        </w:tc>
      </w:tr>
      <w:tr w:rsidR="00133AC4" w:rsidRPr="00AD72A1" w14:paraId="38D3CE33" w14:textId="77777777" w:rsidTr="00133AC4">
        <w:trPr>
          <w:trHeight w:val="320"/>
        </w:trPr>
        <w:tc>
          <w:tcPr>
            <w:tcW w:w="724" w:type="dxa"/>
            <w:shd w:val="clear" w:color="auto" w:fill="auto"/>
            <w:vAlign w:val="center"/>
            <w:hideMark/>
          </w:tcPr>
          <w:p w14:paraId="306256FF"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4</w:t>
            </w:r>
          </w:p>
        </w:tc>
        <w:tc>
          <w:tcPr>
            <w:tcW w:w="7507" w:type="dxa"/>
            <w:shd w:val="clear" w:color="auto" w:fill="auto"/>
            <w:vAlign w:val="center"/>
            <w:hideMark/>
          </w:tcPr>
          <w:p w14:paraId="47B03620"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фільтра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паливного</w:t>
            </w:r>
            <w:proofErr w:type="spellEnd"/>
          </w:p>
        </w:tc>
        <w:tc>
          <w:tcPr>
            <w:tcW w:w="1133" w:type="dxa"/>
          </w:tcPr>
          <w:p w14:paraId="6BC3529A" w14:textId="77777777" w:rsidR="00133AC4" w:rsidRPr="00133AC4" w:rsidRDefault="00133AC4" w:rsidP="00303916">
            <w:pPr>
              <w:spacing w:after="0" w:line="240" w:lineRule="auto"/>
              <w:jc w:val="center"/>
              <w:rPr>
                <w:rFonts w:ascii="Times New Roman" w:hAnsi="Times New Roman"/>
                <w:color w:val="FF0000"/>
                <w:sz w:val="16"/>
                <w:szCs w:val="16"/>
              </w:rPr>
            </w:pPr>
          </w:p>
        </w:tc>
        <w:tc>
          <w:tcPr>
            <w:tcW w:w="1134" w:type="dxa"/>
            <w:shd w:val="clear" w:color="auto" w:fill="auto"/>
            <w:noWrap/>
            <w:vAlign w:val="center"/>
            <w:hideMark/>
          </w:tcPr>
          <w:p w14:paraId="4E193A06" w14:textId="0386F721" w:rsidR="00133AC4" w:rsidRPr="00AD72A1" w:rsidRDefault="00133AC4" w:rsidP="00303916">
            <w:pPr>
              <w:spacing w:after="0" w:line="240" w:lineRule="auto"/>
              <w:jc w:val="center"/>
              <w:rPr>
                <w:rFonts w:ascii="Times New Roman" w:hAnsi="Times New Roman"/>
                <w:sz w:val="16"/>
                <w:szCs w:val="16"/>
              </w:rPr>
            </w:pPr>
            <w:r w:rsidRPr="00AD72A1">
              <w:rPr>
                <w:rFonts w:ascii="Times New Roman" w:hAnsi="Times New Roman"/>
                <w:sz w:val="16"/>
                <w:szCs w:val="16"/>
              </w:rPr>
              <w:t>2</w:t>
            </w:r>
          </w:p>
        </w:tc>
      </w:tr>
      <w:tr w:rsidR="00133AC4" w:rsidRPr="00AD72A1" w14:paraId="27D7DFF6" w14:textId="77777777" w:rsidTr="00133AC4">
        <w:trPr>
          <w:trHeight w:val="320"/>
        </w:trPr>
        <w:tc>
          <w:tcPr>
            <w:tcW w:w="724" w:type="dxa"/>
            <w:shd w:val="clear" w:color="auto" w:fill="auto"/>
            <w:vAlign w:val="center"/>
            <w:hideMark/>
          </w:tcPr>
          <w:p w14:paraId="309A4216"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5</w:t>
            </w:r>
          </w:p>
        </w:tc>
        <w:tc>
          <w:tcPr>
            <w:tcW w:w="7507" w:type="dxa"/>
            <w:shd w:val="clear" w:color="auto" w:fill="auto"/>
            <w:vAlign w:val="center"/>
            <w:hideMark/>
          </w:tcPr>
          <w:p w14:paraId="28E60B61"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фільтра</w:t>
            </w:r>
            <w:proofErr w:type="spellEnd"/>
            <w:r w:rsidRPr="00AD72A1">
              <w:rPr>
                <w:rFonts w:ascii="Times New Roman" w:hAnsi="Times New Roman"/>
                <w:sz w:val="18"/>
                <w:szCs w:val="18"/>
              </w:rPr>
              <w:t xml:space="preserve"> салону</w:t>
            </w:r>
          </w:p>
        </w:tc>
        <w:tc>
          <w:tcPr>
            <w:tcW w:w="1133" w:type="dxa"/>
          </w:tcPr>
          <w:p w14:paraId="4B599F9C" w14:textId="77777777" w:rsidR="00133AC4" w:rsidRPr="00133AC4" w:rsidRDefault="00133AC4" w:rsidP="00303916">
            <w:pPr>
              <w:spacing w:after="0" w:line="240" w:lineRule="auto"/>
              <w:jc w:val="center"/>
              <w:rPr>
                <w:rFonts w:ascii="Times New Roman" w:hAnsi="Times New Roman"/>
                <w:color w:val="FF0000"/>
                <w:sz w:val="16"/>
                <w:szCs w:val="16"/>
              </w:rPr>
            </w:pPr>
          </w:p>
        </w:tc>
        <w:tc>
          <w:tcPr>
            <w:tcW w:w="1134" w:type="dxa"/>
            <w:shd w:val="clear" w:color="auto" w:fill="auto"/>
            <w:noWrap/>
            <w:vAlign w:val="center"/>
            <w:hideMark/>
          </w:tcPr>
          <w:p w14:paraId="1C4F435C" w14:textId="3F44BED4" w:rsidR="00133AC4" w:rsidRPr="00AD72A1" w:rsidRDefault="00133AC4" w:rsidP="00303916">
            <w:pPr>
              <w:spacing w:after="0" w:line="240" w:lineRule="auto"/>
              <w:jc w:val="center"/>
              <w:rPr>
                <w:rFonts w:ascii="Times New Roman" w:hAnsi="Times New Roman"/>
                <w:sz w:val="16"/>
                <w:szCs w:val="16"/>
              </w:rPr>
            </w:pPr>
            <w:r w:rsidRPr="00AD72A1">
              <w:rPr>
                <w:rFonts w:ascii="Times New Roman" w:hAnsi="Times New Roman"/>
                <w:sz w:val="16"/>
                <w:szCs w:val="16"/>
              </w:rPr>
              <w:t>2</w:t>
            </w:r>
          </w:p>
        </w:tc>
      </w:tr>
      <w:tr w:rsidR="00133AC4" w:rsidRPr="00AD72A1" w14:paraId="28B149E2" w14:textId="77777777" w:rsidTr="00133AC4">
        <w:trPr>
          <w:trHeight w:val="320"/>
        </w:trPr>
        <w:tc>
          <w:tcPr>
            <w:tcW w:w="724" w:type="dxa"/>
            <w:shd w:val="clear" w:color="000000" w:fill="A6A6A6"/>
            <w:vAlign w:val="center"/>
            <w:hideMark/>
          </w:tcPr>
          <w:p w14:paraId="1FB7BB68"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 </w:t>
            </w:r>
          </w:p>
        </w:tc>
        <w:tc>
          <w:tcPr>
            <w:tcW w:w="7507" w:type="dxa"/>
            <w:shd w:val="clear" w:color="000000" w:fill="A6A6A6"/>
            <w:vAlign w:val="center"/>
            <w:hideMark/>
          </w:tcPr>
          <w:p w14:paraId="669D52DB"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Всього</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Мercedes</w:t>
            </w:r>
            <w:proofErr w:type="spellEnd"/>
            <w:r w:rsidRPr="00AD72A1">
              <w:rPr>
                <w:rFonts w:ascii="Times New Roman" w:hAnsi="Times New Roman"/>
                <w:sz w:val="18"/>
                <w:szCs w:val="18"/>
              </w:rPr>
              <w:t>, DAIMLER-CHRYSLER</w:t>
            </w:r>
          </w:p>
        </w:tc>
        <w:tc>
          <w:tcPr>
            <w:tcW w:w="1133" w:type="dxa"/>
            <w:shd w:val="clear" w:color="000000" w:fill="A6A6A6"/>
          </w:tcPr>
          <w:p w14:paraId="4D10B77A" w14:textId="77777777" w:rsidR="00133AC4" w:rsidRPr="00133AC4" w:rsidRDefault="00133AC4" w:rsidP="00303916">
            <w:pPr>
              <w:spacing w:after="0" w:line="240" w:lineRule="auto"/>
              <w:jc w:val="center"/>
              <w:rPr>
                <w:rFonts w:ascii="Times New Roman" w:hAnsi="Times New Roman"/>
                <w:color w:val="FF0000"/>
                <w:sz w:val="16"/>
                <w:szCs w:val="16"/>
              </w:rPr>
            </w:pPr>
          </w:p>
        </w:tc>
        <w:tc>
          <w:tcPr>
            <w:tcW w:w="1134" w:type="dxa"/>
            <w:shd w:val="clear" w:color="000000" w:fill="A6A6A6"/>
            <w:noWrap/>
            <w:vAlign w:val="center"/>
            <w:hideMark/>
          </w:tcPr>
          <w:p w14:paraId="3C807FBD" w14:textId="484D0048" w:rsidR="00133AC4" w:rsidRPr="00AD72A1" w:rsidRDefault="00133AC4" w:rsidP="00303916">
            <w:pPr>
              <w:spacing w:after="0" w:line="240" w:lineRule="auto"/>
              <w:jc w:val="center"/>
              <w:rPr>
                <w:rFonts w:ascii="Times New Roman" w:hAnsi="Times New Roman"/>
                <w:sz w:val="16"/>
                <w:szCs w:val="16"/>
              </w:rPr>
            </w:pPr>
            <w:r w:rsidRPr="00AD72A1">
              <w:rPr>
                <w:rFonts w:ascii="Times New Roman" w:hAnsi="Times New Roman"/>
                <w:sz w:val="16"/>
                <w:szCs w:val="16"/>
              </w:rPr>
              <w:t> </w:t>
            </w:r>
          </w:p>
        </w:tc>
      </w:tr>
      <w:tr w:rsidR="00133AC4" w:rsidRPr="00AD72A1" w14:paraId="6EF39D85" w14:textId="77777777" w:rsidTr="00133AC4">
        <w:trPr>
          <w:trHeight w:val="572"/>
        </w:trPr>
        <w:tc>
          <w:tcPr>
            <w:tcW w:w="724" w:type="dxa"/>
            <w:shd w:val="clear" w:color="auto" w:fill="E2EFD9"/>
            <w:vAlign w:val="center"/>
            <w:hideMark/>
          </w:tcPr>
          <w:p w14:paraId="346C1CDF"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w:t>
            </w:r>
          </w:p>
        </w:tc>
        <w:tc>
          <w:tcPr>
            <w:tcW w:w="7507" w:type="dxa"/>
            <w:shd w:val="clear" w:color="auto" w:fill="E2EFD9"/>
            <w:vAlign w:val="center"/>
            <w:hideMark/>
          </w:tcPr>
          <w:p w14:paraId="329C7293" w14:textId="77777777" w:rsidR="00133AC4" w:rsidRPr="00AD72A1" w:rsidRDefault="00133AC4" w:rsidP="00303916">
            <w:pPr>
              <w:spacing w:after="0" w:line="240" w:lineRule="auto"/>
              <w:rPr>
                <w:rFonts w:ascii="Times New Roman" w:hAnsi="Times New Roman"/>
                <w:sz w:val="16"/>
                <w:szCs w:val="16"/>
              </w:rPr>
            </w:pPr>
            <w:r w:rsidRPr="00AD72A1">
              <w:rPr>
                <w:rFonts w:ascii="Times New Roman" w:hAnsi="Times New Roman"/>
                <w:sz w:val="16"/>
                <w:szCs w:val="16"/>
              </w:rPr>
              <w:t xml:space="preserve">Шиномонтаж </w:t>
            </w:r>
            <w:proofErr w:type="spellStart"/>
            <w:r w:rsidRPr="00AD72A1">
              <w:rPr>
                <w:rFonts w:ascii="Times New Roman" w:hAnsi="Times New Roman"/>
                <w:sz w:val="16"/>
                <w:szCs w:val="16"/>
              </w:rPr>
              <w:t>автомобілів</w:t>
            </w:r>
            <w:proofErr w:type="spellEnd"/>
            <w:r w:rsidRPr="00AD72A1">
              <w:rPr>
                <w:rFonts w:ascii="Times New Roman" w:hAnsi="Times New Roman"/>
                <w:sz w:val="16"/>
                <w:szCs w:val="16"/>
              </w:rPr>
              <w:t xml:space="preserve"> УАЗ, ГАЗ ,ГАЗЕЛЬ, JAC </w:t>
            </w:r>
            <w:proofErr w:type="spellStart"/>
            <w:r w:rsidRPr="00AD72A1">
              <w:rPr>
                <w:rFonts w:ascii="Times New Roman" w:hAnsi="Times New Roman"/>
                <w:sz w:val="16"/>
                <w:szCs w:val="16"/>
              </w:rPr>
              <w:t>Brahd</w:t>
            </w:r>
            <w:proofErr w:type="spellEnd"/>
            <w:r w:rsidRPr="00AD72A1">
              <w:rPr>
                <w:rFonts w:ascii="Times New Roman" w:hAnsi="Times New Roman"/>
                <w:sz w:val="16"/>
                <w:szCs w:val="16"/>
              </w:rPr>
              <w:t xml:space="preserve">,  RENO </w:t>
            </w:r>
            <w:proofErr w:type="spellStart"/>
            <w:r w:rsidRPr="00AD72A1">
              <w:rPr>
                <w:rFonts w:ascii="Times New Roman" w:hAnsi="Times New Roman"/>
                <w:sz w:val="16"/>
                <w:szCs w:val="16"/>
              </w:rPr>
              <w:t>Duster</w:t>
            </w:r>
            <w:proofErr w:type="spellEnd"/>
            <w:r w:rsidRPr="00AD72A1">
              <w:rPr>
                <w:rFonts w:ascii="Times New Roman" w:hAnsi="Times New Roman"/>
                <w:sz w:val="16"/>
                <w:szCs w:val="16"/>
              </w:rPr>
              <w:t xml:space="preserve">,  </w:t>
            </w:r>
            <w:proofErr w:type="spellStart"/>
            <w:r w:rsidRPr="00AD72A1">
              <w:rPr>
                <w:rFonts w:ascii="Times New Roman" w:hAnsi="Times New Roman"/>
                <w:sz w:val="16"/>
                <w:szCs w:val="16"/>
              </w:rPr>
              <w:t>Peugeot</w:t>
            </w:r>
            <w:proofErr w:type="spellEnd"/>
            <w:r w:rsidRPr="00AD72A1">
              <w:rPr>
                <w:rFonts w:ascii="Times New Roman" w:hAnsi="Times New Roman"/>
                <w:sz w:val="16"/>
                <w:szCs w:val="16"/>
              </w:rPr>
              <w:t xml:space="preserve"> </w:t>
            </w:r>
            <w:proofErr w:type="spellStart"/>
            <w:r w:rsidRPr="00AD72A1">
              <w:rPr>
                <w:rFonts w:ascii="Times New Roman" w:hAnsi="Times New Roman"/>
                <w:sz w:val="16"/>
                <w:szCs w:val="16"/>
              </w:rPr>
              <w:t>Boxer</w:t>
            </w:r>
            <w:proofErr w:type="spellEnd"/>
            <w:r w:rsidRPr="00AD72A1">
              <w:rPr>
                <w:rFonts w:ascii="Times New Roman" w:hAnsi="Times New Roman"/>
                <w:sz w:val="16"/>
                <w:szCs w:val="16"/>
              </w:rPr>
              <w:t xml:space="preserve">, ВАЗ,  </w:t>
            </w:r>
            <w:proofErr w:type="spellStart"/>
            <w:r w:rsidRPr="00AD72A1">
              <w:rPr>
                <w:rFonts w:ascii="Times New Roman" w:hAnsi="Times New Roman"/>
                <w:sz w:val="16"/>
                <w:szCs w:val="16"/>
              </w:rPr>
              <w:t>Мercedes</w:t>
            </w:r>
            <w:proofErr w:type="spellEnd"/>
            <w:r w:rsidRPr="00AD72A1">
              <w:rPr>
                <w:rFonts w:ascii="Times New Roman" w:hAnsi="Times New Roman"/>
                <w:sz w:val="16"/>
                <w:szCs w:val="16"/>
              </w:rPr>
              <w:t xml:space="preserve">, DAIMLER-CHRYSLER, RENO TRAFIC, ГАЗЕЛЬ з </w:t>
            </w:r>
            <w:proofErr w:type="spellStart"/>
            <w:r w:rsidRPr="00AD72A1">
              <w:rPr>
                <w:rFonts w:ascii="Times New Roman" w:hAnsi="Times New Roman"/>
                <w:sz w:val="16"/>
                <w:szCs w:val="16"/>
              </w:rPr>
              <w:t>Дизельним</w:t>
            </w:r>
            <w:proofErr w:type="spellEnd"/>
            <w:r w:rsidRPr="00AD72A1">
              <w:rPr>
                <w:rFonts w:ascii="Times New Roman" w:hAnsi="Times New Roman"/>
                <w:sz w:val="16"/>
                <w:szCs w:val="16"/>
              </w:rPr>
              <w:t xml:space="preserve"> </w:t>
            </w:r>
            <w:proofErr w:type="spellStart"/>
            <w:r w:rsidRPr="00AD72A1">
              <w:rPr>
                <w:rFonts w:ascii="Times New Roman" w:hAnsi="Times New Roman"/>
                <w:sz w:val="16"/>
                <w:szCs w:val="16"/>
              </w:rPr>
              <w:t>двигуном</w:t>
            </w:r>
            <w:proofErr w:type="spellEnd"/>
            <w:r w:rsidRPr="00AD72A1">
              <w:rPr>
                <w:rFonts w:ascii="Times New Roman" w:hAnsi="Times New Roman"/>
                <w:sz w:val="16"/>
                <w:szCs w:val="16"/>
              </w:rPr>
              <w:t>, CITROEN JUMPER ,</w:t>
            </w:r>
            <w:proofErr w:type="spellStart"/>
            <w:r w:rsidRPr="00AD72A1">
              <w:rPr>
                <w:rFonts w:ascii="Times New Roman" w:hAnsi="Times New Roman"/>
                <w:sz w:val="16"/>
                <w:szCs w:val="16"/>
              </w:rPr>
              <w:t>Volkswagen</w:t>
            </w:r>
            <w:proofErr w:type="spellEnd"/>
            <w:r w:rsidRPr="00AD72A1">
              <w:rPr>
                <w:rFonts w:ascii="Times New Roman" w:hAnsi="Times New Roman"/>
                <w:sz w:val="16"/>
                <w:szCs w:val="16"/>
              </w:rPr>
              <w:t xml:space="preserve"> </w:t>
            </w:r>
            <w:proofErr w:type="spellStart"/>
            <w:r w:rsidRPr="00AD72A1">
              <w:rPr>
                <w:rFonts w:ascii="Times New Roman" w:hAnsi="Times New Roman"/>
                <w:sz w:val="16"/>
                <w:szCs w:val="16"/>
              </w:rPr>
              <w:t>Crafter</w:t>
            </w:r>
            <w:proofErr w:type="spellEnd"/>
          </w:p>
        </w:tc>
        <w:tc>
          <w:tcPr>
            <w:tcW w:w="1133" w:type="dxa"/>
            <w:shd w:val="clear" w:color="auto" w:fill="E2EFD9"/>
          </w:tcPr>
          <w:p w14:paraId="76BD1EA8"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E2EFD9"/>
            <w:noWrap/>
            <w:vAlign w:val="center"/>
            <w:hideMark/>
          </w:tcPr>
          <w:p w14:paraId="36E449E5" w14:textId="155B9DB0"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 </w:t>
            </w:r>
          </w:p>
        </w:tc>
      </w:tr>
      <w:tr w:rsidR="00133AC4" w:rsidRPr="00AD72A1" w14:paraId="0F30DB22" w14:textId="77777777" w:rsidTr="00133AC4">
        <w:trPr>
          <w:trHeight w:val="320"/>
        </w:trPr>
        <w:tc>
          <w:tcPr>
            <w:tcW w:w="724" w:type="dxa"/>
            <w:shd w:val="clear" w:color="auto" w:fill="auto"/>
            <w:vAlign w:val="center"/>
            <w:hideMark/>
          </w:tcPr>
          <w:p w14:paraId="12EEF486"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w:t>
            </w:r>
          </w:p>
        </w:tc>
        <w:tc>
          <w:tcPr>
            <w:tcW w:w="7507" w:type="dxa"/>
            <w:shd w:val="clear" w:color="auto" w:fill="auto"/>
            <w:vAlign w:val="center"/>
            <w:hideMark/>
          </w:tcPr>
          <w:p w14:paraId="7427803C"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xml:space="preserve">Шиномонтаж  з </w:t>
            </w:r>
            <w:proofErr w:type="spellStart"/>
            <w:r w:rsidRPr="00AD72A1">
              <w:rPr>
                <w:rFonts w:ascii="Times New Roman" w:hAnsi="Times New Roman"/>
                <w:sz w:val="18"/>
                <w:szCs w:val="18"/>
              </w:rPr>
              <w:t>балансуванням</w:t>
            </w:r>
            <w:proofErr w:type="spellEnd"/>
            <w:r w:rsidRPr="00AD72A1">
              <w:rPr>
                <w:rFonts w:ascii="Times New Roman" w:hAnsi="Times New Roman"/>
                <w:sz w:val="18"/>
                <w:szCs w:val="18"/>
              </w:rPr>
              <w:t xml:space="preserve"> 1 колеса</w:t>
            </w:r>
          </w:p>
        </w:tc>
        <w:tc>
          <w:tcPr>
            <w:tcW w:w="1133" w:type="dxa"/>
          </w:tcPr>
          <w:p w14:paraId="5FA086D2" w14:textId="77777777" w:rsidR="00133AC4" w:rsidRPr="00133AC4" w:rsidRDefault="00133AC4" w:rsidP="00303916">
            <w:pPr>
              <w:spacing w:after="0" w:line="240" w:lineRule="auto"/>
              <w:jc w:val="center"/>
              <w:rPr>
                <w:rFonts w:ascii="Times New Roman" w:hAnsi="Times New Roman"/>
                <w:color w:val="FF0000"/>
                <w:sz w:val="16"/>
                <w:szCs w:val="16"/>
              </w:rPr>
            </w:pPr>
          </w:p>
        </w:tc>
        <w:tc>
          <w:tcPr>
            <w:tcW w:w="1134" w:type="dxa"/>
            <w:shd w:val="clear" w:color="auto" w:fill="auto"/>
            <w:noWrap/>
            <w:vAlign w:val="center"/>
            <w:hideMark/>
          </w:tcPr>
          <w:p w14:paraId="2A6F698C" w14:textId="504E1C4D" w:rsidR="00133AC4" w:rsidRPr="00AD72A1" w:rsidRDefault="00133AC4" w:rsidP="00303916">
            <w:pPr>
              <w:spacing w:after="0" w:line="240" w:lineRule="auto"/>
              <w:jc w:val="center"/>
              <w:rPr>
                <w:rFonts w:ascii="Times New Roman" w:hAnsi="Times New Roman"/>
                <w:sz w:val="16"/>
                <w:szCs w:val="16"/>
              </w:rPr>
            </w:pPr>
            <w:r w:rsidRPr="00AD72A1">
              <w:rPr>
                <w:rFonts w:ascii="Times New Roman" w:hAnsi="Times New Roman"/>
                <w:sz w:val="16"/>
                <w:szCs w:val="16"/>
              </w:rPr>
              <w:t>504</w:t>
            </w:r>
          </w:p>
        </w:tc>
      </w:tr>
      <w:tr w:rsidR="00133AC4" w:rsidRPr="00AD72A1" w14:paraId="034FF04A" w14:textId="77777777" w:rsidTr="00133AC4">
        <w:trPr>
          <w:trHeight w:val="320"/>
        </w:trPr>
        <w:tc>
          <w:tcPr>
            <w:tcW w:w="724" w:type="dxa"/>
            <w:shd w:val="clear" w:color="auto" w:fill="auto"/>
            <w:vAlign w:val="center"/>
            <w:hideMark/>
          </w:tcPr>
          <w:p w14:paraId="60534E76"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2</w:t>
            </w:r>
          </w:p>
        </w:tc>
        <w:tc>
          <w:tcPr>
            <w:tcW w:w="7507" w:type="dxa"/>
            <w:shd w:val="clear" w:color="auto" w:fill="auto"/>
            <w:vAlign w:val="center"/>
            <w:hideMark/>
          </w:tcPr>
          <w:p w14:paraId="76F5FE06"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вентеля</w:t>
            </w:r>
            <w:proofErr w:type="spellEnd"/>
            <w:r w:rsidRPr="00AD72A1">
              <w:rPr>
                <w:rFonts w:ascii="Times New Roman" w:hAnsi="Times New Roman"/>
                <w:sz w:val="18"/>
                <w:szCs w:val="18"/>
              </w:rPr>
              <w:t xml:space="preserve"> 1 колеса</w:t>
            </w:r>
          </w:p>
        </w:tc>
        <w:tc>
          <w:tcPr>
            <w:tcW w:w="1133" w:type="dxa"/>
          </w:tcPr>
          <w:p w14:paraId="2040644F" w14:textId="77777777" w:rsidR="00133AC4" w:rsidRPr="00133AC4" w:rsidRDefault="00133AC4" w:rsidP="00303916">
            <w:pPr>
              <w:spacing w:after="0" w:line="240" w:lineRule="auto"/>
              <w:jc w:val="center"/>
              <w:rPr>
                <w:rFonts w:ascii="Times New Roman" w:hAnsi="Times New Roman"/>
                <w:color w:val="FF0000"/>
                <w:sz w:val="16"/>
                <w:szCs w:val="16"/>
              </w:rPr>
            </w:pPr>
          </w:p>
        </w:tc>
        <w:tc>
          <w:tcPr>
            <w:tcW w:w="1134" w:type="dxa"/>
            <w:shd w:val="clear" w:color="auto" w:fill="auto"/>
            <w:noWrap/>
            <w:vAlign w:val="center"/>
            <w:hideMark/>
          </w:tcPr>
          <w:p w14:paraId="561F215E" w14:textId="2C60FFC1" w:rsidR="00133AC4" w:rsidRPr="00AD72A1" w:rsidRDefault="00133AC4" w:rsidP="00303916">
            <w:pPr>
              <w:spacing w:after="0" w:line="240" w:lineRule="auto"/>
              <w:jc w:val="center"/>
              <w:rPr>
                <w:rFonts w:ascii="Times New Roman" w:hAnsi="Times New Roman"/>
                <w:sz w:val="16"/>
                <w:szCs w:val="16"/>
              </w:rPr>
            </w:pPr>
            <w:r w:rsidRPr="00AD72A1">
              <w:rPr>
                <w:rFonts w:ascii="Times New Roman" w:hAnsi="Times New Roman"/>
                <w:sz w:val="16"/>
                <w:szCs w:val="16"/>
              </w:rPr>
              <w:t>40</w:t>
            </w:r>
          </w:p>
        </w:tc>
      </w:tr>
      <w:tr w:rsidR="00133AC4" w:rsidRPr="00AD72A1" w14:paraId="7A2610C7" w14:textId="77777777" w:rsidTr="00133AC4">
        <w:trPr>
          <w:trHeight w:val="320"/>
        </w:trPr>
        <w:tc>
          <w:tcPr>
            <w:tcW w:w="724" w:type="dxa"/>
            <w:shd w:val="clear" w:color="auto" w:fill="auto"/>
            <w:vAlign w:val="center"/>
            <w:hideMark/>
          </w:tcPr>
          <w:p w14:paraId="2CC1F1E5"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3</w:t>
            </w:r>
          </w:p>
        </w:tc>
        <w:tc>
          <w:tcPr>
            <w:tcW w:w="7507" w:type="dxa"/>
            <w:shd w:val="clear" w:color="auto" w:fill="auto"/>
            <w:vAlign w:val="center"/>
            <w:hideMark/>
          </w:tcPr>
          <w:p w14:paraId="27699BB6"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Прокатка диска</w:t>
            </w:r>
          </w:p>
        </w:tc>
        <w:tc>
          <w:tcPr>
            <w:tcW w:w="1133" w:type="dxa"/>
          </w:tcPr>
          <w:p w14:paraId="12E1733C" w14:textId="77777777" w:rsidR="00133AC4" w:rsidRPr="00133AC4" w:rsidRDefault="00133AC4" w:rsidP="00303916">
            <w:pPr>
              <w:spacing w:after="0" w:line="240" w:lineRule="auto"/>
              <w:jc w:val="center"/>
              <w:rPr>
                <w:rFonts w:ascii="Times New Roman" w:hAnsi="Times New Roman"/>
                <w:color w:val="FF0000"/>
                <w:sz w:val="16"/>
                <w:szCs w:val="16"/>
              </w:rPr>
            </w:pPr>
          </w:p>
        </w:tc>
        <w:tc>
          <w:tcPr>
            <w:tcW w:w="1134" w:type="dxa"/>
            <w:shd w:val="clear" w:color="auto" w:fill="auto"/>
            <w:noWrap/>
            <w:vAlign w:val="center"/>
            <w:hideMark/>
          </w:tcPr>
          <w:p w14:paraId="19876478" w14:textId="6154F254" w:rsidR="00133AC4" w:rsidRPr="00AD72A1" w:rsidRDefault="00133AC4" w:rsidP="00303916">
            <w:pPr>
              <w:spacing w:after="0" w:line="240" w:lineRule="auto"/>
              <w:jc w:val="center"/>
              <w:rPr>
                <w:rFonts w:ascii="Times New Roman" w:hAnsi="Times New Roman"/>
                <w:sz w:val="16"/>
                <w:szCs w:val="16"/>
              </w:rPr>
            </w:pPr>
            <w:r w:rsidRPr="00AD72A1">
              <w:rPr>
                <w:rFonts w:ascii="Times New Roman" w:hAnsi="Times New Roman"/>
                <w:sz w:val="16"/>
                <w:szCs w:val="16"/>
              </w:rPr>
              <w:t>20</w:t>
            </w:r>
          </w:p>
        </w:tc>
      </w:tr>
      <w:tr w:rsidR="00133AC4" w:rsidRPr="00AD72A1" w14:paraId="6B196CCF" w14:textId="77777777" w:rsidTr="00133AC4">
        <w:trPr>
          <w:trHeight w:val="320"/>
        </w:trPr>
        <w:tc>
          <w:tcPr>
            <w:tcW w:w="724" w:type="dxa"/>
            <w:shd w:val="clear" w:color="auto" w:fill="auto"/>
            <w:vAlign w:val="center"/>
            <w:hideMark/>
          </w:tcPr>
          <w:p w14:paraId="215EA38C"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4</w:t>
            </w:r>
          </w:p>
        </w:tc>
        <w:tc>
          <w:tcPr>
            <w:tcW w:w="7507" w:type="dxa"/>
            <w:shd w:val="clear" w:color="auto" w:fill="auto"/>
            <w:vAlign w:val="center"/>
            <w:hideMark/>
          </w:tcPr>
          <w:p w14:paraId="46B4F213"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xml:space="preserve">Ремонт </w:t>
            </w:r>
            <w:proofErr w:type="spellStart"/>
            <w:r w:rsidRPr="00AD72A1">
              <w:rPr>
                <w:rFonts w:ascii="Times New Roman" w:hAnsi="Times New Roman"/>
                <w:sz w:val="18"/>
                <w:szCs w:val="18"/>
              </w:rPr>
              <w:t>автошини</w:t>
            </w:r>
            <w:proofErr w:type="spellEnd"/>
          </w:p>
        </w:tc>
        <w:tc>
          <w:tcPr>
            <w:tcW w:w="1133" w:type="dxa"/>
          </w:tcPr>
          <w:p w14:paraId="3CB00106" w14:textId="77777777" w:rsidR="00133AC4" w:rsidRPr="00133AC4" w:rsidRDefault="00133AC4" w:rsidP="00303916">
            <w:pPr>
              <w:spacing w:after="0" w:line="240" w:lineRule="auto"/>
              <w:jc w:val="center"/>
              <w:rPr>
                <w:rFonts w:ascii="Times New Roman" w:hAnsi="Times New Roman"/>
                <w:color w:val="FF0000"/>
                <w:sz w:val="16"/>
                <w:szCs w:val="16"/>
              </w:rPr>
            </w:pPr>
          </w:p>
        </w:tc>
        <w:tc>
          <w:tcPr>
            <w:tcW w:w="1134" w:type="dxa"/>
            <w:shd w:val="clear" w:color="auto" w:fill="auto"/>
            <w:noWrap/>
            <w:vAlign w:val="center"/>
            <w:hideMark/>
          </w:tcPr>
          <w:p w14:paraId="26B78FEE" w14:textId="6E0E7BCB" w:rsidR="00133AC4" w:rsidRPr="00AD72A1" w:rsidRDefault="00133AC4" w:rsidP="00303916">
            <w:pPr>
              <w:spacing w:after="0" w:line="240" w:lineRule="auto"/>
              <w:jc w:val="center"/>
              <w:rPr>
                <w:rFonts w:ascii="Times New Roman" w:hAnsi="Times New Roman"/>
                <w:sz w:val="16"/>
                <w:szCs w:val="16"/>
              </w:rPr>
            </w:pPr>
            <w:r w:rsidRPr="00AD72A1">
              <w:rPr>
                <w:rFonts w:ascii="Times New Roman" w:hAnsi="Times New Roman"/>
                <w:sz w:val="16"/>
                <w:szCs w:val="16"/>
              </w:rPr>
              <w:t>20</w:t>
            </w:r>
          </w:p>
        </w:tc>
      </w:tr>
      <w:tr w:rsidR="00133AC4" w:rsidRPr="00AD72A1" w14:paraId="53D5BBD5" w14:textId="77777777" w:rsidTr="00133AC4">
        <w:trPr>
          <w:trHeight w:val="320"/>
        </w:trPr>
        <w:tc>
          <w:tcPr>
            <w:tcW w:w="724" w:type="dxa"/>
            <w:tcBorders>
              <w:bottom w:val="single" w:sz="4" w:space="0" w:color="auto"/>
            </w:tcBorders>
            <w:shd w:val="clear" w:color="000000" w:fill="A6A6A6"/>
            <w:vAlign w:val="center"/>
            <w:hideMark/>
          </w:tcPr>
          <w:p w14:paraId="497028C0"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 </w:t>
            </w:r>
          </w:p>
        </w:tc>
        <w:tc>
          <w:tcPr>
            <w:tcW w:w="7507" w:type="dxa"/>
            <w:tcBorders>
              <w:bottom w:val="single" w:sz="4" w:space="0" w:color="auto"/>
            </w:tcBorders>
            <w:shd w:val="clear" w:color="000000" w:fill="A6A6A6"/>
            <w:vAlign w:val="center"/>
            <w:hideMark/>
          </w:tcPr>
          <w:p w14:paraId="6ED828C9"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Всього</w:t>
            </w:r>
            <w:proofErr w:type="spellEnd"/>
            <w:r w:rsidRPr="00AD72A1">
              <w:rPr>
                <w:rFonts w:ascii="Times New Roman" w:hAnsi="Times New Roman"/>
                <w:sz w:val="18"/>
                <w:szCs w:val="18"/>
              </w:rPr>
              <w:t xml:space="preserve"> шиномонтаж</w:t>
            </w:r>
          </w:p>
        </w:tc>
        <w:tc>
          <w:tcPr>
            <w:tcW w:w="1133" w:type="dxa"/>
            <w:tcBorders>
              <w:bottom w:val="single" w:sz="4" w:space="0" w:color="auto"/>
            </w:tcBorders>
            <w:shd w:val="clear" w:color="000000" w:fill="A6A6A6"/>
          </w:tcPr>
          <w:p w14:paraId="4F23DE5E"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tcBorders>
              <w:bottom w:val="single" w:sz="4" w:space="0" w:color="auto"/>
            </w:tcBorders>
            <w:shd w:val="clear" w:color="000000" w:fill="A6A6A6"/>
            <w:noWrap/>
            <w:vAlign w:val="center"/>
            <w:hideMark/>
          </w:tcPr>
          <w:p w14:paraId="75A19B75" w14:textId="47241AC5"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 </w:t>
            </w:r>
          </w:p>
        </w:tc>
      </w:tr>
      <w:tr w:rsidR="00133AC4" w:rsidRPr="00AD72A1" w14:paraId="46669767" w14:textId="77777777" w:rsidTr="00133AC4">
        <w:trPr>
          <w:trHeight w:val="320"/>
        </w:trPr>
        <w:tc>
          <w:tcPr>
            <w:tcW w:w="724" w:type="dxa"/>
            <w:shd w:val="clear" w:color="auto" w:fill="E2EFD9"/>
            <w:vAlign w:val="center"/>
            <w:hideMark/>
          </w:tcPr>
          <w:p w14:paraId="4993BC9C"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 </w:t>
            </w:r>
          </w:p>
        </w:tc>
        <w:tc>
          <w:tcPr>
            <w:tcW w:w="7507" w:type="dxa"/>
            <w:shd w:val="clear" w:color="auto" w:fill="E2EFD9"/>
            <w:vAlign w:val="center"/>
            <w:hideMark/>
          </w:tcPr>
          <w:p w14:paraId="43B78B88"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Перелік</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послуг</w:t>
            </w:r>
            <w:proofErr w:type="spellEnd"/>
            <w:r w:rsidRPr="00AD72A1">
              <w:rPr>
                <w:rFonts w:ascii="Times New Roman" w:hAnsi="Times New Roman"/>
                <w:sz w:val="18"/>
                <w:szCs w:val="18"/>
              </w:rPr>
              <w:t xml:space="preserve"> з ремонту і </w:t>
            </w:r>
            <w:proofErr w:type="spellStart"/>
            <w:r w:rsidRPr="00AD72A1">
              <w:rPr>
                <w:rFonts w:ascii="Times New Roman" w:hAnsi="Times New Roman"/>
                <w:sz w:val="18"/>
                <w:szCs w:val="18"/>
              </w:rPr>
              <w:t>технічного</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обслуговування</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автомобілів</w:t>
            </w:r>
            <w:proofErr w:type="spellEnd"/>
            <w:r w:rsidRPr="00AD72A1">
              <w:rPr>
                <w:rFonts w:ascii="Times New Roman" w:hAnsi="Times New Roman"/>
                <w:sz w:val="18"/>
                <w:szCs w:val="18"/>
              </w:rPr>
              <w:t xml:space="preserve"> марки  ГАЗ </w:t>
            </w:r>
          </w:p>
        </w:tc>
        <w:tc>
          <w:tcPr>
            <w:tcW w:w="1133" w:type="dxa"/>
            <w:shd w:val="clear" w:color="auto" w:fill="E2EFD9"/>
          </w:tcPr>
          <w:p w14:paraId="34BB4E9E"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E2EFD9"/>
            <w:noWrap/>
            <w:vAlign w:val="center"/>
            <w:hideMark/>
          </w:tcPr>
          <w:p w14:paraId="7370B898" w14:textId="2E169E15"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 </w:t>
            </w:r>
          </w:p>
        </w:tc>
      </w:tr>
      <w:tr w:rsidR="00133AC4" w:rsidRPr="00AD72A1" w14:paraId="6286E563" w14:textId="77777777" w:rsidTr="00133AC4">
        <w:trPr>
          <w:trHeight w:val="320"/>
        </w:trPr>
        <w:tc>
          <w:tcPr>
            <w:tcW w:w="724" w:type="dxa"/>
            <w:shd w:val="clear" w:color="auto" w:fill="auto"/>
            <w:vAlign w:val="center"/>
            <w:hideMark/>
          </w:tcPr>
          <w:p w14:paraId="68CB31BE"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w:t>
            </w:r>
          </w:p>
        </w:tc>
        <w:tc>
          <w:tcPr>
            <w:tcW w:w="7507" w:type="dxa"/>
            <w:shd w:val="clear" w:color="auto" w:fill="auto"/>
            <w:vAlign w:val="center"/>
            <w:hideMark/>
          </w:tcPr>
          <w:p w14:paraId="5640325E"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Хімчистка</w:t>
            </w:r>
            <w:proofErr w:type="spellEnd"/>
            <w:r w:rsidRPr="00AD72A1">
              <w:rPr>
                <w:rFonts w:ascii="Times New Roman" w:hAnsi="Times New Roman"/>
                <w:sz w:val="18"/>
                <w:szCs w:val="18"/>
              </w:rPr>
              <w:t xml:space="preserve"> салону 10 </w:t>
            </w:r>
            <w:proofErr w:type="spellStart"/>
            <w:r w:rsidRPr="00AD72A1">
              <w:rPr>
                <w:rFonts w:ascii="Times New Roman" w:hAnsi="Times New Roman"/>
                <w:sz w:val="18"/>
                <w:szCs w:val="18"/>
              </w:rPr>
              <w:t>сидушок</w:t>
            </w:r>
            <w:proofErr w:type="spellEnd"/>
          </w:p>
        </w:tc>
        <w:tc>
          <w:tcPr>
            <w:tcW w:w="1133" w:type="dxa"/>
          </w:tcPr>
          <w:p w14:paraId="4184A771"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77D93303" w14:textId="10C3C5B7"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1CD5DAB9" w14:textId="77777777" w:rsidTr="00133AC4">
        <w:trPr>
          <w:trHeight w:val="320"/>
        </w:trPr>
        <w:tc>
          <w:tcPr>
            <w:tcW w:w="724" w:type="dxa"/>
            <w:shd w:val="clear" w:color="auto" w:fill="auto"/>
            <w:vAlign w:val="center"/>
            <w:hideMark/>
          </w:tcPr>
          <w:p w14:paraId="6C1AE4FF"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2</w:t>
            </w:r>
          </w:p>
        </w:tc>
        <w:tc>
          <w:tcPr>
            <w:tcW w:w="7507" w:type="dxa"/>
            <w:shd w:val="clear" w:color="auto" w:fill="auto"/>
            <w:vAlign w:val="center"/>
            <w:hideMark/>
          </w:tcPr>
          <w:p w14:paraId="5ED00944"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арок (панель </w:t>
            </w:r>
            <w:proofErr w:type="spellStart"/>
            <w:r w:rsidRPr="00AD72A1">
              <w:rPr>
                <w:rFonts w:ascii="Times New Roman" w:hAnsi="Times New Roman"/>
                <w:sz w:val="18"/>
                <w:szCs w:val="18"/>
              </w:rPr>
              <w:t>боковини</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нижня</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задня</w:t>
            </w:r>
            <w:proofErr w:type="spellEnd"/>
            <w:r w:rsidRPr="00AD72A1">
              <w:rPr>
                <w:rFonts w:ascii="Times New Roman" w:hAnsi="Times New Roman"/>
                <w:sz w:val="18"/>
                <w:szCs w:val="18"/>
              </w:rPr>
              <w:t xml:space="preserve"> п/л)</w:t>
            </w:r>
          </w:p>
        </w:tc>
        <w:tc>
          <w:tcPr>
            <w:tcW w:w="1133" w:type="dxa"/>
          </w:tcPr>
          <w:p w14:paraId="5884D61F"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6E004EA4" w14:textId="1918691A"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6B572A37" w14:textId="77777777" w:rsidTr="00133AC4">
        <w:trPr>
          <w:trHeight w:val="320"/>
        </w:trPr>
        <w:tc>
          <w:tcPr>
            <w:tcW w:w="724" w:type="dxa"/>
            <w:shd w:val="clear" w:color="auto" w:fill="auto"/>
            <w:vAlign w:val="center"/>
            <w:hideMark/>
          </w:tcPr>
          <w:p w14:paraId="5334A979"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3</w:t>
            </w:r>
          </w:p>
        </w:tc>
        <w:tc>
          <w:tcPr>
            <w:tcW w:w="7507" w:type="dxa"/>
            <w:shd w:val="clear" w:color="auto" w:fill="auto"/>
            <w:vAlign w:val="center"/>
            <w:hideMark/>
          </w:tcPr>
          <w:p w14:paraId="26565EA0"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Заміна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порогів</w:t>
            </w:r>
            <w:proofErr w:type="spellEnd"/>
            <w:r w:rsidRPr="00AD72A1">
              <w:rPr>
                <w:rFonts w:ascii="Times New Roman" w:hAnsi="Times New Roman"/>
                <w:sz w:val="18"/>
                <w:szCs w:val="18"/>
              </w:rPr>
              <w:t>(</w:t>
            </w:r>
            <w:proofErr w:type="spellStart"/>
            <w:r w:rsidRPr="00AD72A1">
              <w:rPr>
                <w:rFonts w:ascii="Times New Roman" w:hAnsi="Times New Roman"/>
                <w:sz w:val="18"/>
                <w:szCs w:val="18"/>
              </w:rPr>
              <w:t>ремонтна</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частина</w:t>
            </w:r>
            <w:proofErr w:type="spellEnd"/>
            <w:r w:rsidRPr="00AD72A1">
              <w:rPr>
                <w:rFonts w:ascii="Times New Roman" w:hAnsi="Times New Roman"/>
                <w:sz w:val="18"/>
                <w:szCs w:val="18"/>
              </w:rPr>
              <w:t xml:space="preserve"> порога </w:t>
            </w:r>
            <w:proofErr w:type="spellStart"/>
            <w:r w:rsidRPr="00AD72A1">
              <w:rPr>
                <w:rFonts w:ascii="Times New Roman" w:hAnsi="Times New Roman"/>
                <w:sz w:val="18"/>
                <w:szCs w:val="18"/>
              </w:rPr>
              <w:t>кабіни</w:t>
            </w:r>
            <w:proofErr w:type="spellEnd"/>
            <w:r w:rsidRPr="00AD72A1">
              <w:rPr>
                <w:rFonts w:ascii="Times New Roman" w:hAnsi="Times New Roman"/>
                <w:sz w:val="18"/>
                <w:szCs w:val="18"/>
              </w:rPr>
              <w:t xml:space="preserve"> п/л)</w:t>
            </w:r>
          </w:p>
        </w:tc>
        <w:tc>
          <w:tcPr>
            <w:tcW w:w="1133" w:type="dxa"/>
          </w:tcPr>
          <w:p w14:paraId="483081DB"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5A78E788" w14:textId="7B174EA1"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6FD0E194" w14:textId="77777777" w:rsidTr="00133AC4">
        <w:trPr>
          <w:trHeight w:val="320"/>
        </w:trPr>
        <w:tc>
          <w:tcPr>
            <w:tcW w:w="724" w:type="dxa"/>
            <w:shd w:val="clear" w:color="auto" w:fill="auto"/>
            <w:vAlign w:val="center"/>
            <w:hideMark/>
          </w:tcPr>
          <w:p w14:paraId="09FB69B5"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4</w:t>
            </w:r>
          </w:p>
        </w:tc>
        <w:tc>
          <w:tcPr>
            <w:tcW w:w="7507" w:type="dxa"/>
            <w:shd w:val="clear" w:color="auto" w:fill="auto"/>
            <w:vAlign w:val="center"/>
            <w:hideMark/>
          </w:tcPr>
          <w:p w14:paraId="0D13039F"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Реставрація</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крила</w:t>
            </w:r>
            <w:proofErr w:type="spellEnd"/>
          </w:p>
        </w:tc>
        <w:tc>
          <w:tcPr>
            <w:tcW w:w="1133" w:type="dxa"/>
          </w:tcPr>
          <w:p w14:paraId="7D8D0C8D"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2D7EAD73" w14:textId="07F282B5"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2</w:t>
            </w:r>
          </w:p>
        </w:tc>
      </w:tr>
      <w:tr w:rsidR="00133AC4" w:rsidRPr="00AD72A1" w14:paraId="6B564D7C" w14:textId="77777777" w:rsidTr="00133AC4">
        <w:trPr>
          <w:trHeight w:val="320"/>
        </w:trPr>
        <w:tc>
          <w:tcPr>
            <w:tcW w:w="724" w:type="dxa"/>
            <w:shd w:val="clear" w:color="auto" w:fill="auto"/>
            <w:vAlign w:val="center"/>
            <w:hideMark/>
          </w:tcPr>
          <w:p w14:paraId="3B6ACB93"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5</w:t>
            </w:r>
          </w:p>
        </w:tc>
        <w:tc>
          <w:tcPr>
            <w:tcW w:w="7507" w:type="dxa"/>
            <w:shd w:val="clear" w:color="auto" w:fill="auto"/>
            <w:vAlign w:val="center"/>
            <w:hideMark/>
          </w:tcPr>
          <w:p w14:paraId="0B1093F5"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Реставрація</w:t>
            </w:r>
            <w:proofErr w:type="spellEnd"/>
            <w:r w:rsidRPr="00AD72A1">
              <w:rPr>
                <w:rFonts w:ascii="Times New Roman" w:hAnsi="Times New Roman"/>
                <w:sz w:val="18"/>
                <w:szCs w:val="18"/>
              </w:rPr>
              <w:t xml:space="preserve"> бампера </w:t>
            </w:r>
            <w:proofErr w:type="spellStart"/>
            <w:r w:rsidRPr="00AD72A1">
              <w:rPr>
                <w:rFonts w:ascii="Times New Roman" w:hAnsi="Times New Roman"/>
                <w:sz w:val="18"/>
                <w:szCs w:val="18"/>
              </w:rPr>
              <w:t>переднього</w:t>
            </w:r>
            <w:proofErr w:type="spellEnd"/>
          </w:p>
        </w:tc>
        <w:tc>
          <w:tcPr>
            <w:tcW w:w="1133" w:type="dxa"/>
          </w:tcPr>
          <w:p w14:paraId="31E3C642"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1608D168" w14:textId="27278345"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118FF4F9" w14:textId="77777777" w:rsidTr="00133AC4">
        <w:trPr>
          <w:trHeight w:val="320"/>
        </w:trPr>
        <w:tc>
          <w:tcPr>
            <w:tcW w:w="724" w:type="dxa"/>
            <w:shd w:val="clear" w:color="auto" w:fill="auto"/>
            <w:vAlign w:val="center"/>
            <w:hideMark/>
          </w:tcPr>
          <w:p w14:paraId="68E76B8E"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6</w:t>
            </w:r>
          </w:p>
        </w:tc>
        <w:tc>
          <w:tcPr>
            <w:tcW w:w="7507" w:type="dxa"/>
            <w:shd w:val="clear" w:color="auto" w:fill="auto"/>
            <w:vAlign w:val="center"/>
            <w:hideMark/>
          </w:tcPr>
          <w:p w14:paraId="11161ACE"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Відновлення</w:t>
            </w:r>
            <w:proofErr w:type="spellEnd"/>
            <w:r w:rsidRPr="00AD72A1">
              <w:rPr>
                <w:rFonts w:ascii="Times New Roman" w:hAnsi="Times New Roman"/>
                <w:sz w:val="18"/>
                <w:szCs w:val="18"/>
              </w:rPr>
              <w:t xml:space="preserve"> салону авто (пластик)</w:t>
            </w:r>
          </w:p>
        </w:tc>
        <w:tc>
          <w:tcPr>
            <w:tcW w:w="1133" w:type="dxa"/>
          </w:tcPr>
          <w:p w14:paraId="604DB06F"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180EF9C0" w14:textId="0A39A3CD"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087AD943" w14:textId="77777777" w:rsidTr="00133AC4">
        <w:trPr>
          <w:trHeight w:val="320"/>
        </w:trPr>
        <w:tc>
          <w:tcPr>
            <w:tcW w:w="724" w:type="dxa"/>
            <w:shd w:val="clear" w:color="auto" w:fill="auto"/>
            <w:vAlign w:val="center"/>
            <w:hideMark/>
          </w:tcPr>
          <w:p w14:paraId="5AB5AD1A"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7</w:t>
            </w:r>
          </w:p>
        </w:tc>
        <w:tc>
          <w:tcPr>
            <w:tcW w:w="7507" w:type="dxa"/>
            <w:shd w:val="clear" w:color="auto" w:fill="auto"/>
            <w:vAlign w:val="center"/>
            <w:hideMark/>
          </w:tcPr>
          <w:p w14:paraId="06BEA494"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Фарбувальні</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роботи</w:t>
            </w:r>
            <w:proofErr w:type="spellEnd"/>
            <w:r w:rsidRPr="00AD72A1">
              <w:rPr>
                <w:rFonts w:ascii="Times New Roman" w:hAnsi="Times New Roman"/>
                <w:sz w:val="18"/>
                <w:szCs w:val="18"/>
              </w:rPr>
              <w:t xml:space="preserve"> 1 </w:t>
            </w:r>
            <w:proofErr w:type="spellStart"/>
            <w:r w:rsidRPr="00AD72A1">
              <w:rPr>
                <w:rFonts w:ascii="Times New Roman" w:hAnsi="Times New Roman"/>
                <w:sz w:val="18"/>
                <w:szCs w:val="18"/>
              </w:rPr>
              <w:t>елемент</w:t>
            </w:r>
            <w:proofErr w:type="spellEnd"/>
          </w:p>
        </w:tc>
        <w:tc>
          <w:tcPr>
            <w:tcW w:w="1133" w:type="dxa"/>
          </w:tcPr>
          <w:p w14:paraId="1FE658FD"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5ABC64FB" w14:textId="1F767EAC"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10</w:t>
            </w:r>
          </w:p>
        </w:tc>
      </w:tr>
      <w:tr w:rsidR="00133AC4" w:rsidRPr="00AD72A1" w14:paraId="53663093" w14:textId="77777777" w:rsidTr="00133AC4">
        <w:trPr>
          <w:trHeight w:val="320"/>
        </w:trPr>
        <w:tc>
          <w:tcPr>
            <w:tcW w:w="724" w:type="dxa"/>
            <w:shd w:val="clear" w:color="auto" w:fill="auto"/>
            <w:vAlign w:val="center"/>
            <w:hideMark/>
          </w:tcPr>
          <w:p w14:paraId="6BED9E47"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8</w:t>
            </w:r>
          </w:p>
        </w:tc>
        <w:tc>
          <w:tcPr>
            <w:tcW w:w="7507" w:type="dxa"/>
            <w:shd w:val="clear" w:color="auto" w:fill="auto"/>
            <w:vAlign w:val="center"/>
            <w:hideMark/>
          </w:tcPr>
          <w:p w14:paraId="15DDF9D0"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Шпаклювальні</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роботи</w:t>
            </w:r>
            <w:proofErr w:type="spellEnd"/>
            <w:r w:rsidRPr="00AD72A1">
              <w:rPr>
                <w:rFonts w:ascii="Times New Roman" w:hAnsi="Times New Roman"/>
                <w:sz w:val="18"/>
                <w:szCs w:val="18"/>
              </w:rPr>
              <w:t xml:space="preserve"> 1 </w:t>
            </w:r>
            <w:proofErr w:type="spellStart"/>
            <w:r w:rsidRPr="00AD72A1">
              <w:rPr>
                <w:rFonts w:ascii="Times New Roman" w:hAnsi="Times New Roman"/>
                <w:sz w:val="18"/>
                <w:szCs w:val="18"/>
              </w:rPr>
              <w:t>елемент</w:t>
            </w:r>
            <w:proofErr w:type="spellEnd"/>
          </w:p>
        </w:tc>
        <w:tc>
          <w:tcPr>
            <w:tcW w:w="1133" w:type="dxa"/>
          </w:tcPr>
          <w:p w14:paraId="453D8A81"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7FC56950" w14:textId="62F0A6D8"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10</w:t>
            </w:r>
          </w:p>
        </w:tc>
      </w:tr>
      <w:tr w:rsidR="00133AC4" w:rsidRPr="00AD72A1" w14:paraId="1198F41A" w14:textId="77777777" w:rsidTr="00133AC4">
        <w:trPr>
          <w:trHeight w:val="320"/>
        </w:trPr>
        <w:tc>
          <w:tcPr>
            <w:tcW w:w="724" w:type="dxa"/>
            <w:shd w:val="clear" w:color="auto" w:fill="auto"/>
            <w:vAlign w:val="center"/>
            <w:hideMark/>
          </w:tcPr>
          <w:p w14:paraId="126263D4"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9</w:t>
            </w:r>
          </w:p>
        </w:tc>
        <w:tc>
          <w:tcPr>
            <w:tcW w:w="7507" w:type="dxa"/>
            <w:shd w:val="clear" w:color="auto" w:fill="auto"/>
            <w:vAlign w:val="center"/>
            <w:hideMark/>
          </w:tcPr>
          <w:p w14:paraId="639C691F"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Слюсарні</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роботи</w:t>
            </w:r>
            <w:proofErr w:type="spellEnd"/>
            <w:r w:rsidRPr="00AD72A1">
              <w:rPr>
                <w:rFonts w:ascii="Times New Roman" w:hAnsi="Times New Roman"/>
                <w:sz w:val="18"/>
                <w:szCs w:val="18"/>
              </w:rPr>
              <w:t xml:space="preserve"> 1 </w:t>
            </w:r>
            <w:proofErr w:type="spellStart"/>
            <w:r w:rsidRPr="00AD72A1">
              <w:rPr>
                <w:rFonts w:ascii="Times New Roman" w:hAnsi="Times New Roman"/>
                <w:sz w:val="18"/>
                <w:szCs w:val="18"/>
              </w:rPr>
              <w:t>елемент</w:t>
            </w:r>
            <w:proofErr w:type="spellEnd"/>
          </w:p>
        </w:tc>
        <w:tc>
          <w:tcPr>
            <w:tcW w:w="1133" w:type="dxa"/>
          </w:tcPr>
          <w:p w14:paraId="7EA37DC6"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0279B171" w14:textId="64F74F20"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6</w:t>
            </w:r>
          </w:p>
        </w:tc>
      </w:tr>
      <w:tr w:rsidR="00133AC4" w:rsidRPr="00AD72A1" w14:paraId="35B37ADB" w14:textId="77777777" w:rsidTr="00133AC4">
        <w:trPr>
          <w:trHeight w:val="320"/>
        </w:trPr>
        <w:tc>
          <w:tcPr>
            <w:tcW w:w="724" w:type="dxa"/>
            <w:shd w:val="clear" w:color="auto" w:fill="auto"/>
            <w:vAlign w:val="center"/>
            <w:hideMark/>
          </w:tcPr>
          <w:p w14:paraId="33D937D4"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10</w:t>
            </w:r>
          </w:p>
        </w:tc>
        <w:tc>
          <w:tcPr>
            <w:tcW w:w="7507" w:type="dxa"/>
            <w:shd w:val="clear" w:color="auto" w:fill="auto"/>
            <w:vAlign w:val="center"/>
            <w:hideMark/>
          </w:tcPr>
          <w:p w14:paraId="2F3F9B34"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Зварювальні</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роботи</w:t>
            </w:r>
            <w:proofErr w:type="spellEnd"/>
            <w:r w:rsidRPr="00AD72A1">
              <w:rPr>
                <w:rFonts w:ascii="Times New Roman" w:hAnsi="Times New Roman"/>
                <w:sz w:val="18"/>
                <w:szCs w:val="18"/>
              </w:rPr>
              <w:t xml:space="preserve"> 1 </w:t>
            </w:r>
            <w:proofErr w:type="spellStart"/>
            <w:r w:rsidRPr="00AD72A1">
              <w:rPr>
                <w:rFonts w:ascii="Times New Roman" w:hAnsi="Times New Roman"/>
                <w:sz w:val="18"/>
                <w:szCs w:val="18"/>
              </w:rPr>
              <w:t>елемент</w:t>
            </w:r>
            <w:proofErr w:type="spellEnd"/>
          </w:p>
        </w:tc>
        <w:tc>
          <w:tcPr>
            <w:tcW w:w="1133" w:type="dxa"/>
          </w:tcPr>
          <w:p w14:paraId="3527DADC"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3631F5E7" w14:textId="611D1E7F"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6</w:t>
            </w:r>
          </w:p>
        </w:tc>
      </w:tr>
      <w:tr w:rsidR="00133AC4" w:rsidRPr="00AD72A1" w14:paraId="1047816A" w14:textId="77777777" w:rsidTr="00133AC4">
        <w:trPr>
          <w:trHeight w:val="320"/>
        </w:trPr>
        <w:tc>
          <w:tcPr>
            <w:tcW w:w="724" w:type="dxa"/>
            <w:shd w:val="clear" w:color="auto" w:fill="auto"/>
            <w:vAlign w:val="center"/>
            <w:hideMark/>
          </w:tcPr>
          <w:p w14:paraId="417CF887" w14:textId="77777777" w:rsidR="00133AC4" w:rsidRPr="00AD72A1" w:rsidRDefault="00133AC4" w:rsidP="00303916">
            <w:pPr>
              <w:spacing w:after="0" w:line="240" w:lineRule="auto"/>
              <w:jc w:val="right"/>
              <w:rPr>
                <w:rFonts w:ascii="Times New Roman" w:hAnsi="Times New Roman"/>
                <w:sz w:val="18"/>
                <w:szCs w:val="18"/>
              </w:rPr>
            </w:pPr>
            <w:r w:rsidRPr="00AD72A1">
              <w:rPr>
                <w:rFonts w:ascii="Times New Roman" w:hAnsi="Times New Roman"/>
                <w:sz w:val="18"/>
                <w:szCs w:val="18"/>
              </w:rPr>
              <w:t>11</w:t>
            </w:r>
          </w:p>
        </w:tc>
        <w:tc>
          <w:tcPr>
            <w:tcW w:w="7507" w:type="dxa"/>
            <w:shd w:val="clear" w:color="auto" w:fill="auto"/>
            <w:vAlign w:val="center"/>
            <w:hideMark/>
          </w:tcPr>
          <w:p w14:paraId="72572C21"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Реставрація</w:t>
            </w:r>
            <w:proofErr w:type="spellEnd"/>
            <w:r w:rsidRPr="00AD72A1">
              <w:rPr>
                <w:rFonts w:ascii="Times New Roman" w:hAnsi="Times New Roman"/>
                <w:sz w:val="18"/>
                <w:szCs w:val="18"/>
              </w:rPr>
              <w:t xml:space="preserve"> та </w:t>
            </w:r>
            <w:proofErr w:type="spellStart"/>
            <w:r w:rsidRPr="00AD72A1">
              <w:rPr>
                <w:rFonts w:ascii="Times New Roman" w:hAnsi="Times New Roman"/>
                <w:sz w:val="18"/>
                <w:szCs w:val="18"/>
              </w:rPr>
              <w:t>встановлення</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сидінь</w:t>
            </w:r>
            <w:proofErr w:type="spellEnd"/>
            <w:r w:rsidRPr="00AD72A1">
              <w:rPr>
                <w:rFonts w:ascii="Times New Roman" w:hAnsi="Times New Roman"/>
                <w:sz w:val="18"/>
                <w:szCs w:val="18"/>
              </w:rPr>
              <w:t xml:space="preserve"> 10шт</w:t>
            </w:r>
          </w:p>
        </w:tc>
        <w:tc>
          <w:tcPr>
            <w:tcW w:w="1133" w:type="dxa"/>
          </w:tcPr>
          <w:p w14:paraId="138A5E9D"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auto"/>
            <w:noWrap/>
            <w:vAlign w:val="center"/>
            <w:hideMark/>
          </w:tcPr>
          <w:p w14:paraId="1544ED12" w14:textId="5503F2E7"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1</w:t>
            </w:r>
          </w:p>
        </w:tc>
      </w:tr>
      <w:tr w:rsidR="00133AC4" w:rsidRPr="00AD72A1" w14:paraId="456888C5" w14:textId="77777777" w:rsidTr="00133AC4">
        <w:trPr>
          <w:trHeight w:val="320"/>
        </w:trPr>
        <w:tc>
          <w:tcPr>
            <w:tcW w:w="724" w:type="dxa"/>
            <w:tcBorders>
              <w:bottom w:val="single" w:sz="4" w:space="0" w:color="auto"/>
            </w:tcBorders>
            <w:shd w:val="clear" w:color="000000" w:fill="A6A6A6"/>
            <w:vAlign w:val="center"/>
            <w:hideMark/>
          </w:tcPr>
          <w:p w14:paraId="223C89FD"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w:t>
            </w:r>
          </w:p>
        </w:tc>
        <w:tc>
          <w:tcPr>
            <w:tcW w:w="7507" w:type="dxa"/>
            <w:tcBorders>
              <w:bottom w:val="single" w:sz="4" w:space="0" w:color="auto"/>
            </w:tcBorders>
            <w:shd w:val="clear" w:color="000000" w:fill="A6A6A6"/>
            <w:vAlign w:val="center"/>
            <w:hideMark/>
          </w:tcPr>
          <w:p w14:paraId="07867785" w14:textId="77777777" w:rsidR="00133AC4" w:rsidRPr="00AD72A1" w:rsidRDefault="00133AC4" w:rsidP="00303916">
            <w:pPr>
              <w:spacing w:after="0" w:line="240" w:lineRule="auto"/>
              <w:rPr>
                <w:rFonts w:ascii="Times New Roman" w:hAnsi="Times New Roman"/>
                <w:sz w:val="18"/>
                <w:szCs w:val="18"/>
              </w:rPr>
            </w:pPr>
            <w:proofErr w:type="spellStart"/>
            <w:r w:rsidRPr="00AD72A1">
              <w:rPr>
                <w:rFonts w:ascii="Times New Roman" w:hAnsi="Times New Roman"/>
                <w:sz w:val="18"/>
                <w:szCs w:val="18"/>
              </w:rPr>
              <w:t>Всього</w:t>
            </w:r>
            <w:proofErr w:type="spellEnd"/>
            <w:r w:rsidRPr="00AD72A1">
              <w:rPr>
                <w:rFonts w:ascii="Times New Roman" w:hAnsi="Times New Roman"/>
                <w:sz w:val="18"/>
                <w:szCs w:val="18"/>
              </w:rPr>
              <w:t xml:space="preserve"> ГАЗ</w:t>
            </w:r>
          </w:p>
        </w:tc>
        <w:tc>
          <w:tcPr>
            <w:tcW w:w="1133" w:type="dxa"/>
            <w:tcBorders>
              <w:bottom w:val="single" w:sz="4" w:space="0" w:color="auto"/>
            </w:tcBorders>
            <w:shd w:val="clear" w:color="000000" w:fill="A6A6A6"/>
          </w:tcPr>
          <w:p w14:paraId="79D828C8"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tcBorders>
              <w:bottom w:val="single" w:sz="4" w:space="0" w:color="auto"/>
            </w:tcBorders>
            <w:shd w:val="clear" w:color="000000" w:fill="A6A6A6"/>
            <w:noWrap/>
            <w:vAlign w:val="center"/>
            <w:hideMark/>
          </w:tcPr>
          <w:p w14:paraId="4CA3DD2B" w14:textId="3E5C6695"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 </w:t>
            </w:r>
          </w:p>
        </w:tc>
      </w:tr>
      <w:tr w:rsidR="00133AC4" w:rsidRPr="00AD72A1" w14:paraId="2E2DBF79" w14:textId="77777777" w:rsidTr="00133AC4">
        <w:trPr>
          <w:trHeight w:val="747"/>
        </w:trPr>
        <w:tc>
          <w:tcPr>
            <w:tcW w:w="724" w:type="dxa"/>
            <w:shd w:val="clear" w:color="auto" w:fill="E2EFD9"/>
            <w:vAlign w:val="center"/>
            <w:hideMark/>
          </w:tcPr>
          <w:p w14:paraId="5653D8B6" w14:textId="77777777" w:rsidR="00133AC4" w:rsidRPr="00AD72A1" w:rsidRDefault="00133AC4" w:rsidP="00303916">
            <w:pPr>
              <w:spacing w:after="0" w:line="240" w:lineRule="auto"/>
              <w:rPr>
                <w:rFonts w:ascii="Times New Roman" w:hAnsi="Times New Roman"/>
                <w:sz w:val="18"/>
                <w:szCs w:val="18"/>
              </w:rPr>
            </w:pPr>
            <w:r w:rsidRPr="00AD72A1">
              <w:rPr>
                <w:rFonts w:ascii="Times New Roman" w:hAnsi="Times New Roman"/>
                <w:sz w:val="18"/>
                <w:szCs w:val="18"/>
              </w:rPr>
              <w:t> </w:t>
            </w:r>
          </w:p>
        </w:tc>
        <w:tc>
          <w:tcPr>
            <w:tcW w:w="7507" w:type="dxa"/>
            <w:shd w:val="clear" w:color="auto" w:fill="E2EFD9"/>
            <w:vAlign w:val="center"/>
            <w:hideMark/>
          </w:tcPr>
          <w:p w14:paraId="69ADB494" w14:textId="77777777"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 xml:space="preserve">Ремонт автономного  </w:t>
            </w:r>
            <w:proofErr w:type="spellStart"/>
            <w:r w:rsidRPr="00AD72A1">
              <w:rPr>
                <w:rFonts w:ascii="Times New Roman" w:hAnsi="Times New Roman"/>
                <w:sz w:val="18"/>
                <w:szCs w:val="18"/>
              </w:rPr>
              <w:t>опалення</w:t>
            </w:r>
            <w:proofErr w:type="spellEnd"/>
            <w:r w:rsidRPr="00AD72A1">
              <w:rPr>
                <w:rFonts w:ascii="Times New Roman" w:hAnsi="Times New Roman"/>
                <w:sz w:val="18"/>
                <w:szCs w:val="18"/>
              </w:rPr>
              <w:t xml:space="preserve"> салону </w:t>
            </w:r>
            <w:proofErr w:type="spellStart"/>
            <w:r w:rsidRPr="00AD72A1">
              <w:rPr>
                <w:rFonts w:ascii="Times New Roman" w:hAnsi="Times New Roman"/>
                <w:sz w:val="18"/>
                <w:szCs w:val="18"/>
              </w:rPr>
              <w:t>автомобіля</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JAC,Peugeot</w:t>
            </w:r>
            <w:proofErr w:type="spellEnd"/>
            <w:r w:rsidRPr="00AD72A1">
              <w:rPr>
                <w:rFonts w:ascii="Times New Roman" w:hAnsi="Times New Roman"/>
                <w:sz w:val="18"/>
                <w:szCs w:val="18"/>
              </w:rPr>
              <w:t xml:space="preserve"> </w:t>
            </w:r>
            <w:proofErr w:type="spellStart"/>
            <w:r w:rsidRPr="00AD72A1">
              <w:rPr>
                <w:rFonts w:ascii="Times New Roman" w:hAnsi="Times New Roman"/>
                <w:sz w:val="18"/>
                <w:szCs w:val="18"/>
              </w:rPr>
              <w:t>Boxer,CITROEN</w:t>
            </w:r>
            <w:proofErr w:type="spellEnd"/>
            <w:r w:rsidRPr="00AD72A1">
              <w:rPr>
                <w:rFonts w:ascii="Times New Roman" w:hAnsi="Times New Roman"/>
                <w:sz w:val="18"/>
                <w:szCs w:val="18"/>
              </w:rPr>
              <w:t xml:space="preserve"> JUMPER (тип В),MB,VW </w:t>
            </w:r>
            <w:proofErr w:type="spellStart"/>
            <w:r w:rsidRPr="00AD72A1">
              <w:rPr>
                <w:rFonts w:ascii="Times New Roman" w:hAnsi="Times New Roman"/>
                <w:sz w:val="18"/>
                <w:szCs w:val="18"/>
              </w:rPr>
              <w:t>Crafter</w:t>
            </w:r>
            <w:proofErr w:type="spellEnd"/>
          </w:p>
        </w:tc>
        <w:tc>
          <w:tcPr>
            <w:tcW w:w="1133" w:type="dxa"/>
            <w:shd w:val="clear" w:color="auto" w:fill="E2EFD9"/>
          </w:tcPr>
          <w:p w14:paraId="747FD6BB" w14:textId="77777777" w:rsidR="00133AC4" w:rsidRPr="00133AC4" w:rsidRDefault="00133AC4" w:rsidP="00303916">
            <w:pPr>
              <w:spacing w:after="0" w:line="240" w:lineRule="auto"/>
              <w:jc w:val="center"/>
              <w:rPr>
                <w:rFonts w:ascii="Times New Roman" w:hAnsi="Times New Roman"/>
                <w:color w:val="FF0000"/>
                <w:sz w:val="18"/>
                <w:szCs w:val="18"/>
              </w:rPr>
            </w:pPr>
          </w:p>
        </w:tc>
        <w:tc>
          <w:tcPr>
            <w:tcW w:w="1134" w:type="dxa"/>
            <w:shd w:val="clear" w:color="auto" w:fill="E2EFD9"/>
            <w:vAlign w:val="center"/>
            <w:hideMark/>
          </w:tcPr>
          <w:p w14:paraId="47F57246" w14:textId="74A18BDF" w:rsidR="00133AC4" w:rsidRPr="00AD72A1" w:rsidRDefault="00133AC4" w:rsidP="00303916">
            <w:pPr>
              <w:spacing w:after="0" w:line="240" w:lineRule="auto"/>
              <w:jc w:val="center"/>
              <w:rPr>
                <w:rFonts w:ascii="Times New Roman" w:hAnsi="Times New Roman"/>
                <w:sz w:val="18"/>
                <w:szCs w:val="18"/>
              </w:rPr>
            </w:pPr>
            <w:r w:rsidRPr="00AD72A1">
              <w:rPr>
                <w:rFonts w:ascii="Times New Roman" w:hAnsi="Times New Roman"/>
                <w:sz w:val="18"/>
                <w:szCs w:val="18"/>
              </w:rPr>
              <w:t>4</w:t>
            </w:r>
          </w:p>
        </w:tc>
      </w:tr>
    </w:tbl>
    <w:p w14:paraId="54810D1B" w14:textId="77777777" w:rsidR="00F33568" w:rsidRPr="00780272" w:rsidRDefault="00F33568" w:rsidP="006C2E64">
      <w:pPr>
        <w:spacing w:after="0" w:line="240" w:lineRule="auto"/>
        <w:rPr>
          <w:rFonts w:ascii="Times New Roman" w:hAnsi="Times New Roman"/>
          <w:lang w:val="uk-UA"/>
        </w:rPr>
      </w:pPr>
    </w:p>
    <w:p w14:paraId="73406EDC" w14:textId="19BDB332" w:rsidR="006C2E64" w:rsidRDefault="006C2E64" w:rsidP="004E22BC">
      <w:pPr>
        <w:widowControl w:val="0"/>
        <w:spacing w:after="0" w:line="240" w:lineRule="auto"/>
        <w:ind w:right="-2"/>
        <w:jc w:val="right"/>
        <w:rPr>
          <w:rFonts w:ascii="Times New Roman" w:eastAsia="Times New Roman" w:hAnsi="Times New Roman"/>
          <w:b/>
          <w:i/>
          <w:lang w:val="uk-UA" w:eastAsia="uk-UA"/>
        </w:rPr>
      </w:pPr>
    </w:p>
    <w:p w14:paraId="1D903C3D" w14:textId="77777777" w:rsidR="006C2E64" w:rsidRPr="00811F2B" w:rsidRDefault="006C2E64" w:rsidP="004E22BC">
      <w:pPr>
        <w:widowControl w:val="0"/>
        <w:spacing w:after="0" w:line="240" w:lineRule="auto"/>
        <w:ind w:right="-2"/>
        <w:jc w:val="right"/>
        <w:rPr>
          <w:rFonts w:ascii="Times New Roman" w:eastAsia="Times New Roman" w:hAnsi="Times New Roman"/>
          <w:b/>
          <w:bCs/>
          <w:i/>
          <w:lang w:val="uk-UA" w:eastAsia="ru-RU"/>
        </w:rPr>
      </w:pPr>
    </w:p>
    <w:bookmarkEnd w:id="123"/>
    <w:p w14:paraId="7851DAFC" w14:textId="77777777" w:rsidR="00C9285C" w:rsidRPr="00780272" w:rsidRDefault="00C9285C" w:rsidP="00C9285C">
      <w:pPr>
        <w:tabs>
          <w:tab w:val="left" w:pos="426"/>
        </w:tabs>
        <w:spacing w:after="0" w:line="240" w:lineRule="auto"/>
        <w:ind w:right="-284"/>
        <w:jc w:val="center"/>
        <w:rPr>
          <w:rFonts w:ascii="Times New Roman" w:hAnsi="Times New Roman"/>
          <w:b/>
          <w:lang w:val="uk-UA"/>
        </w:rPr>
      </w:pPr>
    </w:p>
    <w:p w14:paraId="184C79EC" w14:textId="2303B6FE" w:rsidR="006C2E64" w:rsidRPr="00780272" w:rsidRDefault="006C2E64" w:rsidP="00F33568">
      <w:pPr>
        <w:rPr>
          <w:rFonts w:ascii="Times New Roman" w:hAnsi="Times New Roman"/>
          <w:b/>
          <w:lang w:val="uk-UA"/>
        </w:rPr>
      </w:pPr>
      <w:r w:rsidRPr="00E0670A">
        <w:rPr>
          <w:rFonts w:ascii="Times New Roman" w:hAnsi="Times New Roman"/>
          <w:b/>
          <w:lang w:val="uk-UA"/>
        </w:rPr>
        <w:t>Таблиця 3. Перелік транспортних засобів.</w:t>
      </w:r>
    </w:p>
    <w:tbl>
      <w:tblPr>
        <w:tblW w:w="9634" w:type="dxa"/>
        <w:tblLook w:val="04A0" w:firstRow="1" w:lastRow="0" w:firstColumn="1" w:lastColumn="0" w:noHBand="0" w:noVBand="1"/>
      </w:tblPr>
      <w:tblGrid>
        <w:gridCol w:w="960"/>
        <w:gridCol w:w="2424"/>
        <w:gridCol w:w="1464"/>
        <w:gridCol w:w="4786"/>
      </w:tblGrid>
      <w:tr w:rsidR="00F33568" w:rsidRPr="00AD72A1" w14:paraId="10A191AA" w14:textId="77777777" w:rsidTr="00303916">
        <w:trPr>
          <w:trHeight w:val="360"/>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74C1E235" w14:textId="77777777" w:rsidR="00F33568" w:rsidRPr="00AD72A1" w:rsidRDefault="00F33568" w:rsidP="00303916">
            <w:pPr>
              <w:spacing w:after="0" w:line="240" w:lineRule="auto"/>
              <w:jc w:val="center"/>
              <w:rPr>
                <w:rFonts w:ascii="Times New Roman" w:eastAsia="Times New Roman" w:hAnsi="Times New Roman"/>
                <w:lang w:eastAsia="uk-UA"/>
              </w:rPr>
            </w:pPr>
            <w:r w:rsidRPr="00AD72A1">
              <w:rPr>
                <w:rFonts w:ascii="Times New Roman" w:eastAsia="Times New Roman" w:hAnsi="Times New Roman"/>
                <w:lang w:eastAsia="uk-UA"/>
              </w:rPr>
              <w:t> </w:t>
            </w:r>
          </w:p>
        </w:tc>
        <w:tc>
          <w:tcPr>
            <w:tcW w:w="2437" w:type="dxa"/>
            <w:tcBorders>
              <w:top w:val="single" w:sz="4" w:space="0" w:color="auto"/>
              <w:left w:val="nil"/>
              <w:bottom w:val="single" w:sz="4" w:space="0" w:color="auto"/>
              <w:right w:val="single" w:sz="4" w:space="0" w:color="auto"/>
            </w:tcBorders>
            <w:shd w:val="clear" w:color="auto" w:fill="auto"/>
            <w:hideMark/>
          </w:tcPr>
          <w:p w14:paraId="4D100157" w14:textId="77777777" w:rsidR="00F33568" w:rsidRPr="00AD72A1" w:rsidRDefault="00F33568" w:rsidP="00303916">
            <w:pPr>
              <w:spacing w:after="0" w:line="240" w:lineRule="auto"/>
              <w:jc w:val="center"/>
              <w:rPr>
                <w:rFonts w:ascii="Times New Roman" w:eastAsia="Times New Roman" w:hAnsi="Times New Roman"/>
                <w:lang w:eastAsia="uk-UA"/>
              </w:rPr>
            </w:pPr>
            <w:r w:rsidRPr="00AD72A1">
              <w:rPr>
                <w:rFonts w:ascii="Times New Roman" w:eastAsia="Times New Roman" w:hAnsi="Times New Roman"/>
                <w:lang w:eastAsia="uk-UA"/>
              </w:rPr>
              <w:t>Марка ТЗ</w:t>
            </w:r>
          </w:p>
        </w:tc>
        <w:tc>
          <w:tcPr>
            <w:tcW w:w="1418" w:type="dxa"/>
            <w:tcBorders>
              <w:top w:val="single" w:sz="4" w:space="0" w:color="auto"/>
              <w:left w:val="nil"/>
              <w:bottom w:val="single" w:sz="4" w:space="0" w:color="auto"/>
              <w:right w:val="single" w:sz="4" w:space="0" w:color="auto"/>
            </w:tcBorders>
            <w:shd w:val="clear" w:color="auto" w:fill="auto"/>
            <w:hideMark/>
          </w:tcPr>
          <w:p w14:paraId="7A104AA2" w14:textId="77777777" w:rsidR="00F33568" w:rsidRPr="00AD72A1" w:rsidRDefault="00F33568" w:rsidP="00303916">
            <w:pPr>
              <w:spacing w:after="0" w:line="240" w:lineRule="auto"/>
              <w:jc w:val="center"/>
              <w:rPr>
                <w:rFonts w:ascii="Times New Roman" w:eastAsia="Times New Roman" w:hAnsi="Times New Roman"/>
                <w:lang w:eastAsia="uk-UA"/>
              </w:rPr>
            </w:pPr>
            <w:proofErr w:type="spellStart"/>
            <w:r w:rsidRPr="00AD72A1">
              <w:rPr>
                <w:rFonts w:ascii="Times New Roman" w:eastAsia="Times New Roman" w:hAnsi="Times New Roman"/>
                <w:lang w:eastAsia="uk-UA"/>
              </w:rPr>
              <w:t>Реєстр.номер</w:t>
            </w:r>
            <w:proofErr w:type="spellEnd"/>
          </w:p>
        </w:tc>
        <w:tc>
          <w:tcPr>
            <w:tcW w:w="4819" w:type="dxa"/>
            <w:tcBorders>
              <w:top w:val="single" w:sz="4" w:space="0" w:color="auto"/>
              <w:left w:val="nil"/>
              <w:bottom w:val="single" w:sz="4" w:space="0" w:color="auto"/>
              <w:right w:val="single" w:sz="4" w:space="0" w:color="auto"/>
            </w:tcBorders>
            <w:shd w:val="clear" w:color="auto" w:fill="auto"/>
            <w:hideMark/>
          </w:tcPr>
          <w:p w14:paraId="5E0C157F" w14:textId="77777777" w:rsidR="00F33568" w:rsidRPr="00AD72A1" w:rsidRDefault="00F33568" w:rsidP="00303916">
            <w:pPr>
              <w:spacing w:after="0" w:line="240" w:lineRule="auto"/>
              <w:jc w:val="center"/>
              <w:rPr>
                <w:rFonts w:ascii="Times New Roman" w:eastAsia="Times New Roman" w:hAnsi="Times New Roman"/>
                <w:lang w:eastAsia="uk-UA"/>
              </w:rPr>
            </w:pPr>
            <w:proofErr w:type="spellStart"/>
            <w:r w:rsidRPr="00AD72A1">
              <w:rPr>
                <w:rFonts w:ascii="Times New Roman" w:eastAsia="Times New Roman" w:hAnsi="Times New Roman"/>
                <w:lang w:eastAsia="uk-UA"/>
              </w:rPr>
              <w:t>Шасі</w:t>
            </w:r>
            <w:proofErr w:type="spellEnd"/>
            <w:r w:rsidRPr="00AD72A1">
              <w:rPr>
                <w:rFonts w:ascii="Times New Roman" w:eastAsia="Times New Roman" w:hAnsi="Times New Roman"/>
                <w:lang w:eastAsia="uk-UA"/>
              </w:rPr>
              <w:t xml:space="preserve"> та VIN код</w:t>
            </w:r>
          </w:p>
        </w:tc>
      </w:tr>
      <w:tr w:rsidR="00F33568" w:rsidRPr="00AD72A1" w14:paraId="4D49081D"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215DE925"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w:t>
            </w:r>
          </w:p>
        </w:tc>
        <w:tc>
          <w:tcPr>
            <w:tcW w:w="2437" w:type="dxa"/>
            <w:tcBorders>
              <w:top w:val="nil"/>
              <w:left w:val="nil"/>
              <w:bottom w:val="single" w:sz="4" w:space="0" w:color="auto"/>
              <w:right w:val="single" w:sz="4" w:space="0" w:color="auto"/>
            </w:tcBorders>
            <w:shd w:val="clear" w:color="auto" w:fill="auto"/>
            <w:hideMark/>
          </w:tcPr>
          <w:p w14:paraId="2AC607BC"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18" w:type="dxa"/>
            <w:tcBorders>
              <w:top w:val="nil"/>
              <w:left w:val="nil"/>
              <w:bottom w:val="single" w:sz="4" w:space="0" w:color="auto"/>
              <w:right w:val="single" w:sz="4" w:space="0" w:color="auto"/>
            </w:tcBorders>
            <w:shd w:val="clear" w:color="auto" w:fill="auto"/>
            <w:noWrap/>
            <w:hideMark/>
          </w:tcPr>
          <w:p w14:paraId="0A23823B"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6710 СК</w:t>
            </w:r>
          </w:p>
        </w:tc>
        <w:tc>
          <w:tcPr>
            <w:tcW w:w="4819" w:type="dxa"/>
            <w:tcBorders>
              <w:top w:val="nil"/>
              <w:left w:val="nil"/>
              <w:bottom w:val="single" w:sz="4" w:space="0" w:color="auto"/>
              <w:right w:val="single" w:sz="4" w:space="0" w:color="auto"/>
            </w:tcBorders>
            <w:shd w:val="clear" w:color="auto" w:fill="auto"/>
            <w:hideMark/>
          </w:tcPr>
          <w:p w14:paraId="0F47B720"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VF3YDTMFB12L33855</w:t>
            </w:r>
          </w:p>
        </w:tc>
      </w:tr>
      <w:tr w:rsidR="00F33568" w:rsidRPr="00AD72A1" w14:paraId="7BF57693"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05C910F0"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2</w:t>
            </w:r>
          </w:p>
        </w:tc>
        <w:tc>
          <w:tcPr>
            <w:tcW w:w="2437" w:type="dxa"/>
            <w:tcBorders>
              <w:top w:val="nil"/>
              <w:left w:val="nil"/>
              <w:bottom w:val="single" w:sz="4" w:space="0" w:color="auto"/>
              <w:right w:val="single" w:sz="4" w:space="0" w:color="auto"/>
            </w:tcBorders>
            <w:shd w:val="clear" w:color="auto" w:fill="auto"/>
            <w:hideMark/>
          </w:tcPr>
          <w:p w14:paraId="0D9B76D8"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ГАЗ</w:t>
            </w:r>
          </w:p>
        </w:tc>
        <w:tc>
          <w:tcPr>
            <w:tcW w:w="1418" w:type="dxa"/>
            <w:tcBorders>
              <w:top w:val="nil"/>
              <w:left w:val="nil"/>
              <w:bottom w:val="single" w:sz="4" w:space="0" w:color="auto"/>
              <w:right w:val="single" w:sz="4" w:space="0" w:color="auto"/>
            </w:tcBorders>
            <w:shd w:val="clear" w:color="auto" w:fill="auto"/>
            <w:noWrap/>
            <w:hideMark/>
          </w:tcPr>
          <w:p w14:paraId="202B0407"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4503 АО</w:t>
            </w:r>
          </w:p>
        </w:tc>
        <w:tc>
          <w:tcPr>
            <w:tcW w:w="4819" w:type="dxa"/>
            <w:tcBorders>
              <w:top w:val="nil"/>
              <w:left w:val="nil"/>
              <w:bottom w:val="single" w:sz="4" w:space="0" w:color="auto"/>
              <w:right w:val="single" w:sz="4" w:space="0" w:color="auto"/>
            </w:tcBorders>
            <w:shd w:val="clear" w:color="auto" w:fill="auto"/>
            <w:hideMark/>
          </w:tcPr>
          <w:p w14:paraId="2D4645EE"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Х9627050080615099</w:t>
            </w:r>
          </w:p>
        </w:tc>
      </w:tr>
      <w:tr w:rsidR="00F33568" w:rsidRPr="00AD72A1" w14:paraId="0CEA91A7"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12D2F1AC"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3</w:t>
            </w:r>
          </w:p>
        </w:tc>
        <w:tc>
          <w:tcPr>
            <w:tcW w:w="2437" w:type="dxa"/>
            <w:tcBorders>
              <w:top w:val="nil"/>
              <w:left w:val="nil"/>
              <w:bottom w:val="single" w:sz="4" w:space="0" w:color="auto"/>
              <w:right w:val="single" w:sz="4" w:space="0" w:color="auto"/>
            </w:tcBorders>
            <w:shd w:val="clear" w:color="auto" w:fill="auto"/>
            <w:hideMark/>
          </w:tcPr>
          <w:p w14:paraId="418E0829"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18" w:type="dxa"/>
            <w:tcBorders>
              <w:top w:val="nil"/>
              <w:left w:val="nil"/>
              <w:bottom w:val="single" w:sz="4" w:space="0" w:color="auto"/>
              <w:right w:val="single" w:sz="4" w:space="0" w:color="auto"/>
            </w:tcBorders>
            <w:shd w:val="clear" w:color="auto" w:fill="auto"/>
            <w:noWrap/>
            <w:hideMark/>
          </w:tcPr>
          <w:p w14:paraId="00DBDAF9"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4462 ВК</w:t>
            </w:r>
          </w:p>
        </w:tc>
        <w:tc>
          <w:tcPr>
            <w:tcW w:w="4819" w:type="dxa"/>
            <w:tcBorders>
              <w:top w:val="nil"/>
              <w:left w:val="nil"/>
              <w:bottom w:val="single" w:sz="4" w:space="0" w:color="auto"/>
              <w:right w:val="single" w:sz="4" w:space="0" w:color="auto"/>
            </w:tcBorders>
            <w:shd w:val="clear" w:color="auto" w:fill="auto"/>
            <w:hideMark/>
          </w:tcPr>
          <w:p w14:paraId="0D6C4047"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VF3YBZMFB12515730</w:t>
            </w:r>
          </w:p>
        </w:tc>
      </w:tr>
      <w:tr w:rsidR="00F33568" w:rsidRPr="00AD72A1" w14:paraId="33023514"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1DE278F1"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4</w:t>
            </w:r>
          </w:p>
        </w:tc>
        <w:tc>
          <w:tcPr>
            <w:tcW w:w="2437" w:type="dxa"/>
            <w:tcBorders>
              <w:top w:val="nil"/>
              <w:left w:val="nil"/>
              <w:bottom w:val="single" w:sz="4" w:space="0" w:color="auto"/>
              <w:right w:val="single" w:sz="4" w:space="0" w:color="auto"/>
            </w:tcBorders>
            <w:shd w:val="clear" w:color="auto" w:fill="auto"/>
            <w:hideMark/>
          </w:tcPr>
          <w:p w14:paraId="14467967"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18" w:type="dxa"/>
            <w:tcBorders>
              <w:top w:val="nil"/>
              <w:left w:val="nil"/>
              <w:bottom w:val="single" w:sz="4" w:space="0" w:color="auto"/>
              <w:right w:val="single" w:sz="4" w:space="0" w:color="auto"/>
            </w:tcBorders>
            <w:shd w:val="clear" w:color="auto" w:fill="auto"/>
            <w:noWrap/>
            <w:hideMark/>
          </w:tcPr>
          <w:p w14:paraId="6EAC16F4"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5125 ВК</w:t>
            </w:r>
          </w:p>
        </w:tc>
        <w:tc>
          <w:tcPr>
            <w:tcW w:w="4819" w:type="dxa"/>
            <w:tcBorders>
              <w:top w:val="nil"/>
              <w:left w:val="nil"/>
              <w:bottom w:val="single" w:sz="4" w:space="0" w:color="auto"/>
              <w:right w:val="single" w:sz="4" w:space="0" w:color="auto"/>
            </w:tcBorders>
            <w:shd w:val="clear" w:color="auto" w:fill="auto"/>
            <w:hideMark/>
          </w:tcPr>
          <w:p w14:paraId="5AF98F7A"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VF3YBZMFB12558718</w:t>
            </w:r>
          </w:p>
        </w:tc>
      </w:tr>
      <w:tr w:rsidR="00F33568" w:rsidRPr="00AD72A1" w14:paraId="512367FF"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76BB2078"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5</w:t>
            </w:r>
          </w:p>
        </w:tc>
        <w:tc>
          <w:tcPr>
            <w:tcW w:w="2437" w:type="dxa"/>
            <w:tcBorders>
              <w:top w:val="nil"/>
              <w:left w:val="nil"/>
              <w:bottom w:val="single" w:sz="4" w:space="0" w:color="auto"/>
              <w:right w:val="single" w:sz="4" w:space="0" w:color="auto"/>
            </w:tcBorders>
            <w:shd w:val="clear" w:color="auto" w:fill="auto"/>
            <w:hideMark/>
          </w:tcPr>
          <w:p w14:paraId="03D9A47E"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18" w:type="dxa"/>
            <w:tcBorders>
              <w:top w:val="nil"/>
              <w:left w:val="nil"/>
              <w:bottom w:val="single" w:sz="4" w:space="0" w:color="auto"/>
              <w:right w:val="single" w:sz="4" w:space="0" w:color="auto"/>
            </w:tcBorders>
            <w:shd w:val="clear" w:color="auto" w:fill="auto"/>
            <w:noWrap/>
            <w:hideMark/>
          </w:tcPr>
          <w:p w14:paraId="4F8823DB"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5120 ВК</w:t>
            </w:r>
          </w:p>
        </w:tc>
        <w:tc>
          <w:tcPr>
            <w:tcW w:w="4819" w:type="dxa"/>
            <w:tcBorders>
              <w:top w:val="nil"/>
              <w:left w:val="nil"/>
              <w:bottom w:val="single" w:sz="4" w:space="0" w:color="auto"/>
              <w:right w:val="single" w:sz="4" w:space="0" w:color="auto"/>
            </w:tcBorders>
            <w:shd w:val="clear" w:color="auto" w:fill="auto"/>
            <w:hideMark/>
          </w:tcPr>
          <w:p w14:paraId="34D4573C"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VF3YBZMFB12558827</w:t>
            </w:r>
          </w:p>
        </w:tc>
      </w:tr>
      <w:tr w:rsidR="00F33568" w:rsidRPr="00AD72A1" w14:paraId="286DAD32"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56597B40"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6</w:t>
            </w:r>
          </w:p>
        </w:tc>
        <w:tc>
          <w:tcPr>
            <w:tcW w:w="2437" w:type="dxa"/>
            <w:tcBorders>
              <w:top w:val="nil"/>
              <w:left w:val="nil"/>
              <w:bottom w:val="single" w:sz="4" w:space="0" w:color="auto"/>
              <w:right w:val="single" w:sz="4" w:space="0" w:color="auto"/>
            </w:tcBorders>
            <w:shd w:val="clear" w:color="auto" w:fill="auto"/>
            <w:hideMark/>
          </w:tcPr>
          <w:p w14:paraId="41DA2961"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18" w:type="dxa"/>
            <w:tcBorders>
              <w:top w:val="nil"/>
              <w:left w:val="nil"/>
              <w:bottom w:val="single" w:sz="4" w:space="0" w:color="auto"/>
              <w:right w:val="single" w:sz="4" w:space="0" w:color="auto"/>
            </w:tcBorders>
            <w:shd w:val="clear" w:color="auto" w:fill="auto"/>
            <w:noWrap/>
            <w:hideMark/>
          </w:tcPr>
          <w:p w14:paraId="697253FD"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4478 ВК</w:t>
            </w:r>
          </w:p>
        </w:tc>
        <w:tc>
          <w:tcPr>
            <w:tcW w:w="4819" w:type="dxa"/>
            <w:tcBorders>
              <w:top w:val="nil"/>
              <w:left w:val="nil"/>
              <w:bottom w:val="single" w:sz="4" w:space="0" w:color="auto"/>
              <w:right w:val="single" w:sz="4" w:space="0" w:color="auto"/>
            </w:tcBorders>
            <w:shd w:val="clear" w:color="auto" w:fill="auto"/>
            <w:hideMark/>
          </w:tcPr>
          <w:p w14:paraId="620D045F"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VF3YBZMFB12521307</w:t>
            </w:r>
          </w:p>
        </w:tc>
      </w:tr>
      <w:tr w:rsidR="00F33568" w:rsidRPr="00AD72A1" w14:paraId="214AA9D2"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129A143C"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7</w:t>
            </w:r>
          </w:p>
        </w:tc>
        <w:tc>
          <w:tcPr>
            <w:tcW w:w="2437" w:type="dxa"/>
            <w:tcBorders>
              <w:top w:val="nil"/>
              <w:left w:val="nil"/>
              <w:bottom w:val="single" w:sz="4" w:space="0" w:color="auto"/>
              <w:right w:val="single" w:sz="4" w:space="0" w:color="auto"/>
            </w:tcBorders>
            <w:shd w:val="clear" w:color="auto" w:fill="auto"/>
            <w:hideMark/>
          </w:tcPr>
          <w:p w14:paraId="3C06F6B2"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18" w:type="dxa"/>
            <w:tcBorders>
              <w:top w:val="nil"/>
              <w:left w:val="nil"/>
              <w:bottom w:val="single" w:sz="4" w:space="0" w:color="auto"/>
              <w:right w:val="single" w:sz="4" w:space="0" w:color="auto"/>
            </w:tcBorders>
            <w:shd w:val="clear" w:color="auto" w:fill="auto"/>
            <w:noWrap/>
            <w:hideMark/>
          </w:tcPr>
          <w:p w14:paraId="7232EDA4"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4472 ВК</w:t>
            </w:r>
          </w:p>
        </w:tc>
        <w:tc>
          <w:tcPr>
            <w:tcW w:w="4819" w:type="dxa"/>
            <w:tcBorders>
              <w:top w:val="nil"/>
              <w:left w:val="nil"/>
              <w:bottom w:val="single" w:sz="4" w:space="0" w:color="auto"/>
              <w:right w:val="single" w:sz="4" w:space="0" w:color="auto"/>
            </w:tcBorders>
            <w:shd w:val="clear" w:color="auto" w:fill="auto"/>
            <w:hideMark/>
          </w:tcPr>
          <w:p w14:paraId="26D3AAC2"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VF3YBZMFB12521793</w:t>
            </w:r>
          </w:p>
        </w:tc>
      </w:tr>
      <w:tr w:rsidR="00F33568" w:rsidRPr="00AD72A1" w14:paraId="1B99239C"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4861B2DB"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8</w:t>
            </w:r>
          </w:p>
        </w:tc>
        <w:tc>
          <w:tcPr>
            <w:tcW w:w="2437" w:type="dxa"/>
            <w:tcBorders>
              <w:top w:val="nil"/>
              <w:left w:val="nil"/>
              <w:bottom w:val="single" w:sz="4" w:space="0" w:color="auto"/>
              <w:right w:val="single" w:sz="4" w:space="0" w:color="auto"/>
            </w:tcBorders>
            <w:shd w:val="clear" w:color="auto" w:fill="auto"/>
            <w:hideMark/>
          </w:tcPr>
          <w:p w14:paraId="67176608"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18" w:type="dxa"/>
            <w:tcBorders>
              <w:top w:val="nil"/>
              <w:left w:val="nil"/>
              <w:bottom w:val="single" w:sz="4" w:space="0" w:color="auto"/>
              <w:right w:val="single" w:sz="4" w:space="0" w:color="auto"/>
            </w:tcBorders>
            <w:shd w:val="clear" w:color="auto" w:fill="auto"/>
            <w:noWrap/>
            <w:hideMark/>
          </w:tcPr>
          <w:p w14:paraId="07B21F05"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4473 ВК</w:t>
            </w:r>
          </w:p>
        </w:tc>
        <w:tc>
          <w:tcPr>
            <w:tcW w:w="4819" w:type="dxa"/>
            <w:tcBorders>
              <w:top w:val="nil"/>
              <w:left w:val="nil"/>
              <w:bottom w:val="single" w:sz="4" w:space="0" w:color="auto"/>
              <w:right w:val="single" w:sz="4" w:space="0" w:color="auto"/>
            </w:tcBorders>
            <w:shd w:val="clear" w:color="auto" w:fill="auto"/>
            <w:hideMark/>
          </w:tcPr>
          <w:p w14:paraId="575CBBB0"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VF3YBZMFB12521671</w:t>
            </w:r>
          </w:p>
        </w:tc>
      </w:tr>
      <w:tr w:rsidR="00F33568" w:rsidRPr="00AD72A1" w14:paraId="1ECAD0B1"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5CF7D4E3"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9</w:t>
            </w:r>
          </w:p>
        </w:tc>
        <w:tc>
          <w:tcPr>
            <w:tcW w:w="2437" w:type="dxa"/>
            <w:tcBorders>
              <w:top w:val="nil"/>
              <w:left w:val="nil"/>
              <w:bottom w:val="single" w:sz="4" w:space="0" w:color="auto"/>
              <w:right w:val="single" w:sz="4" w:space="0" w:color="auto"/>
            </w:tcBorders>
            <w:shd w:val="clear" w:color="auto" w:fill="auto"/>
            <w:hideMark/>
          </w:tcPr>
          <w:p w14:paraId="2AAEF1AA"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18" w:type="dxa"/>
            <w:tcBorders>
              <w:top w:val="nil"/>
              <w:left w:val="nil"/>
              <w:bottom w:val="single" w:sz="4" w:space="0" w:color="auto"/>
              <w:right w:val="single" w:sz="4" w:space="0" w:color="auto"/>
            </w:tcBorders>
            <w:shd w:val="clear" w:color="auto" w:fill="auto"/>
            <w:noWrap/>
            <w:hideMark/>
          </w:tcPr>
          <w:p w14:paraId="1479E180"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6303 ВК</w:t>
            </w:r>
          </w:p>
        </w:tc>
        <w:tc>
          <w:tcPr>
            <w:tcW w:w="4819" w:type="dxa"/>
            <w:tcBorders>
              <w:top w:val="nil"/>
              <w:left w:val="nil"/>
              <w:bottom w:val="single" w:sz="4" w:space="0" w:color="auto"/>
              <w:right w:val="single" w:sz="4" w:space="0" w:color="auto"/>
            </w:tcBorders>
            <w:shd w:val="clear" w:color="auto" w:fill="auto"/>
            <w:hideMark/>
          </w:tcPr>
          <w:p w14:paraId="22CC9DB4"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VF3YBZMFB12556000</w:t>
            </w:r>
          </w:p>
        </w:tc>
      </w:tr>
      <w:tr w:rsidR="00F33568" w:rsidRPr="00AD72A1" w14:paraId="767AEC08"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65B4E905"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w:t>
            </w:r>
          </w:p>
        </w:tc>
        <w:tc>
          <w:tcPr>
            <w:tcW w:w="2437" w:type="dxa"/>
            <w:tcBorders>
              <w:top w:val="nil"/>
              <w:left w:val="nil"/>
              <w:bottom w:val="single" w:sz="4" w:space="0" w:color="auto"/>
              <w:right w:val="single" w:sz="4" w:space="0" w:color="auto"/>
            </w:tcBorders>
            <w:shd w:val="clear" w:color="auto" w:fill="auto"/>
            <w:hideMark/>
          </w:tcPr>
          <w:p w14:paraId="685C5309"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18" w:type="dxa"/>
            <w:tcBorders>
              <w:top w:val="nil"/>
              <w:left w:val="nil"/>
              <w:bottom w:val="single" w:sz="4" w:space="0" w:color="auto"/>
              <w:right w:val="single" w:sz="4" w:space="0" w:color="auto"/>
            </w:tcBorders>
            <w:shd w:val="clear" w:color="auto" w:fill="auto"/>
            <w:noWrap/>
            <w:hideMark/>
          </w:tcPr>
          <w:p w14:paraId="38EA6187"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4415 СО</w:t>
            </w:r>
          </w:p>
        </w:tc>
        <w:tc>
          <w:tcPr>
            <w:tcW w:w="4819" w:type="dxa"/>
            <w:tcBorders>
              <w:top w:val="nil"/>
              <w:left w:val="nil"/>
              <w:bottom w:val="single" w:sz="4" w:space="0" w:color="auto"/>
              <w:right w:val="single" w:sz="4" w:space="0" w:color="auto"/>
            </w:tcBorders>
            <w:shd w:val="clear" w:color="auto" w:fill="auto"/>
            <w:hideMark/>
          </w:tcPr>
          <w:p w14:paraId="12AC490B"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VF7YDTMFB12L96104</w:t>
            </w:r>
          </w:p>
        </w:tc>
      </w:tr>
      <w:tr w:rsidR="00F33568" w:rsidRPr="00AD72A1" w14:paraId="6B54654B"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64BDE238"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11</w:t>
            </w:r>
          </w:p>
        </w:tc>
        <w:tc>
          <w:tcPr>
            <w:tcW w:w="2437" w:type="dxa"/>
            <w:tcBorders>
              <w:top w:val="nil"/>
              <w:left w:val="nil"/>
              <w:bottom w:val="single" w:sz="4" w:space="0" w:color="auto"/>
              <w:right w:val="single" w:sz="4" w:space="0" w:color="auto"/>
            </w:tcBorders>
            <w:shd w:val="clear" w:color="auto" w:fill="auto"/>
            <w:hideMark/>
          </w:tcPr>
          <w:p w14:paraId="639C6D29"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18" w:type="dxa"/>
            <w:tcBorders>
              <w:top w:val="nil"/>
              <w:left w:val="nil"/>
              <w:bottom w:val="single" w:sz="4" w:space="0" w:color="auto"/>
              <w:right w:val="single" w:sz="4" w:space="0" w:color="auto"/>
            </w:tcBorders>
            <w:shd w:val="clear" w:color="auto" w:fill="auto"/>
            <w:noWrap/>
            <w:hideMark/>
          </w:tcPr>
          <w:p w14:paraId="0314B08A"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4396 СО</w:t>
            </w:r>
          </w:p>
        </w:tc>
        <w:tc>
          <w:tcPr>
            <w:tcW w:w="4819" w:type="dxa"/>
            <w:tcBorders>
              <w:top w:val="nil"/>
              <w:left w:val="nil"/>
              <w:bottom w:val="single" w:sz="4" w:space="0" w:color="auto"/>
              <w:right w:val="single" w:sz="4" w:space="0" w:color="auto"/>
            </w:tcBorders>
            <w:shd w:val="clear" w:color="auto" w:fill="auto"/>
            <w:hideMark/>
          </w:tcPr>
          <w:p w14:paraId="4BC54E29"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VF7YDTMFB12M02554</w:t>
            </w:r>
          </w:p>
        </w:tc>
      </w:tr>
      <w:tr w:rsidR="00F33568" w:rsidRPr="00AD72A1" w14:paraId="7638DFCD"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1FBEDC65"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12</w:t>
            </w:r>
          </w:p>
        </w:tc>
        <w:tc>
          <w:tcPr>
            <w:tcW w:w="2437" w:type="dxa"/>
            <w:tcBorders>
              <w:top w:val="nil"/>
              <w:left w:val="nil"/>
              <w:bottom w:val="single" w:sz="4" w:space="0" w:color="auto"/>
              <w:right w:val="single" w:sz="4" w:space="0" w:color="auto"/>
            </w:tcBorders>
            <w:shd w:val="clear" w:color="auto" w:fill="auto"/>
            <w:hideMark/>
          </w:tcPr>
          <w:p w14:paraId="7819C2C3"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ВАЗ</w:t>
            </w:r>
          </w:p>
        </w:tc>
        <w:tc>
          <w:tcPr>
            <w:tcW w:w="1418" w:type="dxa"/>
            <w:tcBorders>
              <w:top w:val="nil"/>
              <w:left w:val="nil"/>
              <w:bottom w:val="single" w:sz="4" w:space="0" w:color="auto"/>
              <w:right w:val="single" w:sz="4" w:space="0" w:color="auto"/>
            </w:tcBorders>
            <w:shd w:val="clear" w:color="auto" w:fill="auto"/>
            <w:noWrap/>
            <w:hideMark/>
          </w:tcPr>
          <w:p w14:paraId="0F51BC43"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0041 АР</w:t>
            </w:r>
          </w:p>
        </w:tc>
        <w:tc>
          <w:tcPr>
            <w:tcW w:w="4819" w:type="dxa"/>
            <w:tcBorders>
              <w:top w:val="nil"/>
              <w:left w:val="nil"/>
              <w:bottom w:val="single" w:sz="4" w:space="0" w:color="auto"/>
              <w:right w:val="single" w:sz="4" w:space="0" w:color="auto"/>
            </w:tcBorders>
            <w:shd w:val="clear" w:color="auto" w:fill="auto"/>
            <w:hideMark/>
          </w:tcPr>
          <w:p w14:paraId="4DB00EE9"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ХТА21102040663992</w:t>
            </w:r>
          </w:p>
        </w:tc>
      </w:tr>
      <w:tr w:rsidR="00F33568" w:rsidRPr="00AD72A1" w14:paraId="12A89241"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7EEEAF88"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13</w:t>
            </w:r>
          </w:p>
        </w:tc>
        <w:tc>
          <w:tcPr>
            <w:tcW w:w="2437" w:type="dxa"/>
            <w:tcBorders>
              <w:top w:val="nil"/>
              <w:left w:val="nil"/>
              <w:bottom w:val="single" w:sz="4" w:space="0" w:color="auto"/>
              <w:right w:val="single" w:sz="4" w:space="0" w:color="auto"/>
            </w:tcBorders>
            <w:shd w:val="clear" w:color="auto" w:fill="auto"/>
            <w:hideMark/>
          </w:tcPr>
          <w:p w14:paraId="25D1028C"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18" w:type="dxa"/>
            <w:tcBorders>
              <w:top w:val="nil"/>
              <w:left w:val="nil"/>
              <w:bottom w:val="single" w:sz="4" w:space="0" w:color="auto"/>
              <w:right w:val="single" w:sz="4" w:space="0" w:color="auto"/>
            </w:tcBorders>
            <w:shd w:val="clear" w:color="auto" w:fill="auto"/>
            <w:noWrap/>
            <w:hideMark/>
          </w:tcPr>
          <w:p w14:paraId="5E5B7E5D"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4476 ВК</w:t>
            </w:r>
          </w:p>
        </w:tc>
        <w:tc>
          <w:tcPr>
            <w:tcW w:w="4819" w:type="dxa"/>
            <w:tcBorders>
              <w:top w:val="nil"/>
              <w:left w:val="nil"/>
              <w:bottom w:val="single" w:sz="4" w:space="0" w:color="auto"/>
              <w:right w:val="single" w:sz="4" w:space="0" w:color="auto"/>
            </w:tcBorders>
            <w:shd w:val="clear" w:color="auto" w:fill="auto"/>
            <w:hideMark/>
          </w:tcPr>
          <w:p w14:paraId="770B96E4"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VF3YBZMFB12516404</w:t>
            </w:r>
          </w:p>
        </w:tc>
      </w:tr>
      <w:tr w:rsidR="00F33568" w:rsidRPr="00AD72A1" w14:paraId="7843B538"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67FF90F7"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14</w:t>
            </w:r>
          </w:p>
        </w:tc>
        <w:tc>
          <w:tcPr>
            <w:tcW w:w="2437" w:type="dxa"/>
            <w:tcBorders>
              <w:top w:val="nil"/>
              <w:left w:val="nil"/>
              <w:bottom w:val="single" w:sz="4" w:space="0" w:color="auto"/>
              <w:right w:val="single" w:sz="4" w:space="0" w:color="auto"/>
            </w:tcBorders>
            <w:shd w:val="clear" w:color="auto" w:fill="auto"/>
            <w:hideMark/>
          </w:tcPr>
          <w:p w14:paraId="52694D43"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MERCEDES-BENZ SPRINTER</w:t>
            </w:r>
          </w:p>
        </w:tc>
        <w:tc>
          <w:tcPr>
            <w:tcW w:w="1418" w:type="dxa"/>
            <w:tcBorders>
              <w:top w:val="nil"/>
              <w:left w:val="nil"/>
              <w:bottom w:val="single" w:sz="4" w:space="0" w:color="auto"/>
              <w:right w:val="single" w:sz="4" w:space="0" w:color="auto"/>
            </w:tcBorders>
            <w:shd w:val="clear" w:color="auto" w:fill="auto"/>
            <w:noWrap/>
            <w:hideMark/>
          </w:tcPr>
          <w:p w14:paraId="2CC5F502"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0483 ВН</w:t>
            </w:r>
          </w:p>
        </w:tc>
        <w:tc>
          <w:tcPr>
            <w:tcW w:w="4819" w:type="dxa"/>
            <w:tcBorders>
              <w:top w:val="nil"/>
              <w:left w:val="nil"/>
              <w:bottom w:val="single" w:sz="4" w:space="0" w:color="auto"/>
              <w:right w:val="single" w:sz="4" w:space="0" w:color="auto"/>
            </w:tcBorders>
            <w:shd w:val="clear" w:color="auto" w:fill="auto"/>
            <w:hideMark/>
          </w:tcPr>
          <w:p w14:paraId="41551642"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WDB9066331S726165</w:t>
            </w:r>
          </w:p>
        </w:tc>
      </w:tr>
      <w:tr w:rsidR="00F33568" w:rsidRPr="00AD72A1" w14:paraId="4E7DF222"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588C1DFA"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15</w:t>
            </w:r>
          </w:p>
        </w:tc>
        <w:tc>
          <w:tcPr>
            <w:tcW w:w="2437" w:type="dxa"/>
            <w:tcBorders>
              <w:top w:val="nil"/>
              <w:left w:val="nil"/>
              <w:bottom w:val="single" w:sz="4" w:space="0" w:color="auto"/>
              <w:right w:val="single" w:sz="4" w:space="0" w:color="auto"/>
            </w:tcBorders>
            <w:shd w:val="clear" w:color="auto" w:fill="auto"/>
            <w:hideMark/>
          </w:tcPr>
          <w:p w14:paraId="1266EABF"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MERCEDES-BENZ SPRINTER</w:t>
            </w:r>
          </w:p>
        </w:tc>
        <w:tc>
          <w:tcPr>
            <w:tcW w:w="1418" w:type="dxa"/>
            <w:tcBorders>
              <w:top w:val="nil"/>
              <w:left w:val="nil"/>
              <w:bottom w:val="single" w:sz="4" w:space="0" w:color="auto"/>
              <w:right w:val="single" w:sz="4" w:space="0" w:color="auto"/>
            </w:tcBorders>
            <w:shd w:val="clear" w:color="auto" w:fill="auto"/>
            <w:noWrap/>
            <w:hideMark/>
          </w:tcPr>
          <w:p w14:paraId="11485C95"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0485 ВН</w:t>
            </w:r>
          </w:p>
        </w:tc>
        <w:tc>
          <w:tcPr>
            <w:tcW w:w="4819" w:type="dxa"/>
            <w:tcBorders>
              <w:top w:val="nil"/>
              <w:left w:val="nil"/>
              <w:bottom w:val="single" w:sz="4" w:space="0" w:color="auto"/>
              <w:right w:val="single" w:sz="4" w:space="0" w:color="auto"/>
            </w:tcBorders>
            <w:shd w:val="clear" w:color="auto" w:fill="auto"/>
            <w:hideMark/>
          </w:tcPr>
          <w:p w14:paraId="201486A4"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WDB9066331S726166</w:t>
            </w:r>
          </w:p>
        </w:tc>
      </w:tr>
      <w:tr w:rsidR="00F33568" w:rsidRPr="00AD72A1" w14:paraId="1DDDE99E"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50BED0CD"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16</w:t>
            </w:r>
          </w:p>
        </w:tc>
        <w:tc>
          <w:tcPr>
            <w:tcW w:w="2437" w:type="dxa"/>
            <w:tcBorders>
              <w:top w:val="nil"/>
              <w:left w:val="nil"/>
              <w:bottom w:val="single" w:sz="4" w:space="0" w:color="auto"/>
              <w:right w:val="single" w:sz="4" w:space="0" w:color="auto"/>
            </w:tcBorders>
            <w:shd w:val="clear" w:color="auto" w:fill="auto"/>
            <w:hideMark/>
          </w:tcPr>
          <w:p w14:paraId="435D2921"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18" w:type="dxa"/>
            <w:tcBorders>
              <w:top w:val="nil"/>
              <w:left w:val="nil"/>
              <w:bottom w:val="single" w:sz="4" w:space="0" w:color="auto"/>
              <w:right w:val="single" w:sz="4" w:space="0" w:color="auto"/>
            </w:tcBorders>
            <w:shd w:val="clear" w:color="auto" w:fill="auto"/>
            <w:noWrap/>
            <w:hideMark/>
          </w:tcPr>
          <w:p w14:paraId="67FFBCF7"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4468 ВК</w:t>
            </w:r>
          </w:p>
        </w:tc>
        <w:tc>
          <w:tcPr>
            <w:tcW w:w="4819" w:type="dxa"/>
            <w:tcBorders>
              <w:top w:val="nil"/>
              <w:left w:val="nil"/>
              <w:bottom w:val="single" w:sz="4" w:space="0" w:color="auto"/>
              <w:right w:val="single" w:sz="4" w:space="0" w:color="auto"/>
            </w:tcBorders>
            <w:shd w:val="clear" w:color="auto" w:fill="auto"/>
            <w:hideMark/>
          </w:tcPr>
          <w:p w14:paraId="590131BC"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VF3YBZMFB12516461</w:t>
            </w:r>
          </w:p>
        </w:tc>
      </w:tr>
      <w:tr w:rsidR="00F33568" w:rsidRPr="00AD72A1" w14:paraId="27668857"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65581096"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17</w:t>
            </w:r>
          </w:p>
        </w:tc>
        <w:tc>
          <w:tcPr>
            <w:tcW w:w="2437" w:type="dxa"/>
            <w:tcBorders>
              <w:top w:val="nil"/>
              <w:left w:val="nil"/>
              <w:bottom w:val="single" w:sz="4" w:space="0" w:color="auto"/>
              <w:right w:val="single" w:sz="4" w:space="0" w:color="auto"/>
            </w:tcBorders>
            <w:shd w:val="clear" w:color="auto" w:fill="auto"/>
            <w:hideMark/>
          </w:tcPr>
          <w:p w14:paraId="7E81418D"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18" w:type="dxa"/>
            <w:tcBorders>
              <w:top w:val="nil"/>
              <w:left w:val="nil"/>
              <w:bottom w:val="single" w:sz="4" w:space="0" w:color="auto"/>
              <w:right w:val="single" w:sz="4" w:space="0" w:color="auto"/>
            </w:tcBorders>
            <w:shd w:val="clear" w:color="auto" w:fill="auto"/>
            <w:noWrap/>
            <w:hideMark/>
          </w:tcPr>
          <w:p w14:paraId="3FBCB01D"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4467 ВК</w:t>
            </w:r>
          </w:p>
        </w:tc>
        <w:tc>
          <w:tcPr>
            <w:tcW w:w="4819" w:type="dxa"/>
            <w:tcBorders>
              <w:top w:val="nil"/>
              <w:left w:val="nil"/>
              <w:bottom w:val="single" w:sz="4" w:space="0" w:color="auto"/>
              <w:right w:val="single" w:sz="4" w:space="0" w:color="auto"/>
            </w:tcBorders>
            <w:shd w:val="clear" w:color="auto" w:fill="auto"/>
            <w:hideMark/>
          </w:tcPr>
          <w:p w14:paraId="44BD25F9"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VF3YBZMFB12516467</w:t>
            </w:r>
          </w:p>
        </w:tc>
      </w:tr>
      <w:tr w:rsidR="00F33568" w:rsidRPr="00AD72A1" w14:paraId="7DFD6B08"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23894501"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18</w:t>
            </w:r>
          </w:p>
        </w:tc>
        <w:tc>
          <w:tcPr>
            <w:tcW w:w="2437" w:type="dxa"/>
            <w:tcBorders>
              <w:top w:val="nil"/>
              <w:left w:val="nil"/>
              <w:bottom w:val="single" w:sz="4" w:space="0" w:color="auto"/>
              <w:right w:val="single" w:sz="4" w:space="0" w:color="auto"/>
            </w:tcBorders>
            <w:shd w:val="clear" w:color="auto" w:fill="auto"/>
            <w:hideMark/>
          </w:tcPr>
          <w:p w14:paraId="6428F135"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18" w:type="dxa"/>
            <w:tcBorders>
              <w:top w:val="nil"/>
              <w:left w:val="nil"/>
              <w:bottom w:val="single" w:sz="4" w:space="0" w:color="auto"/>
              <w:right w:val="single" w:sz="4" w:space="0" w:color="auto"/>
            </w:tcBorders>
            <w:shd w:val="clear" w:color="auto" w:fill="auto"/>
            <w:noWrap/>
            <w:hideMark/>
          </w:tcPr>
          <w:p w14:paraId="11BA60CA"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5124 ВК</w:t>
            </w:r>
          </w:p>
        </w:tc>
        <w:tc>
          <w:tcPr>
            <w:tcW w:w="4819" w:type="dxa"/>
            <w:tcBorders>
              <w:top w:val="nil"/>
              <w:left w:val="nil"/>
              <w:bottom w:val="single" w:sz="4" w:space="0" w:color="auto"/>
              <w:right w:val="single" w:sz="4" w:space="0" w:color="auto"/>
            </w:tcBorders>
            <w:shd w:val="clear" w:color="auto" w:fill="auto"/>
            <w:hideMark/>
          </w:tcPr>
          <w:p w14:paraId="361FD364"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VF3YBZMFB12532286</w:t>
            </w:r>
          </w:p>
        </w:tc>
      </w:tr>
      <w:tr w:rsidR="00F33568" w:rsidRPr="00AD72A1" w14:paraId="24C99459"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7E000B96"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19</w:t>
            </w:r>
          </w:p>
        </w:tc>
        <w:tc>
          <w:tcPr>
            <w:tcW w:w="2437" w:type="dxa"/>
            <w:tcBorders>
              <w:top w:val="nil"/>
              <w:left w:val="nil"/>
              <w:bottom w:val="single" w:sz="4" w:space="0" w:color="auto"/>
              <w:right w:val="single" w:sz="4" w:space="0" w:color="auto"/>
            </w:tcBorders>
            <w:shd w:val="clear" w:color="auto" w:fill="auto"/>
            <w:hideMark/>
          </w:tcPr>
          <w:p w14:paraId="62C97918"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18" w:type="dxa"/>
            <w:tcBorders>
              <w:top w:val="nil"/>
              <w:left w:val="nil"/>
              <w:bottom w:val="single" w:sz="4" w:space="0" w:color="auto"/>
              <w:right w:val="single" w:sz="4" w:space="0" w:color="auto"/>
            </w:tcBorders>
            <w:shd w:val="clear" w:color="auto" w:fill="auto"/>
            <w:noWrap/>
            <w:hideMark/>
          </w:tcPr>
          <w:p w14:paraId="66377472"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4452 ВК</w:t>
            </w:r>
          </w:p>
        </w:tc>
        <w:tc>
          <w:tcPr>
            <w:tcW w:w="4819" w:type="dxa"/>
            <w:tcBorders>
              <w:top w:val="nil"/>
              <w:left w:val="nil"/>
              <w:bottom w:val="single" w:sz="4" w:space="0" w:color="auto"/>
              <w:right w:val="single" w:sz="4" w:space="0" w:color="auto"/>
            </w:tcBorders>
            <w:shd w:val="clear" w:color="auto" w:fill="auto"/>
            <w:hideMark/>
          </w:tcPr>
          <w:p w14:paraId="787B1460"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VF3YBZMFB12513949</w:t>
            </w:r>
          </w:p>
        </w:tc>
      </w:tr>
      <w:tr w:rsidR="00F33568" w:rsidRPr="00AD72A1" w14:paraId="791CB339"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644CDC58"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20</w:t>
            </w:r>
          </w:p>
        </w:tc>
        <w:tc>
          <w:tcPr>
            <w:tcW w:w="2437" w:type="dxa"/>
            <w:tcBorders>
              <w:top w:val="nil"/>
              <w:left w:val="nil"/>
              <w:bottom w:val="single" w:sz="4" w:space="0" w:color="auto"/>
              <w:right w:val="single" w:sz="4" w:space="0" w:color="auto"/>
            </w:tcBorders>
            <w:shd w:val="clear" w:color="auto" w:fill="auto"/>
            <w:hideMark/>
          </w:tcPr>
          <w:p w14:paraId="73ADF6C7"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18" w:type="dxa"/>
            <w:tcBorders>
              <w:top w:val="nil"/>
              <w:left w:val="nil"/>
              <w:bottom w:val="single" w:sz="4" w:space="0" w:color="auto"/>
              <w:right w:val="single" w:sz="4" w:space="0" w:color="auto"/>
            </w:tcBorders>
            <w:shd w:val="clear" w:color="auto" w:fill="auto"/>
            <w:noWrap/>
            <w:hideMark/>
          </w:tcPr>
          <w:p w14:paraId="73E13630"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4549 ВК</w:t>
            </w:r>
          </w:p>
        </w:tc>
        <w:tc>
          <w:tcPr>
            <w:tcW w:w="4819" w:type="dxa"/>
            <w:tcBorders>
              <w:top w:val="nil"/>
              <w:left w:val="nil"/>
              <w:bottom w:val="single" w:sz="4" w:space="0" w:color="auto"/>
              <w:right w:val="single" w:sz="4" w:space="0" w:color="auto"/>
            </w:tcBorders>
            <w:shd w:val="clear" w:color="auto" w:fill="auto"/>
            <w:hideMark/>
          </w:tcPr>
          <w:p w14:paraId="21E8C00F"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VF3YBZMFB12558044</w:t>
            </w:r>
          </w:p>
        </w:tc>
      </w:tr>
      <w:tr w:rsidR="00F33568" w:rsidRPr="00AD72A1" w14:paraId="02A11231"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5D147F40"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21</w:t>
            </w:r>
          </w:p>
        </w:tc>
        <w:tc>
          <w:tcPr>
            <w:tcW w:w="2437" w:type="dxa"/>
            <w:tcBorders>
              <w:top w:val="nil"/>
              <w:left w:val="nil"/>
              <w:bottom w:val="single" w:sz="4" w:space="0" w:color="auto"/>
              <w:right w:val="single" w:sz="4" w:space="0" w:color="auto"/>
            </w:tcBorders>
            <w:shd w:val="clear" w:color="auto" w:fill="auto"/>
            <w:hideMark/>
          </w:tcPr>
          <w:p w14:paraId="7662A9AA"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18" w:type="dxa"/>
            <w:tcBorders>
              <w:top w:val="nil"/>
              <w:left w:val="nil"/>
              <w:bottom w:val="single" w:sz="4" w:space="0" w:color="auto"/>
              <w:right w:val="single" w:sz="4" w:space="0" w:color="auto"/>
            </w:tcBorders>
            <w:shd w:val="clear" w:color="auto" w:fill="auto"/>
            <w:noWrap/>
            <w:hideMark/>
          </w:tcPr>
          <w:p w14:paraId="4213E2C8"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4469 ВК</w:t>
            </w:r>
          </w:p>
        </w:tc>
        <w:tc>
          <w:tcPr>
            <w:tcW w:w="4819" w:type="dxa"/>
            <w:tcBorders>
              <w:top w:val="nil"/>
              <w:left w:val="nil"/>
              <w:bottom w:val="single" w:sz="4" w:space="0" w:color="auto"/>
              <w:right w:val="single" w:sz="4" w:space="0" w:color="auto"/>
            </w:tcBorders>
            <w:shd w:val="clear" w:color="auto" w:fill="auto"/>
            <w:hideMark/>
          </w:tcPr>
          <w:p w14:paraId="0FEFEE99"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VF3YBZMFB12513980</w:t>
            </w:r>
          </w:p>
        </w:tc>
      </w:tr>
      <w:tr w:rsidR="00F33568" w:rsidRPr="00AD72A1" w14:paraId="5F5FBB4C"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78439486"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22</w:t>
            </w:r>
          </w:p>
        </w:tc>
        <w:tc>
          <w:tcPr>
            <w:tcW w:w="2437" w:type="dxa"/>
            <w:tcBorders>
              <w:top w:val="nil"/>
              <w:left w:val="nil"/>
              <w:bottom w:val="single" w:sz="4" w:space="0" w:color="auto"/>
              <w:right w:val="single" w:sz="4" w:space="0" w:color="auto"/>
            </w:tcBorders>
            <w:shd w:val="clear" w:color="auto" w:fill="auto"/>
            <w:hideMark/>
          </w:tcPr>
          <w:p w14:paraId="53A5D7C2"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18" w:type="dxa"/>
            <w:tcBorders>
              <w:top w:val="nil"/>
              <w:left w:val="nil"/>
              <w:bottom w:val="single" w:sz="4" w:space="0" w:color="auto"/>
              <w:right w:val="single" w:sz="4" w:space="0" w:color="auto"/>
            </w:tcBorders>
            <w:shd w:val="clear" w:color="auto" w:fill="auto"/>
            <w:noWrap/>
            <w:hideMark/>
          </w:tcPr>
          <w:p w14:paraId="1C5320CB"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5117 ВК</w:t>
            </w:r>
          </w:p>
        </w:tc>
        <w:tc>
          <w:tcPr>
            <w:tcW w:w="4819" w:type="dxa"/>
            <w:tcBorders>
              <w:top w:val="nil"/>
              <w:left w:val="nil"/>
              <w:bottom w:val="single" w:sz="4" w:space="0" w:color="auto"/>
              <w:right w:val="single" w:sz="4" w:space="0" w:color="auto"/>
            </w:tcBorders>
            <w:shd w:val="clear" w:color="auto" w:fill="auto"/>
            <w:hideMark/>
          </w:tcPr>
          <w:p w14:paraId="3C1DD421"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VF3YBZMFB12558816</w:t>
            </w:r>
          </w:p>
        </w:tc>
      </w:tr>
      <w:tr w:rsidR="00F33568" w:rsidRPr="00AD72A1" w14:paraId="0C99D9CD"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76A12D1F"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23</w:t>
            </w:r>
          </w:p>
        </w:tc>
        <w:tc>
          <w:tcPr>
            <w:tcW w:w="2437" w:type="dxa"/>
            <w:tcBorders>
              <w:top w:val="nil"/>
              <w:left w:val="nil"/>
              <w:bottom w:val="single" w:sz="4" w:space="0" w:color="auto"/>
              <w:right w:val="single" w:sz="4" w:space="0" w:color="auto"/>
            </w:tcBorders>
            <w:shd w:val="clear" w:color="auto" w:fill="auto"/>
            <w:hideMark/>
          </w:tcPr>
          <w:p w14:paraId="204CE84A"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18" w:type="dxa"/>
            <w:tcBorders>
              <w:top w:val="nil"/>
              <w:left w:val="nil"/>
              <w:bottom w:val="single" w:sz="4" w:space="0" w:color="auto"/>
              <w:right w:val="single" w:sz="4" w:space="0" w:color="auto"/>
            </w:tcBorders>
            <w:shd w:val="clear" w:color="auto" w:fill="auto"/>
            <w:noWrap/>
            <w:hideMark/>
          </w:tcPr>
          <w:p w14:paraId="41781342"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4463 ВК</w:t>
            </w:r>
          </w:p>
        </w:tc>
        <w:tc>
          <w:tcPr>
            <w:tcW w:w="4819" w:type="dxa"/>
            <w:tcBorders>
              <w:top w:val="nil"/>
              <w:left w:val="nil"/>
              <w:bottom w:val="single" w:sz="4" w:space="0" w:color="auto"/>
              <w:right w:val="single" w:sz="4" w:space="0" w:color="auto"/>
            </w:tcBorders>
            <w:shd w:val="clear" w:color="auto" w:fill="auto"/>
            <w:hideMark/>
          </w:tcPr>
          <w:p w14:paraId="3687A38B"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VF3YBZMFB12516543</w:t>
            </w:r>
          </w:p>
        </w:tc>
      </w:tr>
      <w:tr w:rsidR="00F33568" w:rsidRPr="00AD72A1" w14:paraId="35302E08"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054539D6"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24</w:t>
            </w:r>
          </w:p>
        </w:tc>
        <w:tc>
          <w:tcPr>
            <w:tcW w:w="2437" w:type="dxa"/>
            <w:tcBorders>
              <w:top w:val="nil"/>
              <w:left w:val="nil"/>
              <w:bottom w:val="single" w:sz="4" w:space="0" w:color="auto"/>
              <w:right w:val="single" w:sz="4" w:space="0" w:color="auto"/>
            </w:tcBorders>
            <w:shd w:val="clear" w:color="auto" w:fill="auto"/>
            <w:hideMark/>
          </w:tcPr>
          <w:p w14:paraId="4BC8683C"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18" w:type="dxa"/>
            <w:tcBorders>
              <w:top w:val="nil"/>
              <w:left w:val="nil"/>
              <w:bottom w:val="single" w:sz="4" w:space="0" w:color="auto"/>
              <w:right w:val="single" w:sz="4" w:space="0" w:color="auto"/>
            </w:tcBorders>
            <w:shd w:val="clear" w:color="auto" w:fill="auto"/>
            <w:noWrap/>
            <w:hideMark/>
          </w:tcPr>
          <w:p w14:paraId="6253A70D"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4547 ВК</w:t>
            </w:r>
          </w:p>
        </w:tc>
        <w:tc>
          <w:tcPr>
            <w:tcW w:w="4819" w:type="dxa"/>
            <w:tcBorders>
              <w:top w:val="nil"/>
              <w:left w:val="nil"/>
              <w:bottom w:val="single" w:sz="4" w:space="0" w:color="auto"/>
              <w:right w:val="single" w:sz="4" w:space="0" w:color="auto"/>
            </w:tcBorders>
            <w:shd w:val="clear" w:color="auto" w:fill="auto"/>
            <w:hideMark/>
          </w:tcPr>
          <w:p w14:paraId="3E3C9515"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VF3YBZMFB12555988</w:t>
            </w:r>
          </w:p>
        </w:tc>
      </w:tr>
      <w:tr w:rsidR="00F33568" w:rsidRPr="00AD72A1" w14:paraId="2C9F722A"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1462B5DC"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25</w:t>
            </w:r>
          </w:p>
        </w:tc>
        <w:tc>
          <w:tcPr>
            <w:tcW w:w="2437" w:type="dxa"/>
            <w:tcBorders>
              <w:top w:val="nil"/>
              <w:left w:val="nil"/>
              <w:bottom w:val="single" w:sz="4" w:space="0" w:color="auto"/>
              <w:right w:val="single" w:sz="4" w:space="0" w:color="auto"/>
            </w:tcBorders>
            <w:shd w:val="clear" w:color="auto" w:fill="auto"/>
            <w:hideMark/>
          </w:tcPr>
          <w:p w14:paraId="29E7814E"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18" w:type="dxa"/>
            <w:tcBorders>
              <w:top w:val="nil"/>
              <w:left w:val="nil"/>
              <w:bottom w:val="single" w:sz="4" w:space="0" w:color="auto"/>
              <w:right w:val="single" w:sz="4" w:space="0" w:color="auto"/>
            </w:tcBorders>
            <w:shd w:val="clear" w:color="auto" w:fill="auto"/>
            <w:noWrap/>
            <w:hideMark/>
          </w:tcPr>
          <w:p w14:paraId="315852A5"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5119 ВК</w:t>
            </w:r>
          </w:p>
        </w:tc>
        <w:tc>
          <w:tcPr>
            <w:tcW w:w="4819" w:type="dxa"/>
            <w:tcBorders>
              <w:top w:val="nil"/>
              <w:left w:val="nil"/>
              <w:bottom w:val="single" w:sz="4" w:space="0" w:color="auto"/>
              <w:right w:val="single" w:sz="4" w:space="0" w:color="auto"/>
            </w:tcBorders>
            <w:shd w:val="clear" w:color="auto" w:fill="auto"/>
            <w:hideMark/>
          </w:tcPr>
          <w:p w14:paraId="24675E75"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VF3YBZMFB12558805</w:t>
            </w:r>
          </w:p>
        </w:tc>
      </w:tr>
      <w:tr w:rsidR="00F33568" w:rsidRPr="00AD72A1" w14:paraId="1106DC10"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7BEB8FEB"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26</w:t>
            </w:r>
          </w:p>
        </w:tc>
        <w:tc>
          <w:tcPr>
            <w:tcW w:w="2437" w:type="dxa"/>
            <w:tcBorders>
              <w:top w:val="nil"/>
              <w:left w:val="nil"/>
              <w:bottom w:val="single" w:sz="4" w:space="0" w:color="auto"/>
              <w:right w:val="single" w:sz="4" w:space="0" w:color="auto"/>
            </w:tcBorders>
            <w:shd w:val="clear" w:color="auto" w:fill="auto"/>
            <w:hideMark/>
          </w:tcPr>
          <w:p w14:paraId="16FD2256"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18" w:type="dxa"/>
            <w:tcBorders>
              <w:top w:val="nil"/>
              <w:left w:val="nil"/>
              <w:bottom w:val="single" w:sz="4" w:space="0" w:color="auto"/>
              <w:right w:val="single" w:sz="4" w:space="0" w:color="auto"/>
            </w:tcBorders>
            <w:shd w:val="clear" w:color="auto" w:fill="auto"/>
            <w:noWrap/>
            <w:hideMark/>
          </w:tcPr>
          <w:p w14:paraId="081AE961"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4460 ВК</w:t>
            </w:r>
          </w:p>
        </w:tc>
        <w:tc>
          <w:tcPr>
            <w:tcW w:w="4819" w:type="dxa"/>
            <w:tcBorders>
              <w:top w:val="nil"/>
              <w:left w:val="nil"/>
              <w:bottom w:val="single" w:sz="4" w:space="0" w:color="auto"/>
              <w:right w:val="single" w:sz="4" w:space="0" w:color="auto"/>
            </w:tcBorders>
            <w:shd w:val="clear" w:color="auto" w:fill="auto"/>
            <w:hideMark/>
          </w:tcPr>
          <w:p w14:paraId="0B77E131"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VF3YBZMFB12516289</w:t>
            </w:r>
          </w:p>
        </w:tc>
      </w:tr>
      <w:tr w:rsidR="00F33568" w:rsidRPr="00AD72A1" w14:paraId="6C6E8208"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4F34FB52"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27</w:t>
            </w:r>
          </w:p>
        </w:tc>
        <w:tc>
          <w:tcPr>
            <w:tcW w:w="2437" w:type="dxa"/>
            <w:tcBorders>
              <w:top w:val="nil"/>
              <w:left w:val="nil"/>
              <w:bottom w:val="single" w:sz="4" w:space="0" w:color="auto"/>
              <w:right w:val="single" w:sz="4" w:space="0" w:color="auto"/>
            </w:tcBorders>
            <w:shd w:val="clear" w:color="auto" w:fill="auto"/>
            <w:hideMark/>
          </w:tcPr>
          <w:p w14:paraId="3E9A6AC1"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18" w:type="dxa"/>
            <w:tcBorders>
              <w:top w:val="nil"/>
              <w:left w:val="nil"/>
              <w:bottom w:val="single" w:sz="4" w:space="0" w:color="auto"/>
              <w:right w:val="single" w:sz="4" w:space="0" w:color="auto"/>
            </w:tcBorders>
            <w:shd w:val="clear" w:color="auto" w:fill="auto"/>
            <w:noWrap/>
            <w:hideMark/>
          </w:tcPr>
          <w:p w14:paraId="44FE5284"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4432 ВК</w:t>
            </w:r>
          </w:p>
        </w:tc>
        <w:tc>
          <w:tcPr>
            <w:tcW w:w="4819" w:type="dxa"/>
            <w:tcBorders>
              <w:top w:val="nil"/>
              <w:left w:val="nil"/>
              <w:bottom w:val="single" w:sz="4" w:space="0" w:color="auto"/>
              <w:right w:val="single" w:sz="4" w:space="0" w:color="auto"/>
            </w:tcBorders>
            <w:shd w:val="clear" w:color="auto" w:fill="auto"/>
            <w:hideMark/>
          </w:tcPr>
          <w:p w14:paraId="6BB07B13"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VF3YBZMFB12516522</w:t>
            </w:r>
          </w:p>
        </w:tc>
      </w:tr>
      <w:tr w:rsidR="00F33568" w:rsidRPr="00AD72A1" w14:paraId="71309D84"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667F701B"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28</w:t>
            </w:r>
          </w:p>
        </w:tc>
        <w:tc>
          <w:tcPr>
            <w:tcW w:w="2437" w:type="dxa"/>
            <w:tcBorders>
              <w:top w:val="nil"/>
              <w:left w:val="nil"/>
              <w:bottom w:val="single" w:sz="4" w:space="0" w:color="auto"/>
              <w:right w:val="single" w:sz="4" w:space="0" w:color="auto"/>
            </w:tcBorders>
            <w:shd w:val="clear" w:color="auto" w:fill="auto"/>
            <w:hideMark/>
          </w:tcPr>
          <w:p w14:paraId="41FC97BF"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18" w:type="dxa"/>
            <w:tcBorders>
              <w:top w:val="nil"/>
              <w:left w:val="nil"/>
              <w:bottom w:val="single" w:sz="4" w:space="0" w:color="auto"/>
              <w:right w:val="single" w:sz="4" w:space="0" w:color="auto"/>
            </w:tcBorders>
            <w:shd w:val="clear" w:color="auto" w:fill="auto"/>
            <w:noWrap/>
            <w:hideMark/>
          </w:tcPr>
          <w:p w14:paraId="12564F5C"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4459 ВК</w:t>
            </w:r>
          </w:p>
        </w:tc>
        <w:tc>
          <w:tcPr>
            <w:tcW w:w="4819" w:type="dxa"/>
            <w:tcBorders>
              <w:top w:val="nil"/>
              <w:left w:val="nil"/>
              <w:bottom w:val="single" w:sz="4" w:space="0" w:color="auto"/>
              <w:right w:val="single" w:sz="4" w:space="0" w:color="auto"/>
            </w:tcBorders>
            <w:shd w:val="clear" w:color="auto" w:fill="auto"/>
            <w:hideMark/>
          </w:tcPr>
          <w:p w14:paraId="142F2F27"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VF3YBZMFB12528535</w:t>
            </w:r>
          </w:p>
        </w:tc>
      </w:tr>
      <w:tr w:rsidR="00F33568" w:rsidRPr="00AD72A1" w14:paraId="489ACE41"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7117D38D"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29</w:t>
            </w:r>
          </w:p>
        </w:tc>
        <w:tc>
          <w:tcPr>
            <w:tcW w:w="2437" w:type="dxa"/>
            <w:tcBorders>
              <w:top w:val="nil"/>
              <w:left w:val="nil"/>
              <w:bottom w:val="single" w:sz="4" w:space="0" w:color="auto"/>
              <w:right w:val="single" w:sz="4" w:space="0" w:color="auto"/>
            </w:tcBorders>
            <w:shd w:val="clear" w:color="auto" w:fill="auto"/>
            <w:hideMark/>
          </w:tcPr>
          <w:p w14:paraId="3A1BB924"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18" w:type="dxa"/>
            <w:tcBorders>
              <w:top w:val="nil"/>
              <w:left w:val="nil"/>
              <w:bottom w:val="single" w:sz="4" w:space="0" w:color="auto"/>
              <w:right w:val="single" w:sz="4" w:space="0" w:color="auto"/>
            </w:tcBorders>
            <w:shd w:val="clear" w:color="auto" w:fill="auto"/>
            <w:noWrap/>
            <w:hideMark/>
          </w:tcPr>
          <w:p w14:paraId="549A69BA"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4552 ВК</w:t>
            </w:r>
          </w:p>
        </w:tc>
        <w:tc>
          <w:tcPr>
            <w:tcW w:w="4819" w:type="dxa"/>
            <w:tcBorders>
              <w:top w:val="nil"/>
              <w:left w:val="nil"/>
              <w:bottom w:val="single" w:sz="4" w:space="0" w:color="auto"/>
              <w:right w:val="single" w:sz="4" w:space="0" w:color="auto"/>
            </w:tcBorders>
            <w:shd w:val="clear" w:color="auto" w:fill="auto"/>
            <w:hideMark/>
          </w:tcPr>
          <w:p w14:paraId="42D6E1A2"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VF3YBZMFB12562288</w:t>
            </w:r>
          </w:p>
        </w:tc>
      </w:tr>
      <w:tr w:rsidR="00F33568" w:rsidRPr="00AD72A1" w14:paraId="1AD3C109"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75E77B9C"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30</w:t>
            </w:r>
          </w:p>
        </w:tc>
        <w:tc>
          <w:tcPr>
            <w:tcW w:w="2437" w:type="dxa"/>
            <w:tcBorders>
              <w:top w:val="nil"/>
              <w:left w:val="nil"/>
              <w:bottom w:val="single" w:sz="4" w:space="0" w:color="auto"/>
              <w:right w:val="single" w:sz="4" w:space="0" w:color="auto"/>
            </w:tcBorders>
            <w:shd w:val="clear" w:color="auto" w:fill="auto"/>
            <w:hideMark/>
          </w:tcPr>
          <w:p w14:paraId="4C7E145F"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18" w:type="dxa"/>
            <w:tcBorders>
              <w:top w:val="nil"/>
              <w:left w:val="nil"/>
              <w:bottom w:val="single" w:sz="4" w:space="0" w:color="auto"/>
              <w:right w:val="single" w:sz="4" w:space="0" w:color="auto"/>
            </w:tcBorders>
            <w:shd w:val="clear" w:color="auto" w:fill="auto"/>
            <w:noWrap/>
            <w:hideMark/>
          </w:tcPr>
          <w:p w14:paraId="1BE04E5D"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1193 СК</w:t>
            </w:r>
          </w:p>
        </w:tc>
        <w:tc>
          <w:tcPr>
            <w:tcW w:w="4819" w:type="dxa"/>
            <w:tcBorders>
              <w:top w:val="nil"/>
              <w:left w:val="nil"/>
              <w:bottom w:val="single" w:sz="4" w:space="0" w:color="auto"/>
              <w:right w:val="single" w:sz="4" w:space="0" w:color="auto"/>
            </w:tcBorders>
            <w:shd w:val="clear" w:color="auto" w:fill="auto"/>
            <w:hideMark/>
          </w:tcPr>
          <w:p w14:paraId="072B1510"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VF3YDTMFB12K55909</w:t>
            </w:r>
          </w:p>
        </w:tc>
      </w:tr>
      <w:tr w:rsidR="00F33568" w:rsidRPr="00AD72A1" w14:paraId="0C6D492C"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48A12EEA"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31</w:t>
            </w:r>
          </w:p>
        </w:tc>
        <w:tc>
          <w:tcPr>
            <w:tcW w:w="2437" w:type="dxa"/>
            <w:tcBorders>
              <w:top w:val="nil"/>
              <w:left w:val="nil"/>
              <w:bottom w:val="single" w:sz="4" w:space="0" w:color="auto"/>
              <w:right w:val="single" w:sz="4" w:space="0" w:color="auto"/>
            </w:tcBorders>
            <w:shd w:val="clear" w:color="auto" w:fill="auto"/>
            <w:hideMark/>
          </w:tcPr>
          <w:p w14:paraId="6A91AD22"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18" w:type="dxa"/>
            <w:tcBorders>
              <w:top w:val="nil"/>
              <w:left w:val="nil"/>
              <w:bottom w:val="single" w:sz="4" w:space="0" w:color="auto"/>
              <w:right w:val="single" w:sz="4" w:space="0" w:color="auto"/>
            </w:tcBorders>
            <w:shd w:val="clear" w:color="auto" w:fill="auto"/>
            <w:noWrap/>
            <w:hideMark/>
          </w:tcPr>
          <w:p w14:paraId="71ABE14B"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4453 ВК</w:t>
            </w:r>
          </w:p>
        </w:tc>
        <w:tc>
          <w:tcPr>
            <w:tcW w:w="4819" w:type="dxa"/>
            <w:tcBorders>
              <w:top w:val="nil"/>
              <w:left w:val="nil"/>
              <w:bottom w:val="single" w:sz="4" w:space="0" w:color="auto"/>
              <w:right w:val="single" w:sz="4" w:space="0" w:color="auto"/>
            </w:tcBorders>
            <w:shd w:val="clear" w:color="auto" w:fill="auto"/>
            <w:hideMark/>
          </w:tcPr>
          <w:p w14:paraId="69EEE252"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VF3YBZMFB12520613</w:t>
            </w:r>
          </w:p>
        </w:tc>
      </w:tr>
      <w:tr w:rsidR="00F33568" w:rsidRPr="00AD72A1" w14:paraId="69B27EA5"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579CC73E"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32</w:t>
            </w:r>
          </w:p>
        </w:tc>
        <w:tc>
          <w:tcPr>
            <w:tcW w:w="2437" w:type="dxa"/>
            <w:tcBorders>
              <w:top w:val="nil"/>
              <w:left w:val="nil"/>
              <w:bottom w:val="single" w:sz="4" w:space="0" w:color="auto"/>
              <w:right w:val="single" w:sz="4" w:space="0" w:color="auto"/>
            </w:tcBorders>
            <w:shd w:val="clear" w:color="auto" w:fill="auto"/>
            <w:hideMark/>
          </w:tcPr>
          <w:p w14:paraId="34948072"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18" w:type="dxa"/>
            <w:tcBorders>
              <w:top w:val="nil"/>
              <w:left w:val="nil"/>
              <w:bottom w:val="single" w:sz="4" w:space="0" w:color="auto"/>
              <w:right w:val="single" w:sz="4" w:space="0" w:color="auto"/>
            </w:tcBorders>
            <w:shd w:val="clear" w:color="auto" w:fill="auto"/>
            <w:noWrap/>
            <w:hideMark/>
          </w:tcPr>
          <w:p w14:paraId="401076F9"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5121 ВК</w:t>
            </w:r>
          </w:p>
        </w:tc>
        <w:tc>
          <w:tcPr>
            <w:tcW w:w="4819" w:type="dxa"/>
            <w:tcBorders>
              <w:top w:val="nil"/>
              <w:left w:val="nil"/>
              <w:bottom w:val="single" w:sz="4" w:space="0" w:color="auto"/>
              <w:right w:val="single" w:sz="4" w:space="0" w:color="auto"/>
            </w:tcBorders>
            <w:shd w:val="clear" w:color="auto" w:fill="auto"/>
            <w:hideMark/>
          </w:tcPr>
          <w:p w14:paraId="52B0F4F7"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VF3YBZMFB12534180</w:t>
            </w:r>
          </w:p>
        </w:tc>
      </w:tr>
      <w:tr w:rsidR="00F33568" w:rsidRPr="00AD72A1" w14:paraId="46F9C3C0"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7FB174C0"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33</w:t>
            </w:r>
          </w:p>
        </w:tc>
        <w:tc>
          <w:tcPr>
            <w:tcW w:w="2437" w:type="dxa"/>
            <w:tcBorders>
              <w:top w:val="nil"/>
              <w:left w:val="nil"/>
              <w:bottom w:val="single" w:sz="4" w:space="0" w:color="auto"/>
              <w:right w:val="single" w:sz="4" w:space="0" w:color="auto"/>
            </w:tcBorders>
            <w:shd w:val="clear" w:color="auto" w:fill="auto"/>
            <w:hideMark/>
          </w:tcPr>
          <w:p w14:paraId="55D8F0C5"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18" w:type="dxa"/>
            <w:tcBorders>
              <w:top w:val="nil"/>
              <w:left w:val="nil"/>
              <w:bottom w:val="single" w:sz="4" w:space="0" w:color="auto"/>
              <w:right w:val="single" w:sz="4" w:space="0" w:color="auto"/>
            </w:tcBorders>
            <w:shd w:val="clear" w:color="auto" w:fill="auto"/>
            <w:noWrap/>
            <w:hideMark/>
          </w:tcPr>
          <w:p w14:paraId="7E999BB1"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1192 СК</w:t>
            </w:r>
          </w:p>
        </w:tc>
        <w:tc>
          <w:tcPr>
            <w:tcW w:w="4819" w:type="dxa"/>
            <w:tcBorders>
              <w:top w:val="nil"/>
              <w:left w:val="nil"/>
              <w:bottom w:val="single" w:sz="4" w:space="0" w:color="auto"/>
              <w:right w:val="single" w:sz="4" w:space="0" w:color="auto"/>
            </w:tcBorders>
            <w:shd w:val="clear" w:color="auto" w:fill="auto"/>
            <w:hideMark/>
          </w:tcPr>
          <w:p w14:paraId="65F6C53E"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VF3VDTMFB12R56348</w:t>
            </w:r>
          </w:p>
        </w:tc>
      </w:tr>
      <w:tr w:rsidR="00F33568" w:rsidRPr="00AD72A1" w14:paraId="10E7C008"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76D769A0"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34</w:t>
            </w:r>
          </w:p>
        </w:tc>
        <w:tc>
          <w:tcPr>
            <w:tcW w:w="2437" w:type="dxa"/>
            <w:tcBorders>
              <w:top w:val="nil"/>
              <w:left w:val="nil"/>
              <w:bottom w:val="single" w:sz="4" w:space="0" w:color="auto"/>
              <w:right w:val="single" w:sz="4" w:space="0" w:color="auto"/>
            </w:tcBorders>
            <w:shd w:val="clear" w:color="auto" w:fill="auto"/>
            <w:hideMark/>
          </w:tcPr>
          <w:p w14:paraId="40FC06E7"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 xml:space="preserve">JAC </w:t>
            </w:r>
            <w:proofErr w:type="spellStart"/>
            <w:r w:rsidRPr="00AD72A1">
              <w:rPr>
                <w:rFonts w:ascii="Times New Roman" w:eastAsia="Times New Roman" w:hAnsi="Times New Roman"/>
                <w:sz w:val="18"/>
                <w:szCs w:val="18"/>
                <w:lang w:eastAsia="uk-UA"/>
              </w:rPr>
              <w:t>Brahd</w:t>
            </w:r>
            <w:proofErr w:type="spellEnd"/>
          </w:p>
        </w:tc>
        <w:tc>
          <w:tcPr>
            <w:tcW w:w="1418" w:type="dxa"/>
            <w:tcBorders>
              <w:top w:val="nil"/>
              <w:left w:val="nil"/>
              <w:bottom w:val="single" w:sz="4" w:space="0" w:color="auto"/>
              <w:right w:val="single" w:sz="4" w:space="0" w:color="auto"/>
            </w:tcBorders>
            <w:shd w:val="clear" w:color="auto" w:fill="auto"/>
            <w:noWrap/>
            <w:hideMark/>
          </w:tcPr>
          <w:p w14:paraId="1FA1956D"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7869 СН</w:t>
            </w:r>
          </w:p>
        </w:tc>
        <w:tc>
          <w:tcPr>
            <w:tcW w:w="4819" w:type="dxa"/>
            <w:tcBorders>
              <w:top w:val="nil"/>
              <w:left w:val="nil"/>
              <w:bottom w:val="single" w:sz="4" w:space="0" w:color="auto"/>
              <w:right w:val="single" w:sz="4" w:space="0" w:color="auto"/>
            </w:tcBorders>
            <w:shd w:val="clear" w:color="auto" w:fill="auto"/>
            <w:hideMark/>
          </w:tcPr>
          <w:p w14:paraId="14EE3158"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LJ166B3DХН15000669</w:t>
            </w:r>
          </w:p>
        </w:tc>
      </w:tr>
      <w:tr w:rsidR="00F33568" w:rsidRPr="00AD72A1" w14:paraId="5C006315"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25BEBC30"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35</w:t>
            </w:r>
          </w:p>
        </w:tc>
        <w:tc>
          <w:tcPr>
            <w:tcW w:w="2437" w:type="dxa"/>
            <w:tcBorders>
              <w:top w:val="nil"/>
              <w:left w:val="nil"/>
              <w:bottom w:val="single" w:sz="4" w:space="0" w:color="auto"/>
              <w:right w:val="single" w:sz="4" w:space="0" w:color="auto"/>
            </w:tcBorders>
            <w:shd w:val="clear" w:color="auto" w:fill="auto"/>
            <w:hideMark/>
          </w:tcPr>
          <w:p w14:paraId="214649A4"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18" w:type="dxa"/>
            <w:tcBorders>
              <w:top w:val="nil"/>
              <w:left w:val="nil"/>
              <w:bottom w:val="single" w:sz="4" w:space="0" w:color="auto"/>
              <w:right w:val="single" w:sz="4" w:space="0" w:color="auto"/>
            </w:tcBorders>
            <w:shd w:val="clear" w:color="auto" w:fill="auto"/>
            <w:noWrap/>
            <w:hideMark/>
          </w:tcPr>
          <w:p w14:paraId="2083E801"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4458 ВК</w:t>
            </w:r>
          </w:p>
        </w:tc>
        <w:tc>
          <w:tcPr>
            <w:tcW w:w="4819" w:type="dxa"/>
            <w:tcBorders>
              <w:top w:val="nil"/>
              <w:left w:val="nil"/>
              <w:bottom w:val="single" w:sz="4" w:space="0" w:color="auto"/>
              <w:right w:val="single" w:sz="4" w:space="0" w:color="auto"/>
            </w:tcBorders>
            <w:shd w:val="clear" w:color="auto" w:fill="auto"/>
            <w:hideMark/>
          </w:tcPr>
          <w:p w14:paraId="7F683684"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VF3YBZMFB12522322</w:t>
            </w:r>
          </w:p>
        </w:tc>
      </w:tr>
      <w:tr w:rsidR="00F33568" w:rsidRPr="00AD72A1" w14:paraId="60D0DF9C"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15E603A8"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lastRenderedPageBreak/>
              <w:t>36</w:t>
            </w:r>
          </w:p>
        </w:tc>
        <w:tc>
          <w:tcPr>
            <w:tcW w:w="2437" w:type="dxa"/>
            <w:tcBorders>
              <w:top w:val="nil"/>
              <w:left w:val="nil"/>
              <w:bottom w:val="single" w:sz="4" w:space="0" w:color="auto"/>
              <w:right w:val="single" w:sz="4" w:space="0" w:color="auto"/>
            </w:tcBorders>
            <w:shd w:val="clear" w:color="auto" w:fill="auto"/>
            <w:hideMark/>
          </w:tcPr>
          <w:p w14:paraId="34271481"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18" w:type="dxa"/>
            <w:tcBorders>
              <w:top w:val="nil"/>
              <w:left w:val="nil"/>
              <w:bottom w:val="single" w:sz="4" w:space="0" w:color="auto"/>
              <w:right w:val="single" w:sz="4" w:space="0" w:color="auto"/>
            </w:tcBorders>
            <w:shd w:val="clear" w:color="auto" w:fill="auto"/>
            <w:noWrap/>
            <w:hideMark/>
          </w:tcPr>
          <w:p w14:paraId="5A4A75D9"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0128 НА</w:t>
            </w:r>
          </w:p>
        </w:tc>
        <w:tc>
          <w:tcPr>
            <w:tcW w:w="4819" w:type="dxa"/>
            <w:tcBorders>
              <w:top w:val="nil"/>
              <w:left w:val="nil"/>
              <w:bottom w:val="single" w:sz="4" w:space="0" w:color="auto"/>
              <w:right w:val="single" w:sz="4" w:space="0" w:color="auto"/>
            </w:tcBorders>
            <w:shd w:val="clear" w:color="auto" w:fill="auto"/>
            <w:hideMark/>
          </w:tcPr>
          <w:p w14:paraId="7597EFA1"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Y79941114L9C64025, VF3YD3MFB12N40359, 10DY2Z4095115</w:t>
            </w:r>
          </w:p>
        </w:tc>
      </w:tr>
      <w:tr w:rsidR="00F33568" w:rsidRPr="00AD72A1" w14:paraId="40A7382F"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481F41B5"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37</w:t>
            </w:r>
          </w:p>
        </w:tc>
        <w:tc>
          <w:tcPr>
            <w:tcW w:w="2437" w:type="dxa"/>
            <w:tcBorders>
              <w:top w:val="nil"/>
              <w:left w:val="nil"/>
              <w:bottom w:val="single" w:sz="4" w:space="0" w:color="auto"/>
              <w:right w:val="single" w:sz="4" w:space="0" w:color="auto"/>
            </w:tcBorders>
            <w:shd w:val="clear" w:color="auto" w:fill="auto"/>
            <w:hideMark/>
          </w:tcPr>
          <w:p w14:paraId="72289504"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18" w:type="dxa"/>
            <w:tcBorders>
              <w:top w:val="nil"/>
              <w:left w:val="nil"/>
              <w:bottom w:val="single" w:sz="4" w:space="0" w:color="auto"/>
              <w:right w:val="single" w:sz="4" w:space="0" w:color="auto"/>
            </w:tcBorders>
            <w:shd w:val="clear" w:color="auto" w:fill="auto"/>
            <w:noWrap/>
            <w:hideMark/>
          </w:tcPr>
          <w:p w14:paraId="19E9B99C"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0127 НА</w:t>
            </w:r>
          </w:p>
        </w:tc>
        <w:tc>
          <w:tcPr>
            <w:tcW w:w="4819" w:type="dxa"/>
            <w:tcBorders>
              <w:top w:val="nil"/>
              <w:left w:val="nil"/>
              <w:bottom w:val="single" w:sz="4" w:space="0" w:color="auto"/>
              <w:right w:val="single" w:sz="4" w:space="0" w:color="auto"/>
            </w:tcBorders>
            <w:shd w:val="clear" w:color="auto" w:fill="auto"/>
            <w:hideMark/>
          </w:tcPr>
          <w:p w14:paraId="36825297"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Y79941114L9C64026, VF3YD3MFB12N38848, 10DY2Z4094967</w:t>
            </w:r>
          </w:p>
        </w:tc>
      </w:tr>
      <w:tr w:rsidR="00F33568" w:rsidRPr="00AD72A1" w14:paraId="36EFA06B"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6A2327EE"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38</w:t>
            </w:r>
          </w:p>
        </w:tc>
        <w:tc>
          <w:tcPr>
            <w:tcW w:w="2437" w:type="dxa"/>
            <w:tcBorders>
              <w:top w:val="nil"/>
              <w:left w:val="nil"/>
              <w:bottom w:val="single" w:sz="4" w:space="0" w:color="auto"/>
              <w:right w:val="single" w:sz="4" w:space="0" w:color="auto"/>
            </w:tcBorders>
            <w:shd w:val="clear" w:color="auto" w:fill="auto"/>
            <w:hideMark/>
          </w:tcPr>
          <w:p w14:paraId="61BFD2E4"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18" w:type="dxa"/>
            <w:tcBorders>
              <w:top w:val="nil"/>
              <w:left w:val="nil"/>
              <w:bottom w:val="single" w:sz="4" w:space="0" w:color="auto"/>
              <w:right w:val="single" w:sz="4" w:space="0" w:color="auto"/>
            </w:tcBorders>
            <w:shd w:val="clear" w:color="auto" w:fill="auto"/>
            <w:noWrap/>
            <w:hideMark/>
          </w:tcPr>
          <w:p w14:paraId="170A5138"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0126 НА</w:t>
            </w:r>
          </w:p>
        </w:tc>
        <w:tc>
          <w:tcPr>
            <w:tcW w:w="4819" w:type="dxa"/>
            <w:tcBorders>
              <w:top w:val="nil"/>
              <w:left w:val="nil"/>
              <w:bottom w:val="single" w:sz="4" w:space="0" w:color="auto"/>
              <w:right w:val="single" w:sz="4" w:space="0" w:color="auto"/>
            </w:tcBorders>
            <w:shd w:val="clear" w:color="auto" w:fill="auto"/>
            <w:hideMark/>
          </w:tcPr>
          <w:p w14:paraId="01DA8366"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Y79941114L9C64001, VF3YD3MFB12N39179, 10DY2Z4095028</w:t>
            </w:r>
          </w:p>
        </w:tc>
      </w:tr>
      <w:tr w:rsidR="00F33568" w:rsidRPr="00AD72A1" w14:paraId="11288C12"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21EA03D7"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39</w:t>
            </w:r>
          </w:p>
        </w:tc>
        <w:tc>
          <w:tcPr>
            <w:tcW w:w="2437" w:type="dxa"/>
            <w:tcBorders>
              <w:top w:val="nil"/>
              <w:left w:val="nil"/>
              <w:bottom w:val="single" w:sz="4" w:space="0" w:color="auto"/>
              <w:right w:val="single" w:sz="4" w:space="0" w:color="auto"/>
            </w:tcBorders>
            <w:shd w:val="clear" w:color="auto" w:fill="auto"/>
            <w:hideMark/>
          </w:tcPr>
          <w:p w14:paraId="29A206DB"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18" w:type="dxa"/>
            <w:tcBorders>
              <w:top w:val="nil"/>
              <w:left w:val="nil"/>
              <w:bottom w:val="single" w:sz="4" w:space="0" w:color="auto"/>
              <w:right w:val="single" w:sz="4" w:space="0" w:color="auto"/>
            </w:tcBorders>
            <w:shd w:val="clear" w:color="auto" w:fill="auto"/>
            <w:noWrap/>
            <w:hideMark/>
          </w:tcPr>
          <w:p w14:paraId="47EDB86E"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0125 НА</w:t>
            </w:r>
          </w:p>
        </w:tc>
        <w:tc>
          <w:tcPr>
            <w:tcW w:w="4819" w:type="dxa"/>
            <w:tcBorders>
              <w:top w:val="nil"/>
              <w:left w:val="nil"/>
              <w:bottom w:val="single" w:sz="4" w:space="0" w:color="auto"/>
              <w:right w:val="single" w:sz="4" w:space="0" w:color="auto"/>
            </w:tcBorders>
            <w:shd w:val="clear" w:color="auto" w:fill="auto"/>
            <w:hideMark/>
          </w:tcPr>
          <w:p w14:paraId="05C928A2"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Y79941114L9C64024, VF3YD3MFB12N39004, 10DY2Z4094972</w:t>
            </w:r>
          </w:p>
        </w:tc>
      </w:tr>
      <w:tr w:rsidR="00F33568" w:rsidRPr="00AD72A1" w14:paraId="2C98469C"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5B925160"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40</w:t>
            </w:r>
          </w:p>
        </w:tc>
        <w:tc>
          <w:tcPr>
            <w:tcW w:w="2437" w:type="dxa"/>
            <w:tcBorders>
              <w:top w:val="nil"/>
              <w:left w:val="nil"/>
              <w:bottom w:val="single" w:sz="4" w:space="0" w:color="auto"/>
              <w:right w:val="single" w:sz="4" w:space="0" w:color="auto"/>
            </w:tcBorders>
            <w:shd w:val="clear" w:color="auto" w:fill="auto"/>
            <w:hideMark/>
          </w:tcPr>
          <w:p w14:paraId="1748AA9E"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PEUGEOT BOXER</w:t>
            </w:r>
          </w:p>
        </w:tc>
        <w:tc>
          <w:tcPr>
            <w:tcW w:w="1418" w:type="dxa"/>
            <w:tcBorders>
              <w:top w:val="nil"/>
              <w:left w:val="nil"/>
              <w:bottom w:val="single" w:sz="4" w:space="0" w:color="auto"/>
              <w:right w:val="single" w:sz="4" w:space="0" w:color="auto"/>
            </w:tcBorders>
            <w:shd w:val="clear" w:color="auto" w:fill="auto"/>
            <w:noWrap/>
            <w:hideMark/>
          </w:tcPr>
          <w:p w14:paraId="59C62199"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0124 НА</w:t>
            </w:r>
          </w:p>
        </w:tc>
        <w:tc>
          <w:tcPr>
            <w:tcW w:w="4819" w:type="dxa"/>
            <w:tcBorders>
              <w:top w:val="nil"/>
              <w:left w:val="nil"/>
              <w:bottom w:val="single" w:sz="4" w:space="0" w:color="auto"/>
              <w:right w:val="single" w:sz="4" w:space="0" w:color="auto"/>
            </w:tcBorders>
            <w:shd w:val="clear" w:color="auto" w:fill="auto"/>
            <w:hideMark/>
          </w:tcPr>
          <w:p w14:paraId="2103DF3F"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Y79941114L9C64027, VF3YD3MFB12N40601, 10DY2Z4094998</w:t>
            </w:r>
          </w:p>
        </w:tc>
      </w:tr>
      <w:tr w:rsidR="00F33568" w:rsidRPr="00AD72A1" w14:paraId="2FEC8DF6"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68D99687"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41</w:t>
            </w:r>
          </w:p>
        </w:tc>
        <w:tc>
          <w:tcPr>
            <w:tcW w:w="2437" w:type="dxa"/>
            <w:tcBorders>
              <w:top w:val="nil"/>
              <w:left w:val="nil"/>
              <w:bottom w:val="single" w:sz="4" w:space="0" w:color="auto"/>
              <w:right w:val="single" w:sz="4" w:space="0" w:color="auto"/>
            </w:tcBorders>
            <w:shd w:val="clear" w:color="auto" w:fill="auto"/>
            <w:hideMark/>
          </w:tcPr>
          <w:p w14:paraId="7E709A4C"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18" w:type="dxa"/>
            <w:tcBorders>
              <w:top w:val="nil"/>
              <w:left w:val="nil"/>
              <w:bottom w:val="single" w:sz="4" w:space="0" w:color="auto"/>
              <w:right w:val="single" w:sz="4" w:space="0" w:color="auto"/>
            </w:tcBorders>
            <w:shd w:val="clear" w:color="auto" w:fill="auto"/>
            <w:noWrap/>
            <w:hideMark/>
          </w:tcPr>
          <w:p w14:paraId="40DC4CF8"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9736 НВ</w:t>
            </w:r>
          </w:p>
        </w:tc>
        <w:tc>
          <w:tcPr>
            <w:tcW w:w="4819" w:type="dxa"/>
            <w:tcBorders>
              <w:top w:val="nil"/>
              <w:left w:val="nil"/>
              <w:bottom w:val="single" w:sz="4" w:space="0" w:color="auto"/>
              <w:right w:val="single" w:sz="4" w:space="0" w:color="auto"/>
            </w:tcBorders>
            <w:shd w:val="clear" w:color="auto" w:fill="auto"/>
            <w:hideMark/>
          </w:tcPr>
          <w:p w14:paraId="5E81AD91"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10DY2Z4095275, VF7YD3MFB12Р18196, Y79941118L9C64041</w:t>
            </w:r>
          </w:p>
        </w:tc>
      </w:tr>
      <w:tr w:rsidR="00F33568" w:rsidRPr="00AD72A1" w14:paraId="445972B3"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210EDAA1"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42</w:t>
            </w:r>
          </w:p>
        </w:tc>
        <w:tc>
          <w:tcPr>
            <w:tcW w:w="2437" w:type="dxa"/>
            <w:tcBorders>
              <w:top w:val="nil"/>
              <w:left w:val="nil"/>
              <w:bottom w:val="single" w:sz="4" w:space="0" w:color="auto"/>
              <w:right w:val="single" w:sz="4" w:space="0" w:color="auto"/>
            </w:tcBorders>
            <w:shd w:val="clear" w:color="auto" w:fill="auto"/>
            <w:hideMark/>
          </w:tcPr>
          <w:p w14:paraId="51E6182C"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18" w:type="dxa"/>
            <w:tcBorders>
              <w:top w:val="nil"/>
              <w:left w:val="nil"/>
              <w:bottom w:val="single" w:sz="4" w:space="0" w:color="auto"/>
              <w:right w:val="single" w:sz="4" w:space="0" w:color="auto"/>
            </w:tcBorders>
            <w:shd w:val="clear" w:color="auto" w:fill="auto"/>
            <w:noWrap/>
            <w:hideMark/>
          </w:tcPr>
          <w:p w14:paraId="033A26FB"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3127 НВ</w:t>
            </w:r>
          </w:p>
        </w:tc>
        <w:tc>
          <w:tcPr>
            <w:tcW w:w="4819" w:type="dxa"/>
            <w:tcBorders>
              <w:top w:val="nil"/>
              <w:left w:val="nil"/>
              <w:bottom w:val="single" w:sz="4" w:space="0" w:color="auto"/>
              <w:right w:val="single" w:sz="4" w:space="0" w:color="auto"/>
            </w:tcBorders>
            <w:shd w:val="clear" w:color="auto" w:fill="auto"/>
            <w:hideMark/>
          </w:tcPr>
          <w:p w14:paraId="68F61A3D"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10DY2Z4095444, VF7YD3MFB12Р21638, Y79941118L9C64042</w:t>
            </w:r>
          </w:p>
        </w:tc>
      </w:tr>
      <w:tr w:rsidR="00F33568" w:rsidRPr="00AD72A1" w14:paraId="13AC53EC"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36921405"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43</w:t>
            </w:r>
          </w:p>
        </w:tc>
        <w:tc>
          <w:tcPr>
            <w:tcW w:w="2437" w:type="dxa"/>
            <w:tcBorders>
              <w:top w:val="nil"/>
              <w:left w:val="nil"/>
              <w:bottom w:val="single" w:sz="4" w:space="0" w:color="auto"/>
              <w:right w:val="single" w:sz="4" w:space="0" w:color="auto"/>
            </w:tcBorders>
            <w:shd w:val="clear" w:color="auto" w:fill="auto"/>
            <w:hideMark/>
          </w:tcPr>
          <w:p w14:paraId="1D16D93D"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18" w:type="dxa"/>
            <w:tcBorders>
              <w:top w:val="nil"/>
              <w:left w:val="nil"/>
              <w:bottom w:val="single" w:sz="4" w:space="0" w:color="auto"/>
              <w:right w:val="single" w:sz="4" w:space="0" w:color="auto"/>
            </w:tcBorders>
            <w:shd w:val="clear" w:color="auto" w:fill="auto"/>
            <w:noWrap/>
            <w:hideMark/>
          </w:tcPr>
          <w:p w14:paraId="1098AF56"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9741 НВ</w:t>
            </w:r>
          </w:p>
        </w:tc>
        <w:tc>
          <w:tcPr>
            <w:tcW w:w="4819" w:type="dxa"/>
            <w:tcBorders>
              <w:top w:val="nil"/>
              <w:left w:val="nil"/>
              <w:bottom w:val="single" w:sz="4" w:space="0" w:color="auto"/>
              <w:right w:val="single" w:sz="4" w:space="0" w:color="auto"/>
            </w:tcBorders>
            <w:shd w:val="clear" w:color="auto" w:fill="auto"/>
            <w:hideMark/>
          </w:tcPr>
          <w:p w14:paraId="4C8B363B"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10DY2Z4095451, VF7YD3MFB12Р21278, Y79941118L9C64043</w:t>
            </w:r>
          </w:p>
        </w:tc>
      </w:tr>
      <w:tr w:rsidR="00F33568" w:rsidRPr="00AD72A1" w14:paraId="4E70F502"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551C3A15"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44</w:t>
            </w:r>
          </w:p>
        </w:tc>
        <w:tc>
          <w:tcPr>
            <w:tcW w:w="2437" w:type="dxa"/>
            <w:tcBorders>
              <w:top w:val="nil"/>
              <w:left w:val="nil"/>
              <w:bottom w:val="single" w:sz="4" w:space="0" w:color="auto"/>
              <w:right w:val="single" w:sz="4" w:space="0" w:color="auto"/>
            </w:tcBorders>
            <w:shd w:val="clear" w:color="auto" w:fill="auto"/>
            <w:hideMark/>
          </w:tcPr>
          <w:p w14:paraId="36ED1E0F"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18" w:type="dxa"/>
            <w:tcBorders>
              <w:top w:val="nil"/>
              <w:left w:val="nil"/>
              <w:bottom w:val="single" w:sz="4" w:space="0" w:color="auto"/>
              <w:right w:val="single" w:sz="4" w:space="0" w:color="auto"/>
            </w:tcBorders>
            <w:shd w:val="clear" w:color="auto" w:fill="auto"/>
            <w:noWrap/>
            <w:hideMark/>
          </w:tcPr>
          <w:p w14:paraId="41A6E48A"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3126 НВ</w:t>
            </w:r>
          </w:p>
        </w:tc>
        <w:tc>
          <w:tcPr>
            <w:tcW w:w="4819" w:type="dxa"/>
            <w:tcBorders>
              <w:top w:val="nil"/>
              <w:left w:val="nil"/>
              <w:bottom w:val="single" w:sz="4" w:space="0" w:color="auto"/>
              <w:right w:val="single" w:sz="4" w:space="0" w:color="auto"/>
            </w:tcBorders>
            <w:shd w:val="clear" w:color="auto" w:fill="auto"/>
            <w:hideMark/>
          </w:tcPr>
          <w:p w14:paraId="3A9A59BA"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10DY2Z4095447, VF7YD3MFB12Р21417, Y79941118L9C64044</w:t>
            </w:r>
          </w:p>
        </w:tc>
      </w:tr>
      <w:tr w:rsidR="00F33568" w:rsidRPr="00AD72A1" w14:paraId="178ECEEE"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5E742FA8"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45</w:t>
            </w:r>
          </w:p>
        </w:tc>
        <w:tc>
          <w:tcPr>
            <w:tcW w:w="2437" w:type="dxa"/>
            <w:tcBorders>
              <w:top w:val="nil"/>
              <w:left w:val="nil"/>
              <w:bottom w:val="single" w:sz="4" w:space="0" w:color="auto"/>
              <w:right w:val="single" w:sz="4" w:space="0" w:color="auto"/>
            </w:tcBorders>
            <w:shd w:val="clear" w:color="auto" w:fill="auto"/>
            <w:hideMark/>
          </w:tcPr>
          <w:p w14:paraId="2A552962"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18" w:type="dxa"/>
            <w:tcBorders>
              <w:top w:val="nil"/>
              <w:left w:val="nil"/>
              <w:bottom w:val="single" w:sz="4" w:space="0" w:color="auto"/>
              <w:right w:val="single" w:sz="4" w:space="0" w:color="auto"/>
            </w:tcBorders>
            <w:shd w:val="clear" w:color="auto" w:fill="auto"/>
            <w:noWrap/>
            <w:hideMark/>
          </w:tcPr>
          <w:p w14:paraId="202156EA"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3125 НВ</w:t>
            </w:r>
          </w:p>
        </w:tc>
        <w:tc>
          <w:tcPr>
            <w:tcW w:w="4819" w:type="dxa"/>
            <w:tcBorders>
              <w:top w:val="nil"/>
              <w:left w:val="nil"/>
              <w:bottom w:val="single" w:sz="4" w:space="0" w:color="auto"/>
              <w:right w:val="single" w:sz="4" w:space="0" w:color="auto"/>
            </w:tcBorders>
            <w:shd w:val="clear" w:color="auto" w:fill="auto"/>
            <w:hideMark/>
          </w:tcPr>
          <w:p w14:paraId="3A101F55"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10DY2Z4095457, VF7YD3MFB12Р20798, Y79941118L9C64045</w:t>
            </w:r>
          </w:p>
        </w:tc>
      </w:tr>
      <w:tr w:rsidR="00F33568" w:rsidRPr="00AD72A1" w14:paraId="0E0901D3"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5CA54C23"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46</w:t>
            </w:r>
          </w:p>
        </w:tc>
        <w:tc>
          <w:tcPr>
            <w:tcW w:w="2437" w:type="dxa"/>
            <w:tcBorders>
              <w:top w:val="nil"/>
              <w:left w:val="nil"/>
              <w:bottom w:val="single" w:sz="4" w:space="0" w:color="auto"/>
              <w:right w:val="single" w:sz="4" w:space="0" w:color="auto"/>
            </w:tcBorders>
            <w:shd w:val="clear" w:color="auto" w:fill="auto"/>
            <w:hideMark/>
          </w:tcPr>
          <w:p w14:paraId="4C66C616"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18" w:type="dxa"/>
            <w:tcBorders>
              <w:top w:val="nil"/>
              <w:left w:val="nil"/>
              <w:bottom w:val="single" w:sz="4" w:space="0" w:color="auto"/>
              <w:right w:val="single" w:sz="4" w:space="0" w:color="auto"/>
            </w:tcBorders>
            <w:shd w:val="clear" w:color="auto" w:fill="auto"/>
            <w:noWrap/>
            <w:hideMark/>
          </w:tcPr>
          <w:p w14:paraId="1DCA1EFF"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9743 НВ</w:t>
            </w:r>
          </w:p>
        </w:tc>
        <w:tc>
          <w:tcPr>
            <w:tcW w:w="4819" w:type="dxa"/>
            <w:tcBorders>
              <w:top w:val="nil"/>
              <w:left w:val="nil"/>
              <w:bottom w:val="single" w:sz="4" w:space="0" w:color="auto"/>
              <w:right w:val="single" w:sz="4" w:space="0" w:color="auto"/>
            </w:tcBorders>
            <w:shd w:val="clear" w:color="auto" w:fill="auto"/>
            <w:hideMark/>
          </w:tcPr>
          <w:p w14:paraId="6E13F0C7"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10DY2Z4095450, VF7YD3MFB12Р21280, Y79941118L9C64046</w:t>
            </w:r>
          </w:p>
        </w:tc>
      </w:tr>
      <w:tr w:rsidR="00F33568" w:rsidRPr="00AD72A1" w14:paraId="6C86BD07"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0A97B520"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47</w:t>
            </w:r>
          </w:p>
        </w:tc>
        <w:tc>
          <w:tcPr>
            <w:tcW w:w="2437" w:type="dxa"/>
            <w:tcBorders>
              <w:top w:val="nil"/>
              <w:left w:val="nil"/>
              <w:bottom w:val="single" w:sz="4" w:space="0" w:color="auto"/>
              <w:right w:val="single" w:sz="4" w:space="0" w:color="auto"/>
            </w:tcBorders>
            <w:shd w:val="clear" w:color="auto" w:fill="auto"/>
            <w:hideMark/>
          </w:tcPr>
          <w:p w14:paraId="790C4C50"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18" w:type="dxa"/>
            <w:tcBorders>
              <w:top w:val="nil"/>
              <w:left w:val="nil"/>
              <w:bottom w:val="single" w:sz="4" w:space="0" w:color="auto"/>
              <w:right w:val="single" w:sz="4" w:space="0" w:color="auto"/>
            </w:tcBorders>
            <w:shd w:val="clear" w:color="auto" w:fill="auto"/>
            <w:noWrap/>
            <w:hideMark/>
          </w:tcPr>
          <w:p w14:paraId="67D88209"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9750 НВ</w:t>
            </w:r>
          </w:p>
        </w:tc>
        <w:tc>
          <w:tcPr>
            <w:tcW w:w="4819" w:type="dxa"/>
            <w:tcBorders>
              <w:top w:val="nil"/>
              <w:left w:val="nil"/>
              <w:bottom w:val="single" w:sz="4" w:space="0" w:color="auto"/>
              <w:right w:val="single" w:sz="4" w:space="0" w:color="auto"/>
            </w:tcBorders>
            <w:shd w:val="clear" w:color="auto" w:fill="auto"/>
            <w:hideMark/>
          </w:tcPr>
          <w:p w14:paraId="78017F8A"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10DY2Z4095437, VF7YD3MFB12Р22833, Y79941118L9C64047</w:t>
            </w:r>
          </w:p>
        </w:tc>
      </w:tr>
      <w:tr w:rsidR="00F33568" w:rsidRPr="00AD72A1" w14:paraId="5566662E"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080EA4F7"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48</w:t>
            </w:r>
          </w:p>
        </w:tc>
        <w:tc>
          <w:tcPr>
            <w:tcW w:w="2437" w:type="dxa"/>
            <w:tcBorders>
              <w:top w:val="nil"/>
              <w:left w:val="nil"/>
              <w:bottom w:val="single" w:sz="4" w:space="0" w:color="auto"/>
              <w:right w:val="single" w:sz="4" w:space="0" w:color="auto"/>
            </w:tcBorders>
            <w:shd w:val="clear" w:color="auto" w:fill="auto"/>
            <w:hideMark/>
          </w:tcPr>
          <w:p w14:paraId="34DB4F1A"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18" w:type="dxa"/>
            <w:tcBorders>
              <w:top w:val="nil"/>
              <w:left w:val="nil"/>
              <w:bottom w:val="single" w:sz="4" w:space="0" w:color="auto"/>
              <w:right w:val="single" w:sz="4" w:space="0" w:color="auto"/>
            </w:tcBorders>
            <w:shd w:val="clear" w:color="auto" w:fill="auto"/>
            <w:noWrap/>
            <w:hideMark/>
          </w:tcPr>
          <w:p w14:paraId="5C767B33"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9749 НВ</w:t>
            </w:r>
          </w:p>
        </w:tc>
        <w:tc>
          <w:tcPr>
            <w:tcW w:w="4819" w:type="dxa"/>
            <w:tcBorders>
              <w:top w:val="nil"/>
              <w:left w:val="nil"/>
              <w:bottom w:val="single" w:sz="4" w:space="0" w:color="auto"/>
              <w:right w:val="single" w:sz="4" w:space="0" w:color="auto"/>
            </w:tcBorders>
            <w:shd w:val="clear" w:color="auto" w:fill="auto"/>
            <w:hideMark/>
          </w:tcPr>
          <w:p w14:paraId="48613CCD"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10DY2Z4095442, VF7YD3MFB12Р22704, Y79941118L9C64048</w:t>
            </w:r>
          </w:p>
        </w:tc>
      </w:tr>
      <w:tr w:rsidR="00F33568" w:rsidRPr="00AD72A1" w14:paraId="36B5763F"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546AC727"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49</w:t>
            </w:r>
          </w:p>
        </w:tc>
        <w:tc>
          <w:tcPr>
            <w:tcW w:w="2437" w:type="dxa"/>
            <w:tcBorders>
              <w:top w:val="nil"/>
              <w:left w:val="nil"/>
              <w:bottom w:val="single" w:sz="4" w:space="0" w:color="auto"/>
              <w:right w:val="single" w:sz="4" w:space="0" w:color="auto"/>
            </w:tcBorders>
            <w:shd w:val="clear" w:color="auto" w:fill="auto"/>
            <w:hideMark/>
          </w:tcPr>
          <w:p w14:paraId="1F671835"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18" w:type="dxa"/>
            <w:tcBorders>
              <w:top w:val="nil"/>
              <w:left w:val="nil"/>
              <w:bottom w:val="single" w:sz="4" w:space="0" w:color="auto"/>
              <w:right w:val="single" w:sz="4" w:space="0" w:color="auto"/>
            </w:tcBorders>
            <w:shd w:val="clear" w:color="auto" w:fill="auto"/>
            <w:noWrap/>
            <w:hideMark/>
          </w:tcPr>
          <w:p w14:paraId="51187874"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9765 НВ</w:t>
            </w:r>
          </w:p>
        </w:tc>
        <w:tc>
          <w:tcPr>
            <w:tcW w:w="4819" w:type="dxa"/>
            <w:tcBorders>
              <w:top w:val="nil"/>
              <w:left w:val="nil"/>
              <w:bottom w:val="single" w:sz="4" w:space="0" w:color="auto"/>
              <w:right w:val="single" w:sz="4" w:space="0" w:color="auto"/>
            </w:tcBorders>
            <w:shd w:val="clear" w:color="auto" w:fill="auto"/>
            <w:hideMark/>
          </w:tcPr>
          <w:p w14:paraId="32D1D3C2"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10DY2Z4095458, VF7YD3MFB12Р20796, Y79941118L9C64049</w:t>
            </w:r>
          </w:p>
        </w:tc>
      </w:tr>
      <w:tr w:rsidR="00F33568" w:rsidRPr="00AD72A1" w14:paraId="52B56B5E"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6A860E46"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50</w:t>
            </w:r>
          </w:p>
        </w:tc>
        <w:tc>
          <w:tcPr>
            <w:tcW w:w="2437" w:type="dxa"/>
            <w:tcBorders>
              <w:top w:val="nil"/>
              <w:left w:val="nil"/>
              <w:bottom w:val="single" w:sz="4" w:space="0" w:color="auto"/>
              <w:right w:val="single" w:sz="4" w:space="0" w:color="auto"/>
            </w:tcBorders>
            <w:shd w:val="clear" w:color="auto" w:fill="auto"/>
            <w:hideMark/>
          </w:tcPr>
          <w:p w14:paraId="33DE86E5"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18" w:type="dxa"/>
            <w:tcBorders>
              <w:top w:val="nil"/>
              <w:left w:val="nil"/>
              <w:bottom w:val="single" w:sz="4" w:space="0" w:color="auto"/>
              <w:right w:val="single" w:sz="4" w:space="0" w:color="auto"/>
            </w:tcBorders>
            <w:shd w:val="clear" w:color="auto" w:fill="auto"/>
            <w:noWrap/>
            <w:hideMark/>
          </w:tcPr>
          <w:p w14:paraId="7AE9D581"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9766 НВ</w:t>
            </w:r>
          </w:p>
        </w:tc>
        <w:tc>
          <w:tcPr>
            <w:tcW w:w="4819" w:type="dxa"/>
            <w:tcBorders>
              <w:top w:val="nil"/>
              <w:left w:val="nil"/>
              <w:bottom w:val="single" w:sz="4" w:space="0" w:color="auto"/>
              <w:right w:val="single" w:sz="4" w:space="0" w:color="auto"/>
            </w:tcBorders>
            <w:shd w:val="clear" w:color="auto" w:fill="auto"/>
            <w:hideMark/>
          </w:tcPr>
          <w:p w14:paraId="77B0BFA7"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10DY2Z4095456, VF7YD3MFB12Р21277, Y79941118L9C64050</w:t>
            </w:r>
          </w:p>
        </w:tc>
      </w:tr>
      <w:tr w:rsidR="00F33568" w:rsidRPr="00AD72A1" w14:paraId="6C3ECDF3"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14E4DF2D"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51</w:t>
            </w:r>
          </w:p>
        </w:tc>
        <w:tc>
          <w:tcPr>
            <w:tcW w:w="2437" w:type="dxa"/>
            <w:tcBorders>
              <w:top w:val="nil"/>
              <w:left w:val="nil"/>
              <w:bottom w:val="single" w:sz="4" w:space="0" w:color="auto"/>
              <w:right w:val="single" w:sz="4" w:space="0" w:color="auto"/>
            </w:tcBorders>
            <w:shd w:val="clear" w:color="auto" w:fill="auto"/>
            <w:hideMark/>
          </w:tcPr>
          <w:p w14:paraId="2B5275A6"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18" w:type="dxa"/>
            <w:tcBorders>
              <w:top w:val="nil"/>
              <w:left w:val="nil"/>
              <w:bottom w:val="single" w:sz="4" w:space="0" w:color="auto"/>
              <w:right w:val="single" w:sz="4" w:space="0" w:color="auto"/>
            </w:tcBorders>
            <w:shd w:val="clear" w:color="auto" w:fill="auto"/>
            <w:hideMark/>
          </w:tcPr>
          <w:p w14:paraId="157832E8"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7056 НЕ</w:t>
            </w:r>
          </w:p>
        </w:tc>
        <w:tc>
          <w:tcPr>
            <w:tcW w:w="4819" w:type="dxa"/>
            <w:tcBorders>
              <w:top w:val="nil"/>
              <w:left w:val="nil"/>
              <w:bottom w:val="single" w:sz="4" w:space="0" w:color="auto"/>
              <w:right w:val="single" w:sz="4" w:space="0" w:color="auto"/>
            </w:tcBorders>
            <w:shd w:val="clear" w:color="auto" w:fill="auto"/>
            <w:hideMark/>
          </w:tcPr>
          <w:p w14:paraId="3F459A57"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10DY2Z4095506, VF7YD3MFB12Р65721, Y79941118L9C64132</w:t>
            </w:r>
          </w:p>
        </w:tc>
      </w:tr>
      <w:tr w:rsidR="00F33568" w:rsidRPr="00AD72A1" w14:paraId="7C69C54D"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406FD505"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52</w:t>
            </w:r>
          </w:p>
        </w:tc>
        <w:tc>
          <w:tcPr>
            <w:tcW w:w="2437" w:type="dxa"/>
            <w:tcBorders>
              <w:top w:val="nil"/>
              <w:left w:val="nil"/>
              <w:bottom w:val="single" w:sz="4" w:space="0" w:color="auto"/>
              <w:right w:val="single" w:sz="4" w:space="0" w:color="auto"/>
            </w:tcBorders>
            <w:shd w:val="clear" w:color="auto" w:fill="auto"/>
            <w:hideMark/>
          </w:tcPr>
          <w:p w14:paraId="1D4BF078"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18" w:type="dxa"/>
            <w:tcBorders>
              <w:top w:val="nil"/>
              <w:left w:val="nil"/>
              <w:bottom w:val="single" w:sz="4" w:space="0" w:color="auto"/>
              <w:right w:val="single" w:sz="4" w:space="0" w:color="auto"/>
            </w:tcBorders>
            <w:shd w:val="clear" w:color="auto" w:fill="auto"/>
            <w:hideMark/>
          </w:tcPr>
          <w:p w14:paraId="0554E24C"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5978 НС</w:t>
            </w:r>
          </w:p>
        </w:tc>
        <w:tc>
          <w:tcPr>
            <w:tcW w:w="4819" w:type="dxa"/>
            <w:tcBorders>
              <w:top w:val="nil"/>
              <w:left w:val="nil"/>
              <w:bottom w:val="single" w:sz="4" w:space="0" w:color="auto"/>
              <w:right w:val="single" w:sz="4" w:space="0" w:color="auto"/>
            </w:tcBorders>
            <w:shd w:val="clear" w:color="auto" w:fill="auto"/>
            <w:hideMark/>
          </w:tcPr>
          <w:p w14:paraId="247A21A7"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10DY2Z4095885, VF7YD3MFB12Р61467, Y79941118L9C64133</w:t>
            </w:r>
          </w:p>
        </w:tc>
      </w:tr>
      <w:tr w:rsidR="00F33568" w:rsidRPr="00AD72A1" w14:paraId="06633025"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00C31FAD"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53</w:t>
            </w:r>
          </w:p>
        </w:tc>
        <w:tc>
          <w:tcPr>
            <w:tcW w:w="2437" w:type="dxa"/>
            <w:tcBorders>
              <w:top w:val="nil"/>
              <w:left w:val="nil"/>
              <w:bottom w:val="single" w:sz="4" w:space="0" w:color="auto"/>
              <w:right w:val="single" w:sz="4" w:space="0" w:color="auto"/>
            </w:tcBorders>
            <w:shd w:val="clear" w:color="auto" w:fill="auto"/>
            <w:hideMark/>
          </w:tcPr>
          <w:p w14:paraId="58A2D755"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18" w:type="dxa"/>
            <w:tcBorders>
              <w:top w:val="nil"/>
              <w:left w:val="nil"/>
              <w:bottom w:val="single" w:sz="4" w:space="0" w:color="auto"/>
              <w:right w:val="single" w:sz="4" w:space="0" w:color="auto"/>
            </w:tcBorders>
            <w:shd w:val="clear" w:color="auto" w:fill="auto"/>
            <w:hideMark/>
          </w:tcPr>
          <w:p w14:paraId="7A2BCD84"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5901 НС</w:t>
            </w:r>
          </w:p>
        </w:tc>
        <w:tc>
          <w:tcPr>
            <w:tcW w:w="4819" w:type="dxa"/>
            <w:tcBorders>
              <w:top w:val="nil"/>
              <w:left w:val="nil"/>
              <w:bottom w:val="single" w:sz="4" w:space="0" w:color="auto"/>
              <w:right w:val="single" w:sz="4" w:space="0" w:color="auto"/>
            </w:tcBorders>
            <w:shd w:val="clear" w:color="auto" w:fill="auto"/>
            <w:hideMark/>
          </w:tcPr>
          <w:p w14:paraId="7D782CFF"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10DY2Z4095919, VF7YD3MFB12Р65795, Y79941118L9C64134</w:t>
            </w:r>
          </w:p>
        </w:tc>
      </w:tr>
      <w:tr w:rsidR="00F33568" w:rsidRPr="00AD72A1" w14:paraId="1DE958CA"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263AB883"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54</w:t>
            </w:r>
          </w:p>
        </w:tc>
        <w:tc>
          <w:tcPr>
            <w:tcW w:w="2437" w:type="dxa"/>
            <w:tcBorders>
              <w:top w:val="nil"/>
              <w:left w:val="nil"/>
              <w:bottom w:val="single" w:sz="4" w:space="0" w:color="auto"/>
              <w:right w:val="single" w:sz="4" w:space="0" w:color="auto"/>
            </w:tcBorders>
            <w:shd w:val="clear" w:color="auto" w:fill="auto"/>
            <w:hideMark/>
          </w:tcPr>
          <w:p w14:paraId="35C52E7D"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18" w:type="dxa"/>
            <w:tcBorders>
              <w:top w:val="nil"/>
              <w:left w:val="nil"/>
              <w:bottom w:val="single" w:sz="4" w:space="0" w:color="auto"/>
              <w:right w:val="single" w:sz="4" w:space="0" w:color="auto"/>
            </w:tcBorders>
            <w:shd w:val="clear" w:color="auto" w:fill="auto"/>
            <w:hideMark/>
          </w:tcPr>
          <w:p w14:paraId="68955463"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8892 НА</w:t>
            </w:r>
          </w:p>
        </w:tc>
        <w:tc>
          <w:tcPr>
            <w:tcW w:w="4819" w:type="dxa"/>
            <w:tcBorders>
              <w:top w:val="nil"/>
              <w:left w:val="nil"/>
              <w:bottom w:val="single" w:sz="4" w:space="0" w:color="auto"/>
              <w:right w:val="single" w:sz="4" w:space="0" w:color="auto"/>
            </w:tcBorders>
            <w:shd w:val="clear" w:color="auto" w:fill="auto"/>
            <w:hideMark/>
          </w:tcPr>
          <w:p w14:paraId="43D35825"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10DY2Z4095799, VF7YD3MFB12Р61641, Y79941118L9C64135</w:t>
            </w:r>
          </w:p>
        </w:tc>
      </w:tr>
      <w:tr w:rsidR="00F33568" w:rsidRPr="00AD72A1" w14:paraId="25E08247"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1BFFEC97"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55</w:t>
            </w:r>
          </w:p>
        </w:tc>
        <w:tc>
          <w:tcPr>
            <w:tcW w:w="2437" w:type="dxa"/>
            <w:tcBorders>
              <w:top w:val="nil"/>
              <w:left w:val="nil"/>
              <w:bottom w:val="single" w:sz="4" w:space="0" w:color="auto"/>
              <w:right w:val="single" w:sz="4" w:space="0" w:color="auto"/>
            </w:tcBorders>
            <w:shd w:val="clear" w:color="auto" w:fill="auto"/>
            <w:hideMark/>
          </w:tcPr>
          <w:p w14:paraId="442420F7"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18" w:type="dxa"/>
            <w:tcBorders>
              <w:top w:val="nil"/>
              <w:left w:val="nil"/>
              <w:bottom w:val="single" w:sz="4" w:space="0" w:color="auto"/>
              <w:right w:val="single" w:sz="4" w:space="0" w:color="auto"/>
            </w:tcBorders>
            <w:shd w:val="clear" w:color="auto" w:fill="auto"/>
            <w:hideMark/>
          </w:tcPr>
          <w:p w14:paraId="391181D7"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8891 НА</w:t>
            </w:r>
          </w:p>
        </w:tc>
        <w:tc>
          <w:tcPr>
            <w:tcW w:w="4819" w:type="dxa"/>
            <w:tcBorders>
              <w:top w:val="nil"/>
              <w:left w:val="nil"/>
              <w:bottom w:val="single" w:sz="4" w:space="0" w:color="auto"/>
              <w:right w:val="single" w:sz="4" w:space="0" w:color="auto"/>
            </w:tcBorders>
            <w:shd w:val="clear" w:color="auto" w:fill="auto"/>
            <w:hideMark/>
          </w:tcPr>
          <w:p w14:paraId="6FAEF456"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10DY2Z4095784, VF7YD3MFB12Р63079, Y79941118L9C64136</w:t>
            </w:r>
          </w:p>
        </w:tc>
      </w:tr>
      <w:tr w:rsidR="00F33568" w:rsidRPr="00AD72A1" w14:paraId="5CDEB7BC"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30F29B29"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56</w:t>
            </w:r>
          </w:p>
        </w:tc>
        <w:tc>
          <w:tcPr>
            <w:tcW w:w="2437" w:type="dxa"/>
            <w:tcBorders>
              <w:top w:val="nil"/>
              <w:left w:val="nil"/>
              <w:bottom w:val="single" w:sz="4" w:space="0" w:color="auto"/>
              <w:right w:val="single" w:sz="4" w:space="0" w:color="auto"/>
            </w:tcBorders>
            <w:shd w:val="clear" w:color="auto" w:fill="auto"/>
            <w:hideMark/>
          </w:tcPr>
          <w:p w14:paraId="663744AA"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18" w:type="dxa"/>
            <w:tcBorders>
              <w:top w:val="nil"/>
              <w:left w:val="nil"/>
              <w:bottom w:val="single" w:sz="4" w:space="0" w:color="auto"/>
              <w:right w:val="single" w:sz="4" w:space="0" w:color="auto"/>
            </w:tcBorders>
            <w:shd w:val="clear" w:color="auto" w:fill="auto"/>
            <w:hideMark/>
          </w:tcPr>
          <w:p w14:paraId="7152269D"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7061 НЕ</w:t>
            </w:r>
          </w:p>
        </w:tc>
        <w:tc>
          <w:tcPr>
            <w:tcW w:w="4819" w:type="dxa"/>
            <w:tcBorders>
              <w:top w:val="nil"/>
              <w:left w:val="nil"/>
              <w:bottom w:val="single" w:sz="4" w:space="0" w:color="auto"/>
              <w:right w:val="single" w:sz="4" w:space="0" w:color="auto"/>
            </w:tcBorders>
            <w:shd w:val="clear" w:color="auto" w:fill="auto"/>
            <w:hideMark/>
          </w:tcPr>
          <w:p w14:paraId="77A054B6"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10DY2Z4095645, VF7YD3MFB12Р39773, Y79941118L9C64149</w:t>
            </w:r>
          </w:p>
        </w:tc>
      </w:tr>
      <w:tr w:rsidR="00F33568" w:rsidRPr="00AD72A1" w14:paraId="2D80615D"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673B9D9B"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57</w:t>
            </w:r>
          </w:p>
        </w:tc>
        <w:tc>
          <w:tcPr>
            <w:tcW w:w="2437" w:type="dxa"/>
            <w:tcBorders>
              <w:top w:val="nil"/>
              <w:left w:val="nil"/>
              <w:bottom w:val="single" w:sz="4" w:space="0" w:color="auto"/>
              <w:right w:val="single" w:sz="4" w:space="0" w:color="auto"/>
            </w:tcBorders>
            <w:shd w:val="clear" w:color="auto" w:fill="auto"/>
            <w:hideMark/>
          </w:tcPr>
          <w:p w14:paraId="751A3C3D"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18" w:type="dxa"/>
            <w:tcBorders>
              <w:top w:val="nil"/>
              <w:left w:val="nil"/>
              <w:bottom w:val="single" w:sz="4" w:space="0" w:color="auto"/>
              <w:right w:val="single" w:sz="4" w:space="0" w:color="auto"/>
            </w:tcBorders>
            <w:shd w:val="clear" w:color="auto" w:fill="auto"/>
            <w:hideMark/>
          </w:tcPr>
          <w:p w14:paraId="0A85F6CF"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5994 НС</w:t>
            </w:r>
          </w:p>
        </w:tc>
        <w:tc>
          <w:tcPr>
            <w:tcW w:w="4819" w:type="dxa"/>
            <w:tcBorders>
              <w:top w:val="nil"/>
              <w:left w:val="nil"/>
              <w:bottom w:val="single" w:sz="4" w:space="0" w:color="auto"/>
              <w:right w:val="single" w:sz="4" w:space="0" w:color="auto"/>
            </w:tcBorders>
            <w:shd w:val="clear" w:color="auto" w:fill="auto"/>
            <w:hideMark/>
          </w:tcPr>
          <w:p w14:paraId="505A2669"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10DY2Z4095759, VF7YD3MFB12Р61317, Y79941118L9C64150</w:t>
            </w:r>
          </w:p>
        </w:tc>
      </w:tr>
      <w:tr w:rsidR="00F33568" w:rsidRPr="00AD72A1" w14:paraId="51F26F93"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3123F0BF"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58</w:t>
            </w:r>
          </w:p>
        </w:tc>
        <w:tc>
          <w:tcPr>
            <w:tcW w:w="2437" w:type="dxa"/>
            <w:tcBorders>
              <w:top w:val="nil"/>
              <w:left w:val="nil"/>
              <w:bottom w:val="single" w:sz="4" w:space="0" w:color="auto"/>
              <w:right w:val="single" w:sz="4" w:space="0" w:color="auto"/>
            </w:tcBorders>
            <w:shd w:val="clear" w:color="auto" w:fill="auto"/>
            <w:hideMark/>
          </w:tcPr>
          <w:p w14:paraId="4AD79F8F"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18" w:type="dxa"/>
            <w:tcBorders>
              <w:top w:val="nil"/>
              <w:left w:val="nil"/>
              <w:bottom w:val="single" w:sz="4" w:space="0" w:color="auto"/>
              <w:right w:val="single" w:sz="4" w:space="0" w:color="auto"/>
            </w:tcBorders>
            <w:shd w:val="clear" w:color="auto" w:fill="auto"/>
            <w:hideMark/>
          </w:tcPr>
          <w:p w14:paraId="4D11186D"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5984 НС</w:t>
            </w:r>
          </w:p>
        </w:tc>
        <w:tc>
          <w:tcPr>
            <w:tcW w:w="4819" w:type="dxa"/>
            <w:tcBorders>
              <w:top w:val="nil"/>
              <w:left w:val="nil"/>
              <w:bottom w:val="single" w:sz="4" w:space="0" w:color="auto"/>
              <w:right w:val="single" w:sz="4" w:space="0" w:color="auto"/>
            </w:tcBorders>
            <w:shd w:val="clear" w:color="auto" w:fill="auto"/>
            <w:hideMark/>
          </w:tcPr>
          <w:p w14:paraId="23E2E185"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10DY2Z4095765, VF7YD3MFB12Р65477, Y79941118L9C64153</w:t>
            </w:r>
          </w:p>
        </w:tc>
      </w:tr>
      <w:tr w:rsidR="00F33568" w:rsidRPr="00AD72A1" w14:paraId="0ACF55FC"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5CAF4673"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59</w:t>
            </w:r>
          </w:p>
        </w:tc>
        <w:tc>
          <w:tcPr>
            <w:tcW w:w="2437" w:type="dxa"/>
            <w:tcBorders>
              <w:top w:val="nil"/>
              <w:left w:val="nil"/>
              <w:bottom w:val="single" w:sz="4" w:space="0" w:color="auto"/>
              <w:right w:val="single" w:sz="4" w:space="0" w:color="auto"/>
            </w:tcBorders>
            <w:shd w:val="clear" w:color="auto" w:fill="auto"/>
            <w:hideMark/>
          </w:tcPr>
          <w:p w14:paraId="4B2E80C5"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18" w:type="dxa"/>
            <w:tcBorders>
              <w:top w:val="nil"/>
              <w:left w:val="nil"/>
              <w:bottom w:val="single" w:sz="4" w:space="0" w:color="auto"/>
              <w:right w:val="single" w:sz="4" w:space="0" w:color="auto"/>
            </w:tcBorders>
            <w:shd w:val="clear" w:color="auto" w:fill="auto"/>
            <w:hideMark/>
          </w:tcPr>
          <w:p w14:paraId="520EDAFC"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7058 НЕ</w:t>
            </w:r>
          </w:p>
        </w:tc>
        <w:tc>
          <w:tcPr>
            <w:tcW w:w="4819" w:type="dxa"/>
            <w:tcBorders>
              <w:top w:val="nil"/>
              <w:left w:val="nil"/>
              <w:bottom w:val="single" w:sz="4" w:space="0" w:color="auto"/>
              <w:right w:val="single" w:sz="4" w:space="0" w:color="auto"/>
            </w:tcBorders>
            <w:shd w:val="clear" w:color="auto" w:fill="auto"/>
            <w:hideMark/>
          </w:tcPr>
          <w:p w14:paraId="1EF3D216"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10DY2Z4095685, VF7YD3MFB12Р61229, Y79941118L9C64152</w:t>
            </w:r>
          </w:p>
        </w:tc>
      </w:tr>
      <w:tr w:rsidR="00F33568" w:rsidRPr="00AD72A1" w14:paraId="3B7F9E58"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4F225CAB"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60</w:t>
            </w:r>
          </w:p>
        </w:tc>
        <w:tc>
          <w:tcPr>
            <w:tcW w:w="2437" w:type="dxa"/>
            <w:tcBorders>
              <w:top w:val="nil"/>
              <w:left w:val="nil"/>
              <w:bottom w:val="single" w:sz="4" w:space="0" w:color="auto"/>
              <w:right w:val="single" w:sz="4" w:space="0" w:color="auto"/>
            </w:tcBorders>
            <w:shd w:val="clear" w:color="auto" w:fill="auto"/>
            <w:hideMark/>
          </w:tcPr>
          <w:p w14:paraId="7449E7D5"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18" w:type="dxa"/>
            <w:tcBorders>
              <w:top w:val="nil"/>
              <w:left w:val="nil"/>
              <w:bottom w:val="single" w:sz="4" w:space="0" w:color="auto"/>
              <w:right w:val="single" w:sz="4" w:space="0" w:color="auto"/>
            </w:tcBorders>
            <w:shd w:val="clear" w:color="auto" w:fill="auto"/>
            <w:hideMark/>
          </w:tcPr>
          <w:p w14:paraId="524FBCCE"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7012 НЕ</w:t>
            </w:r>
          </w:p>
        </w:tc>
        <w:tc>
          <w:tcPr>
            <w:tcW w:w="4819" w:type="dxa"/>
            <w:tcBorders>
              <w:top w:val="nil"/>
              <w:left w:val="nil"/>
              <w:bottom w:val="single" w:sz="4" w:space="0" w:color="auto"/>
              <w:right w:val="single" w:sz="4" w:space="0" w:color="auto"/>
            </w:tcBorders>
            <w:shd w:val="clear" w:color="auto" w:fill="auto"/>
            <w:hideMark/>
          </w:tcPr>
          <w:p w14:paraId="580B105D"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10DY2Z4095509, VF7YD3MFB12Р65514, Y79941118L9C64151</w:t>
            </w:r>
          </w:p>
        </w:tc>
      </w:tr>
      <w:tr w:rsidR="00F33568" w:rsidRPr="00AD72A1" w14:paraId="0339253D"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29EA78A7"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61</w:t>
            </w:r>
          </w:p>
        </w:tc>
        <w:tc>
          <w:tcPr>
            <w:tcW w:w="2437" w:type="dxa"/>
            <w:tcBorders>
              <w:top w:val="nil"/>
              <w:left w:val="nil"/>
              <w:bottom w:val="single" w:sz="4" w:space="0" w:color="auto"/>
              <w:right w:val="single" w:sz="4" w:space="0" w:color="auto"/>
            </w:tcBorders>
            <w:shd w:val="clear" w:color="auto" w:fill="auto"/>
            <w:hideMark/>
          </w:tcPr>
          <w:p w14:paraId="23235A9D"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18" w:type="dxa"/>
            <w:tcBorders>
              <w:top w:val="nil"/>
              <w:left w:val="nil"/>
              <w:bottom w:val="single" w:sz="4" w:space="0" w:color="auto"/>
              <w:right w:val="single" w:sz="4" w:space="0" w:color="auto"/>
            </w:tcBorders>
            <w:shd w:val="clear" w:color="auto" w:fill="auto"/>
            <w:hideMark/>
          </w:tcPr>
          <w:p w14:paraId="1E57F880"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5397 НВ</w:t>
            </w:r>
          </w:p>
        </w:tc>
        <w:tc>
          <w:tcPr>
            <w:tcW w:w="4819" w:type="dxa"/>
            <w:tcBorders>
              <w:top w:val="nil"/>
              <w:left w:val="nil"/>
              <w:bottom w:val="single" w:sz="4" w:space="0" w:color="auto"/>
              <w:right w:val="single" w:sz="4" w:space="0" w:color="auto"/>
            </w:tcBorders>
            <w:shd w:val="clear" w:color="auto" w:fill="auto"/>
            <w:hideMark/>
          </w:tcPr>
          <w:p w14:paraId="2FE51A92"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10DY2Z4096807, VF7YD3MFB12R88305, Y79941118M9C64189</w:t>
            </w:r>
          </w:p>
        </w:tc>
      </w:tr>
      <w:tr w:rsidR="00F33568" w:rsidRPr="00AD72A1" w14:paraId="5DE01148"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4256529A"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62</w:t>
            </w:r>
          </w:p>
        </w:tc>
        <w:tc>
          <w:tcPr>
            <w:tcW w:w="2437" w:type="dxa"/>
            <w:tcBorders>
              <w:top w:val="nil"/>
              <w:left w:val="nil"/>
              <w:bottom w:val="single" w:sz="4" w:space="0" w:color="auto"/>
              <w:right w:val="single" w:sz="4" w:space="0" w:color="auto"/>
            </w:tcBorders>
            <w:shd w:val="clear" w:color="auto" w:fill="auto"/>
            <w:hideMark/>
          </w:tcPr>
          <w:p w14:paraId="04ABB5B1"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18" w:type="dxa"/>
            <w:tcBorders>
              <w:top w:val="nil"/>
              <w:left w:val="nil"/>
              <w:bottom w:val="single" w:sz="4" w:space="0" w:color="auto"/>
              <w:right w:val="single" w:sz="4" w:space="0" w:color="auto"/>
            </w:tcBorders>
            <w:shd w:val="clear" w:color="auto" w:fill="auto"/>
            <w:hideMark/>
          </w:tcPr>
          <w:p w14:paraId="4A660651"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9067 НC</w:t>
            </w:r>
          </w:p>
        </w:tc>
        <w:tc>
          <w:tcPr>
            <w:tcW w:w="4819" w:type="dxa"/>
            <w:tcBorders>
              <w:top w:val="nil"/>
              <w:left w:val="nil"/>
              <w:bottom w:val="single" w:sz="4" w:space="0" w:color="auto"/>
              <w:right w:val="single" w:sz="4" w:space="0" w:color="auto"/>
            </w:tcBorders>
            <w:shd w:val="clear" w:color="auto" w:fill="auto"/>
            <w:hideMark/>
          </w:tcPr>
          <w:p w14:paraId="470D220C"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10DY2Z4097177, VF7YD3MFB12S05025, Y79941118M9C64190</w:t>
            </w:r>
          </w:p>
        </w:tc>
      </w:tr>
      <w:tr w:rsidR="00F33568" w:rsidRPr="00AD72A1" w14:paraId="44E598C7"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7803D8B6"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63</w:t>
            </w:r>
          </w:p>
        </w:tc>
        <w:tc>
          <w:tcPr>
            <w:tcW w:w="2437" w:type="dxa"/>
            <w:tcBorders>
              <w:top w:val="nil"/>
              <w:left w:val="nil"/>
              <w:bottom w:val="single" w:sz="4" w:space="0" w:color="auto"/>
              <w:right w:val="single" w:sz="4" w:space="0" w:color="auto"/>
            </w:tcBorders>
            <w:shd w:val="clear" w:color="auto" w:fill="auto"/>
            <w:hideMark/>
          </w:tcPr>
          <w:p w14:paraId="469DAAFD"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18" w:type="dxa"/>
            <w:tcBorders>
              <w:top w:val="nil"/>
              <w:left w:val="nil"/>
              <w:bottom w:val="single" w:sz="4" w:space="0" w:color="auto"/>
              <w:right w:val="single" w:sz="4" w:space="0" w:color="auto"/>
            </w:tcBorders>
            <w:shd w:val="clear" w:color="auto" w:fill="auto"/>
            <w:hideMark/>
          </w:tcPr>
          <w:p w14:paraId="29B582E7"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6491 НА</w:t>
            </w:r>
          </w:p>
        </w:tc>
        <w:tc>
          <w:tcPr>
            <w:tcW w:w="4819" w:type="dxa"/>
            <w:tcBorders>
              <w:top w:val="nil"/>
              <w:left w:val="nil"/>
              <w:bottom w:val="single" w:sz="4" w:space="0" w:color="auto"/>
              <w:right w:val="single" w:sz="4" w:space="0" w:color="auto"/>
            </w:tcBorders>
            <w:shd w:val="clear" w:color="auto" w:fill="auto"/>
            <w:hideMark/>
          </w:tcPr>
          <w:p w14:paraId="336BAD56"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10DY2Z4096944, VF7YD3MFB12S04558, Y79941118M9C64191</w:t>
            </w:r>
          </w:p>
        </w:tc>
      </w:tr>
      <w:tr w:rsidR="00F33568" w:rsidRPr="00AD72A1" w14:paraId="45C6BB14"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3722F0A5"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64</w:t>
            </w:r>
          </w:p>
        </w:tc>
        <w:tc>
          <w:tcPr>
            <w:tcW w:w="2437" w:type="dxa"/>
            <w:tcBorders>
              <w:top w:val="nil"/>
              <w:left w:val="nil"/>
              <w:bottom w:val="single" w:sz="4" w:space="0" w:color="auto"/>
              <w:right w:val="single" w:sz="4" w:space="0" w:color="auto"/>
            </w:tcBorders>
            <w:shd w:val="clear" w:color="auto" w:fill="auto"/>
            <w:hideMark/>
          </w:tcPr>
          <w:p w14:paraId="5276C86D"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18" w:type="dxa"/>
            <w:tcBorders>
              <w:top w:val="nil"/>
              <w:left w:val="nil"/>
              <w:bottom w:val="single" w:sz="4" w:space="0" w:color="auto"/>
              <w:right w:val="single" w:sz="4" w:space="0" w:color="auto"/>
            </w:tcBorders>
            <w:shd w:val="clear" w:color="auto" w:fill="auto"/>
            <w:hideMark/>
          </w:tcPr>
          <w:p w14:paraId="31F3D950"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9065 НС</w:t>
            </w:r>
          </w:p>
        </w:tc>
        <w:tc>
          <w:tcPr>
            <w:tcW w:w="4819" w:type="dxa"/>
            <w:tcBorders>
              <w:top w:val="nil"/>
              <w:left w:val="nil"/>
              <w:bottom w:val="single" w:sz="4" w:space="0" w:color="auto"/>
              <w:right w:val="single" w:sz="4" w:space="0" w:color="auto"/>
            </w:tcBorders>
            <w:shd w:val="clear" w:color="auto" w:fill="auto"/>
            <w:hideMark/>
          </w:tcPr>
          <w:p w14:paraId="72E49220"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10DY2Z4097282, VF7YD3MFB12S08267, Y79941118M9C64238</w:t>
            </w:r>
          </w:p>
        </w:tc>
      </w:tr>
      <w:tr w:rsidR="00F33568" w:rsidRPr="00AD72A1" w14:paraId="18C2CF58"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7403C601"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65</w:t>
            </w:r>
          </w:p>
        </w:tc>
        <w:tc>
          <w:tcPr>
            <w:tcW w:w="2437" w:type="dxa"/>
            <w:tcBorders>
              <w:top w:val="nil"/>
              <w:left w:val="nil"/>
              <w:bottom w:val="single" w:sz="4" w:space="0" w:color="auto"/>
              <w:right w:val="single" w:sz="4" w:space="0" w:color="auto"/>
            </w:tcBorders>
            <w:shd w:val="clear" w:color="auto" w:fill="auto"/>
            <w:hideMark/>
          </w:tcPr>
          <w:p w14:paraId="4FD0091A"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MERCEDES-BENZ SPRINTER</w:t>
            </w:r>
          </w:p>
        </w:tc>
        <w:tc>
          <w:tcPr>
            <w:tcW w:w="1418" w:type="dxa"/>
            <w:tcBorders>
              <w:top w:val="nil"/>
              <w:left w:val="nil"/>
              <w:bottom w:val="single" w:sz="4" w:space="0" w:color="auto"/>
              <w:right w:val="single" w:sz="4" w:space="0" w:color="auto"/>
            </w:tcBorders>
            <w:shd w:val="clear" w:color="auto" w:fill="auto"/>
            <w:noWrap/>
            <w:hideMark/>
          </w:tcPr>
          <w:p w14:paraId="7AFA0448"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 xml:space="preserve">ВК 2129 НР </w:t>
            </w:r>
          </w:p>
        </w:tc>
        <w:tc>
          <w:tcPr>
            <w:tcW w:w="4819" w:type="dxa"/>
            <w:tcBorders>
              <w:top w:val="nil"/>
              <w:left w:val="nil"/>
              <w:bottom w:val="single" w:sz="4" w:space="0" w:color="auto"/>
              <w:right w:val="single" w:sz="4" w:space="0" w:color="auto"/>
            </w:tcBorders>
            <w:shd w:val="clear" w:color="auto" w:fill="auto"/>
            <w:hideMark/>
          </w:tcPr>
          <w:p w14:paraId="64833631"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 xml:space="preserve">WDB9061531N556400 </w:t>
            </w:r>
          </w:p>
        </w:tc>
      </w:tr>
      <w:tr w:rsidR="00F33568" w:rsidRPr="00AD72A1" w14:paraId="7E11A297"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049918C5"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66</w:t>
            </w:r>
          </w:p>
        </w:tc>
        <w:tc>
          <w:tcPr>
            <w:tcW w:w="2437" w:type="dxa"/>
            <w:tcBorders>
              <w:top w:val="nil"/>
              <w:left w:val="nil"/>
              <w:bottom w:val="single" w:sz="4" w:space="0" w:color="auto"/>
              <w:right w:val="single" w:sz="4" w:space="0" w:color="auto"/>
            </w:tcBorders>
            <w:shd w:val="clear" w:color="auto" w:fill="auto"/>
            <w:hideMark/>
          </w:tcPr>
          <w:p w14:paraId="00580115" w14:textId="77777777" w:rsidR="00F33568" w:rsidRPr="00AD72A1" w:rsidRDefault="00F33568" w:rsidP="00303916">
            <w:pPr>
              <w:spacing w:after="0" w:line="240" w:lineRule="auto"/>
              <w:rPr>
                <w:rFonts w:ascii="Times New Roman" w:eastAsia="Times New Roman" w:hAnsi="Times New Roman"/>
                <w:i/>
                <w:iCs/>
                <w:sz w:val="18"/>
                <w:szCs w:val="18"/>
                <w:lang w:eastAsia="uk-UA"/>
              </w:rPr>
            </w:pPr>
            <w:r w:rsidRPr="00AD72A1">
              <w:rPr>
                <w:rFonts w:ascii="Times New Roman" w:eastAsia="Times New Roman" w:hAnsi="Times New Roman"/>
                <w:i/>
                <w:iCs/>
                <w:sz w:val="18"/>
                <w:szCs w:val="18"/>
                <w:lang w:eastAsia="uk-UA"/>
              </w:rPr>
              <w:t>VOLKSWAGEN TRANSPORTER</w:t>
            </w:r>
          </w:p>
        </w:tc>
        <w:tc>
          <w:tcPr>
            <w:tcW w:w="1418" w:type="dxa"/>
            <w:tcBorders>
              <w:top w:val="nil"/>
              <w:left w:val="nil"/>
              <w:bottom w:val="single" w:sz="4" w:space="0" w:color="auto"/>
              <w:right w:val="single" w:sz="4" w:space="0" w:color="auto"/>
            </w:tcBorders>
            <w:shd w:val="clear" w:color="auto" w:fill="auto"/>
            <w:noWrap/>
            <w:hideMark/>
          </w:tcPr>
          <w:p w14:paraId="4B2E28FE"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6793 ІА</w:t>
            </w:r>
          </w:p>
        </w:tc>
        <w:tc>
          <w:tcPr>
            <w:tcW w:w="4819" w:type="dxa"/>
            <w:tcBorders>
              <w:top w:val="nil"/>
              <w:left w:val="nil"/>
              <w:bottom w:val="single" w:sz="4" w:space="0" w:color="auto"/>
              <w:right w:val="single" w:sz="4" w:space="0" w:color="auto"/>
            </w:tcBorders>
            <w:shd w:val="clear" w:color="auto" w:fill="auto"/>
            <w:hideMark/>
          </w:tcPr>
          <w:p w14:paraId="44E7721D"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WV1ZZZ2DZWH016759</w:t>
            </w:r>
          </w:p>
        </w:tc>
      </w:tr>
      <w:tr w:rsidR="00F33568" w:rsidRPr="00AD72A1" w14:paraId="28343B52"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059775D1"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67</w:t>
            </w:r>
          </w:p>
        </w:tc>
        <w:tc>
          <w:tcPr>
            <w:tcW w:w="2437" w:type="dxa"/>
            <w:tcBorders>
              <w:top w:val="nil"/>
              <w:left w:val="nil"/>
              <w:bottom w:val="single" w:sz="4" w:space="0" w:color="auto"/>
              <w:right w:val="single" w:sz="4" w:space="0" w:color="auto"/>
            </w:tcBorders>
            <w:shd w:val="clear" w:color="auto" w:fill="auto"/>
            <w:hideMark/>
          </w:tcPr>
          <w:p w14:paraId="1E8F8940" w14:textId="77777777" w:rsidR="00F33568" w:rsidRPr="00AD72A1" w:rsidRDefault="00F33568" w:rsidP="00303916">
            <w:pPr>
              <w:spacing w:after="0" w:line="240" w:lineRule="auto"/>
              <w:rPr>
                <w:rFonts w:ascii="Times New Roman" w:eastAsia="Times New Roman" w:hAnsi="Times New Roman"/>
                <w:sz w:val="18"/>
                <w:szCs w:val="18"/>
                <w:lang w:eastAsia="uk-UA"/>
              </w:rPr>
            </w:pPr>
            <w:proofErr w:type="spellStart"/>
            <w:r w:rsidRPr="00AD72A1">
              <w:rPr>
                <w:rFonts w:ascii="Times New Roman" w:eastAsia="Times New Roman" w:hAnsi="Times New Roman"/>
                <w:sz w:val="18"/>
                <w:szCs w:val="18"/>
                <w:lang w:eastAsia="uk-UA"/>
              </w:rPr>
              <w:t>Volkswagen</w:t>
            </w:r>
            <w:proofErr w:type="spellEnd"/>
            <w:r w:rsidRPr="00AD72A1">
              <w:rPr>
                <w:rFonts w:ascii="Times New Roman" w:eastAsia="Times New Roman" w:hAnsi="Times New Roman"/>
                <w:sz w:val="18"/>
                <w:szCs w:val="18"/>
                <w:lang w:eastAsia="uk-UA"/>
              </w:rPr>
              <w:t xml:space="preserve"> </w:t>
            </w:r>
            <w:proofErr w:type="spellStart"/>
            <w:r w:rsidRPr="00AD72A1">
              <w:rPr>
                <w:rFonts w:ascii="Times New Roman" w:eastAsia="Times New Roman" w:hAnsi="Times New Roman"/>
                <w:sz w:val="18"/>
                <w:szCs w:val="18"/>
                <w:lang w:eastAsia="uk-UA"/>
              </w:rPr>
              <w:t>Crafter</w:t>
            </w:r>
            <w:proofErr w:type="spellEnd"/>
          </w:p>
        </w:tc>
        <w:tc>
          <w:tcPr>
            <w:tcW w:w="1418" w:type="dxa"/>
            <w:tcBorders>
              <w:top w:val="nil"/>
              <w:left w:val="nil"/>
              <w:bottom w:val="single" w:sz="4" w:space="0" w:color="auto"/>
              <w:right w:val="single" w:sz="4" w:space="0" w:color="auto"/>
            </w:tcBorders>
            <w:shd w:val="clear" w:color="auto" w:fill="auto"/>
            <w:noWrap/>
            <w:hideMark/>
          </w:tcPr>
          <w:p w14:paraId="03912A2E"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7301 НА</w:t>
            </w:r>
          </w:p>
        </w:tc>
        <w:tc>
          <w:tcPr>
            <w:tcW w:w="4819" w:type="dxa"/>
            <w:tcBorders>
              <w:top w:val="nil"/>
              <w:left w:val="nil"/>
              <w:bottom w:val="single" w:sz="4" w:space="0" w:color="auto"/>
              <w:right w:val="single" w:sz="4" w:space="0" w:color="auto"/>
            </w:tcBorders>
            <w:shd w:val="clear" w:color="auto" w:fill="auto"/>
            <w:hideMark/>
          </w:tcPr>
          <w:p w14:paraId="730BD696"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WV1ZZZSYZM9050784, Y69SKS001M0C18134</w:t>
            </w:r>
          </w:p>
        </w:tc>
      </w:tr>
      <w:tr w:rsidR="00F33568" w:rsidRPr="00AD72A1" w14:paraId="7A1CD209"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76D471F5"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68</w:t>
            </w:r>
          </w:p>
        </w:tc>
        <w:tc>
          <w:tcPr>
            <w:tcW w:w="2437" w:type="dxa"/>
            <w:tcBorders>
              <w:top w:val="nil"/>
              <w:left w:val="nil"/>
              <w:bottom w:val="single" w:sz="4" w:space="0" w:color="auto"/>
              <w:right w:val="single" w:sz="4" w:space="0" w:color="auto"/>
            </w:tcBorders>
            <w:shd w:val="clear" w:color="auto" w:fill="auto"/>
            <w:hideMark/>
          </w:tcPr>
          <w:p w14:paraId="4F24B48C" w14:textId="77777777" w:rsidR="00F33568" w:rsidRPr="00AD72A1" w:rsidRDefault="00F33568" w:rsidP="00303916">
            <w:pPr>
              <w:spacing w:after="0" w:line="240" w:lineRule="auto"/>
              <w:rPr>
                <w:rFonts w:ascii="Times New Roman" w:eastAsia="Times New Roman" w:hAnsi="Times New Roman"/>
                <w:i/>
                <w:iCs/>
                <w:sz w:val="18"/>
                <w:szCs w:val="18"/>
                <w:lang w:eastAsia="uk-UA"/>
              </w:rPr>
            </w:pPr>
            <w:r w:rsidRPr="00AD72A1">
              <w:rPr>
                <w:rFonts w:ascii="Times New Roman" w:eastAsia="Times New Roman" w:hAnsi="Times New Roman"/>
                <w:i/>
                <w:iCs/>
                <w:sz w:val="18"/>
                <w:szCs w:val="18"/>
                <w:lang w:eastAsia="uk-UA"/>
              </w:rPr>
              <w:t>DANGEL JUMPER</w:t>
            </w:r>
          </w:p>
        </w:tc>
        <w:tc>
          <w:tcPr>
            <w:tcW w:w="1418" w:type="dxa"/>
            <w:tcBorders>
              <w:top w:val="nil"/>
              <w:left w:val="nil"/>
              <w:bottom w:val="single" w:sz="4" w:space="0" w:color="auto"/>
              <w:right w:val="single" w:sz="4" w:space="0" w:color="auto"/>
            </w:tcBorders>
            <w:shd w:val="clear" w:color="auto" w:fill="auto"/>
            <w:noWrap/>
            <w:hideMark/>
          </w:tcPr>
          <w:p w14:paraId="4E2F321B"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4339 ІЕ</w:t>
            </w:r>
          </w:p>
        </w:tc>
        <w:tc>
          <w:tcPr>
            <w:tcW w:w="4819" w:type="dxa"/>
            <w:tcBorders>
              <w:top w:val="nil"/>
              <w:left w:val="nil"/>
              <w:bottom w:val="single" w:sz="4" w:space="0" w:color="auto"/>
              <w:right w:val="single" w:sz="4" w:space="0" w:color="auto"/>
            </w:tcBorders>
            <w:shd w:val="clear" w:color="auto" w:fill="auto"/>
            <w:hideMark/>
          </w:tcPr>
          <w:p w14:paraId="03A20815"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VF7YDCРFB12W67613</w:t>
            </w:r>
          </w:p>
        </w:tc>
      </w:tr>
      <w:tr w:rsidR="00F33568" w:rsidRPr="00AD72A1" w14:paraId="0D6B9FDC"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3EB29D41"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69</w:t>
            </w:r>
          </w:p>
        </w:tc>
        <w:tc>
          <w:tcPr>
            <w:tcW w:w="2437" w:type="dxa"/>
            <w:tcBorders>
              <w:top w:val="nil"/>
              <w:left w:val="nil"/>
              <w:bottom w:val="single" w:sz="4" w:space="0" w:color="auto"/>
              <w:right w:val="single" w:sz="4" w:space="0" w:color="auto"/>
            </w:tcBorders>
            <w:shd w:val="clear" w:color="auto" w:fill="auto"/>
            <w:hideMark/>
          </w:tcPr>
          <w:p w14:paraId="6547955C" w14:textId="77777777" w:rsidR="00F33568" w:rsidRPr="00AD72A1" w:rsidRDefault="00F33568" w:rsidP="00303916">
            <w:pPr>
              <w:spacing w:after="0" w:line="240" w:lineRule="auto"/>
              <w:rPr>
                <w:rFonts w:ascii="Times New Roman" w:eastAsia="Times New Roman" w:hAnsi="Times New Roman"/>
                <w:i/>
                <w:iCs/>
                <w:sz w:val="18"/>
                <w:szCs w:val="18"/>
                <w:lang w:eastAsia="uk-UA"/>
              </w:rPr>
            </w:pPr>
            <w:r w:rsidRPr="00AD72A1">
              <w:rPr>
                <w:rFonts w:ascii="Times New Roman" w:eastAsia="Times New Roman" w:hAnsi="Times New Roman"/>
                <w:i/>
                <w:iCs/>
                <w:sz w:val="18"/>
                <w:szCs w:val="18"/>
                <w:lang w:eastAsia="uk-UA"/>
              </w:rPr>
              <w:t>DANGEL JUMPER</w:t>
            </w:r>
          </w:p>
        </w:tc>
        <w:tc>
          <w:tcPr>
            <w:tcW w:w="1418" w:type="dxa"/>
            <w:tcBorders>
              <w:top w:val="nil"/>
              <w:left w:val="nil"/>
              <w:bottom w:val="single" w:sz="4" w:space="0" w:color="auto"/>
              <w:right w:val="single" w:sz="4" w:space="0" w:color="auto"/>
            </w:tcBorders>
            <w:shd w:val="clear" w:color="auto" w:fill="auto"/>
            <w:noWrap/>
            <w:hideMark/>
          </w:tcPr>
          <w:p w14:paraId="0639E6F5"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8574 ІЕ</w:t>
            </w:r>
          </w:p>
        </w:tc>
        <w:tc>
          <w:tcPr>
            <w:tcW w:w="4819" w:type="dxa"/>
            <w:tcBorders>
              <w:top w:val="nil"/>
              <w:left w:val="nil"/>
              <w:bottom w:val="single" w:sz="4" w:space="0" w:color="auto"/>
              <w:right w:val="single" w:sz="4" w:space="0" w:color="auto"/>
            </w:tcBorders>
            <w:shd w:val="clear" w:color="auto" w:fill="auto"/>
            <w:hideMark/>
          </w:tcPr>
          <w:p w14:paraId="765DF421"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VF7YDCРFB12W67279</w:t>
            </w:r>
          </w:p>
        </w:tc>
      </w:tr>
      <w:tr w:rsidR="00F33568" w:rsidRPr="00AD72A1" w14:paraId="2AA48715"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74E076C9"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70</w:t>
            </w:r>
          </w:p>
        </w:tc>
        <w:tc>
          <w:tcPr>
            <w:tcW w:w="2437" w:type="dxa"/>
            <w:tcBorders>
              <w:top w:val="nil"/>
              <w:left w:val="nil"/>
              <w:bottom w:val="single" w:sz="4" w:space="0" w:color="auto"/>
              <w:right w:val="single" w:sz="4" w:space="0" w:color="auto"/>
            </w:tcBorders>
            <w:shd w:val="clear" w:color="auto" w:fill="auto"/>
            <w:hideMark/>
          </w:tcPr>
          <w:p w14:paraId="623A023E" w14:textId="77777777" w:rsidR="00F33568" w:rsidRPr="00AD72A1" w:rsidRDefault="00F33568" w:rsidP="00303916">
            <w:pPr>
              <w:spacing w:after="0" w:line="240" w:lineRule="auto"/>
              <w:rPr>
                <w:rFonts w:ascii="Times New Roman" w:eastAsia="Times New Roman" w:hAnsi="Times New Roman"/>
                <w:i/>
                <w:iCs/>
                <w:sz w:val="18"/>
                <w:szCs w:val="18"/>
                <w:lang w:eastAsia="uk-UA"/>
              </w:rPr>
            </w:pPr>
            <w:r w:rsidRPr="00AD72A1">
              <w:rPr>
                <w:rFonts w:ascii="Times New Roman" w:eastAsia="Times New Roman" w:hAnsi="Times New Roman"/>
                <w:i/>
                <w:iCs/>
                <w:sz w:val="18"/>
                <w:szCs w:val="18"/>
                <w:lang w:eastAsia="uk-UA"/>
              </w:rPr>
              <w:t>DANGEL JUMPER</w:t>
            </w:r>
          </w:p>
        </w:tc>
        <w:tc>
          <w:tcPr>
            <w:tcW w:w="1418" w:type="dxa"/>
            <w:tcBorders>
              <w:top w:val="nil"/>
              <w:left w:val="nil"/>
              <w:bottom w:val="single" w:sz="4" w:space="0" w:color="auto"/>
              <w:right w:val="single" w:sz="4" w:space="0" w:color="auto"/>
            </w:tcBorders>
            <w:shd w:val="clear" w:color="auto" w:fill="auto"/>
            <w:noWrap/>
            <w:hideMark/>
          </w:tcPr>
          <w:p w14:paraId="6674DCDD"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4366 ІЕ</w:t>
            </w:r>
          </w:p>
        </w:tc>
        <w:tc>
          <w:tcPr>
            <w:tcW w:w="4819" w:type="dxa"/>
            <w:tcBorders>
              <w:top w:val="nil"/>
              <w:left w:val="nil"/>
              <w:bottom w:val="single" w:sz="4" w:space="0" w:color="auto"/>
              <w:right w:val="single" w:sz="4" w:space="0" w:color="auto"/>
            </w:tcBorders>
            <w:shd w:val="clear" w:color="auto" w:fill="auto"/>
            <w:hideMark/>
          </w:tcPr>
          <w:p w14:paraId="2C49EA0C"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VF7YDCРFB12W67525</w:t>
            </w:r>
          </w:p>
        </w:tc>
      </w:tr>
      <w:tr w:rsidR="00F33568" w:rsidRPr="00AD72A1" w14:paraId="08715B51"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04DEF75D"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71</w:t>
            </w:r>
          </w:p>
        </w:tc>
        <w:tc>
          <w:tcPr>
            <w:tcW w:w="2437" w:type="dxa"/>
            <w:tcBorders>
              <w:top w:val="nil"/>
              <w:left w:val="nil"/>
              <w:bottom w:val="single" w:sz="4" w:space="0" w:color="auto"/>
              <w:right w:val="single" w:sz="4" w:space="0" w:color="auto"/>
            </w:tcBorders>
            <w:shd w:val="clear" w:color="auto" w:fill="auto"/>
            <w:hideMark/>
          </w:tcPr>
          <w:p w14:paraId="78C4703E"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18" w:type="dxa"/>
            <w:tcBorders>
              <w:top w:val="nil"/>
              <w:left w:val="nil"/>
              <w:bottom w:val="single" w:sz="4" w:space="0" w:color="auto"/>
              <w:right w:val="single" w:sz="4" w:space="0" w:color="auto"/>
            </w:tcBorders>
            <w:shd w:val="clear" w:color="auto" w:fill="auto"/>
            <w:noWrap/>
            <w:hideMark/>
          </w:tcPr>
          <w:p w14:paraId="2312E2FA"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1530 ІН</w:t>
            </w:r>
          </w:p>
        </w:tc>
        <w:tc>
          <w:tcPr>
            <w:tcW w:w="4819" w:type="dxa"/>
            <w:tcBorders>
              <w:top w:val="nil"/>
              <w:left w:val="nil"/>
              <w:bottom w:val="single" w:sz="4" w:space="0" w:color="auto"/>
              <w:right w:val="single" w:sz="4" w:space="0" w:color="auto"/>
            </w:tcBorders>
            <w:shd w:val="clear" w:color="auto" w:fill="auto"/>
            <w:hideMark/>
          </w:tcPr>
          <w:p w14:paraId="269A4C64"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VF7YD3MFB12U65443</w:t>
            </w:r>
          </w:p>
        </w:tc>
      </w:tr>
      <w:tr w:rsidR="00F33568" w:rsidRPr="00AD72A1" w14:paraId="409E8459"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7FC8F4BC"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lastRenderedPageBreak/>
              <w:t>72</w:t>
            </w:r>
          </w:p>
        </w:tc>
        <w:tc>
          <w:tcPr>
            <w:tcW w:w="2437" w:type="dxa"/>
            <w:tcBorders>
              <w:top w:val="nil"/>
              <w:left w:val="nil"/>
              <w:bottom w:val="single" w:sz="4" w:space="0" w:color="auto"/>
              <w:right w:val="single" w:sz="4" w:space="0" w:color="auto"/>
            </w:tcBorders>
            <w:shd w:val="clear" w:color="auto" w:fill="auto"/>
            <w:hideMark/>
          </w:tcPr>
          <w:p w14:paraId="5B61C6FB"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18" w:type="dxa"/>
            <w:tcBorders>
              <w:top w:val="nil"/>
              <w:left w:val="nil"/>
              <w:bottom w:val="single" w:sz="4" w:space="0" w:color="auto"/>
              <w:right w:val="single" w:sz="4" w:space="0" w:color="auto"/>
            </w:tcBorders>
            <w:shd w:val="clear" w:color="auto" w:fill="auto"/>
            <w:noWrap/>
            <w:hideMark/>
          </w:tcPr>
          <w:p w14:paraId="511B8098"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5874 ІС</w:t>
            </w:r>
          </w:p>
        </w:tc>
        <w:tc>
          <w:tcPr>
            <w:tcW w:w="4819" w:type="dxa"/>
            <w:tcBorders>
              <w:top w:val="nil"/>
              <w:left w:val="nil"/>
              <w:bottom w:val="single" w:sz="4" w:space="0" w:color="auto"/>
              <w:right w:val="single" w:sz="4" w:space="0" w:color="auto"/>
            </w:tcBorders>
            <w:shd w:val="clear" w:color="auto" w:fill="auto"/>
            <w:hideMark/>
          </w:tcPr>
          <w:p w14:paraId="27213943"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VF7YDCSFB12W56448</w:t>
            </w:r>
          </w:p>
        </w:tc>
      </w:tr>
      <w:tr w:rsidR="00F33568" w:rsidRPr="00AD72A1" w14:paraId="54E4E499"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1C482F56"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73</w:t>
            </w:r>
          </w:p>
        </w:tc>
        <w:tc>
          <w:tcPr>
            <w:tcW w:w="2437" w:type="dxa"/>
            <w:tcBorders>
              <w:top w:val="nil"/>
              <w:left w:val="nil"/>
              <w:bottom w:val="single" w:sz="4" w:space="0" w:color="auto"/>
              <w:right w:val="single" w:sz="4" w:space="0" w:color="auto"/>
            </w:tcBorders>
            <w:shd w:val="clear" w:color="auto" w:fill="auto"/>
            <w:hideMark/>
          </w:tcPr>
          <w:p w14:paraId="184CCA64"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18" w:type="dxa"/>
            <w:tcBorders>
              <w:top w:val="nil"/>
              <w:left w:val="nil"/>
              <w:bottom w:val="single" w:sz="4" w:space="0" w:color="auto"/>
              <w:right w:val="single" w:sz="4" w:space="0" w:color="auto"/>
            </w:tcBorders>
            <w:shd w:val="clear" w:color="auto" w:fill="auto"/>
            <w:noWrap/>
            <w:hideMark/>
          </w:tcPr>
          <w:p w14:paraId="54FD1121"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4982 ІС</w:t>
            </w:r>
          </w:p>
        </w:tc>
        <w:tc>
          <w:tcPr>
            <w:tcW w:w="4819" w:type="dxa"/>
            <w:tcBorders>
              <w:top w:val="nil"/>
              <w:left w:val="nil"/>
              <w:bottom w:val="single" w:sz="4" w:space="0" w:color="auto"/>
              <w:right w:val="single" w:sz="4" w:space="0" w:color="auto"/>
            </w:tcBorders>
            <w:shd w:val="clear" w:color="auto" w:fill="auto"/>
            <w:hideMark/>
          </w:tcPr>
          <w:p w14:paraId="0B86FEAD"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VF7YDCSFB12W72253</w:t>
            </w:r>
          </w:p>
        </w:tc>
      </w:tr>
      <w:tr w:rsidR="00F33568" w:rsidRPr="00AD72A1" w14:paraId="0930F4C8"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6C22B2CC"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74</w:t>
            </w:r>
          </w:p>
        </w:tc>
        <w:tc>
          <w:tcPr>
            <w:tcW w:w="2437" w:type="dxa"/>
            <w:tcBorders>
              <w:top w:val="nil"/>
              <w:left w:val="nil"/>
              <w:bottom w:val="single" w:sz="4" w:space="0" w:color="auto"/>
              <w:right w:val="single" w:sz="4" w:space="0" w:color="auto"/>
            </w:tcBorders>
            <w:shd w:val="clear" w:color="auto" w:fill="auto"/>
            <w:hideMark/>
          </w:tcPr>
          <w:p w14:paraId="0A32278F"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18" w:type="dxa"/>
            <w:tcBorders>
              <w:top w:val="nil"/>
              <w:left w:val="nil"/>
              <w:bottom w:val="single" w:sz="4" w:space="0" w:color="auto"/>
              <w:right w:val="single" w:sz="4" w:space="0" w:color="auto"/>
            </w:tcBorders>
            <w:shd w:val="clear" w:color="auto" w:fill="auto"/>
            <w:noWrap/>
            <w:hideMark/>
          </w:tcPr>
          <w:p w14:paraId="41245EB5"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4187 ІН</w:t>
            </w:r>
          </w:p>
        </w:tc>
        <w:tc>
          <w:tcPr>
            <w:tcW w:w="4819" w:type="dxa"/>
            <w:tcBorders>
              <w:top w:val="nil"/>
              <w:left w:val="nil"/>
              <w:bottom w:val="single" w:sz="4" w:space="0" w:color="auto"/>
              <w:right w:val="single" w:sz="4" w:space="0" w:color="auto"/>
            </w:tcBorders>
            <w:shd w:val="clear" w:color="auto" w:fill="auto"/>
            <w:hideMark/>
          </w:tcPr>
          <w:p w14:paraId="2B5223B7"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VF7YD3MFB12U53269</w:t>
            </w:r>
          </w:p>
        </w:tc>
      </w:tr>
      <w:tr w:rsidR="00F33568" w:rsidRPr="00AD72A1" w14:paraId="1BF0E6A9"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362B5334"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75</w:t>
            </w:r>
          </w:p>
        </w:tc>
        <w:tc>
          <w:tcPr>
            <w:tcW w:w="2437" w:type="dxa"/>
            <w:tcBorders>
              <w:top w:val="nil"/>
              <w:left w:val="nil"/>
              <w:bottom w:val="single" w:sz="4" w:space="0" w:color="auto"/>
              <w:right w:val="single" w:sz="4" w:space="0" w:color="auto"/>
            </w:tcBorders>
            <w:shd w:val="clear" w:color="auto" w:fill="auto"/>
            <w:hideMark/>
          </w:tcPr>
          <w:p w14:paraId="3723D4B9" w14:textId="77777777" w:rsidR="00F33568" w:rsidRPr="00AD72A1" w:rsidRDefault="00F33568" w:rsidP="00303916">
            <w:pPr>
              <w:spacing w:after="0" w:line="240" w:lineRule="auto"/>
              <w:rPr>
                <w:rFonts w:ascii="Times New Roman" w:eastAsia="Times New Roman" w:hAnsi="Times New Roman"/>
                <w:sz w:val="18"/>
                <w:szCs w:val="18"/>
                <w:lang w:eastAsia="uk-UA"/>
              </w:rPr>
            </w:pPr>
            <w:proofErr w:type="spellStart"/>
            <w:r w:rsidRPr="00AD72A1">
              <w:rPr>
                <w:rFonts w:ascii="Times New Roman" w:eastAsia="Times New Roman" w:hAnsi="Times New Roman"/>
                <w:sz w:val="18"/>
                <w:szCs w:val="18"/>
                <w:lang w:eastAsia="uk-UA"/>
              </w:rPr>
              <w:t>Volkswagen</w:t>
            </w:r>
            <w:proofErr w:type="spellEnd"/>
            <w:r w:rsidRPr="00AD72A1">
              <w:rPr>
                <w:rFonts w:ascii="Times New Roman" w:eastAsia="Times New Roman" w:hAnsi="Times New Roman"/>
                <w:sz w:val="18"/>
                <w:szCs w:val="18"/>
                <w:lang w:eastAsia="uk-UA"/>
              </w:rPr>
              <w:t xml:space="preserve"> </w:t>
            </w:r>
            <w:proofErr w:type="spellStart"/>
            <w:r w:rsidRPr="00AD72A1">
              <w:rPr>
                <w:rFonts w:ascii="Times New Roman" w:eastAsia="Times New Roman" w:hAnsi="Times New Roman"/>
                <w:sz w:val="18"/>
                <w:szCs w:val="18"/>
                <w:lang w:eastAsia="uk-UA"/>
              </w:rPr>
              <w:t>Crafter</w:t>
            </w:r>
            <w:proofErr w:type="spellEnd"/>
          </w:p>
        </w:tc>
        <w:tc>
          <w:tcPr>
            <w:tcW w:w="1418" w:type="dxa"/>
            <w:tcBorders>
              <w:top w:val="nil"/>
              <w:left w:val="nil"/>
              <w:bottom w:val="single" w:sz="4" w:space="0" w:color="auto"/>
              <w:right w:val="single" w:sz="4" w:space="0" w:color="auto"/>
            </w:tcBorders>
            <w:shd w:val="clear" w:color="auto" w:fill="auto"/>
            <w:noWrap/>
            <w:hideMark/>
          </w:tcPr>
          <w:p w14:paraId="74A48715"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7785 НС</w:t>
            </w:r>
          </w:p>
        </w:tc>
        <w:tc>
          <w:tcPr>
            <w:tcW w:w="4819" w:type="dxa"/>
            <w:tcBorders>
              <w:top w:val="nil"/>
              <w:left w:val="nil"/>
              <w:bottom w:val="single" w:sz="4" w:space="0" w:color="auto"/>
              <w:right w:val="single" w:sz="4" w:space="0" w:color="auto"/>
            </w:tcBorders>
            <w:shd w:val="clear" w:color="auto" w:fill="auto"/>
            <w:hideMark/>
          </w:tcPr>
          <w:p w14:paraId="66DF3493"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WV1ZZZSYZM9050795, Y69SKS001M0C18135</w:t>
            </w:r>
          </w:p>
        </w:tc>
      </w:tr>
      <w:tr w:rsidR="00F33568" w:rsidRPr="00AD72A1" w14:paraId="7C68A7AC"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03CDB385"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76</w:t>
            </w:r>
          </w:p>
        </w:tc>
        <w:tc>
          <w:tcPr>
            <w:tcW w:w="2437" w:type="dxa"/>
            <w:tcBorders>
              <w:top w:val="nil"/>
              <w:left w:val="nil"/>
              <w:bottom w:val="single" w:sz="4" w:space="0" w:color="auto"/>
              <w:right w:val="single" w:sz="4" w:space="0" w:color="auto"/>
            </w:tcBorders>
            <w:shd w:val="clear" w:color="auto" w:fill="auto"/>
            <w:hideMark/>
          </w:tcPr>
          <w:p w14:paraId="056CABCB" w14:textId="77777777" w:rsidR="00F33568" w:rsidRPr="00AD72A1" w:rsidRDefault="00F33568" w:rsidP="00303916">
            <w:pPr>
              <w:spacing w:after="0" w:line="240" w:lineRule="auto"/>
              <w:rPr>
                <w:rFonts w:ascii="Times New Roman" w:eastAsia="Times New Roman" w:hAnsi="Times New Roman"/>
                <w:i/>
                <w:iCs/>
                <w:sz w:val="18"/>
                <w:szCs w:val="18"/>
                <w:lang w:eastAsia="uk-UA"/>
              </w:rPr>
            </w:pPr>
            <w:r w:rsidRPr="00AD72A1">
              <w:rPr>
                <w:rFonts w:ascii="Times New Roman" w:eastAsia="Times New Roman" w:hAnsi="Times New Roman"/>
                <w:i/>
                <w:iCs/>
                <w:sz w:val="18"/>
                <w:szCs w:val="18"/>
                <w:lang w:eastAsia="uk-UA"/>
              </w:rPr>
              <w:t>DANGEL JUMPER</w:t>
            </w:r>
          </w:p>
        </w:tc>
        <w:tc>
          <w:tcPr>
            <w:tcW w:w="1418" w:type="dxa"/>
            <w:tcBorders>
              <w:top w:val="nil"/>
              <w:left w:val="nil"/>
              <w:bottom w:val="single" w:sz="4" w:space="0" w:color="auto"/>
              <w:right w:val="single" w:sz="4" w:space="0" w:color="auto"/>
            </w:tcBorders>
            <w:shd w:val="clear" w:color="auto" w:fill="auto"/>
            <w:noWrap/>
            <w:hideMark/>
          </w:tcPr>
          <w:p w14:paraId="3507403F"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8592 ІЕ</w:t>
            </w:r>
          </w:p>
        </w:tc>
        <w:tc>
          <w:tcPr>
            <w:tcW w:w="4819" w:type="dxa"/>
            <w:tcBorders>
              <w:top w:val="nil"/>
              <w:left w:val="nil"/>
              <w:bottom w:val="single" w:sz="4" w:space="0" w:color="auto"/>
              <w:right w:val="single" w:sz="4" w:space="0" w:color="auto"/>
            </w:tcBorders>
            <w:shd w:val="clear" w:color="auto" w:fill="auto"/>
            <w:hideMark/>
          </w:tcPr>
          <w:p w14:paraId="72387EE2"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VF7YDCРFB12W67264</w:t>
            </w:r>
          </w:p>
        </w:tc>
      </w:tr>
      <w:tr w:rsidR="00F33568" w:rsidRPr="00AD72A1" w14:paraId="1B2F6C36"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55F57030"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77</w:t>
            </w:r>
          </w:p>
        </w:tc>
        <w:tc>
          <w:tcPr>
            <w:tcW w:w="2437" w:type="dxa"/>
            <w:tcBorders>
              <w:top w:val="nil"/>
              <w:left w:val="nil"/>
              <w:bottom w:val="single" w:sz="4" w:space="0" w:color="auto"/>
              <w:right w:val="single" w:sz="4" w:space="0" w:color="auto"/>
            </w:tcBorders>
            <w:shd w:val="clear" w:color="auto" w:fill="auto"/>
            <w:hideMark/>
          </w:tcPr>
          <w:p w14:paraId="43DDC145" w14:textId="77777777" w:rsidR="00F33568" w:rsidRPr="00AD72A1" w:rsidRDefault="00F33568" w:rsidP="00303916">
            <w:pPr>
              <w:spacing w:after="0" w:line="240" w:lineRule="auto"/>
              <w:rPr>
                <w:rFonts w:ascii="Times New Roman" w:eastAsia="Times New Roman" w:hAnsi="Times New Roman"/>
                <w:sz w:val="18"/>
                <w:szCs w:val="18"/>
                <w:lang w:eastAsia="uk-UA"/>
              </w:rPr>
            </w:pPr>
            <w:proofErr w:type="spellStart"/>
            <w:r w:rsidRPr="00AD72A1">
              <w:rPr>
                <w:rFonts w:ascii="Times New Roman" w:eastAsia="Times New Roman" w:hAnsi="Times New Roman"/>
                <w:sz w:val="18"/>
                <w:szCs w:val="18"/>
                <w:lang w:eastAsia="uk-UA"/>
              </w:rPr>
              <w:t>Volkswagen</w:t>
            </w:r>
            <w:proofErr w:type="spellEnd"/>
            <w:r w:rsidRPr="00AD72A1">
              <w:rPr>
                <w:rFonts w:ascii="Times New Roman" w:eastAsia="Times New Roman" w:hAnsi="Times New Roman"/>
                <w:sz w:val="18"/>
                <w:szCs w:val="18"/>
                <w:lang w:eastAsia="uk-UA"/>
              </w:rPr>
              <w:t xml:space="preserve"> </w:t>
            </w:r>
            <w:proofErr w:type="spellStart"/>
            <w:r w:rsidRPr="00AD72A1">
              <w:rPr>
                <w:rFonts w:ascii="Times New Roman" w:eastAsia="Times New Roman" w:hAnsi="Times New Roman"/>
                <w:sz w:val="18"/>
                <w:szCs w:val="18"/>
                <w:lang w:eastAsia="uk-UA"/>
              </w:rPr>
              <w:t>Crafter</w:t>
            </w:r>
            <w:proofErr w:type="spellEnd"/>
          </w:p>
        </w:tc>
        <w:tc>
          <w:tcPr>
            <w:tcW w:w="1418" w:type="dxa"/>
            <w:tcBorders>
              <w:top w:val="nil"/>
              <w:left w:val="nil"/>
              <w:bottom w:val="single" w:sz="4" w:space="0" w:color="auto"/>
              <w:right w:val="single" w:sz="4" w:space="0" w:color="auto"/>
            </w:tcBorders>
            <w:shd w:val="clear" w:color="auto" w:fill="auto"/>
            <w:noWrap/>
            <w:hideMark/>
          </w:tcPr>
          <w:p w14:paraId="2D4C5A1F"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0352 ІЕ</w:t>
            </w:r>
          </w:p>
        </w:tc>
        <w:tc>
          <w:tcPr>
            <w:tcW w:w="4819" w:type="dxa"/>
            <w:tcBorders>
              <w:top w:val="nil"/>
              <w:left w:val="nil"/>
              <w:bottom w:val="single" w:sz="4" w:space="0" w:color="auto"/>
              <w:right w:val="single" w:sz="4" w:space="0" w:color="auto"/>
            </w:tcBorders>
            <w:shd w:val="clear" w:color="auto" w:fill="auto"/>
            <w:hideMark/>
          </w:tcPr>
          <w:p w14:paraId="652A19DF"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Y69SKS001P0C18248</w:t>
            </w:r>
          </w:p>
        </w:tc>
      </w:tr>
      <w:tr w:rsidR="00F33568" w:rsidRPr="00AD72A1" w14:paraId="043B23C7"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05571230"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78</w:t>
            </w:r>
          </w:p>
        </w:tc>
        <w:tc>
          <w:tcPr>
            <w:tcW w:w="2437" w:type="dxa"/>
            <w:tcBorders>
              <w:top w:val="nil"/>
              <w:left w:val="nil"/>
              <w:bottom w:val="single" w:sz="4" w:space="0" w:color="auto"/>
              <w:right w:val="single" w:sz="4" w:space="0" w:color="auto"/>
            </w:tcBorders>
            <w:shd w:val="clear" w:color="auto" w:fill="auto"/>
            <w:hideMark/>
          </w:tcPr>
          <w:p w14:paraId="7861623F" w14:textId="77777777" w:rsidR="00F33568" w:rsidRPr="00AD72A1" w:rsidRDefault="00F33568" w:rsidP="00303916">
            <w:pPr>
              <w:spacing w:after="0" w:line="240" w:lineRule="auto"/>
              <w:rPr>
                <w:rFonts w:ascii="Times New Roman" w:eastAsia="Times New Roman" w:hAnsi="Times New Roman"/>
                <w:sz w:val="18"/>
                <w:szCs w:val="18"/>
                <w:lang w:eastAsia="uk-UA"/>
              </w:rPr>
            </w:pPr>
            <w:proofErr w:type="spellStart"/>
            <w:r w:rsidRPr="00AD72A1">
              <w:rPr>
                <w:rFonts w:ascii="Times New Roman" w:eastAsia="Times New Roman" w:hAnsi="Times New Roman"/>
                <w:sz w:val="18"/>
                <w:szCs w:val="18"/>
                <w:lang w:eastAsia="uk-UA"/>
              </w:rPr>
              <w:t>Volkswagen</w:t>
            </w:r>
            <w:proofErr w:type="spellEnd"/>
            <w:r w:rsidRPr="00AD72A1">
              <w:rPr>
                <w:rFonts w:ascii="Times New Roman" w:eastAsia="Times New Roman" w:hAnsi="Times New Roman"/>
                <w:sz w:val="18"/>
                <w:szCs w:val="18"/>
                <w:lang w:eastAsia="uk-UA"/>
              </w:rPr>
              <w:t xml:space="preserve"> </w:t>
            </w:r>
            <w:proofErr w:type="spellStart"/>
            <w:r w:rsidRPr="00AD72A1">
              <w:rPr>
                <w:rFonts w:ascii="Times New Roman" w:eastAsia="Times New Roman" w:hAnsi="Times New Roman"/>
                <w:sz w:val="18"/>
                <w:szCs w:val="18"/>
                <w:lang w:eastAsia="uk-UA"/>
              </w:rPr>
              <w:t>Crafter</w:t>
            </w:r>
            <w:proofErr w:type="spellEnd"/>
          </w:p>
        </w:tc>
        <w:tc>
          <w:tcPr>
            <w:tcW w:w="1418" w:type="dxa"/>
            <w:tcBorders>
              <w:top w:val="nil"/>
              <w:left w:val="nil"/>
              <w:bottom w:val="single" w:sz="4" w:space="0" w:color="auto"/>
              <w:right w:val="single" w:sz="4" w:space="0" w:color="auto"/>
            </w:tcBorders>
            <w:shd w:val="clear" w:color="auto" w:fill="auto"/>
            <w:noWrap/>
            <w:hideMark/>
          </w:tcPr>
          <w:p w14:paraId="4B030E89"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7069 НА</w:t>
            </w:r>
          </w:p>
        </w:tc>
        <w:tc>
          <w:tcPr>
            <w:tcW w:w="4819" w:type="dxa"/>
            <w:tcBorders>
              <w:top w:val="nil"/>
              <w:left w:val="nil"/>
              <w:bottom w:val="single" w:sz="4" w:space="0" w:color="auto"/>
              <w:right w:val="single" w:sz="4" w:space="0" w:color="auto"/>
            </w:tcBorders>
            <w:shd w:val="clear" w:color="auto" w:fill="auto"/>
            <w:hideMark/>
          </w:tcPr>
          <w:p w14:paraId="4F517D27"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WV1ZZZSYZM9050671, Y69SKS001M0C18093</w:t>
            </w:r>
          </w:p>
        </w:tc>
      </w:tr>
      <w:tr w:rsidR="00F33568" w:rsidRPr="00AD72A1" w14:paraId="008ED5D8"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6BD83E44"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79</w:t>
            </w:r>
          </w:p>
        </w:tc>
        <w:tc>
          <w:tcPr>
            <w:tcW w:w="2437" w:type="dxa"/>
            <w:tcBorders>
              <w:top w:val="nil"/>
              <w:left w:val="nil"/>
              <w:bottom w:val="single" w:sz="4" w:space="0" w:color="auto"/>
              <w:right w:val="single" w:sz="4" w:space="0" w:color="auto"/>
            </w:tcBorders>
            <w:shd w:val="clear" w:color="auto" w:fill="auto"/>
            <w:hideMark/>
          </w:tcPr>
          <w:p w14:paraId="61D9A0A6" w14:textId="77777777" w:rsidR="00F33568" w:rsidRPr="00AD72A1" w:rsidRDefault="00F33568" w:rsidP="00303916">
            <w:pPr>
              <w:spacing w:after="0" w:line="240" w:lineRule="auto"/>
              <w:rPr>
                <w:rFonts w:ascii="Times New Roman" w:eastAsia="Times New Roman" w:hAnsi="Times New Roman"/>
                <w:sz w:val="18"/>
                <w:szCs w:val="18"/>
                <w:lang w:eastAsia="uk-UA"/>
              </w:rPr>
            </w:pPr>
            <w:proofErr w:type="spellStart"/>
            <w:r w:rsidRPr="00AD72A1">
              <w:rPr>
                <w:rFonts w:ascii="Times New Roman" w:eastAsia="Times New Roman" w:hAnsi="Times New Roman"/>
                <w:sz w:val="18"/>
                <w:szCs w:val="18"/>
                <w:lang w:eastAsia="uk-UA"/>
              </w:rPr>
              <w:t>Volkswagen</w:t>
            </w:r>
            <w:proofErr w:type="spellEnd"/>
            <w:r w:rsidRPr="00AD72A1">
              <w:rPr>
                <w:rFonts w:ascii="Times New Roman" w:eastAsia="Times New Roman" w:hAnsi="Times New Roman"/>
                <w:sz w:val="18"/>
                <w:szCs w:val="18"/>
                <w:lang w:eastAsia="uk-UA"/>
              </w:rPr>
              <w:t xml:space="preserve"> </w:t>
            </w:r>
            <w:proofErr w:type="spellStart"/>
            <w:r w:rsidRPr="00AD72A1">
              <w:rPr>
                <w:rFonts w:ascii="Times New Roman" w:eastAsia="Times New Roman" w:hAnsi="Times New Roman"/>
                <w:sz w:val="18"/>
                <w:szCs w:val="18"/>
                <w:lang w:eastAsia="uk-UA"/>
              </w:rPr>
              <w:t>Crafter</w:t>
            </w:r>
            <w:proofErr w:type="spellEnd"/>
          </w:p>
        </w:tc>
        <w:tc>
          <w:tcPr>
            <w:tcW w:w="1418" w:type="dxa"/>
            <w:tcBorders>
              <w:top w:val="nil"/>
              <w:left w:val="nil"/>
              <w:bottom w:val="single" w:sz="4" w:space="0" w:color="auto"/>
              <w:right w:val="single" w:sz="4" w:space="0" w:color="auto"/>
            </w:tcBorders>
            <w:shd w:val="clear" w:color="auto" w:fill="auto"/>
            <w:noWrap/>
            <w:hideMark/>
          </w:tcPr>
          <w:p w14:paraId="74F4FA83"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7076 НА</w:t>
            </w:r>
          </w:p>
        </w:tc>
        <w:tc>
          <w:tcPr>
            <w:tcW w:w="4819" w:type="dxa"/>
            <w:tcBorders>
              <w:top w:val="nil"/>
              <w:left w:val="nil"/>
              <w:bottom w:val="single" w:sz="4" w:space="0" w:color="auto"/>
              <w:right w:val="single" w:sz="4" w:space="0" w:color="auto"/>
            </w:tcBorders>
            <w:shd w:val="clear" w:color="auto" w:fill="auto"/>
            <w:hideMark/>
          </w:tcPr>
          <w:p w14:paraId="753B573E"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WV1ZZZSYZM9046320, Y69SKS001M0C18136</w:t>
            </w:r>
          </w:p>
        </w:tc>
      </w:tr>
      <w:tr w:rsidR="00F33568" w:rsidRPr="00AD72A1" w14:paraId="5E801F42"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02AE7DBD"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80</w:t>
            </w:r>
          </w:p>
        </w:tc>
        <w:tc>
          <w:tcPr>
            <w:tcW w:w="2437" w:type="dxa"/>
            <w:tcBorders>
              <w:top w:val="nil"/>
              <w:left w:val="nil"/>
              <w:bottom w:val="single" w:sz="4" w:space="0" w:color="auto"/>
              <w:right w:val="single" w:sz="4" w:space="0" w:color="auto"/>
            </w:tcBorders>
            <w:shd w:val="clear" w:color="auto" w:fill="auto"/>
            <w:hideMark/>
          </w:tcPr>
          <w:p w14:paraId="7B1A6CF6" w14:textId="77777777" w:rsidR="00F33568" w:rsidRPr="00AD72A1" w:rsidRDefault="00F33568" w:rsidP="00303916">
            <w:pPr>
              <w:spacing w:after="0" w:line="240" w:lineRule="auto"/>
              <w:rPr>
                <w:rFonts w:ascii="Times New Roman" w:eastAsia="Times New Roman" w:hAnsi="Times New Roman"/>
                <w:i/>
                <w:iCs/>
                <w:sz w:val="18"/>
                <w:szCs w:val="18"/>
                <w:lang w:eastAsia="uk-UA"/>
              </w:rPr>
            </w:pPr>
            <w:r w:rsidRPr="00AD72A1">
              <w:rPr>
                <w:rFonts w:ascii="Times New Roman" w:eastAsia="Times New Roman" w:hAnsi="Times New Roman"/>
                <w:i/>
                <w:iCs/>
                <w:sz w:val="18"/>
                <w:szCs w:val="18"/>
                <w:lang w:eastAsia="uk-UA"/>
              </w:rPr>
              <w:t>DANGEL JUMPER</w:t>
            </w:r>
          </w:p>
        </w:tc>
        <w:tc>
          <w:tcPr>
            <w:tcW w:w="1418" w:type="dxa"/>
            <w:tcBorders>
              <w:top w:val="nil"/>
              <w:left w:val="nil"/>
              <w:bottom w:val="single" w:sz="4" w:space="0" w:color="auto"/>
              <w:right w:val="single" w:sz="4" w:space="0" w:color="auto"/>
            </w:tcBorders>
            <w:shd w:val="clear" w:color="auto" w:fill="auto"/>
            <w:noWrap/>
            <w:hideMark/>
          </w:tcPr>
          <w:p w14:paraId="3FD312A3"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3571 ІЕ</w:t>
            </w:r>
          </w:p>
        </w:tc>
        <w:tc>
          <w:tcPr>
            <w:tcW w:w="4819" w:type="dxa"/>
            <w:tcBorders>
              <w:top w:val="nil"/>
              <w:left w:val="nil"/>
              <w:bottom w:val="single" w:sz="4" w:space="0" w:color="auto"/>
              <w:right w:val="single" w:sz="4" w:space="0" w:color="auto"/>
            </w:tcBorders>
            <w:shd w:val="clear" w:color="auto" w:fill="auto"/>
            <w:hideMark/>
          </w:tcPr>
          <w:p w14:paraId="1F7ECCB6"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VF7YDCРFB12W67311</w:t>
            </w:r>
          </w:p>
        </w:tc>
      </w:tr>
      <w:tr w:rsidR="00F33568" w:rsidRPr="00AD72A1" w14:paraId="07301D70"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743C0934"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81</w:t>
            </w:r>
          </w:p>
        </w:tc>
        <w:tc>
          <w:tcPr>
            <w:tcW w:w="2437" w:type="dxa"/>
            <w:tcBorders>
              <w:top w:val="nil"/>
              <w:left w:val="nil"/>
              <w:bottom w:val="single" w:sz="4" w:space="0" w:color="auto"/>
              <w:right w:val="single" w:sz="4" w:space="0" w:color="auto"/>
            </w:tcBorders>
            <w:shd w:val="clear" w:color="auto" w:fill="auto"/>
            <w:hideMark/>
          </w:tcPr>
          <w:p w14:paraId="3E3A151D" w14:textId="77777777" w:rsidR="00F33568" w:rsidRPr="00AD72A1" w:rsidRDefault="00F33568" w:rsidP="00303916">
            <w:pPr>
              <w:spacing w:after="0" w:line="240" w:lineRule="auto"/>
              <w:rPr>
                <w:rFonts w:ascii="Times New Roman" w:eastAsia="Times New Roman" w:hAnsi="Times New Roman"/>
                <w:i/>
                <w:iCs/>
                <w:sz w:val="18"/>
                <w:szCs w:val="18"/>
                <w:lang w:eastAsia="uk-UA"/>
              </w:rPr>
            </w:pPr>
            <w:r w:rsidRPr="00AD72A1">
              <w:rPr>
                <w:rFonts w:ascii="Times New Roman" w:eastAsia="Times New Roman" w:hAnsi="Times New Roman"/>
                <w:i/>
                <w:iCs/>
                <w:sz w:val="18"/>
                <w:szCs w:val="18"/>
                <w:lang w:eastAsia="uk-UA"/>
              </w:rPr>
              <w:t>DANGEL JUMPER</w:t>
            </w:r>
          </w:p>
        </w:tc>
        <w:tc>
          <w:tcPr>
            <w:tcW w:w="1418" w:type="dxa"/>
            <w:tcBorders>
              <w:top w:val="nil"/>
              <w:left w:val="nil"/>
              <w:bottom w:val="single" w:sz="4" w:space="0" w:color="auto"/>
              <w:right w:val="single" w:sz="4" w:space="0" w:color="auto"/>
            </w:tcBorders>
            <w:shd w:val="clear" w:color="auto" w:fill="auto"/>
            <w:noWrap/>
            <w:hideMark/>
          </w:tcPr>
          <w:p w14:paraId="5548D1E0"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8439 ІЕ</w:t>
            </w:r>
          </w:p>
        </w:tc>
        <w:tc>
          <w:tcPr>
            <w:tcW w:w="4819" w:type="dxa"/>
            <w:tcBorders>
              <w:top w:val="nil"/>
              <w:left w:val="nil"/>
              <w:bottom w:val="single" w:sz="4" w:space="0" w:color="auto"/>
              <w:right w:val="single" w:sz="4" w:space="0" w:color="auto"/>
            </w:tcBorders>
            <w:shd w:val="clear" w:color="auto" w:fill="auto"/>
            <w:hideMark/>
          </w:tcPr>
          <w:p w14:paraId="65A85E22"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VF7YDCРFB12W68508</w:t>
            </w:r>
          </w:p>
        </w:tc>
      </w:tr>
      <w:tr w:rsidR="00F33568" w:rsidRPr="00AD72A1" w14:paraId="04EAA1D3"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5BE6186B"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82</w:t>
            </w:r>
          </w:p>
        </w:tc>
        <w:tc>
          <w:tcPr>
            <w:tcW w:w="2437" w:type="dxa"/>
            <w:tcBorders>
              <w:top w:val="nil"/>
              <w:left w:val="nil"/>
              <w:bottom w:val="single" w:sz="4" w:space="0" w:color="auto"/>
              <w:right w:val="single" w:sz="4" w:space="0" w:color="auto"/>
            </w:tcBorders>
            <w:shd w:val="clear" w:color="auto" w:fill="auto"/>
            <w:hideMark/>
          </w:tcPr>
          <w:p w14:paraId="2543ACB2" w14:textId="77777777" w:rsidR="00F33568" w:rsidRPr="00AD72A1" w:rsidRDefault="00F33568" w:rsidP="00303916">
            <w:pPr>
              <w:spacing w:after="0" w:line="240" w:lineRule="auto"/>
              <w:rPr>
                <w:rFonts w:ascii="Times New Roman" w:eastAsia="Times New Roman" w:hAnsi="Times New Roman"/>
                <w:sz w:val="18"/>
                <w:szCs w:val="18"/>
                <w:lang w:eastAsia="uk-UA"/>
              </w:rPr>
            </w:pPr>
            <w:proofErr w:type="spellStart"/>
            <w:r w:rsidRPr="00AD72A1">
              <w:rPr>
                <w:rFonts w:ascii="Times New Roman" w:eastAsia="Times New Roman" w:hAnsi="Times New Roman"/>
                <w:sz w:val="18"/>
                <w:szCs w:val="18"/>
                <w:lang w:eastAsia="uk-UA"/>
              </w:rPr>
              <w:t>Volkswagen</w:t>
            </w:r>
            <w:proofErr w:type="spellEnd"/>
            <w:r w:rsidRPr="00AD72A1">
              <w:rPr>
                <w:rFonts w:ascii="Times New Roman" w:eastAsia="Times New Roman" w:hAnsi="Times New Roman"/>
                <w:sz w:val="18"/>
                <w:szCs w:val="18"/>
                <w:lang w:eastAsia="uk-UA"/>
              </w:rPr>
              <w:t xml:space="preserve"> </w:t>
            </w:r>
            <w:proofErr w:type="spellStart"/>
            <w:r w:rsidRPr="00AD72A1">
              <w:rPr>
                <w:rFonts w:ascii="Times New Roman" w:eastAsia="Times New Roman" w:hAnsi="Times New Roman"/>
                <w:sz w:val="18"/>
                <w:szCs w:val="18"/>
                <w:lang w:eastAsia="uk-UA"/>
              </w:rPr>
              <w:t>Crafter</w:t>
            </w:r>
            <w:proofErr w:type="spellEnd"/>
          </w:p>
        </w:tc>
        <w:tc>
          <w:tcPr>
            <w:tcW w:w="1418" w:type="dxa"/>
            <w:tcBorders>
              <w:top w:val="nil"/>
              <w:left w:val="nil"/>
              <w:bottom w:val="single" w:sz="4" w:space="0" w:color="auto"/>
              <w:right w:val="single" w:sz="4" w:space="0" w:color="auto"/>
            </w:tcBorders>
            <w:shd w:val="clear" w:color="auto" w:fill="auto"/>
            <w:noWrap/>
            <w:hideMark/>
          </w:tcPr>
          <w:p w14:paraId="3044EAC1"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7305 НА</w:t>
            </w:r>
          </w:p>
        </w:tc>
        <w:tc>
          <w:tcPr>
            <w:tcW w:w="4819" w:type="dxa"/>
            <w:tcBorders>
              <w:top w:val="nil"/>
              <w:left w:val="nil"/>
              <w:bottom w:val="single" w:sz="4" w:space="0" w:color="auto"/>
              <w:right w:val="single" w:sz="4" w:space="0" w:color="auto"/>
            </w:tcBorders>
            <w:shd w:val="clear" w:color="auto" w:fill="auto"/>
            <w:hideMark/>
          </w:tcPr>
          <w:p w14:paraId="5EEEA988"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WV1ZZZSYZM9049461, Y69SKS001M0C18095</w:t>
            </w:r>
          </w:p>
        </w:tc>
      </w:tr>
      <w:tr w:rsidR="00F33568" w:rsidRPr="00AD72A1" w14:paraId="1276105E"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384EBFD8"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83</w:t>
            </w:r>
          </w:p>
        </w:tc>
        <w:tc>
          <w:tcPr>
            <w:tcW w:w="2437" w:type="dxa"/>
            <w:tcBorders>
              <w:top w:val="nil"/>
              <w:left w:val="nil"/>
              <w:bottom w:val="single" w:sz="4" w:space="0" w:color="auto"/>
              <w:right w:val="single" w:sz="4" w:space="0" w:color="auto"/>
            </w:tcBorders>
            <w:shd w:val="clear" w:color="auto" w:fill="auto"/>
            <w:hideMark/>
          </w:tcPr>
          <w:p w14:paraId="4022910B" w14:textId="77777777" w:rsidR="00F33568" w:rsidRPr="00AD72A1" w:rsidRDefault="00F33568" w:rsidP="00303916">
            <w:pPr>
              <w:spacing w:after="0" w:line="240" w:lineRule="auto"/>
              <w:rPr>
                <w:rFonts w:ascii="Times New Roman" w:eastAsia="Times New Roman" w:hAnsi="Times New Roman"/>
                <w:i/>
                <w:iCs/>
                <w:sz w:val="18"/>
                <w:szCs w:val="18"/>
                <w:lang w:eastAsia="uk-UA"/>
              </w:rPr>
            </w:pPr>
            <w:r w:rsidRPr="00AD72A1">
              <w:rPr>
                <w:rFonts w:ascii="Times New Roman" w:eastAsia="Times New Roman" w:hAnsi="Times New Roman"/>
                <w:i/>
                <w:iCs/>
                <w:sz w:val="18"/>
                <w:szCs w:val="18"/>
                <w:lang w:eastAsia="uk-UA"/>
              </w:rPr>
              <w:t>DANGEL JUMPER</w:t>
            </w:r>
          </w:p>
        </w:tc>
        <w:tc>
          <w:tcPr>
            <w:tcW w:w="1418" w:type="dxa"/>
            <w:tcBorders>
              <w:top w:val="nil"/>
              <w:left w:val="nil"/>
              <w:bottom w:val="single" w:sz="4" w:space="0" w:color="auto"/>
              <w:right w:val="single" w:sz="4" w:space="0" w:color="auto"/>
            </w:tcBorders>
            <w:shd w:val="clear" w:color="auto" w:fill="auto"/>
            <w:noWrap/>
            <w:hideMark/>
          </w:tcPr>
          <w:p w14:paraId="09232918"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3579 ІЕ</w:t>
            </w:r>
          </w:p>
        </w:tc>
        <w:tc>
          <w:tcPr>
            <w:tcW w:w="4819" w:type="dxa"/>
            <w:tcBorders>
              <w:top w:val="nil"/>
              <w:left w:val="nil"/>
              <w:bottom w:val="single" w:sz="4" w:space="0" w:color="auto"/>
              <w:right w:val="single" w:sz="4" w:space="0" w:color="auto"/>
            </w:tcBorders>
            <w:shd w:val="clear" w:color="auto" w:fill="auto"/>
            <w:hideMark/>
          </w:tcPr>
          <w:p w14:paraId="24EC25E2"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VF7YDCРFB12W67331</w:t>
            </w:r>
          </w:p>
        </w:tc>
      </w:tr>
      <w:tr w:rsidR="00F33568" w:rsidRPr="00AD72A1" w14:paraId="7C991ECD"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565EA1A4"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84</w:t>
            </w:r>
          </w:p>
        </w:tc>
        <w:tc>
          <w:tcPr>
            <w:tcW w:w="2437" w:type="dxa"/>
            <w:tcBorders>
              <w:top w:val="nil"/>
              <w:left w:val="nil"/>
              <w:bottom w:val="single" w:sz="4" w:space="0" w:color="auto"/>
              <w:right w:val="single" w:sz="4" w:space="0" w:color="auto"/>
            </w:tcBorders>
            <w:shd w:val="clear" w:color="auto" w:fill="auto"/>
            <w:hideMark/>
          </w:tcPr>
          <w:p w14:paraId="076BF2F6" w14:textId="77777777" w:rsidR="00F33568" w:rsidRPr="00AD72A1" w:rsidRDefault="00F33568" w:rsidP="00303916">
            <w:pPr>
              <w:spacing w:after="0" w:line="240" w:lineRule="auto"/>
              <w:rPr>
                <w:rFonts w:ascii="Times New Roman" w:eastAsia="Times New Roman" w:hAnsi="Times New Roman"/>
                <w:i/>
                <w:iCs/>
                <w:sz w:val="18"/>
                <w:szCs w:val="18"/>
                <w:lang w:eastAsia="uk-UA"/>
              </w:rPr>
            </w:pPr>
            <w:r w:rsidRPr="00AD72A1">
              <w:rPr>
                <w:rFonts w:ascii="Times New Roman" w:eastAsia="Times New Roman" w:hAnsi="Times New Roman"/>
                <w:i/>
                <w:iCs/>
                <w:sz w:val="18"/>
                <w:szCs w:val="18"/>
                <w:lang w:eastAsia="uk-UA"/>
              </w:rPr>
              <w:t>DANGEL JUMPER</w:t>
            </w:r>
          </w:p>
        </w:tc>
        <w:tc>
          <w:tcPr>
            <w:tcW w:w="1418" w:type="dxa"/>
            <w:tcBorders>
              <w:top w:val="nil"/>
              <w:left w:val="nil"/>
              <w:bottom w:val="single" w:sz="4" w:space="0" w:color="auto"/>
              <w:right w:val="single" w:sz="4" w:space="0" w:color="auto"/>
            </w:tcBorders>
            <w:shd w:val="clear" w:color="auto" w:fill="auto"/>
            <w:noWrap/>
            <w:hideMark/>
          </w:tcPr>
          <w:p w14:paraId="53548DCD"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8561 ІЕ</w:t>
            </w:r>
          </w:p>
        </w:tc>
        <w:tc>
          <w:tcPr>
            <w:tcW w:w="4819" w:type="dxa"/>
            <w:tcBorders>
              <w:top w:val="nil"/>
              <w:left w:val="nil"/>
              <w:bottom w:val="single" w:sz="4" w:space="0" w:color="auto"/>
              <w:right w:val="single" w:sz="4" w:space="0" w:color="auto"/>
            </w:tcBorders>
            <w:shd w:val="clear" w:color="auto" w:fill="auto"/>
            <w:hideMark/>
          </w:tcPr>
          <w:p w14:paraId="6DD0C16B"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VF7YDCРFB12W67260</w:t>
            </w:r>
          </w:p>
        </w:tc>
      </w:tr>
      <w:tr w:rsidR="00F33568" w:rsidRPr="00AD72A1" w14:paraId="04D2CD9D"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193FA545"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85</w:t>
            </w:r>
          </w:p>
        </w:tc>
        <w:tc>
          <w:tcPr>
            <w:tcW w:w="2437" w:type="dxa"/>
            <w:tcBorders>
              <w:top w:val="nil"/>
              <w:left w:val="nil"/>
              <w:bottom w:val="single" w:sz="4" w:space="0" w:color="auto"/>
              <w:right w:val="single" w:sz="4" w:space="0" w:color="auto"/>
            </w:tcBorders>
            <w:shd w:val="clear" w:color="auto" w:fill="auto"/>
            <w:hideMark/>
          </w:tcPr>
          <w:p w14:paraId="39B41937"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18" w:type="dxa"/>
            <w:tcBorders>
              <w:top w:val="nil"/>
              <w:left w:val="nil"/>
              <w:bottom w:val="single" w:sz="4" w:space="0" w:color="auto"/>
              <w:right w:val="single" w:sz="4" w:space="0" w:color="auto"/>
            </w:tcBorders>
            <w:shd w:val="clear" w:color="auto" w:fill="auto"/>
            <w:noWrap/>
            <w:hideMark/>
          </w:tcPr>
          <w:p w14:paraId="4D3821F4"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5879 ІС</w:t>
            </w:r>
          </w:p>
        </w:tc>
        <w:tc>
          <w:tcPr>
            <w:tcW w:w="4819" w:type="dxa"/>
            <w:tcBorders>
              <w:top w:val="nil"/>
              <w:left w:val="nil"/>
              <w:bottom w:val="single" w:sz="4" w:space="0" w:color="auto"/>
              <w:right w:val="single" w:sz="4" w:space="0" w:color="auto"/>
            </w:tcBorders>
            <w:shd w:val="clear" w:color="auto" w:fill="auto"/>
            <w:hideMark/>
          </w:tcPr>
          <w:p w14:paraId="7D7B78B6"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VF7YDCSFB12W56682</w:t>
            </w:r>
          </w:p>
        </w:tc>
      </w:tr>
      <w:tr w:rsidR="00F33568" w:rsidRPr="00AD72A1" w14:paraId="0C7FB6C9"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2626BE4D"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86</w:t>
            </w:r>
          </w:p>
        </w:tc>
        <w:tc>
          <w:tcPr>
            <w:tcW w:w="2437" w:type="dxa"/>
            <w:tcBorders>
              <w:top w:val="nil"/>
              <w:left w:val="nil"/>
              <w:bottom w:val="single" w:sz="4" w:space="0" w:color="auto"/>
              <w:right w:val="single" w:sz="4" w:space="0" w:color="auto"/>
            </w:tcBorders>
            <w:shd w:val="clear" w:color="auto" w:fill="auto"/>
            <w:hideMark/>
          </w:tcPr>
          <w:p w14:paraId="375F67A4"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18" w:type="dxa"/>
            <w:tcBorders>
              <w:top w:val="nil"/>
              <w:left w:val="nil"/>
              <w:bottom w:val="single" w:sz="4" w:space="0" w:color="auto"/>
              <w:right w:val="single" w:sz="4" w:space="0" w:color="auto"/>
            </w:tcBorders>
            <w:shd w:val="clear" w:color="auto" w:fill="auto"/>
            <w:noWrap/>
            <w:hideMark/>
          </w:tcPr>
          <w:p w14:paraId="6217C5FC"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1532 ІН</w:t>
            </w:r>
          </w:p>
        </w:tc>
        <w:tc>
          <w:tcPr>
            <w:tcW w:w="4819" w:type="dxa"/>
            <w:tcBorders>
              <w:top w:val="nil"/>
              <w:left w:val="nil"/>
              <w:bottom w:val="single" w:sz="4" w:space="0" w:color="auto"/>
              <w:right w:val="single" w:sz="4" w:space="0" w:color="auto"/>
            </w:tcBorders>
            <w:shd w:val="clear" w:color="auto" w:fill="auto"/>
            <w:hideMark/>
          </w:tcPr>
          <w:p w14:paraId="4513325B"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VF7YD3MFB12U50539</w:t>
            </w:r>
          </w:p>
        </w:tc>
      </w:tr>
      <w:tr w:rsidR="00F33568" w:rsidRPr="00AD72A1" w14:paraId="791DC819"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1A93FBD0"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87</w:t>
            </w:r>
          </w:p>
        </w:tc>
        <w:tc>
          <w:tcPr>
            <w:tcW w:w="2437" w:type="dxa"/>
            <w:tcBorders>
              <w:top w:val="nil"/>
              <w:left w:val="nil"/>
              <w:bottom w:val="single" w:sz="4" w:space="0" w:color="auto"/>
              <w:right w:val="single" w:sz="4" w:space="0" w:color="auto"/>
            </w:tcBorders>
            <w:shd w:val="clear" w:color="auto" w:fill="auto"/>
            <w:hideMark/>
          </w:tcPr>
          <w:p w14:paraId="3A301648"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18" w:type="dxa"/>
            <w:tcBorders>
              <w:top w:val="nil"/>
              <w:left w:val="nil"/>
              <w:bottom w:val="single" w:sz="4" w:space="0" w:color="auto"/>
              <w:right w:val="single" w:sz="4" w:space="0" w:color="auto"/>
            </w:tcBorders>
            <w:shd w:val="clear" w:color="auto" w:fill="auto"/>
            <w:noWrap/>
            <w:hideMark/>
          </w:tcPr>
          <w:p w14:paraId="61D39914"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8964 ІН</w:t>
            </w:r>
          </w:p>
        </w:tc>
        <w:tc>
          <w:tcPr>
            <w:tcW w:w="4819" w:type="dxa"/>
            <w:tcBorders>
              <w:top w:val="nil"/>
              <w:left w:val="nil"/>
              <w:bottom w:val="single" w:sz="4" w:space="0" w:color="auto"/>
              <w:right w:val="single" w:sz="4" w:space="0" w:color="auto"/>
            </w:tcBorders>
            <w:shd w:val="clear" w:color="auto" w:fill="auto"/>
            <w:hideMark/>
          </w:tcPr>
          <w:p w14:paraId="0DA474B4"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10DY2Z4100417, VF7YD3MFB12U77572</w:t>
            </w:r>
          </w:p>
        </w:tc>
      </w:tr>
      <w:tr w:rsidR="00F33568" w:rsidRPr="00AD72A1" w14:paraId="24CD16AE"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06925575"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88</w:t>
            </w:r>
          </w:p>
        </w:tc>
        <w:tc>
          <w:tcPr>
            <w:tcW w:w="2437" w:type="dxa"/>
            <w:tcBorders>
              <w:top w:val="nil"/>
              <w:left w:val="nil"/>
              <w:bottom w:val="single" w:sz="4" w:space="0" w:color="auto"/>
              <w:right w:val="single" w:sz="4" w:space="0" w:color="auto"/>
            </w:tcBorders>
            <w:shd w:val="clear" w:color="auto" w:fill="auto"/>
            <w:hideMark/>
          </w:tcPr>
          <w:p w14:paraId="36E50C0C"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18" w:type="dxa"/>
            <w:tcBorders>
              <w:top w:val="nil"/>
              <w:left w:val="nil"/>
              <w:bottom w:val="single" w:sz="4" w:space="0" w:color="auto"/>
              <w:right w:val="single" w:sz="4" w:space="0" w:color="auto"/>
            </w:tcBorders>
            <w:shd w:val="clear" w:color="auto" w:fill="auto"/>
            <w:noWrap/>
            <w:hideMark/>
          </w:tcPr>
          <w:p w14:paraId="0C0BF816"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0394 ІН</w:t>
            </w:r>
          </w:p>
        </w:tc>
        <w:tc>
          <w:tcPr>
            <w:tcW w:w="4819" w:type="dxa"/>
            <w:tcBorders>
              <w:top w:val="nil"/>
              <w:left w:val="nil"/>
              <w:bottom w:val="single" w:sz="4" w:space="0" w:color="auto"/>
              <w:right w:val="single" w:sz="4" w:space="0" w:color="auto"/>
            </w:tcBorders>
            <w:shd w:val="clear" w:color="auto" w:fill="auto"/>
            <w:hideMark/>
          </w:tcPr>
          <w:p w14:paraId="423921A9"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VF7YD3MFB12U53282</w:t>
            </w:r>
          </w:p>
        </w:tc>
      </w:tr>
      <w:tr w:rsidR="00F33568" w:rsidRPr="00AD72A1" w14:paraId="3AD8C7D8"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6AEBD338"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89</w:t>
            </w:r>
          </w:p>
        </w:tc>
        <w:tc>
          <w:tcPr>
            <w:tcW w:w="2437" w:type="dxa"/>
            <w:tcBorders>
              <w:top w:val="nil"/>
              <w:left w:val="nil"/>
              <w:bottom w:val="single" w:sz="4" w:space="0" w:color="auto"/>
              <w:right w:val="single" w:sz="4" w:space="0" w:color="auto"/>
            </w:tcBorders>
            <w:shd w:val="clear" w:color="auto" w:fill="auto"/>
            <w:hideMark/>
          </w:tcPr>
          <w:p w14:paraId="74130C84" w14:textId="77777777" w:rsidR="00F33568" w:rsidRPr="00AD72A1" w:rsidRDefault="00F33568" w:rsidP="00303916">
            <w:pPr>
              <w:spacing w:after="0" w:line="240" w:lineRule="auto"/>
              <w:rPr>
                <w:rFonts w:ascii="Times New Roman" w:eastAsia="Times New Roman" w:hAnsi="Times New Roman"/>
                <w:i/>
                <w:iCs/>
                <w:sz w:val="18"/>
                <w:szCs w:val="18"/>
                <w:lang w:eastAsia="uk-UA"/>
              </w:rPr>
            </w:pPr>
            <w:r w:rsidRPr="00AD72A1">
              <w:rPr>
                <w:rFonts w:ascii="Times New Roman" w:eastAsia="Times New Roman" w:hAnsi="Times New Roman"/>
                <w:i/>
                <w:iCs/>
                <w:sz w:val="18"/>
                <w:szCs w:val="18"/>
                <w:lang w:eastAsia="uk-UA"/>
              </w:rPr>
              <w:t>DANGEL JUMPER</w:t>
            </w:r>
          </w:p>
        </w:tc>
        <w:tc>
          <w:tcPr>
            <w:tcW w:w="1418" w:type="dxa"/>
            <w:tcBorders>
              <w:top w:val="nil"/>
              <w:left w:val="nil"/>
              <w:bottom w:val="single" w:sz="4" w:space="0" w:color="auto"/>
              <w:right w:val="single" w:sz="4" w:space="0" w:color="auto"/>
            </w:tcBorders>
            <w:shd w:val="clear" w:color="auto" w:fill="auto"/>
            <w:noWrap/>
            <w:hideMark/>
          </w:tcPr>
          <w:p w14:paraId="19D429DA"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8460 ІЕ</w:t>
            </w:r>
          </w:p>
        </w:tc>
        <w:tc>
          <w:tcPr>
            <w:tcW w:w="4819" w:type="dxa"/>
            <w:tcBorders>
              <w:top w:val="nil"/>
              <w:left w:val="nil"/>
              <w:bottom w:val="single" w:sz="4" w:space="0" w:color="auto"/>
              <w:right w:val="single" w:sz="4" w:space="0" w:color="auto"/>
            </w:tcBorders>
            <w:shd w:val="clear" w:color="auto" w:fill="auto"/>
            <w:hideMark/>
          </w:tcPr>
          <w:p w14:paraId="7B565A72"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VF7YDCРFB12W67427</w:t>
            </w:r>
          </w:p>
        </w:tc>
      </w:tr>
      <w:tr w:rsidR="00F33568" w:rsidRPr="00AD72A1" w14:paraId="3C7D41BC"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297769D5"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90</w:t>
            </w:r>
          </w:p>
        </w:tc>
        <w:tc>
          <w:tcPr>
            <w:tcW w:w="2437" w:type="dxa"/>
            <w:tcBorders>
              <w:top w:val="nil"/>
              <w:left w:val="nil"/>
              <w:bottom w:val="single" w:sz="4" w:space="0" w:color="auto"/>
              <w:right w:val="single" w:sz="4" w:space="0" w:color="auto"/>
            </w:tcBorders>
            <w:shd w:val="clear" w:color="auto" w:fill="auto"/>
            <w:hideMark/>
          </w:tcPr>
          <w:p w14:paraId="6523EB57" w14:textId="77777777" w:rsidR="00F33568" w:rsidRPr="00AD72A1" w:rsidRDefault="00F33568" w:rsidP="00303916">
            <w:pPr>
              <w:spacing w:after="0" w:line="240" w:lineRule="auto"/>
              <w:rPr>
                <w:rFonts w:ascii="Times New Roman" w:eastAsia="Times New Roman" w:hAnsi="Times New Roman"/>
                <w:sz w:val="18"/>
                <w:szCs w:val="18"/>
                <w:lang w:eastAsia="uk-UA"/>
              </w:rPr>
            </w:pPr>
            <w:proofErr w:type="spellStart"/>
            <w:r w:rsidRPr="00AD72A1">
              <w:rPr>
                <w:rFonts w:ascii="Times New Roman" w:eastAsia="Times New Roman" w:hAnsi="Times New Roman"/>
                <w:sz w:val="18"/>
                <w:szCs w:val="18"/>
                <w:lang w:eastAsia="uk-UA"/>
              </w:rPr>
              <w:t>Volkswagen</w:t>
            </w:r>
            <w:proofErr w:type="spellEnd"/>
            <w:r w:rsidRPr="00AD72A1">
              <w:rPr>
                <w:rFonts w:ascii="Times New Roman" w:eastAsia="Times New Roman" w:hAnsi="Times New Roman"/>
                <w:sz w:val="18"/>
                <w:szCs w:val="18"/>
                <w:lang w:eastAsia="uk-UA"/>
              </w:rPr>
              <w:t xml:space="preserve"> </w:t>
            </w:r>
            <w:proofErr w:type="spellStart"/>
            <w:r w:rsidRPr="00AD72A1">
              <w:rPr>
                <w:rFonts w:ascii="Times New Roman" w:eastAsia="Times New Roman" w:hAnsi="Times New Roman"/>
                <w:sz w:val="18"/>
                <w:szCs w:val="18"/>
                <w:lang w:eastAsia="uk-UA"/>
              </w:rPr>
              <w:t>Crafter</w:t>
            </w:r>
            <w:proofErr w:type="spellEnd"/>
          </w:p>
        </w:tc>
        <w:tc>
          <w:tcPr>
            <w:tcW w:w="1418" w:type="dxa"/>
            <w:tcBorders>
              <w:top w:val="nil"/>
              <w:left w:val="nil"/>
              <w:bottom w:val="single" w:sz="4" w:space="0" w:color="auto"/>
              <w:right w:val="single" w:sz="4" w:space="0" w:color="auto"/>
            </w:tcBorders>
            <w:shd w:val="clear" w:color="auto" w:fill="auto"/>
            <w:noWrap/>
            <w:hideMark/>
          </w:tcPr>
          <w:p w14:paraId="2E085614"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7299 НА</w:t>
            </w:r>
          </w:p>
        </w:tc>
        <w:tc>
          <w:tcPr>
            <w:tcW w:w="4819" w:type="dxa"/>
            <w:tcBorders>
              <w:top w:val="nil"/>
              <w:left w:val="nil"/>
              <w:bottom w:val="single" w:sz="4" w:space="0" w:color="auto"/>
              <w:right w:val="single" w:sz="4" w:space="0" w:color="auto"/>
            </w:tcBorders>
            <w:shd w:val="clear" w:color="auto" w:fill="auto"/>
            <w:hideMark/>
          </w:tcPr>
          <w:p w14:paraId="10DAFF35"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WV1ZZZSYZM9050558, Y69SKS001M0C18097</w:t>
            </w:r>
          </w:p>
        </w:tc>
      </w:tr>
      <w:tr w:rsidR="00F33568" w:rsidRPr="00AD72A1" w14:paraId="7A29C89B"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2C4FACF4"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91</w:t>
            </w:r>
          </w:p>
        </w:tc>
        <w:tc>
          <w:tcPr>
            <w:tcW w:w="2437" w:type="dxa"/>
            <w:tcBorders>
              <w:top w:val="nil"/>
              <w:left w:val="nil"/>
              <w:bottom w:val="single" w:sz="4" w:space="0" w:color="auto"/>
              <w:right w:val="single" w:sz="4" w:space="0" w:color="auto"/>
            </w:tcBorders>
            <w:shd w:val="clear" w:color="auto" w:fill="auto"/>
            <w:hideMark/>
          </w:tcPr>
          <w:p w14:paraId="07AAD673" w14:textId="77777777" w:rsidR="00F33568" w:rsidRPr="00AD72A1" w:rsidRDefault="00F33568" w:rsidP="00303916">
            <w:pPr>
              <w:spacing w:after="0" w:line="240" w:lineRule="auto"/>
              <w:rPr>
                <w:rFonts w:ascii="Times New Roman" w:eastAsia="Times New Roman" w:hAnsi="Times New Roman"/>
                <w:sz w:val="18"/>
                <w:szCs w:val="18"/>
                <w:lang w:eastAsia="uk-UA"/>
              </w:rPr>
            </w:pPr>
            <w:proofErr w:type="spellStart"/>
            <w:r w:rsidRPr="00AD72A1">
              <w:rPr>
                <w:rFonts w:ascii="Times New Roman" w:eastAsia="Times New Roman" w:hAnsi="Times New Roman"/>
                <w:sz w:val="18"/>
                <w:szCs w:val="18"/>
                <w:lang w:eastAsia="uk-UA"/>
              </w:rPr>
              <w:t>Volkswagen</w:t>
            </w:r>
            <w:proofErr w:type="spellEnd"/>
            <w:r w:rsidRPr="00AD72A1">
              <w:rPr>
                <w:rFonts w:ascii="Times New Roman" w:eastAsia="Times New Roman" w:hAnsi="Times New Roman"/>
                <w:sz w:val="18"/>
                <w:szCs w:val="18"/>
                <w:lang w:eastAsia="uk-UA"/>
              </w:rPr>
              <w:t xml:space="preserve"> </w:t>
            </w:r>
            <w:proofErr w:type="spellStart"/>
            <w:r w:rsidRPr="00AD72A1">
              <w:rPr>
                <w:rFonts w:ascii="Times New Roman" w:eastAsia="Times New Roman" w:hAnsi="Times New Roman"/>
                <w:sz w:val="18"/>
                <w:szCs w:val="18"/>
                <w:lang w:eastAsia="uk-UA"/>
              </w:rPr>
              <w:t>Crafter</w:t>
            </w:r>
            <w:proofErr w:type="spellEnd"/>
          </w:p>
        </w:tc>
        <w:tc>
          <w:tcPr>
            <w:tcW w:w="1418" w:type="dxa"/>
            <w:tcBorders>
              <w:top w:val="nil"/>
              <w:left w:val="nil"/>
              <w:bottom w:val="single" w:sz="4" w:space="0" w:color="auto"/>
              <w:right w:val="single" w:sz="4" w:space="0" w:color="auto"/>
            </w:tcBorders>
            <w:shd w:val="clear" w:color="auto" w:fill="auto"/>
            <w:noWrap/>
            <w:hideMark/>
          </w:tcPr>
          <w:p w14:paraId="3FF1AA08"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7099 НА</w:t>
            </w:r>
          </w:p>
        </w:tc>
        <w:tc>
          <w:tcPr>
            <w:tcW w:w="4819" w:type="dxa"/>
            <w:tcBorders>
              <w:top w:val="nil"/>
              <w:left w:val="nil"/>
              <w:bottom w:val="single" w:sz="4" w:space="0" w:color="auto"/>
              <w:right w:val="single" w:sz="4" w:space="0" w:color="auto"/>
            </w:tcBorders>
            <w:shd w:val="clear" w:color="auto" w:fill="auto"/>
            <w:hideMark/>
          </w:tcPr>
          <w:p w14:paraId="3514CDD9"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WV1ZZZSYZM9050666, Y69SKS001M0C18098</w:t>
            </w:r>
          </w:p>
        </w:tc>
      </w:tr>
      <w:tr w:rsidR="00F33568" w:rsidRPr="00AD72A1" w14:paraId="1E64B740"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3001ED27"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92</w:t>
            </w:r>
          </w:p>
        </w:tc>
        <w:tc>
          <w:tcPr>
            <w:tcW w:w="2437" w:type="dxa"/>
            <w:tcBorders>
              <w:top w:val="nil"/>
              <w:left w:val="nil"/>
              <w:bottom w:val="single" w:sz="4" w:space="0" w:color="auto"/>
              <w:right w:val="single" w:sz="4" w:space="0" w:color="auto"/>
            </w:tcBorders>
            <w:shd w:val="clear" w:color="auto" w:fill="auto"/>
            <w:hideMark/>
          </w:tcPr>
          <w:p w14:paraId="54F3BAF9" w14:textId="77777777" w:rsidR="00F33568" w:rsidRPr="00AD72A1" w:rsidRDefault="00F33568" w:rsidP="00303916">
            <w:pPr>
              <w:spacing w:after="0" w:line="240" w:lineRule="auto"/>
              <w:rPr>
                <w:rFonts w:ascii="Times New Roman" w:eastAsia="Times New Roman" w:hAnsi="Times New Roman"/>
                <w:sz w:val="18"/>
                <w:szCs w:val="18"/>
                <w:lang w:eastAsia="uk-UA"/>
              </w:rPr>
            </w:pPr>
            <w:proofErr w:type="spellStart"/>
            <w:r w:rsidRPr="00AD72A1">
              <w:rPr>
                <w:rFonts w:ascii="Times New Roman" w:eastAsia="Times New Roman" w:hAnsi="Times New Roman"/>
                <w:sz w:val="18"/>
                <w:szCs w:val="18"/>
                <w:lang w:eastAsia="uk-UA"/>
              </w:rPr>
              <w:t>Volkswagen</w:t>
            </w:r>
            <w:proofErr w:type="spellEnd"/>
            <w:r w:rsidRPr="00AD72A1">
              <w:rPr>
                <w:rFonts w:ascii="Times New Roman" w:eastAsia="Times New Roman" w:hAnsi="Times New Roman"/>
                <w:sz w:val="18"/>
                <w:szCs w:val="18"/>
                <w:lang w:eastAsia="uk-UA"/>
              </w:rPr>
              <w:t xml:space="preserve"> </w:t>
            </w:r>
            <w:proofErr w:type="spellStart"/>
            <w:r w:rsidRPr="00AD72A1">
              <w:rPr>
                <w:rFonts w:ascii="Times New Roman" w:eastAsia="Times New Roman" w:hAnsi="Times New Roman"/>
                <w:sz w:val="18"/>
                <w:szCs w:val="18"/>
                <w:lang w:eastAsia="uk-UA"/>
              </w:rPr>
              <w:t>Crafter</w:t>
            </w:r>
            <w:proofErr w:type="spellEnd"/>
          </w:p>
        </w:tc>
        <w:tc>
          <w:tcPr>
            <w:tcW w:w="1418" w:type="dxa"/>
            <w:tcBorders>
              <w:top w:val="nil"/>
              <w:left w:val="nil"/>
              <w:bottom w:val="single" w:sz="4" w:space="0" w:color="auto"/>
              <w:right w:val="single" w:sz="4" w:space="0" w:color="auto"/>
            </w:tcBorders>
            <w:shd w:val="clear" w:color="auto" w:fill="auto"/>
            <w:noWrap/>
            <w:hideMark/>
          </w:tcPr>
          <w:p w14:paraId="2558B913"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7088 НА</w:t>
            </w:r>
          </w:p>
        </w:tc>
        <w:tc>
          <w:tcPr>
            <w:tcW w:w="4819" w:type="dxa"/>
            <w:tcBorders>
              <w:top w:val="nil"/>
              <w:left w:val="nil"/>
              <w:bottom w:val="single" w:sz="4" w:space="0" w:color="auto"/>
              <w:right w:val="single" w:sz="4" w:space="0" w:color="auto"/>
            </w:tcBorders>
            <w:shd w:val="clear" w:color="auto" w:fill="auto"/>
            <w:hideMark/>
          </w:tcPr>
          <w:p w14:paraId="57C0E6D7"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WV1ZZZSYZM9046170, Y69SKS001M0C18137</w:t>
            </w:r>
          </w:p>
        </w:tc>
      </w:tr>
      <w:tr w:rsidR="00F33568" w:rsidRPr="00AD72A1" w14:paraId="02B107F3"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18D6D05E"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93</w:t>
            </w:r>
          </w:p>
        </w:tc>
        <w:tc>
          <w:tcPr>
            <w:tcW w:w="2437" w:type="dxa"/>
            <w:tcBorders>
              <w:top w:val="nil"/>
              <w:left w:val="nil"/>
              <w:bottom w:val="single" w:sz="4" w:space="0" w:color="auto"/>
              <w:right w:val="single" w:sz="4" w:space="0" w:color="auto"/>
            </w:tcBorders>
            <w:shd w:val="clear" w:color="auto" w:fill="auto"/>
            <w:hideMark/>
          </w:tcPr>
          <w:p w14:paraId="04046FE2" w14:textId="77777777" w:rsidR="00F33568" w:rsidRPr="00AD72A1" w:rsidRDefault="00F33568" w:rsidP="00303916">
            <w:pPr>
              <w:spacing w:after="0" w:line="240" w:lineRule="auto"/>
              <w:rPr>
                <w:rFonts w:ascii="Times New Roman" w:eastAsia="Times New Roman" w:hAnsi="Times New Roman"/>
                <w:i/>
                <w:iCs/>
                <w:sz w:val="18"/>
                <w:szCs w:val="18"/>
                <w:lang w:eastAsia="uk-UA"/>
              </w:rPr>
            </w:pPr>
            <w:r w:rsidRPr="00AD72A1">
              <w:rPr>
                <w:rFonts w:ascii="Times New Roman" w:eastAsia="Times New Roman" w:hAnsi="Times New Roman"/>
                <w:i/>
                <w:iCs/>
                <w:sz w:val="18"/>
                <w:szCs w:val="18"/>
                <w:lang w:eastAsia="uk-UA"/>
              </w:rPr>
              <w:t>DANGEL JUMPER</w:t>
            </w:r>
          </w:p>
        </w:tc>
        <w:tc>
          <w:tcPr>
            <w:tcW w:w="1418" w:type="dxa"/>
            <w:tcBorders>
              <w:top w:val="nil"/>
              <w:left w:val="nil"/>
              <w:bottom w:val="single" w:sz="4" w:space="0" w:color="auto"/>
              <w:right w:val="single" w:sz="4" w:space="0" w:color="auto"/>
            </w:tcBorders>
            <w:shd w:val="clear" w:color="auto" w:fill="auto"/>
            <w:noWrap/>
            <w:hideMark/>
          </w:tcPr>
          <w:p w14:paraId="3944DA63"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3546 ІЕ</w:t>
            </w:r>
          </w:p>
        </w:tc>
        <w:tc>
          <w:tcPr>
            <w:tcW w:w="4819" w:type="dxa"/>
            <w:tcBorders>
              <w:top w:val="nil"/>
              <w:left w:val="nil"/>
              <w:bottom w:val="single" w:sz="4" w:space="0" w:color="auto"/>
              <w:right w:val="single" w:sz="4" w:space="0" w:color="auto"/>
            </w:tcBorders>
            <w:shd w:val="clear" w:color="auto" w:fill="auto"/>
            <w:hideMark/>
          </w:tcPr>
          <w:p w14:paraId="217AE507"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VF7YDCРFB12W67601</w:t>
            </w:r>
          </w:p>
        </w:tc>
      </w:tr>
      <w:tr w:rsidR="00F33568" w:rsidRPr="00AD72A1" w14:paraId="2B3DB871"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5C8AB6EA"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94</w:t>
            </w:r>
          </w:p>
        </w:tc>
        <w:tc>
          <w:tcPr>
            <w:tcW w:w="2437" w:type="dxa"/>
            <w:tcBorders>
              <w:top w:val="nil"/>
              <w:left w:val="nil"/>
              <w:bottom w:val="single" w:sz="4" w:space="0" w:color="auto"/>
              <w:right w:val="single" w:sz="4" w:space="0" w:color="auto"/>
            </w:tcBorders>
            <w:shd w:val="clear" w:color="auto" w:fill="auto"/>
            <w:hideMark/>
          </w:tcPr>
          <w:p w14:paraId="50980D58" w14:textId="77777777" w:rsidR="00F33568" w:rsidRPr="00AD72A1" w:rsidRDefault="00F33568" w:rsidP="00303916">
            <w:pPr>
              <w:spacing w:after="0" w:line="240" w:lineRule="auto"/>
              <w:rPr>
                <w:rFonts w:ascii="Times New Roman" w:eastAsia="Times New Roman" w:hAnsi="Times New Roman"/>
                <w:sz w:val="18"/>
                <w:szCs w:val="18"/>
                <w:lang w:eastAsia="uk-UA"/>
              </w:rPr>
            </w:pPr>
            <w:proofErr w:type="spellStart"/>
            <w:r w:rsidRPr="00AD72A1">
              <w:rPr>
                <w:rFonts w:ascii="Times New Roman" w:eastAsia="Times New Roman" w:hAnsi="Times New Roman"/>
                <w:sz w:val="18"/>
                <w:szCs w:val="18"/>
                <w:lang w:eastAsia="uk-UA"/>
              </w:rPr>
              <w:t>Volkswagen</w:t>
            </w:r>
            <w:proofErr w:type="spellEnd"/>
            <w:r w:rsidRPr="00AD72A1">
              <w:rPr>
                <w:rFonts w:ascii="Times New Roman" w:eastAsia="Times New Roman" w:hAnsi="Times New Roman"/>
                <w:sz w:val="18"/>
                <w:szCs w:val="18"/>
                <w:lang w:eastAsia="uk-UA"/>
              </w:rPr>
              <w:t xml:space="preserve"> </w:t>
            </w:r>
            <w:proofErr w:type="spellStart"/>
            <w:r w:rsidRPr="00AD72A1">
              <w:rPr>
                <w:rFonts w:ascii="Times New Roman" w:eastAsia="Times New Roman" w:hAnsi="Times New Roman"/>
                <w:sz w:val="18"/>
                <w:szCs w:val="18"/>
                <w:lang w:eastAsia="uk-UA"/>
              </w:rPr>
              <w:t>Crafter</w:t>
            </w:r>
            <w:proofErr w:type="spellEnd"/>
          </w:p>
        </w:tc>
        <w:tc>
          <w:tcPr>
            <w:tcW w:w="1418" w:type="dxa"/>
            <w:tcBorders>
              <w:top w:val="nil"/>
              <w:left w:val="nil"/>
              <w:bottom w:val="single" w:sz="4" w:space="0" w:color="auto"/>
              <w:right w:val="single" w:sz="4" w:space="0" w:color="auto"/>
            </w:tcBorders>
            <w:shd w:val="clear" w:color="auto" w:fill="auto"/>
            <w:noWrap/>
            <w:hideMark/>
          </w:tcPr>
          <w:p w14:paraId="7444CDBF"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7781 НС</w:t>
            </w:r>
          </w:p>
        </w:tc>
        <w:tc>
          <w:tcPr>
            <w:tcW w:w="4819" w:type="dxa"/>
            <w:tcBorders>
              <w:top w:val="nil"/>
              <w:left w:val="nil"/>
              <w:bottom w:val="single" w:sz="4" w:space="0" w:color="auto"/>
              <w:right w:val="single" w:sz="4" w:space="0" w:color="auto"/>
            </w:tcBorders>
            <w:shd w:val="clear" w:color="auto" w:fill="auto"/>
            <w:hideMark/>
          </w:tcPr>
          <w:p w14:paraId="0E95FDFE"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WV1ZZZSYZM9050676, Y69SKS001M0C18091</w:t>
            </w:r>
          </w:p>
        </w:tc>
      </w:tr>
      <w:tr w:rsidR="00F33568" w:rsidRPr="00AD72A1" w14:paraId="6769120C"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79D97F3E"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95</w:t>
            </w:r>
          </w:p>
        </w:tc>
        <w:tc>
          <w:tcPr>
            <w:tcW w:w="2437" w:type="dxa"/>
            <w:tcBorders>
              <w:top w:val="nil"/>
              <w:left w:val="nil"/>
              <w:bottom w:val="single" w:sz="4" w:space="0" w:color="auto"/>
              <w:right w:val="single" w:sz="4" w:space="0" w:color="auto"/>
            </w:tcBorders>
            <w:shd w:val="clear" w:color="auto" w:fill="auto"/>
            <w:hideMark/>
          </w:tcPr>
          <w:p w14:paraId="27F37692" w14:textId="77777777" w:rsidR="00F33568" w:rsidRPr="00AD72A1" w:rsidRDefault="00F33568" w:rsidP="00303916">
            <w:pPr>
              <w:spacing w:after="0" w:line="240" w:lineRule="auto"/>
              <w:rPr>
                <w:rFonts w:ascii="Times New Roman" w:eastAsia="Times New Roman" w:hAnsi="Times New Roman"/>
                <w:i/>
                <w:iCs/>
                <w:sz w:val="18"/>
                <w:szCs w:val="18"/>
                <w:lang w:eastAsia="uk-UA"/>
              </w:rPr>
            </w:pPr>
            <w:r w:rsidRPr="00AD72A1">
              <w:rPr>
                <w:rFonts w:ascii="Times New Roman" w:eastAsia="Times New Roman" w:hAnsi="Times New Roman"/>
                <w:i/>
                <w:iCs/>
                <w:sz w:val="18"/>
                <w:szCs w:val="18"/>
                <w:lang w:eastAsia="uk-UA"/>
              </w:rPr>
              <w:t>DANGEL JUMPER</w:t>
            </w:r>
          </w:p>
        </w:tc>
        <w:tc>
          <w:tcPr>
            <w:tcW w:w="1418" w:type="dxa"/>
            <w:tcBorders>
              <w:top w:val="nil"/>
              <w:left w:val="nil"/>
              <w:bottom w:val="single" w:sz="4" w:space="0" w:color="auto"/>
              <w:right w:val="single" w:sz="4" w:space="0" w:color="auto"/>
            </w:tcBorders>
            <w:shd w:val="clear" w:color="auto" w:fill="auto"/>
            <w:noWrap/>
            <w:hideMark/>
          </w:tcPr>
          <w:p w14:paraId="42187B0F"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8413 ІЕ</w:t>
            </w:r>
          </w:p>
        </w:tc>
        <w:tc>
          <w:tcPr>
            <w:tcW w:w="4819" w:type="dxa"/>
            <w:tcBorders>
              <w:top w:val="nil"/>
              <w:left w:val="nil"/>
              <w:bottom w:val="single" w:sz="4" w:space="0" w:color="auto"/>
              <w:right w:val="single" w:sz="4" w:space="0" w:color="auto"/>
            </w:tcBorders>
            <w:shd w:val="clear" w:color="auto" w:fill="auto"/>
            <w:hideMark/>
          </w:tcPr>
          <w:p w14:paraId="4035B4E2"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VF7YDCРFB12W68656</w:t>
            </w:r>
          </w:p>
        </w:tc>
      </w:tr>
      <w:tr w:rsidR="00F33568" w:rsidRPr="00AD72A1" w14:paraId="24434F78"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44E64F4B"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96</w:t>
            </w:r>
          </w:p>
        </w:tc>
        <w:tc>
          <w:tcPr>
            <w:tcW w:w="2437" w:type="dxa"/>
            <w:tcBorders>
              <w:top w:val="nil"/>
              <w:left w:val="nil"/>
              <w:bottom w:val="single" w:sz="4" w:space="0" w:color="auto"/>
              <w:right w:val="single" w:sz="4" w:space="0" w:color="auto"/>
            </w:tcBorders>
            <w:shd w:val="clear" w:color="auto" w:fill="auto"/>
            <w:hideMark/>
          </w:tcPr>
          <w:p w14:paraId="527CD087" w14:textId="77777777" w:rsidR="00F33568" w:rsidRPr="00AD72A1" w:rsidRDefault="00F33568" w:rsidP="00303916">
            <w:pPr>
              <w:spacing w:after="0" w:line="240" w:lineRule="auto"/>
              <w:rPr>
                <w:rFonts w:ascii="Times New Roman" w:eastAsia="Times New Roman" w:hAnsi="Times New Roman"/>
                <w:sz w:val="18"/>
                <w:szCs w:val="18"/>
                <w:lang w:eastAsia="uk-UA"/>
              </w:rPr>
            </w:pPr>
            <w:proofErr w:type="spellStart"/>
            <w:r w:rsidRPr="00AD72A1">
              <w:rPr>
                <w:rFonts w:ascii="Times New Roman" w:eastAsia="Times New Roman" w:hAnsi="Times New Roman"/>
                <w:sz w:val="18"/>
                <w:szCs w:val="18"/>
                <w:lang w:eastAsia="uk-UA"/>
              </w:rPr>
              <w:t>Volkswagen</w:t>
            </w:r>
            <w:proofErr w:type="spellEnd"/>
            <w:r w:rsidRPr="00AD72A1">
              <w:rPr>
                <w:rFonts w:ascii="Times New Roman" w:eastAsia="Times New Roman" w:hAnsi="Times New Roman"/>
                <w:sz w:val="18"/>
                <w:szCs w:val="18"/>
                <w:lang w:eastAsia="uk-UA"/>
              </w:rPr>
              <w:t xml:space="preserve"> </w:t>
            </w:r>
            <w:proofErr w:type="spellStart"/>
            <w:r w:rsidRPr="00AD72A1">
              <w:rPr>
                <w:rFonts w:ascii="Times New Roman" w:eastAsia="Times New Roman" w:hAnsi="Times New Roman"/>
                <w:sz w:val="18"/>
                <w:szCs w:val="18"/>
                <w:lang w:eastAsia="uk-UA"/>
              </w:rPr>
              <w:t>Crafter</w:t>
            </w:r>
            <w:proofErr w:type="spellEnd"/>
          </w:p>
        </w:tc>
        <w:tc>
          <w:tcPr>
            <w:tcW w:w="1418" w:type="dxa"/>
            <w:tcBorders>
              <w:top w:val="nil"/>
              <w:left w:val="nil"/>
              <w:bottom w:val="single" w:sz="4" w:space="0" w:color="auto"/>
              <w:right w:val="single" w:sz="4" w:space="0" w:color="auto"/>
            </w:tcBorders>
            <w:shd w:val="clear" w:color="auto" w:fill="auto"/>
            <w:noWrap/>
            <w:hideMark/>
          </w:tcPr>
          <w:p w14:paraId="1958B48B"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7303 НА</w:t>
            </w:r>
          </w:p>
        </w:tc>
        <w:tc>
          <w:tcPr>
            <w:tcW w:w="4819" w:type="dxa"/>
            <w:tcBorders>
              <w:top w:val="nil"/>
              <w:left w:val="nil"/>
              <w:bottom w:val="single" w:sz="4" w:space="0" w:color="auto"/>
              <w:right w:val="single" w:sz="4" w:space="0" w:color="auto"/>
            </w:tcBorders>
            <w:shd w:val="clear" w:color="auto" w:fill="auto"/>
            <w:hideMark/>
          </w:tcPr>
          <w:p w14:paraId="7B1308BE"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WV1ZZZSYZM9050562, Y69SKS001M0C18139</w:t>
            </w:r>
          </w:p>
        </w:tc>
      </w:tr>
      <w:tr w:rsidR="00F33568" w:rsidRPr="00AD72A1" w14:paraId="41254D9D"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454C7E8B"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97</w:t>
            </w:r>
          </w:p>
        </w:tc>
        <w:tc>
          <w:tcPr>
            <w:tcW w:w="2437" w:type="dxa"/>
            <w:tcBorders>
              <w:top w:val="nil"/>
              <w:left w:val="nil"/>
              <w:bottom w:val="single" w:sz="4" w:space="0" w:color="auto"/>
              <w:right w:val="single" w:sz="4" w:space="0" w:color="auto"/>
            </w:tcBorders>
            <w:shd w:val="clear" w:color="auto" w:fill="auto"/>
            <w:hideMark/>
          </w:tcPr>
          <w:p w14:paraId="229F6D12"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18" w:type="dxa"/>
            <w:tcBorders>
              <w:top w:val="nil"/>
              <w:left w:val="nil"/>
              <w:bottom w:val="single" w:sz="4" w:space="0" w:color="auto"/>
              <w:right w:val="single" w:sz="4" w:space="0" w:color="auto"/>
            </w:tcBorders>
            <w:shd w:val="clear" w:color="auto" w:fill="auto"/>
            <w:noWrap/>
            <w:hideMark/>
          </w:tcPr>
          <w:p w14:paraId="59280575"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2842 ІВ</w:t>
            </w:r>
          </w:p>
        </w:tc>
        <w:tc>
          <w:tcPr>
            <w:tcW w:w="4819" w:type="dxa"/>
            <w:tcBorders>
              <w:top w:val="nil"/>
              <w:left w:val="nil"/>
              <w:bottom w:val="single" w:sz="4" w:space="0" w:color="auto"/>
              <w:right w:val="single" w:sz="4" w:space="0" w:color="auto"/>
            </w:tcBorders>
            <w:shd w:val="clear" w:color="auto" w:fill="auto"/>
            <w:hideMark/>
          </w:tcPr>
          <w:p w14:paraId="6F664300"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10DY2Z4100491  VF7YD3MFB12U78243</w:t>
            </w:r>
          </w:p>
        </w:tc>
      </w:tr>
      <w:tr w:rsidR="00F33568" w:rsidRPr="00AD72A1" w14:paraId="65D2235C"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4F1F4831"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98</w:t>
            </w:r>
          </w:p>
        </w:tc>
        <w:tc>
          <w:tcPr>
            <w:tcW w:w="2437" w:type="dxa"/>
            <w:tcBorders>
              <w:top w:val="nil"/>
              <w:left w:val="nil"/>
              <w:bottom w:val="single" w:sz="4" w:space="0" w:color="auto"/>
              <w:right w:val="single" w:sz="4" w:space="0" w:color="auto"/>
            </w:tcBorders>
            <w:shd w:val="clear" w:color="auto" w:fill="auto"/>
            <w:hideMark/>
          </w:tcPr>
          <w:p w14:paraId="7E215690" w14:textId="77777777" w:rsidR="00F33568" w:rsidRPr="00AD72A1" w:rsidRDefault="00F33568" w:rsidP="00303916">
            <w:pPr>
              <w:spacing w:after="0" w:line="240" w:lineRule="auto"/>
              <w:rPr>
                <w:rFonts w:ascii="Times New Roman" w:eastAsia="Times New Roman" w:hAnsi="Times New Roman"/>
                <w:i/>
                <w:iCs/>
                <w:sz w:val="18"/>
                <w:szCs w:val="18"/>
                <w:lang w:eastAsia="uk-UA"/>
              </w:rPr>
            </w:pPr>
            <w:proofErr w:type="spellStart"/>
            <w:r w:rsidRPr="00AD72A1">
              <w:rPr>
                <w:rFonts w:ascii="Times New Roman" w:eastAsia="Times New Roman" w:hAnsi="Times New Roman"/>
                <w:i/>
                <w:iCs/>
                <w:sz w:val="18"/>
                <w:szCs w:val="18"/>
                <w:lang w:eastAsia="uk-UA"/>
              </w:rPr>
              <w:t>Toyota</w:t>
            </w:r>
            <w:proofErr w:type="spellEnd"/>
            <w:r w:rsidRPr="00AD72A1">
              <w:rPr>
                <w:rFonts w:ascii="Times New Roman" w:eastAsia="Times New Roman" w:hAnsi="Times New Roman"/>
                <w:i/>
                <w:iCs/>
                <w:sz w:val="18"/>
                <w:szCs w:val="18"/>
                <w:lang w:eastAsia="uk-UA"/>
              </w:rPr>
              <w:t xml:space="preserve"> </w:t>
            </w:r>
            <w:proofErr w:type="spellStart"/>
            <w:r w:rsidRPr="00AD72A1">
              <w:rPr>
                <w:rFonts w:ascii="Times New Roman" w:eastAsia="Times New Roman" w:hAnsi="Times New Roman"/>
                <w:i/>
                <w:iCs/>
                <w:sz w:val="18"/>
                <w:szCs w:val="18"/>
                <w:lang w:eastAsia="uk-UA"/>
              </w:rPr>
              <w:t>Land</w:t>
            </w:r>
            <w:proofErr w:type="spellEnd"/>
            <w:r w:rsidRPr="00AD72A1">
              <w:rPr>
                <w:rFonts w:ascii="Times New Roman" w:eastAsia="Times New Roman" w:hAnsi="Times New Roman"/>
                <w:i/>
                <w:iCs/>
                <w:sz w:val="18"/>
                <w:szCs w:val="18"/>
                <w:lang w:eastAsia="uk-UA"/>
              </w:rPr>
              <w:t xml:space="preserve"> </w:t>
            </w:r>
            <w:proofErr w:type="spellStart"/>
            <w:r w:rsidRPr="00AD72A1">
              <w:rPr>
                <w:rFonts w:ascii="Times New Roman" w:eastAsia="Times New Roman" w:hAnsi="Times New Roman"/>
                <w:i/>
                <w:iCs/>
                <w:sz w:val="18"/>
                <w:szCs w:val="18"/>
                <w:lang w:eastAsia="uk-UA"/>
              </w:rPr>
              <w:t>Cruiser</w:t>
            </w:r>
            <w:proofErr w:type="spellEnd"/>
          </w:p>
        </w:tc>
        <w:tc>
          <w:tcPr>
            <w:tcW w:w="1418" w:type="dxa"/>
            <w:tcBorders>
              <w:top w:val="nil"/>
              <w:left w:val="nil"/>
              <w:bottom w:val="single" w:sz="4" w:space="0" w:color="auto"/>
              <w:right w:val="single" w:sz="4" w:space="0" w:color="auto"/>
            </w:tcBorders>
            <w:shd w:val="clear" w:color="auto" w:fill="auto"/>
            <w:noWrap/>
            <w:hideMark/>
          </w:tcPr>
          <w:p w14:paraId="6002DF8D" w14:textId="77777777" w:rsidR="00F33568" w:rsidRPr="00AD72A1" w:rsidRDefault="00F33568" w:rsidP="00303916">
            <w:pPr>
              <w:spacing w:after="0" w:line="240" w:lineRule="auto"/>
              <w:jc w:val="center"/>
              <w:rPr>
                <w:rFonts w:ascii="Times New Roman" w:eastAsia="Times New Roman" w:hAnsi="Times New Roman"/>
                <w:i/>
                <w:iCs/>
                <w:sz w:val="18"/>
                <w:szCs w:val="18"/>
                <w:lang w:eastAsia="uk-UA"/>
              </w:rPr>
            </w:pPr>
            <w:r w:rsidRPr="00AD72A1">
              <w:rPr>
                <w:rFonts w:ascii="Times New Roman" w:eastAsia="Times New Roman" w:hAnsi="Times New Roman"/>
                <w:i/>
                <w:iCs/>
                <w:sz w:val="18"/>
                <w:szCs w:val="18"/>
                <w:lang w:eastAsia="uk-UA"/>
              </w:rPr>
              <w:t>ВК 5061 ІС</w:t>
            </w:r>
          </w:p>
        </w:tc>
        <w:tc>
          <w:tcPr>
            <w:tcW w:w="4819" w:type="dxa"/>
            <w:tcBorders>
              <w:top w:val="nil"/>
              <w:left w:val="nil"/>
              <w:bottom w:val="single" w:sz="4" w:space="0" w:color="auto"/>
              <w:right w:val="single" w:sz="4" w:space="0" w:color="auto"/>
            </w:tcBorders>
            <w:shd w:val="clear" w:color="auto" w:fill="auto"/>
            <w:hideMark/>
          </w:tcPr>
          <w:p w14:paraId="69470D32" w14:textId="77777777" w:rsidR="00F33568" w:rsidRPr="00AD72A1" w:rsidRDefault="00F33568" w:rsidP="00303916">
            <w:pPr>
              <w:spacing w:after="0" w:line="240" w:lineRule="auto"/>
              <w:jc w:val="center"/>
              <w:rPr>
                <w:rFonts w:ascii="Times New Roman" w:eastAsia="Times New Roman" w:hAnsi="Times New Roman"/>
                <w:i/>
                <w:iCs/>
                <w:sz w:val="18"/>
                <w:szCs w:val="18"/>
                <w:lang w:eastAsia="uk-UA"/>
              </w:rPr>
            </w:pPr>
            <w:r w:rsidRPr="00AD72A1">
              <w:rPr>
                <w:rFonts w:ascii="Times New Roman" w:eastAsia="Times New Roman" w:hAnsi="Times New Roman"/>
                <w:i/>
                <w:iCs/>
                <w:sz w:val="18"/>
                <w:szCs w:val="18"/>
                <w:lang w:eastAsia="uk-UA"/>
              </w:rPr>
              <w:t>JTERB71J60F017217</w:t>
            </w:r>
          </w:p>
        </w:tc>
      </w:tr>
      <w:tr w:rsidR="00F33568" w:rsidRPr="00AD72A1" w14:paraId="7EDE7701"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49A3655A"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99</w:t>
            </w:r>
          </w:p>
        </w:tc>
        <w:tc>
          <w:tcPr>
            <w:tcW w:w="2437" w:type="dxa"/>
            <w:tcBorders>
              <w:top w:val="nil"/>
              <w:left w:val="nil"/>
              <w:bottom w:val="single" w:sz="4" w:space="0" w:color="auto"/>
              <w:right w:val="single" w:sz="4" w:space="0" w:color="auto"/>
            </w:tcBorders>
            <w:shd w:val="clear" w:color="auto" w:fill="auto"/>
            <w:hideMark/>
          </w:tcPr>
          <w:p w14:paraId="1C73FAE0" w14:textId="77777777" w:rsidR="00F33568" w:rsidRPr="00AD72A1" w:rsidRDefault="00F33568" w:rsidP="00303916">
            <w:pPr>
              <w:spacing w:after="0" w:line="240" w:lineRule="auto"/>
              <w:rPr>
                <w:rFonts w:ascii="Times New Roman" w:eastAsia="Times New Roman" w:hAnsi="Times New Roman"/>
                <w:i/>
                <w:iCs/>
                <w:sz w:val="18"/>
                <w:szCs w:val="18"/>
                <w:lang w:eastAsia="uk-UA"/>
              </w:rPr>
            </w:pPr>
            <w:r w:rsidRPr="00AD72A1">
              <w:rPr>
                <w:rFonts w:ascii="Times New Roman" w:eastAsia="Times New Roman" w:hAnsi="Times New Roman"/>
                <w:i/>
                <w:iCs/>
                <w:sz w:val="18"/>
                <w:szCs w:val="18"/>
                <w:lang w:eastAsia="uk-UA"/>
              </w:rPr>
              <w:t>RENAULT DUSTER</w:t>
            </w:r>
          </w:p>
        </w:tc>
        <w:tc>
          <w:tcPr>
            <w:tcW w:w="1418" w:type="dxa"/>
            <w:tcBorders>
              <w:top w:val="nil"/>
              <w:left w:val="nil"/>
              <w:bottom w:val="single" w:sz="4" w:space="0" w:color="auto"/>
              <w:right w:val="single" w:sz="4" w:space="0" w:color="auto"/>
            </w:tcBorders>
            <w:shd w:val="clear" w:color="auto" w:fill="auto"/>
            <w:noWrap/>
            <w:hideMark/>
          </w:tcPr>
          <w:p w14:paraId="286C1A4D" w14:textId="77777777" w:rsidR="00F33568" w:rsidRPr="00AD72A1" w:rsidRDefault="00F33568" w:rsidP="00303916">
            <w:pPr>
              <w:spacing w:after="0" w:line="240" w:lineRule="auto"/>
              <w:jc w:val="center"/>
              <w:rPr>
                <w:rFonts w:ascii="Times New Roman" w:eastAsia="Times New Roman" w:hAnsi="Times New Roman"/>
                <w:i/>
                <w:iCs/>
                <w:sz w:val="18"/>
                <w:szCs w:val="18"/>
                <w:lang w:eastAsia="uk-UA"/>
              </w:rPr>
            </w:pPr>
            <w:r w:rsidRPr="00AD72A1">
              <w:rPr>
                <w:rFonts w:ascii="Times New Roman" w:eastAsia="Times New Roman" w:hAnsi="Times New Roman"/>
                <w:i/>
                <w:iCs/>
                <w:sz w:val="18"/>
                <w:szCs w:val="18"/>
                <w:lang w:eastAsia="uk-UA"/>
              </w:rPr>
              <w:t>ВК 8649 НР</w:t>
            </w:r>
          </w:p>
        </w:tc>
        <w:tc>
          <w:tcPr>
            <w:tcW w:w="4819" w:type="dxa"/>
            <w:tcBorders>
              <w:top w:val="nil"/>
              <w:left w:val="nil"/>
              <w:bottom w:val="single" w:sz="4" w:space="0" w:color="auto"/>
              <w:right w:val="single" w:sz="4" w:space="0" w:color="auto"/>
            </w:tcBorders>
            <w:shd w:val="clear" w:color="auto" w:fill="auto"/>
            <w:hideMark/>
          </w:tcPr>
          <w:p w14:paraId="5639B4EB" w14:textId="77777777" w:rsidR="00F33568" w:rsidRPr="00AD72A1" w:rsidRDefault="00F33568" w:rsidP="00303916">
            <w:pPr>
              <w:spacing w:after="0" w:line="240" w:lineRule="auto"/>
              <w:jc w:val="center"/>
              <w:rPr>
                <w:rFonts w:ascii="Times New Roman" w:eastAsia="Times New Roman" w:hAnsi="Times New Roman"/>
                <w:i/>
                <w:iCs/>
                <w:sz w:val="18"/>
                <w:szCs w:val="18"/>
                <w:lang w:eastAsia="uk-UA"/>
              </w:rPr>
            </w:pPr>
            <w:r w:rsidRPr="00AD72A1">
              <w:rPr>
                <w:rFonts w:ascii="Times New Roman" w:eastAsia="Times New Roman" w:hAnsi="Times New Roman"/>
                <w:i/>
                <w:iCs/>
                <w:sz w:val="18"/>
                <w:szCs w:val="18"/>
                <w:lang w:eastAsia="uk-UA"/>
              </w:rPr>
              <w:t>VF1HJD40768373630</w:t>
            </w:r>
          </w:p>
        </w:tc>
      </w:tr>
      <w:tr w:rsidR="00F33568" w:rsidRPr="00AD72A1" w14:paraId="60450628"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37886730"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100</w:t>
            </w:r>
          </w:p>
        </w:tc>
        <w:tc>
          <w:tcPr>
            <w:tcW w:w="2437" w:type="dxa"/>
            <w:tcBorders>
              <w:top w:val="nil"/>
              <w:left w:val="nil"/>
              <w:bottom w:val="single" w:sz="4" w:space="0" w:color="auto"/>
              <w:right w:val="single" w:sz="4" w:space="0" w:color="auto"/>
            </w:tcBorders>
            <w:shd w:val="clear" w:color="auto" w:fill="auto"/>
            <w:hideMark/>
          </w:tcPr>
          <w:p w14:paraId="06EB5FCD"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18" w:type="dxa"/>
            <w:tcBorders>
              <w:top w:val="nil"/>
              <w:left w:val="nil"/>
              <w:bottom w:val="single" w:sz="4" w:space="0" w:color="auto"/>
              <w:right w:val="single" w:sz="4" w:space="0" w:color="auto"/>
            </w:tcBorders>
            <w:shd w:val="clear" w:color="auto" w:fill="auto"/>
            <w:noWrap/>
            <w:hideMark/>
          </w:tcPr>
          <w:p w14:paraId="0EC6FA44"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4696 ІВ</w:t>
            </w:r>
          </w:p>
        </w:tc>
        <w:tc>
          <w:tcPr>
            <w:tcW w:w="4819" w:type="dxa"/>
            <w:tcBorders>
              <w:top w:val="nil"/>
              <w:left w:val="nil"/>
              <w:bottom w:val="single" w:sz="4" w:space="0" w:color="auto"/>
              <w:right w:val="single" w:sz="4" w:space="0" w:color="auto"/>
            </w:tcBorders>
            <w:shd w:val="clear" w:color="auto" w:fill="auto"/>
            <w:hideMark/>
          </w:tcPr>
          <w:p w14:paraId="027BBE6D"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10DY2Z4100509  VF7YD3MFB12U76223</w:t>
            </w:r>
          </w:p>
        </w:tc>
      </w:tr>
      <w:tr w:rsidR="00F33568" w:rsidRPr="00AD72A1" w14:paraId="1341F20E"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530A0CF7"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101</w:t>
            </w:r>
          </w:p>
        </w:tc>
        <w:tc>
          <w:tcPr>
            <w:tcW w:w="2437" w:type="dxa"/>
            <w:tcBorders>
              <w:top w:val="nil"/>
              <w:left w:val="nil"/>
              <w:bottom w:val="single" w:sz="4" w:space="0" w:color="auto"/>
              <w:right w:val="single" w:sz="4" w:space="0" w:color="auto"/>
            </w:tcBorders>
            <w:shd w:val="clear" w:color="auto" w:fill="auto"/>
            <w:hideMark/>
          </w:tcPr>
          <w:p w14:paraId="43A047CE"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18" w:type="dxa"/>
            <w:tcBorders>
              <w:top w:val="nil"/>
              <w:left w:val="nil"/>
              <w:bottom w:val="single" w:sz="4" w:space="0" w:color="auto"/>
              <w:right w:val="single" w:sz="4" w:space="0" w:color="auto"/>
            </w:tcBorders>
            <w:shd w:val="clear" w:color="auto" w:fill="auto"/>
            <w:noWrap/>
            <w:hideMark/>
          </w:tcPr>
          <w:p w14:paraId="76EF8F23"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0113 ІА</w:t>
            </w:r>
          </w:p>
        </w:tc>
        <w:tc>
          <w:tcPr>
            <w:tcW w:w="4819" w:type="dxa"/>
            <w:tcBorders>
              <w:top w:val="nil"/>
              <w:left w:val="nil"/>
              <w:bottom w:val="single" w:sz="4" w:space="0" w:color="auto"/>
              <w:right w:val="single" w:sz="4" w:space="0" w:color="auto"/>
            </w:tcBorders>
            <w:shd w:val="clear" w:color="auto" w:fill="auto"/>
            <w:hideMark/>
          </w:tcPr>
          <w:p w14:paraId="5F5321BB"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VF7YD3MFB12U50780</w:t>
            </w:r>
          </w:p>
        </w:tc>
      </w:tr>
      <w:tr w:rsidR="00F33568" w:rsidRPr="00AD72A1" w14:paraId="357D081B"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63EFC4DF"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102</w:t>
            </w:r>
          </w:p>
        </w:tc>
        <w:tc>
          <w:tcPr>
            <w:tcW w:w="2437" w:type="dxa"/>
            <w:tcBorders>
              <w:top w:val="nil"/>
              <w:left w:val="nil"/>
              <w:bottom w:val="single" w:sz="4" w:space="0" w:color="auto"/>
              <w:right w:val="single" w:sz="4" w:space="0" w:color="auto"/>
            </w:tcBorders>
            <w:shd w:val="clear" w:color="auto" w:fill="auto"/>
            <w:hideMark/>
          </w:tcPr>
          <w:p w14:paraId="00608B4A"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18" w:type="dxa"/>
            <w:tcBorders>
              <w:top w:val="nil"/>
              <w:left w:val="nil"/>
              <w:bottom w:val="single" w:sz="4" w:space="0" w:color="auto"/>
              <w:right w:val="single" w:sz="4" w:space="0" w:color="auto"/>
            </w:tcBorders>
            <w:shd w:val="clear" w:color="auto" w:fill="auto"/>
            <w:noWrap/>
            <w:hideMark/>
          </w:tcPr>
          <w:p w14:paraId="12CC350E"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0913 ІА</w:t>
            </w:r>
          </w:p>
        </w:tc>
        <w:tc>
          <w:tcPr>
            <w:tcW w:w="4819" w:type="dxa"/>
            <w:tcBorders>
              <w:top w:val="nil"/>
              <w:left w:val="nil"/>
              <w:bottom w:val="single" w:sz="4" w:space="0" w:color="auto"/>
              <w:right w:val="single" w:sz="4" w:space="0" w:color="auto"/>
            </w:tcBorders>
            <w:shd w:val="clear" w:color="auto" w:fill="auto"/>
            <w:hideMark/>
          </w:tcPr>
          <w:p w14:paraId="3F1C2325"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VF7YD3MFB12U50785</w:t>
            </w:r>
          </w:p>
        </w:tc>
      </w:tr>
      <w:tr w:rsidR="00F33568" w:rsidRPr="00AD72A1" w14:paraId="1FFE5AF2"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18ACD2AC"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103</w:t>
            </w:r>
          </w:p>
        </w:tc>
        <w:tc>
          <w:tcPr>
            <w:tcW w:w="2437" w:type="dxa"/>
            <w:tcBorders>
              <w:top w:val="nil"/>
              <w:left w:val="nil"/>
              <w:bottom w:val="single" w:sz="4" w:space="0" w:color="auto"/>
              <w:right w:val="single" w:sz="4" w:space="0" w:color="auto"/>
            </w:tcBorders>
            <w:shd w:val="clear" w:color="auto" w:fill="auto"/>
            <w:hideMark/>
          </w:tcPr>
          <w:p w14:paraId="391AC250" w14:textId="77777777" w:rsidR="00F33568" w:rsidRPr="00AD72A1" w:rsidRDefault="00F33568" w:rsidP="00303916">
            <w:pPr>
              <w:spacing w:after="0" w:line="240" w:lineRule="auto"/>
              <w:rPr>
                <w:rFonts w:ascii="Times New Roman" w:eastAsia="Times New Roman" w:hAnsi="Times New Roman"/>
                <w:i/>
                <w:iCs/>
                <w:sz w:val="18"/>
                <w:szCs w:val="18"/>
                <w:lang w:eastAsia="uk-UA"/>
              </w:rPr>
            </w:pPr>
            <w:proofErr w:type="spellStart"/>
            <w:r w:rsidRPr="00AD72A1">
              <w:rPr>
                <w:rFonts w:ascii="Times New Roman" w:eastAsia="Times New Roman" w:hAnsi="Times New Roman"/>
                <w:i/>
                <w:iCs/>
                <w:sz w:val="18"/>
                <w:szCs w:val="18"/>
                <w:lang w:eastAsia="uk-UA"/>
              </w:rPr>
              <w:t>Toyota</w:t>
            </w:r>
            <w:proofErr w:type="spellEnd"/>
          </w:p>
        </w:tc>
        <w:tc>
          <w:tcPr>
            <w:tcW w:w="1418" w:type="dxa"/>
            <w:tcBorders>
              <w:top w:val="nil"/>
              <w:left w:val="nil"/>
              <w:bottom w:val="single" w:sz="4" w:space="0" w:color="auto"/>
              <w:right w:val="single" w:sz="4" w:space="0" w:color="auto"/>
            </w:tcBorders>
            <w:shd w:val="clear" w:color="auto" w:fill="auto"/>
            <w:noWrap/>
            <w:hideMark/>
          </w:tcPr>
          <w:p w14:paraId="529D48E2" w14:textId="77777777" w:rsidR="00F33568" w:rsidRPr="00AD72A1" w:rsidRDefault="00F33568" w:rsidP="00303916">
            <w:pPr>
              <w:spacing w:after="0" w:line="240" w:lineRule="auto"/>
              <w:jc w:val="center"/>
              <w:rPr>
                <w:rFonts w:ascii="Times New Roman" w:eastAsia="Times New Roman" w:hAnsi="Times New Roman"/>
                <w:i/>
                <w:iCs/>
                <w:sz w:val="18"/>
                <w:szCs w:val="18"/>
                <w:lang w:eastAsia="uk-UA"/>
              </w:rPr>
            </w:pPr>
            <w:r w:rsidRPr="00AD72A1">
              <w:rPr>
                <w:rFonts w:ascii="Times New Roman" w:eastAsia="Times New Roman" w:hAnsi="Times New Roman"/>
                <w:i/>
                <w:iCs/>
                <w:sz w:val="18"/>
                <w:szCs w:val="18"/>
                <w:lang w:eastAsia="uk-UA"/>
              </w:rPr>
              <w:t>ВК 5062 ІС</w:t>
            </w:r>
          </w:p>
        </w:tc>
        <w:tc>
          <w:tcPr>
            <w:tcW w:w="4819" w:type="dxa"/>
            <w:tcBorders>
              <w:top w:val="nil"/>
              <w:left w:val="nil"/>
              <w:bottom w:val="single" w:sz="4" w:space="0" w:color="auto"/>
              <w:right w:val="single" w:sz="4" w:space="0" w:color="auto"/>
            </w:tcBorders>
            <w:shd w:val="clear" w:color="auto" w:fill="auto"/>
            <w:hideMark/>
          </w:tcPr>
          <w:p w14:paraId="7701ED6D" w14:textId="77777777" w:rsidR="00F33568" w:rsidRPr="00AD72A1" w:rsidRDefault="00F33568" w:rsidP="00303916">
            <w:pPr>
              <w:spacing w:after="0" w:line="240" w:lineRule="auto"/>
              <w:jc w:val="center"/>
              <w:rPr>
                <w:rFonts w:ascii="Times New Roman" w:eastAsia="Times New Roman" w:hAnsi="Times New Roman"/>
                <w:i/>
                <w:iCs/>
                <w:sz w:val="18"/>
                <w:szCs w:val="18"/>
                <w:lang w:eastAsia="uk-UA"/>
              </w:rPr>
            </w:pPr>
            <w:r w:rsidRPr="00AD72A1">
              <w:rPr>
                <w:rFonts w:ascii="Times New Roman" w:eastAsia="Times New Roman" w:hAnsi="Times New Roman"/>
                <w:i/>
                <w:iCs/>
                <w:sz w:val="18"/>
                <w:szCs w:val="18"/>
                <w:lang w:eastAsia="uk-UA"/>
              </w:rPr>
              <w:t>JTGHB9CP1N6037284</w:t>
            </w:r>
          </w:p>
        </w:tc>
      </w:tr>
      <w:tr w:rsidR="00F33568" w:rsidRPr="00AD72A1" w14:paraId="2990551B"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7BF3C290"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104</w:t>
            </w:r>
          </w:p>
        </w:tc>
        <w:tc>
          <w:tcPr>
            <w:tcW w:w="2437" w:type="dxa"/>
            <w:tcBorders>
              <w:top w:val="nil"/>
              <w:left w:val="nil"/>
              <w:bottom w:val="single" w:sz="4" w:space="0" w:color="auto"/>
              <w:right w:val="single" w:sz="4" w:space="0" w:color="auto"/>
            </w:tcBorders>
            <w:shd w:val="clear" w:color="auto" w:fill="auto"/>
            <w:hideMark/>
          </w:tcPr>
          <w:p w14:paraId="517C078C" w14:textId="77777777" w:rsidR="00F33568" w:rsidRPr="00AD72A1" w:rsidRDefault="00F33568" w:rsidP="00303916">
            <w:pPr>
              <w:spacing w:after="0" w:line="240" w:lineRule="auto"/>
              <w:rPr>
                <w:rFonts w:ascii="Times New Roman" w:eastAsia="Times New Roman" w:hAnsi="Times New Roman"/>
                <w:i/>
                <w:iCs/>
                <w:sz w:val="18"/>
                <w:szCs w:val="18"/>
                <w:lang w:eastAsia="uk-UA"/>
              </w:rPr>
            </w:pPr>
            <w:proofErr w:type="spellStart"/>
            <w:r w:rsidRPr="00AD72A1">
              <w:rPr>
                <w:rFonts w:ascii="Times New Roman" w:eastAsia="Times New Roman" w:hAnsi="Times New Roman"/>
                <w:i/>
                <w:iCs/>
                <w:sz w:val="18"/>
                <w:szCs w:val="18"/>
                <w:lang w:eastAsia="uk-UA"/>
              </w:rPr>
              <w:t>Toyota</w:t>
            </w:r>
            <w:proofErr w:type="spellEnd"/>
          </w:p>
        </w:tc>
        <w:tc>
          <w:tcPr>
            <w:tcW w:w="1418" w:type="dxa"/>
            <w:tcBorders>
              <w:top w:val="nil"/>
              <w:left w:val="nil"/>
              <w:bottom w:val="single" w:sz="4" w:space="0" w:color="auto"/>
              <w:right w:val="single" w:sz="4" w:space="0" w:color="auto"/>
            </w:tcBorders>
            <w:shd w:val="clear" w:color="auto" w:fill="auto"/>
            <w:noWrap/>
            <w:hideMark/>
          </w:tcPr>
          <w:p w14:paraId="1E3A5BCE" w14:textId="77777777" w:rsidR="00F33568" w:rsidRPr="00AD72A1" w:rsidRDefault="00F33568" w:rsidP="00303916">
            <w:pPr>
              <w:spacing w:after="0" w:line="240" w:lineRule="auto"/>
              <w:jc w:val="center"/>
              <w:rPr>
                <w:rFonts w:ascii="Times New Roman" w:eastAsia="Times New Roman" w:hAnsi="Times New Roman"/>
                <w:i/>
                <w:iCs/>
                <w:sz w:val="18"/>
                <w:szCs w:val="18"/>
                <w:lang w:eastAsia="uk-UA"/>
              </w:rPr>
            </w:pPr>
            <w:r w:rsidRPr="00AD72A1">
              <w:rPr>
                <w:rFonts w:ascii="Times New Roman" w:eastAsia="Times New Roman" w:hAnsi="Times New Roman"/>
                <w:i/>
                <w:iCs/>
                <w:sz w:val="18"/>
                <w:szCs w:val="18"/>
                <w:lang w:eastAsia="uk-UA"/>
              </w:rPr>
              <w:t>ВК 5063 ІС</w:t>
            </w:r>
          </w:p>
        </w:tc>
        <w:tc>
          <w:tcPr>
            <w:tcW w:w="4819" w:type="dxa"/>
            <w:tcBorders>
              <w:top w:val="nil"/>
              <w:left w:val="nil"/>
              <w:bottom w:val="single" w:sz="4" w:space="0" w:color="auto"/>
              <w:right w:val="single" w:sz="4" w:space="0" w:color="auto"/>
            </w:tcBorders>
            <w:shd w:val="clear" w:color="auto" w:fill="auto"/>
            <w:hideMark/>
          </w:tcPr>
          <w:p w14:paraId="3FE0AE6D" w14:textId="77777777" w:rsidR="00F33568" w:rsidRPr="00AD72A1" w:rsidRDefault="00F33568" w:rsidP="00303916">
            <w:pPr>
              <w:spacing w:after="0" w:line="240" w:lineRule="auto"/>
              <w:jc w:val="center"/>
              <w:rPr>
                <w:rFonts w:ascii="Times New Roman" w:eastAsia="Times New Roman" w:hAnsi="Times New Roman"/>
                <w:i/>
                <w:iCs/>
                <w:sz w:val="18"/>
                <w:szCs w:val="18"/>
                <w:lang w:eastAsia="uk-UA"/>
              </w:rPr>
            </w:pPr>
            <w:r w:rsidRPr="00AD72A1">
              <w:rPr>
                <w:rFonts w:ascii="Times New Roman" w:eastAsia="Times New Roman" w:hAnsi="Times New Roman"/>
                <w:i/>
                <w:iCs/>
                <w:sz w:val="18"/>
                <w:szCs w:val="18"/>
                <w:lang w:eastAsia="uk-UA"/>
              </w:rPr>
              <w:t>JTGHB9CP706036868</w:t>
            </w:r>
          </w:p>
        </w:tc>
      </w:tr>
      <w:tr w:rsidR="00F33568" w:rsidRPr="00AD72A1" w14:paraId="1D932417"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211DA78E"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105</w:t>
            </w:r>
          </w:p>
        </w:tc>
        <w:tc>
          <w:tcPr>
            <w:tcW w:w="2437" w:type="dxa"/>
            <w:tcBorders>
              <w:top w:val="nil"/>
              <w:left w:val="nil"/>
              <w:bottom w:val="single" w:sz="4" w:space="0" w:color="auto"/>
              <w:right w:val="single" w:sz="4" w:space="0" w:color="auto"/>
            </w:tcBorders>
            <w:shd w:val="clear" w:color="auto" w:fill="auto"/>
            <w:hideMark/>
          </w:tcPr>
          <w:p w14:paraId="09B1B5A7" w14:textId="77777777" w:rsidR="00F33568" w:rsidRPr="00AD72A1" w:rsidRDefault="00F33568" w:rsidP="00303916">
            <w:pPr>
              <w:spacing w:after="0" w:line="240" w:lineRule="auto"/>
              <w:rPr>
                <w:rFonts w:ascii="Times New Roman" w:eastAsia="Times New Roman" w:hAnsi="Times New Roman"/>
                <w:i/>
                <w:iCs/>
                <w:sz w:val="18"/>
                <w:szCs w:val="18"/>
                <w:lang w:eastAsia="uk-UA"/>
              </w:rPr>
            </w:pPr>
            <w:r w:rsidRPr="00AD72A1">
              <w:rPr>
                <w:rFonts w:ascii="Times New Roman" w:eastAsia="Times New Roman" w:hAnsi="Times New Roman"/>
                <w:i/>
                <w:iCs/>
                <w:sz w:val="18"/>
                <w:szCs w:val="18"/>
                <w:lang w:eastAsia="uk-UA"/>
              </w:rPr>
              <w:t>DANGEL JUMPER</w:t>
            </w:r>
          </w:p>
        </w:tc>
        <w:tc>
          <w:tcPr>
            <w:tcW w:w="1418" w:type="dxa"/>
            <w:tcBorders>
              <w:top w:val="nil"/>
              <w:left w:val="nil"/>
              <w:bottom w:val="single" w:sz="4" w:space="0" w:color="auto"/>
              <w:right w:val="single" w:sz="4" w:space="0" w:color="auto"/>
            </w:tcBorders>
            <w:shd w:val="clear" w:color="auto" w:fill="auto"/>
            <w:noWrap/>
            <w:hideMark/>
          </w:tcPr>
          <w:p w14:paraId="01926A97"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4465 ІЕ</w:t>
            </w:r>
          </w:p>
        </w:tc>
        <w:tc>
          <w:tcPr>
            <w:tcW w:w="4819" w:type="dxa"/>
            <w:tcBorders>
              <w:top w:val="nil"/>
              <w:left w:val="nil"/>
              <w:bottom w:val="single" w:sz="4" w:space="0" w:color="auto"/>
              <w:right w:val="single" w:sz="4" w:space="0" w:color="auto"/>
            </w:tcBorders>
            <w:shd w:val="clear" w:color="auto" w:fill="auto"/>
            <w:hideMark/>
          </w:tcPr>
          <w:p w14:paraId="690FC8B1"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VF7YDCРFB12Х08351</w:t>
            </w:r>
          </w:p>
        </w:tc>
      </w:tr>
      <w:tr w:rsidR="00F33568" w:rsidRPr="00AD72A1" w14:paraId="580D21E4"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30DC59FA"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106</w:t>
            </w:r>
          </w:p>
        </w:tc>
        <w:tc>
          <w:tcPr>
            <w:tcW w:w="2437" w:type="dxa"/>
            <w:tcBorders>
              <w:top w:val="nil"/>
              <w:left w:val="nil"/>
              <w:bottom w:val="single" w:sz="4" w:space="0" w:color="auto"/>
              <w:right w:val="single" w:sz="4" w:space="0" w:color="auto"/>
            </w:tcBorders>
            <w:shd w:val="clear" w:color="auto" w:fill="auto"/>
            <w:hideMark/>
          </w:tcPr>
          <w:p w14:paraId="10749A93" w14:textId="77777777" w:rsidR="00F33568" w:rsidRPr="00AD72A1" w:rsidRDefault="00F33568" w:rsidP="00303916">
            <w:pPr>
              <w:spacing w:after="0" w:line="240" w:lineRule="auto"/>
              <w:rPr>
                <w:rFonts w:ascii="Times New Roman" w:eastAsia="Times New Roman" w:hAnsi="Times New Roman"/>
                <w:sz w:val="18"/>
                <w:szCs w:val="18"/>
                <w:lang w:eastAsia="uk-UA"/>
              </w:rPr>
            </w:pPr>
            <w:proofErr w:type="spellStart"/>
            <w:r w:rsidRPr="00AD72A1">
              <w:rPr>
                <w:rFonts w:ascii="Times New Roman" w:eastAsia="Times New Roman" w:hAnsi="Times New Roman"/>
                <w:sz w:val="18"/>
                <w:szCs w:val="18"/>
                <w:lang w:eastAsia="uk-UA"/>
              </w:rPr>
              <w:t>Volkswagen</w:t>
            </w:r>
            <w:proofErr w:type="spellEnd"/>
            <w:r w:rsidRPr="00AD72A1">
              <w:rPr>
                <w:rFonts w:ascii="Times New Roman" w:eastAsia="Times New Roman" w:hAnsi="Times New Roman"/>
                <w:sz w:val="18"/>
                <w:szCs w:val="18"/>
                <w:lang w:eastAsia="uk-UA"/>
              </w:rPr>
              <w:t xml:space="preserve"> </w:t>
            </w:r>
            <w:proofErr w:type="spellStart"/>
            <w:r w:rsidRPr="00AD72A1">
              <w:rPr>
                <w:rFonts w:ascii="Times New Roman" w:eastAsia="Times New Roman" w:hAnsi="Times New Roman"/>
                <w:sz w:val="18"/>
                <w:szCs w:val="18"/>
                <w:lang w:eastAsia="uk-UA"/>
              </w:rPr>
              <w:t>Crafter</w:t>
            </w:r>
            <w:proofErr w:type="spellEnd"/>
          </w:p>
        </w:tc>
        <w:tc>
          <w:tcPr>
            <w:tcW w:w="1418" w:type="dxa"/>
            <w:tcBorders>
              <w:top w:val="nil"/>
              <w:left w:val="nil"/>
              <w:bottom w:val="single" w:sz="4" w:space="0" w:color="auto"/>
              <w:right w:val="single" w:sz="4" w:space="0" w:color="auto"/>
            </w:tcBorders>
            <w:shd w:val="clear" w:color="auto" w:fill="auto"/>
            <w:noWrap/>
            <w:hideMark/>
          </w:tcPr>
          <w:p w14:paraId="645AA934"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7304 НА</w:t>
            </w:r>
          </w:p>
        </w:tc>
        <w:tc>
          <w:tcPr>
            <w:tcW w:w="4819" w:type="dxa"/>
            <w:tcBorders>
              <w:top w:val="nil"/>
              <w:left w:val="nil"/>
              <w:bottom w:val="single" w:sz="4" w:space="0" w:color="auto"/>
              <w:right w:val="single" w:sz="4" w:space="0" w:color="auto"/>
            </w:tcBorders>
            <w:shd w:val="clear" w:color="auto" w:fill="auto"/>
            <w:hideMark/>
          </w:tcPr>
          <w:p w14:paraId="051A2BC0"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WV1ZZZSYZM9050546, Y69SKS001M0C18138</w:t>
            </w:r>
          </w:p>
        </w:tc>
      </w:tr>
      <w:tr w:rsidR="00F33568" w:rsidRPr="00AD72A1" w14:paraId="2C39B1A2"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0ADA0A10"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107</w:t>
            </w:r>
          </w:p>
        </w:tc>
        <w:tc>
          <w:tcPr>
            <w:tcW w:w="2437" w:type="dxa"/>
            <w:tcBorders>
              <w:top w:val="nil"/>
              <w:left w:val="nil"/>
              <w:bottom w:val="single" w:sz="4" w:space="0" w:color="auto"/>
              <w:right w:val="single" w:sz="4" w:space="0" w:color="auto"/>
            </w:tcBorders>
            <w:shd w:val="clear" w:color="auto" w:fill="auto"/>
            <w:hideMark/>
          </w:tcPr>
          <w:p w14:paraId="69C0C04E" w14:textId="77777777" w:rsidR="00F33568" w:rsidRPr="00AD72A1" w:rsidRDefault="00F33568" w:rsidP="00303916">
            <w:pPr>
              <w:spacing w:after="0" w:line="240" w:lineRule="auto"/>
              <w:rPr>
                <w:rFonts w:ascii="Times New Roman" w:eastAsia="Times New Roman" w:hAnsi="Times New Roman"/>
                <w:i/>
                <w:iCs/>
                <w:sz w:val="18"/>
                <w:szCs w:val="18"/>
                <w:lang w:eastAsia="uk-UA"/>
              </w:rPr>
            </w:pPr>
            <w:r w:rsidRPr="00AD72A1">
              <w:rPr>
                <w:rFonts w:ascii="Times New Roman" w:eastAsia="Times New Roman" w:hAnsi="Times New Roman"/>
                <w:i/>
                <w:iCs/>
                <w:sz w:val="18"/>
                <w:szCs w:val="18"/>
                <w:lang w:eastAsia="uk-UA"/>
              </w:rPr>
              <w:t>DANGEL JUMPER</w:t>
            </w:r>
          </w:p>
        </w:tc>
        <w:tc>
          <w:tcPr>
            <w:tcW w:w="1418" w:type="dxa"/>
            <w:tcBorders>
              <w:top w:val="nil"/>
              <w:left w:val="nil"/>
              <w:bottom w:val="single" w:sz="4" w:space="0" w:color="auto"/>
              <w:right w:val="single" w:sz="4" w:space="0" w:color="auto"/>
            </w:tcBorders>
            <w:shd w:val="clear" w:color="auto" w:fill="auto"/>
            <w:noWrap/>
            <w:hideMark/>
          </w:tcPr>
          <w:p w14:paraId="229E6EE4"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4358 ІЕ</w:t>
            </w:r>
          </w:p>
        </w:tc>
        <w:tc>
          <w:tcPr>
            <w:tcW w:w="4819" w:type="dxa"/>
            <w:tcBorders>
              <w:top w:val="nil"/>
              <w:left w:val="nil"/>
              <w:bottom w:val="single" w:sz="4" w:space="0" w:color="auto"/>
              <w:right w:val="single" w:sz="4" w:space="0" w:color="auto"/>
            </w:tcBorders>
            <w:shd w:val="clear" w:color="auto" w:fill="auto"/>
            <w:hideMark/>
          </w:tcPr>
          <w:p w14:paraId="3310F2A7"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VF7YDCРFB12W67493</w:t>
            </w:r>
          </w:p>
        </w:tc>
      </w:tr>
      <w:tr w:rsidR="00F33568" w:rsidRPr="00AD72A1" w14:paraId="0151226C"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3C6059D6"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108</w:t>
            </w:r>
          </w:p>
        </w:tc>
        <w:tc>
          <w:tcPr>
            <w:tcW w:w="2437" w:type="dxa"/>
            <w:tcBorders>
              <w:top w:val="nil"/>
              <w:left w:val="nil"/>
              <w:bottom w:val="single" w:sz="4" w:space="0" w:color="auto"/>
              <w:right w:val="single" w:sz="4" w:space="0" w:color="auto"/>
            </w:tcBorders>
            <w:shd w:val="clear" w:color="auto" w:fill="auto"/>
            <w:hideMark/>
          </w:tcPr>
          <w:p w14:paraId="5763333E"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18" w:type="dxa"/>
            <w:tcBorders>
              <w:top w:val="nil"/>
              <w:left w:val="nil"/>
              <w:bottom w:val="single" w:sz="4" w:space="0" w:color="auto"/>
              <w:right w:val="single" w:sz="4" w:space="0" w:color="auto"/>
            </w:tcBorders>
            <w:shd w:val="clear" w:color="auto" w:fill="auto"/>
            <w:noWrap/>
            <w:hideMark/>
          </w:tcPr>
          <w:p w14:paraId="13B1BCD3"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4971 ІС</w:t>
            </w:r>
          </w:p>
        </w:tc>
        <w:tc>
          <w:tcPr>
            <w:tcW w:w="4819" w:type="dxa"/>
            <w:tcBorders>
              <w:top w:val="nil"/>
              <w:left w:val="nil"/>
              <w:bottom w:val="single" w:sz="4" w:space="0" w:color="auto"/>
              <w:right w:val="single" w:sz="4" w:space="0" w:color="auto"/>
            </w:tcBorders>
            <w:shd w:val="clear" w:color="auto" w:fill="auto"/>
            <w:hideMark/>
          </w:tcPr>
          <w:p w14:paraId="24A5A253"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VF7YDCSFB12W57179</w:t>
            </w:r>
          </w:p>
        </w:tc>
      </w:tr>
      <w:tr w:rsidR="00F33568" w:rsidRPr="00AD72A1" w14:paraId="4F61D056"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20A23BAA"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109</w:t>
            </w:r>
          </w:p>
        </w:tc>
        <w:tc>
          <w:tcPr>
            <w:tcW w:w="2437" w:type="dxa"/>
            <w:tcBorders>
              <w:top w:val="nil"/>
              <w:left w:val="nil"/>
              <w:bottom w:val="single" w:sz="4" w:space="0" w:color="auto"/>
              <w:right w:val="single" w:sz="4" w:space="0" w:color="auto"/>
            </w:tcBorders>
            <w:shd w:val="clear" w:color="auto" w:fill="auto"/>
            <w:hideMark/>
          </w:tcPr>
          <w:p w14:paraId="0AD7A59B"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18" w:type="dxa"/>
            <w:tcBorders>
              <w:top w:val="nil"/>
              <w:left w:val="nil"/>
              <w:bottom w:val="single" w:sz="4" w:space="0" w:color="auto"/>
              <w:right w:val="single" w:sz="4" w:space="0" w:color="auto"/>
            </w:tcBorders>
            <w:shd w:val="clear" w:color="auto" w:fill="auto"/>
            <w:noWrap/>
            <w:hideMark/>
          </w:tcPr>
          <w:p w14:paraId="0DF8D6CF"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4957 ІС</w:t>
            </w:r>
          </w:p>
        </w:tc>
        <w:tc>
          <w:tcPr>
            <w:tcW w:w="4819" w:type="dxa"/>
            <w:tcBorders>
              <w:top w:val="nil"/>
              <w:left w:val="nil"/>
              <w:bottom w:val="single" w:sz="4" w:space="0" w:color="auto"/>
              <w:right w:val="single" w:sz="4" w:space="0" w:color="auto"/>
            </w:tcBorders>
            <w:shd w:val="clear" w:color="auto" w:fill="auto"/>
            <w:hideMark/>
          </w:tcPr>
          <w:p w14:paraId="1E557478"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VF7YDCSFB12W74729</w:t>
            </w:r>
          </w:p>
        </w:tc>
      </w:tr>
      <w:tr w:rsidR="00F33568" w:rsidRPr="00AD72A1" w14:paraId="25F1C25B"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76823FEE"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110</w:t>
            </w:r>
          </w:p>
        </w:tc>
        <w:tc>
          <w:tcPr>
            <w:tcW w:w="2437" w:type="dxa"/>
            <w:tcBorders>
              <w:top w:val="nil"/>
              <w:left w:val="nil"/>
              <w:bottom w:val="single" w:sz="4" w:space="0" w:color="auto"/>
              <w:right w:val="single" w:sz="4" w:space="0" w:color="auto"/>
            </w:tcBorders>
            <w:shd w:val="clear" w:color="auto" w:fill="auto"/>
            <w:hideMark/>
          </w:tcPr>
          <w:p w14:paraId="7DDB76F5"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18" w:type="dxa"/>
            <w:tcBorders>
              <w:top w:val="nil"/>
              <w:left w:val="nil"/>
              <w:bottom w:val="single" w:sz="4" w:space="0" w:color="auto"/>
              <w:right w:val="single" w:sz="4" w:space="0" w:color="auto"/>
            </w:tcBorders>
            <w:shd w:val="clear" w:color="auto" w:fill="auto"/>
            <w:noWrap/>
            <w:hideMark/>
          </w:tcPr>
          <w:p w14:paraId="676F8B9D"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 xml:space="preserve">ВК 4876 НХ </w:t>
            </w:r>
          </w:p>
        </w:tc>
        <w:tc>
          <w:tcPr>
            <w:tcW w:w="4819" w:type="dxa"/>
            <w:tcBorders>
              <w:top w:val="nil"/>
              <w:left w:val="nil"/>
              <w:bottom w:val="single" w:sz="4" w:space="0" w:color="auto"/>
              <w:right w:val="single" w:sz="4" w:space="0" w:color="auto"/>
            </w:tcBorders>
            <w:shd w:val="clear" w:color="auto" w:fill="auto"/>
            <w:hideMark/>
          </w:tcPr>
          <w:p w14:paraId="3D4BF48E"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VF7YD3MFB12U50494</w:t>
            </w:r>
          </w:p>
        </w:tc>
      </w:tr>
      <w:tr w:rsidR="00F33568" w:rsidRPr="00AD72A1" w14:paraId="4FE10FC0"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46B9DD92"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111</w:t>
            </w:r>
          </w:p>
        </w:tc>
        <w:tc>
          <w:tcPr>
            <w:tcW w:w="2437" w:type="dxa"/>
            <w:tcBorders>
              <w:top w:val="nil"/>
              <w:left w:val="nil"/>
              <w:bottom w:val="single" w:sz="4" w:space="0" w:color="auto"/>
              <w:right w:val="single" w:sz="4" w:space="0" w:color="auto"/>
            </w:tcBorders>
            <w:shd w:val="clear" w:color="auto" w:fill="auto"/>
            <w:hideMark/>
          </w:tcPr>
          <w:p w14:paraId="637612F0" w14:textId="77777777" w:rsidR="00F33568" w:rsidRPr="00AD72A1" w:rsidRDefault="00F33568" w:rsidP="00303916">
            <w:pPr>
              <w:spacing w:after="0" w:line="240" w:lineRule="auto"/>
              <w:rPr>
                <w:rFonts w:ascii="Times New Roman" w:eastAsia="Times New Roman" w:hAnsi="Times New Roman"/>
                <w:i/>
                <w:iCs/>
                <w:sz w:val="18"/>
                <w:szCs w:val="18"/>
                <w:lang w:eastAsia="uk-UA"/>
              </w:rPr>
            </w:pPr>
            <w:r w:rsidRPr="00AD72A1">
              <w:rPr>
                <w:rFonts w:ascii="Times New Roman" w:eastAsia="Times New Roman" w:hAnsi="Times New Roman"/>
                <w:i/>
                <w:iCs/>
                <w:sz w:val="18"/>
                <w:szCs w:val="18"/>
                <w:lang w:eastAsia="uk-UA"/>
              </w:rPr>
              <w:t>DANGEL JUMPER</w:t>
            </w:r>
          </w:p>
        </w:tc>
        <w:tc>
          <w:tcPr>
            <w:tcW w:w="1418" w:type="dxa"/>
            <w:tcBorders>
              <w:top w:val="nil"/>
              <w:left w:val="nil"/>
              <w:bottom w:val="single" w:sz="4" w:space="0" w:color="auto"/>
              <w:right w:val="single" w:sz="4" w:space="0" w:color="auto"/>
            </w:tcBorders>
            <w:shd w:val="clear" w:color="auto" w:fill="auto"/>
            <w:noWrap/>
            <w:hideMark/>
          </w:tcPr>
          <w:p w14:paraId="43C1666A"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4361 ІЕ</w:t>
            </w:r>
          </w:p>
        </w:tc>
        <w:tc>
          <w:tcPr>
            <w:tcW w:w="4819" w:type="dxa"/>
            <w:tcBorders>
              <w:top w:val="nil"/>
              <w:left w:val="nil"/>
              <w:bottom w:val="single" w:sz="4" w:space="0" w:color="auto"/>
              <w:right w:val="single" w:sz="4" w:space="0" w:color="auto"/>
            </w:tcBorders>
            <w:shd w:val="clear" w:color="auto" w:fill="auto"/>
            <w:hideMark/>
          </w:tcPr>
          <w:p w14:paraId="6D82D98E"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VF7YDCРFB12W67591</w:t>
            </w:r>
          </w:p>
        </w:tc>
      </w:tr>
      <w:tr w:rsidR="00F33568" w:rsidRPr="00AD72A1" w14:paraId="4E5351A9"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082619A3"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lastRenderedPageBreak/>
              <w:t>112</w:t>
            </w:r>
          </w:p>
        </w:tc>
        <w:tc>
          <w:tcPr>
            <w:tcW w:w="2437" w:type="dxa"/>
            <w:tcBorders>
              <w:top w:val="nil"/>
              <w:left w:val="nil"/>
              <w:bottom w:val="single" w:sz="4" w:space="0" w:color="auto"/>
              <w:right w:val="single" w:sz="4" w:space="0" w:color="auto"/>
            </w:tcBorders>
            <w:shd w:val="clear" w:color="auto" w:fill="auto"/>
            <w:hideMark/>
          </w:tcPr>
          <w:p w14:paraId="38B2305F" w14:textId="77777777" w:rsidR="00F33568" w:rsidRPr="00AD72A1" w:rsidRDefault="00F33568" w:rsidP="00303916">
            <w:pPr>
              <w:spacing w:after="0" w:line="240" w:lineRule="auto"/>
              <w:rPr>
                <w:rFonts w:ascii="Times New Roman" w:eastAsia="Times New Roman" w:hAnsi="Times New Roman"/>
                <w:i/>
                <w:iCs/>
                <w:sz w:val="18"/>
                <w:szCs w:val="18"/>
                <w:lang w:eastAsia="uk-UA"/>
              </w:rPr>
            </w:pPr>
            <w:r w:rsidRPr="00AD72A1">
              <w:rPr>
                <w:rFonts w:ascii="Times New Roman" w:eastAsia="Times New Roman" w:hAnsi="Times New Roman"/>
                <w:i/>
                <w:iCs/>
                <w:sz w:val="18"/>
                <w:szCs w:val="18"/>
                <w:lang w:eastAsia="uk-UA"/>
              </w:rPr>
              <w:t>DANGEL JUMPER</w:t>
            </w:r>
          </w:p>
        </w:tc>
        <w:tc>
          <w:tcPr>
            <w:tcW w:w="1418" w:type="dxa"/>
            <w:tcBorders>
              <w:top w:val="nil"/>
              <w:left w:val="nil"/>
              <w:bottom w:val="single" w:sz="4" w:space="0" w:color="auto"/>
              <w:right w:val="single" w:sz="4" w:space="0" w:color="auto"/>
            </w:tcBorders>
            <w:shd w:val="clear" w:color="auto" w:fill="auto"/>
            <w:noWrap/>
            <w:hideMark/>
          </w:tcPr>
          <w:p w14:paraId="26F68228"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4362 ІЕ</w:t>
            </w:r>
          </w:p>
        </w:tc>
        <w:tc>
          <w:tcPr>
            <w:tcW w:w="4819" w:type="dxa"/>
            <w:tcBorders>
              <w:top w:val="nil"/>
              <w:left w:val="nil"/>
              <w:bottom w:val="single" w:sz="4" w:space="0" w:color="auto"/>
              <w:right w:val="single" w:sz="4" w:space="0" w:color="auto"/>
            </w:tcBorders>
            <w:shd w:val="clear" w:color="auto" w:fill="auto"/>
            <w:hideMark/>
          </w:tcPr>
          <w:p w14:paraId="59EC039C"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VF7YDCРFB12W67801</w:t>
            </w:r>
          </w:p>
        </w:tc>
      </w:tr>
      <w:tr w:rsidR="00F33568" w:rsidRPr="00AD72A1" w14:paraId="39778EFC"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6D70A000"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113</w:t>
            </w:r>
          </w:p>
        </w:tc>
        <w:tc>
          <w:tcPr>
            <w:tcW w:w="2437" w:type="dxa"/>
            <w:tcBorders>
              <w:top w:val="nil"/>
              <w:left w:val="nil"/>
              <w:bottom w:val="single" w:sz="4" w:space="0" w:color="auto"/>
              <w:right w:val="single" w:sz="4" w:space="0" w:color="auto"/>
            </w:tcBorders>
            <w:shd w:val="clear" w:color="auto" w:fill="auto"/>
            <w:hideMark/>
          </w:tcPr>
          <w:p w14:paraId="14B71783"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18" w:type="dxa"/>
            <w:tcBorders>
              <w:top w:val="nil"/>
              <w:left w:val="nil"/>
              <w:bottom w:val="single" w:sz="4" w:space="0" w:color="auto"/>
              <w:right w:val="single" w:sz="4" w:space="0" w:color="auto"/>
            </w:tcBorders>
            <w:shd w:val="clear" w:color="auto" w:fill="auto"/>
            <w:noWrap/>
            <w:hideMark/>
          </w:tcPr>
          <w:p w14:paraId="4F0DCBA3"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4189 ІН</w:t>
            </w:r>
          </w:p>
        </w:tc>
        <w:tc>
          <w:tcPr>
            <w:tcW w:w="4819" w:type="dxa"/>
            <w:tcBorders>
              <w:top w:val="nil"/>
              <w:left w:val="nil"/>
              <w:bottom w:val="single" w:sz="4" w:space="0" w:color="auto"/>
              <w:right w:val="single" w:sz="4" w:space="0" w:color="auto"/>
            </w:tcBorders>
            <w:shd w:val="clear" w:color="auto" w:fill="auto"/>
            <w:hideMark/>
          </w:tcPr>
          <w:p w14:paraId="5F4A1E41"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VF7YD3MFB12U77317</w:t>
            </w:r>
          </w:p>
        </w:tc>
      </w:tr>
      <w:tr w:rsidR="00F33568" w:rsidRPr="00AD72A1" w14:paraId="376D7181"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3AB53E8D"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114</w:t>
            </w:r>
          </w:p>
        </w:tc>
        <w:tc>
          <w:tcPr>
            <w:tcW w:w="2437" w:type="dxa"/>
            <w:tcBorders>
              <w:top w:val="nil"/>
              <w:left w:val="nil"/>
              <w:bottom w:val="single" w:sz="4" w:space="0" w:color="auto"/>
              <w:right w:val="single" w:sz="4" w:space="0" w:color="auto"/>
            </w:tcBorders>
            <w:shd w:val="clear" w:color="auto" w:fill="auto"/>
            <w:hideMark/>
          </w:tcPr>
          <w:p w14:paraId="562D7B5E" w14:textId="77777777" w:rsidR="00F33568" w:rsidRPr="00AD72A1" w:rsidRDefault="00F33568" w:rsidP="00303916">
            <w:pPr>
              <w:spacing w:after="0" w:line="240" w:lineRule="auto"/>
              <w:rPr>
                <w:rFonts w:ascii="Times New Roman" w:eastAsia="Times New Roman" w:hAnsi="Times New Roman"/>
                <w:i/>
                <w:iCs/>
                <w:sz w:val="18"/>
                <w:szCs w:val="18"/>
                <w:lang w:eastAsia="uk-UA"/>
              </w:rPr>
            </w:pPr>
            <w:r w:rsidRPr="00AD72A1">
              <w:rPr>
                <w:rFonts w:ascii="Times New Roman" w:eastAsia="Times New Roman" w:hAnsi="Times New Roman"/>
                <w:i/>
                <w:iCs/>
                <w:sz w:val="18"/>
                <w:szCs w:val="18"/>
                <w:lang w:eastAsia="uk-UA"/>
              </w:rPr>
              <w:t>DANGEL JUMPER</w:t>
            </w:r>
          </w:p>
        </w:tc>
        <w:tc>
          <w:tcPr>
            <w:tcW w:w="1418" w:type="dxa"/>
            <w:tcBorders>
              <w:top w:val="nil"/>
              <w:left w:val="nil"/>
              <w:bottom w:val="single" w:sz="4" w:space="0" w:color="auto"/>
              <w:right w:val="single" w:sz="4" w:space="0" w:color="auto"/>
            </w:tcBorders>
            <w:shd w:val="clear" w:color="auto" w:fill="auto"/>
            <w:noWrap/>
            <w:hideMark/>
          </w:tcPr>
          <w:p w14:paraId="29E29E51"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4394 ІЕ</w:t>
            </w:r>
          </w:p>
        </w:tc>
        <w:tc>
          <w:tcPr>
            <w:tcW w:w="4819" w:type="dxa"/>
            <w:tcBorders>
              <w:top w:val="nil"/>
              <w:left w:val="nil"/>
              <w:bottom w:val="single" w:sz="4" w:space="0" w:color="auto"/>
              <w:right w:val="single" w:sz="4" w:space="0" w:color="auto"/>
            </w:tcBorders>
            <w:shd w:val="clear" w:color="auto" w:fill="auto"/>
            <w:hideMark/>
          </w:tcPr>
          <w:p w14:paraId="75E042BE"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VF7YDCРFB12W67448</w:t>
            </w:r>
          </w:p>
        </w:tc>
      </w:tr>
      <w:tr w:rsidR="00F33568" w:rsidRPr="00AD72A1" w14:paraId="75170AA1"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7CA82CB7"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115</w:t>
            </w:r>
          </w:p>
        </w:tc>
        <w:tc>
          <w:tcPr>
            <w:tcW w:w="2437" w:type="dxa"/>
            <w:tcBorders>
              <w:top w:val="nil"/>
              <w:left w:val="nil"/>
              <w:bottom w:val="single" w:sz="4" w:space="0" w:color="auto"/>
              <w:right w:val="single" w:sz="4" w:space="0" w:color="auto"/>
            </w:tcBorders>
            <w:shd w:val="clear" w:color="auto" w:fill="auto"/>
            <w:hideMark/>
          </w:tcPr>
          <w:p w14:paraId="5AC853ED"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18" w:type="dxa"/>
            <w:tcBorders>
              <w:top w:val="nil"/>
              <w:left w:val="nil"/>
              <w:bottom w:val="single" w:sz="4" w:space="0" w:color="auto"/>
              <w:right w:val="single" w:sz="4" w:space="0" w:color="auto"/>
            </w:tcBorders>
            <w:shd w:val="clear" w:color="auto" w:fill="auto"/>
            <w:noWrap/>
            <w:hideMark/>
          </w:tcPr>
          <w:p w14:paraId="52489738"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4185 ІН</w:t>
            </w:r>
          </w:p>
        </w:tc>
        <w:tc>
          <w:tcPr>
            <w:tcW w:w="4819" w:type="dxa"/>
            <w:tcBorders>
              <w:top w:val="nil"/>
              <w:left w:val="nil"/>
              <w:bottom w:val="single" w:sz="4" w:space="0" w:color="auto"/>
              <w:right w:val="single" w:sz="4" w:space="0" w:color="auto"/>
            </w:tcBorders>
            <w:shd w:val="clear" w:color="auto" w:fill="auto"/>
            <w:hideMark/>
          </w:tcPr>
          <w:p w14:paraId="45DE1D4E"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VF7YD3MFB12U54494</w:t>
            </w:r>
          </w:p>
        </w:tc>
      </w:tr>
      <w:tr w:rsidR="00F33568" w:rsidRPr="00AD72A1" w14:paraId="6DD9F654"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0FFFC5C4"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116</w:t>
            </w:r>
          </w:p>
        </w:tc>
        <w:tc>
          <w:tcPr>
            <w:tcW w:w="2437" w:type="dxa"/>
            <w:tcBorders>
              <w:top w:val="nil"/>
              <w:left w:val="nil"/>
              <w:bottom w:val="single" w:sz="4" w:space="0" w:color="auto"/>
              <w:right w:val="single" w:sz="4" w:space="0" w:color="auto"/>
            </w:tcBorders>
            <w:shd w:val="clear" w:color="auto" w:fill="auto"/>
            <w:hideMark/>
          </w:tcPr>
          <w:p w14:paraId="6252ACAB" w14:textId="77777777" w:rsidR="00F33568" w:rsidRPr="00AD72A1" w:rsidRDefault="00F33568" w:rsidP="00303916">
            <w:pPr>
              <w:spacing w:after="0" w:line="240" w:lineRule="auto"/>
              <w:rPr>
                <w:rFonts w:ascii="Times New Roman" w:eastAsia="Times New Roman" w:hAnsi="Times New Roman"/>
                <w:sz w:val="18"/>
                <w:szCs w:val="18"/>
                <w:lang w:eastAsia="uk-UA"/>
              </w:rPr>
            </w:pPr>
            <w:proofErr w:type="spellStart"/>
            <w:r w:rsidRPr="00AD72A1">
              <w:rPr>
                <w:rFonts w:ascii="Times New Roman" w:eastAsia="Times New Roman" w:hAnsi="Times New Roman"/>
                <w:sz w:val="18"/>
                <w:szCs w:val="18"/>
                <w:lang w:eastAsia="uk-UA"/>
              </w:rPr>
              <w:t>Volkswagen</w:t>
            </w:r>
            <w:proofErr w:type="spellEnd"/>
            <w:r w:rsidRPr="00AD72A1">
              <w:rPr>
                <w:rFonts w:ascii="Times New Roman" w:eastAsia="Times New Roman" w:hAnsi="Times New Roman"/>
                <w:sz w:val="18"/>
                <w:szCs w:val="18"/>
                <w:lang w:eastAsia="uk-UA"/>
              </w:rPr>
              <w:t xml:space="preserve"> </w:t>
            </w:r>
            <w:proofErr w:type="spellStart"/>
            <w:r w:rsidRPr="00AD72A1">
              <w:rPr>
                <w:rFonts w:ascii="Times New Roman" w:eastAsia="Times New Roman" w:hAnsi="Times New Roman"/>
                <w:sz w:val="18"/>
                <w:szCs w:val="18"/>
                <w:lang w:eastAsia="uk-UA"/>
              </w:rPr>
              <w:t>Crafter</w:t>
            </w:r>
            <w:proofErr w:type="spellEnd"/>
          </w:p>
        </w:tc>
        <w:tc>
          <w:tcPr>
            <w:tcW w:w="1418" w:type="dxa"/>
            <w:tcBorders>
              <w:top w:val="nil"/>
              <w:left w:val="nil"/>
              <w:bottom w:val="single" w:sz="4" w:space="0" w:color="auto"/>
              <w:right w:val="single" w:sz="4" w:space="0" w:color="auto"/>
            </w:tcBorders>
            <w:shd w:val="clear" w:color="auto" w:fill="auto"/>
            <w:hideMark/>
          </w:tcPr>
          <w:p w14:paraId="18B70C5E"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8852 НС</w:t>
            </w:r>
          </w:p>
        </w:tc>
        <w:tc>
          <w:tcPr>
            <w:tcW w:w="4819" w:type="dxa"/>
            <w:tcBorders>
              <w:top w:val="nil"/>
              <w:left w:val="nil"/>
              <w:bottom w:val="single" w:sz="4" w:space="0" w:color="auto"/>
              <w:right w:val="single" w:sz="4" w:space="0" w:color="auto"/>
            </w:tcBorders>
            <w:shd w:val="clear" w:color="auto" w:fill="auto"/>
            <w:hideMark/>
          </w:tcPr>
          <w:p w14:paraId="4162295F"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WV1ZZZSYZM9050427, Y69SKS001M0C18092</w:t>
            </w:r>
          </w:p>
        </w:tc>
      </w:tr>
      <w:tr w:rsidR="00F33568" w:rsidRPr="00AD72A1" w14:paraId="667A4C89"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5DCBE608"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117</w:t>
            </w:r>
          </w:p>
        </w:tc>
        <w:tc>
          <w:tcPr>
            <w:tcW w:w="2437" w:type="dxa"/>
            <w:tcBorders>
              <w:top w:val="nil"/>
              <w:left w:val="nil"/>
              <w:bottom w:val="single" w:sz="4" w:space="0" w:color="auto"/>
              <w:right w:val="single" w:sz="4" w:space="0" w:color="auto"/>
            </w:tcBorders>
            <w:shd w:val="clear" w:color="auto" w:fill="auto"/>
            <w:hideMark/>
          </w:tcPr>
          <w:p w14:paraId="7244A1F0"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18" w:type="dxa"/>
            <w:tcBorders>
              <w:top w:val="nil"/>
              <w:left w:val="nil"/>
              <w:bottom w:val="single" w:sz="4" w:space="0" w:color="auto"/>
              <w:right w:val="single" w:sz="4" w:space="0" w:color="auto"/>
            </w:tcBorders>
            <w:shd w:val="clear" w:color="auto" w:fill="auto"/>
            <w:noWrap/>
            <w:hideMark/>
          </w:tcPr>
          <w:p w14:paraId="4E0556A5"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4698 ІВ</w:t>
            </w:r>
          </w:p>
        </w:tc>
        <w:tc>
          <w:tcPr>
            <w:tcW w:w="4819" w:type="dxa"/>
            <w:tcBorders>
              <w:top w:val="nil"/>
              <w:left w:val="nil"/>
              <w:bottom w:val="single" w:sz="4" w:space="0" w:color="auto"/>
              <w:right w:val="single" w:sz="4" w:space="0" w:color="auto"/>
            </w:tcBorders>
            <w:shd w:val="clear" w:color="auto" w:fill="auto"/>
            <w:hideMark/>
          </w:tcPr>
          <w:p w14:paraId="3DD9C57E"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10DY2Z4100350  VF7YD3MFB12U69605</w:t>
            </w:r>
          </w:p>
        </w:tc>
      </w:tr>
      <w:tr w:rsidR="00F33568" w:rsidRPr="00AD72A1" w14:paraId="3427EB72"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7CD714D5"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118</w:t>
            </w:r>
          </w:p>
        </w:tc>
        <w:tc>
          <w:tcPr>
            <w:tcW w:w="2437" w:type="dxa"/>
            <w:tcBorders>
              <w:top w:val="nil"/>
              <w:left w:val="nil"/>
              <w:bottom w:val="single" w:sz="4" w:space="0" w:color="auto"/>
              <w:right w:val="single" w:sz="4" w:space="0" w:color="auto"/>
            </w:tcBorders>
            <w:shd w:val="clear" w:color="auto" w:fill="auto"/>
            <w:hideMark/>
          </w:tcPr>
          <w:p w14:paraId="62473340" w14:textId="77777777" w:rsidR="00F33568" w:rsidRPr="00AD72A1" w:rsidRDefault="00F33568" w:rsidP="00303916">
            <w:pPr>
              <w:spacing w:after="0" w:line="240" w:lineRule="auto"/>
              <w:rPr>
                <w:rFonts w:ascii="Times New Roman" w:eastAsia="Times New Roman" w:hAnsi="Times New Roman"/>
                <w:i/>
                <w:iCs/>
                <w:sz w:val="18"/>
                <w:szCs w:val="18"/>
                <w:lang w:eastAsia="uk-UA"/>
              </w:rPr>
            </w:pPr>
            <w:r w:rsidRPr="00AD72A1">
              <w:rPr>
                <w:rFonts w:ascii="Times New Roman" w:eastAsia="Times New Roman" w:hAnsi="Times New Roman"/>
                <w:i/>
                <w:iCs/>
                <w:sz w:val="18"/>
                <w:szCs w:val="18"/>
                <w:lang w:eastAsia="uk-UA"/>
              </w:rPr>
              <w:t>DANGEL JUMPER</w:t>
            </w:r>
          </w:p>
        </w:tc>
        <w:tc>
          <w:tcPr>
            <w:tcW w:w="1418" w:type="dxa"/>
            <w:tcBorders>
              <w:top w:val="nil"/>
              <w:left w:val="nil"/>
              <w:bottom w:val="single" w:sz="4" w:space="0" w:color="auto"/>
              <w:right w:val="single" w:sz="4" w:space="0" w:color="auto"/>
            </w:tcBorders>
            <w:shd w:val="clear" w:color="auto" w:fill="auto"/>
            <w:noWrap/>
            <w:hideMark/>
          </w:tcPr>
          <w:p w14:paraId="60861276"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8437 ІЕ</w:t>
            </w:r>
          </w:p>
        </w:tc>
        <w:tc>
          <w:tcPr>
            <w:tcW w:w="4819" w:type="dxa"/>
            <w:tcBorders>
              <w:top w:val="nil"/>
              <w:left w:val="nil"/>
              <w:bottom w:val="single" w:sz="4" w:space="0" w:color="auto"/>
              <w:right w:val="single" w:sz="4" w:space="0" w:color="auto"/>
            </w:tcBorders>
            <w:shd w:val="clear" w:color="auto" w:fill="auto"/>
            <w:hideMark/>
          </w:tcPr>
          <w:p w14:paraId="127F2E82"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VF7YDCРFB12W67666</w:t>
            </w:r>
          </w:p>
        </w:tc>
      </w:tr>
      <w:tr w:rsidR="00F33568" w:rsidRPr="00AD72A1" w14:paraId="7AD0CF1D"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7A80536B"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119</w:t>
            </w:r>
          </w:p>
        </w:tc>
        <w:tc>
          <w:tcPr>
            <w:tcW w:w="2437" w:type="dxa"/>
            <w:tcBorders>
              <w:top w:val="nil"/>
              <w:left w:val="nil"/>
              <w:bottom w:val="single" w:sz="4" w:space="0" w:color="auto"/>
              <w:right w:val="single" w:sz="4" w:space="0" w:color="auto"/>
            </w:tcBorders>
            <w:shd w:val="clear" w:color="auto" w:fill="auto"/>
            <w:hideMark/>
          </w:tcPr>
          <w:p w14:paraId="280D3C5D" w14:textId="77777777" w:rsidR="00F33568" w:rsidRPr="00AD72A1" w:rsidRDefault="00F33568" w:rsidP="00303916">
            <w:pPr>
              <w:spacing w:after="0" w:line="240" w:lineRule="auto"/>
              <w:rPr>
                <w:rFonts w:ascii="Times New Roman" w:eastAsia="Times New Roman" w:hAnsi="Times New Roman"/>
                <w:sz w:val="18"/>
                <w:szCs w:val="18"/>
                <w:lang w:eastAsia="uk-UA"/>
              </w:rPr>
            </w:pPr>
            <w:proofErr w:type="spellStart"/>
            <w:r w:rsidRPr="00AD72A1">
              <w:rPr>
                <w:rFonts w:ascii="Times New Roman" w:eastAsia="Times New Roman" w:hAnsi="Times New Roman"/>
                <w:sz w:val="18"/>
                <w:szCs w:val="18"/>
                <w:lang w:eastAsia="uk-UA"/>
              </w:rPr>
              <w:t>Volkswagen</w:t>
            </w:r>
            <w:proofErr w:type="spellEnd"/>
            <w:r w:rsidRPr="00AD72A1">
              <w:rPr>
                <w:rFonts w:ascii="Times New Roman" w:eastAsia="Times New Roman" w:hAnsi="Times New Roman"/>
                <w:sz w:val="18"/>
                <w:szCs w:val="18"/>
                <w:lang w:eastAsia="uk-UA"/>
              </w:rPr>
              <w:t xml:space="preserve"> </w:t>
            </w:r>
            <w:proofErr w:type="spellStart"/>
            <w:r w:rsidRPr="00AD72A1">
              <w:rPr>
                <w:rFonts w:ascii="Times New Roman" w:eastAsia="Times New Roman" w:hAnsi="Times New Roman"/>
                <w:sz w:val="18"/>
                <w:szCs w:val="18"/>
                <w:lang w:eastAsia="uk-UA"/>
              </w:rPr>
              <w:t>Crafter</w:t>
            </w:r>
            <w:proofErr w:type="spellEnd"/>
          </w:p>
        </w:tc>
        <w:tc>
          <w:tcPr>
            <w:tcW w:w="1418" w:type="dxa"/>
            <w:tcBorders>
              <w:top w:val="nil"/>
              <w:left w:val="nil"/>
              <w:bottom w:val="single" w:sz="4" w:space="0" w:color="auto"/>
              <w:right w:val="single" w:sz="4" w:space="0" w:color="auto"/>
            </w:tcBorders>
            <w:shd w:val="clear" w:color="auto" w:fill="auto"/>
            <w:hideMark/>
          </w:tcPr>
          <w:p w14:paraId="1ED18571"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8917 НС</w:t>
            </w:r>
          </w:p>
        </w:tc>
        <w:tc>
          <w:tcPr>
            <w:tcW w:w="4819" w:type="dxa"/>
            <w:tcBorders>
              <w:top w:val="nil"/>
              <w:left w:val="nil"/>
              <w:bottom w:val="single" w:sz="4" w:space="0" w:color="auto"/>
              <w:right w:val="single" w:sz="4" w:space="0" w:color="auto"/>
            </w:tcBorders>
            <w:shd w:val="clear" w:color="auto" w:fill="auto"/>
            <w:hideMark/>
          </w:tcPr>
          <w:p w14:paraId="66F908BB"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WV1ZZZSYZM9050358, Y69SKS001M0C18094</w:t>
            </w:r>
          </w:p>
        </w:tc>
      </w:tr>
      <w:tr w:rsidR="00F33568" w:rsidRPr="00AD72A1" w14:paraId="2913EC24"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37A67BEE"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120</w:t>
            </w:r>
          </w:p>
        </w:tc>
        <w:tc>
          <w:tcPr>
            <w:tcW w:w="2437" w:type="dxa"/>
            <w:tcBorders>
              <w:top w:val="nil"/>
              <w:left w:val="nil"/>
              <w:bottom w:val="single" w:sz="4" w:space="0" w:color="auto"/>
              <w:right w:val="single" w:sz="4" w:space="0" w:color="auto"/>
            </w:tcBorders>
            <w:shd w:val="clear" w:color="auto" w:fill="auto"/>
            <w:hideMark/>
          </w:tcPr>
          <w:p w14:paraId="08ED1EA0" w14:textId="77777777" w:rsidR="00F33568" w:rsidRPr="00AD72A1" w:rsidRDefault="00F33568" w:rsidP="00303916">
            <w:pPr>
              <w:spacing w:after="0" w:line="240" w:lineRule="auto"/>
              <w:rPr>
                <w:rFonts w:ascii="Times New Roman" w:eastAsia="Times New Roman" w:hAnsi="Times New Roman"/>
                <w:i/>
                <w:iCs/>
                <w:sz w:val="18"/>
                <w:szCs w:val="18"/>
                <w:lang w:eastAsia="uk-UA"/>
              </w:rPr>
            </w:pPr>
            <w:r w:rsidRPr="00AD72A1">
              <w:rPr>
                <w:rFonts w:ascii="Times New Roman" w:eastAsia="Times New Roman" w:hAnsi="Times New Roman"/>
                <w:i/>
                <w:iCs/>
                <w:sz w:val="18"/>
                <w:szCs w:val="18"/>
                <w:lang w:eastAsia="uk-UA"/>
              </w:rPr>
              <w:t>DANGEL JUMPER</w:t>
            </w:r>
          </w:p>
        </w:tc>
        <w:tc>
          <w:tcPr>
            <w:tcW w:w="1418" w:type="dxa"/>
            <w:tcBorders>
              <w:top w:val="nil"/>
              <w:left w:val="nil"/>
              <w:bottom w:val="single" w:sz="4" w:space="0" w:color="auto"/>
              <w:right w:val="single" w:sz="4" w:space="0" w:color="auto"/>
            </w:tcBorders>
            <w:shd w:val="clear" w:color="auto" w:fill="auto"/>
            <w:noWrap/>
            <w:hideMark/>
          </w:tcPr>
          <w:p w14:paraId="0BBC8658"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4426 ІЕ</w:t>
            </w:r>
          </w:p>
        </w:tc>
        <w:tc>
          <w:tcPr>
            <w:tcW w:w="4819" w:type="dxa"/>
            <w:tcBorders>
              <w:top w:val="nil"/>
              <w:left w:val="nil"/>
              <w:bottom w:val="single" w:sz="4" w:space="0" w:color="auto"/>
              <w:right w:val="single" w:sz="4" w:space="0" w:color="auto"/>
            </w:tcBorders>
            <w:shd w:val="clear" w:color="auto" w:fill="auto"/>
            <w:hideMark/>
          </w:tcPr>
          <w:p w14:paraId="5A7A8382"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VF7YDCРFB12W66955</w:t>
            </w:r>
          </w:p>
        </w:tc>
      </w:tr>
      <w:tr w:rsidR="00F33568" w:rsidRPr="00AD72A1" w14:paraId="6FAB136E"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7C56F9B7"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121</w:t>
            </w:r>
          </w:p>
        </w:tc>
        <w:tc>
          <w:tcPr>
            <w:tcW w:w="2437" w:type="dxa"/>
            <w:tcBorders>
              <w:top w:val="nil"/>
              <w:left w:val="nil"/>
              <w:bottom w:val="single" w:sz="4" w:space="0" w:color="auto"/>
              <w:right w:val="single" w:sz="4" w:space="0" w:color="auto"/>
            </w:tcBorders>
            <w:shd w:val="clear" w:color="auto" w:fill="auto"/>
            <w:hideMark/>
          </w:tcPr>
          <w:p w14:paraId="2FB6DD1D"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18" w:type="dxa"/>
            <w:tcBorders>
              <w:top w:val="nil"/>
              <w:left w:val="nil"/>
              <w:bottom w:val="single" w:sz="4" w:space="0" w:color="auto"/>
              <w:right w:val="single" w:sz="4" w:space="0" w:color="auto"/>
            </w:tcBorders>
            <w:shd w:val="clear" w:color="auto" w:fill="auto"/>
            <w:noWrap/>
            <w:hideMark/>
          </w:tcPr>
          <w:p w14:paraId="154D704A"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2168 ІЕ</w:t>
            </w:r>
          </w:p>
        </w:tc>
        <w:tc>
          <w:tcPr>
            <w:tcW w:w="4819" w:type="dxa"/>
            <w:tcBorders>
              <w:top w:val="nil"/>
              <w:left w:val="nil"/>
              <w:bottom w:val="single" w:sz="4" w:space="0" w:color="auto"/>
              <w:right w:val="single" w:sz="4" w:space="0" w:color="auto"/>
            </w:tcBorders>
            <w:shd w:val="clear" w:color="auto" w:fill="auto"/>
            <w:hideMark/>
          </w:tcPr>
          <w:p w14:paraId="56D976B0"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VF7YDCSFB12W74998</w:t>
            </w:r>
          </w:p>
        </w:tc>
      </w:tr>
      <w:tr w:rsidR="00F33568" w:rsidRPr="00AD72A1" w14:paraId="2D53B368"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11154678"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122</w:t>
            </w:r>
          </w:p>
        </w:tc>
        <w:tc>
          <w:tcPr>
            <w:tcW w:w="2437" w:type="dxa"/>
            <w:tcBorders>
              <w:top w:val="nil"/>
              <w:left w:val="nil"/>
              <w:bottom w:val="single" w:sz="4" w:space="0" w:color="auto"/>
              <w:right w:val="single" w:sz="4" w:space="0" w:color="auto"/>
            </w:tcBorders>
            <w:shd w:val="clear" w:color="auto" w:fill="auto"/>
            <w:hideMark/>
          </w:tcPr>
          <w:p w14:paraId="783D2575" w14:textId="77777777" w:rsidR="00F33568" w:rsidRPr="00AD72A1" w:rsidRDefault="00F33568" w:rsidP="00303916">
            <w:pPr>
              <w:spacing w:after="0" w:line="240" w:lineRule="auto"/>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CITROEN JUMPER</w:t>
            </w:r>
          </w:p>
        </w:tc>
        <w:tc>
          <w:tcPr>
            <w:tcW w:w="1418" w:type="dxa"/>
            <w:tcBorders>
              <w:top w:val="nil"/>
              <w:left w:val="nil"/>
              <w:bottom w:val="single" w:sz="4" w:space="0" w:color="auto"/>
              <w:right w:val="single" w:sz="4" w:space="0" w:color="auto"/>
            </w:tcBorders>
            <w:shd w:val="clear" w:color="auto" w:fill="auto"/>
            <w:noWrap/>
            <w:hideMark/>
          </w:tcPr>
          <w:p w14:paraId="5CD2FEBA"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1540 ІН</w:t>
            </w:r>
          </w:p>
        </w:tc>
        <w:tc>
          <w:tcPr>
            <w:tcW w:w="4819" w:type="dxa"/>
            <w:tcBorders>
              <w:top w:val="nil"/>
              <w:left w:val="nil"/>
              <w:bottom w:val="single" w:sz="4" w:space="0" w:color="auto"/>
              <w:right w:val="single" w:sz="4" w:space="0" w:color="auto"/>
            </w:tcBorders>
            <w:shd w:val="clear" w:color="auto" w:fill="auto"/>
            <w:hideMark/>
          </w:tcPr>
          <w:p w14:paraId="2582FDEA"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VF7YD3MFB12U77300</w:t>
            </w:r>
          </w:p>
        </w:tc>
      </w:tr>
      <w:tr w:rsidR="00F33568" w:rsidRPr="00AD72A1" w14:paraId="0511466A"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7F165580"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123</w:t>
            </w:r>
          </w:p>
        </w:tc>
        <w:tc>
          <w:tcPr>
            <w:tcW w:w="2437" w:type="dxa"/>
            <w:tcBorders>
              <w:top w:val="nil"/>
              <w:left w:val="nil"/>
              <w:bottom w:val="single" w:sz="4" w:space="0" w:color="auto"/>
              <w:right w:val="single" w:sz="4" w:space="0" w:color="auto"/>
            </w:tcBorders>
            <w:shd w:val="clear" w:color="auto" w:fill="auto"/>
            <w:hideMark/>
          </w:tcPr>
          <w:p w14:paraId="16DAFC99" w14:textId="77777777" w:rsidR="00F33568" w:rsidRPr="00AD72A1" w:rsidRDefault="00F33568" w:rsidP="00303916">
            <w:pPr>
              <w:spacing w:after="0" w:line="240" w:lineRule="auto"/>
              <w:rPr>
                <w:rFonts w:ascii="Times New Roman" w:eastAsia="Times New Roman" w:hAnsi="Times New Roman"/>
                <w:sz w:val="18"/>
                <w:szCs w:val="18"/>
                <w:lang w:eastAsia="uk-UA"/>
              </w:rPr>
            </w:pPr>
            <w:proofErr w:type="spellStart"/>
            <w:r w:rsidRPr="00AD72A1">
              <w:rPr>
                <w:rFonts w:ascii="Times New Roman" w:eastAsia="Times New Roman" w:hAnsi="Times New Roman"/>
                <w:sz w:val="18"/>
                <w:szCs w:val="18"/>
                <w:lang w:eastAsia="uk-UA"/>
              </w:rPr>
              <w:t>Volkswagen</w:t>
            </w:r>
            <w:proofErr w:type="spellEnd"/>
            <w:r w:rsidRPr="00AD72A1">
              <w:rPr>
                <w:rFonts w:ascii="Times New Roman" w:eastAsia="Times New Roman" w:hAnsi="Times New Roman"/>
                <w:sz w:val="18"/>
                <w:szCs w:val="18"/>
                <w:lang w:eastAsia="uk-UA"/>
              </w:rPr>
              <w:t xml:space="preserve"> </w:t>
            </w:r>
            <w:proofErr w:type="spellStart"/>
            <w:r w:rsidRPr="00AD72A1">
              <w:rPr>
                <w:rFonts w:ascii="Times New Roman" w:eastAsia="Times New Roman" w:hAnsi="Times New Roman"/>
                <w:sz w:val="18"/>
                <w:szCs w:val="18"/>
                <w:lang w:eastAsia="uk-UA"/>
              </w:rPr>
              <w:t>Crafter</w:t>
            </w:r>
            <w:proofErr w:type="spellEnd"/>
          </w:p>
        </w:tc>
        <w:tc>
          <w:tcPr>
            <w:tcW w:w="1418" w:type="dxa"/>
            <w:tcBorders>
              <w:top w:val="nil"/>
              <w:left w:val="nil"/>
              <w:bottom w:val="single" w:sz="4" w:space="0" w:color="auto"/>
              <w:right w:val="single" w:sz="4" w:space="0" w:color="auto"/>
            </w:tcBorders>
            <w:shd w:val="clear" w:color="auto" w:fill="auto"/>
            <w:noWrap/>
            <w:hideMark/>
          </w:tcPr>
          <w:p w14:paraId="6A193F0A"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9466 ІС</w:t>
            </w:r>
          </w:p>
        </w:tc>
        <w:tc>
          <w:tcPr>
            <w:tcW w:w="4819" w:type="dxa"/>
            <w:tcBorders>
              <w:top w:val="nil"/>
              <w:left w:val="nil"/>
              <w:bottom w:val="single" w:sz="4" w:space="0" w:color="auto"/>
              <w:right w:val="single" w:sz="4" w:space="0" w:color="auto"/>
            </w:tcBorders>
            <w:shd w:val="clear" w:color="auto" w:fill="auto"/>
            <w:hideMark/>
          </w:tcPr>
          <w:p w14:paraId="65944B15"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Y69SKS001P0C18249</w:t>
            </w:r>
          </w:p>
        </w:tc>
      </w:tr>
      <w:tr w:rsidR="00F33568" w:rsidRPr="00AD72A1" w14:paraId="238D167B"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02C70590"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124</w:t>
            </w:r>
          </w:p>
        </w:tc>
        <w:tc>
          <w:tcPr>
            <w:tcW w:w="2437" w:type="dxa"/>
            <w:tcBorders>
              <w:top w:val="nil"/>
              <w:left w:val="nil"/>
              <w:bottom w:val="single" w:sz="4" w:space="0" w:color="auto"/>
              <w:right w:val="single" w:sz="4" w:space="0" w:color="auto"/>
            </w:tcBorders>
            <w:shd w:val="clear" w:color="auto" w:fill="auto"/>
            <w:hideMark/>
          </w:tcPr>
          <w:p w14:paraId="282D0981" w14:textId="77777777" w:rsidR="00F33568" w:rsidRPr="00AD72A1" w:rsidRDefault="00F33568" w:rsidP="00303916">
            <w:pPr>
              <w:spacing w:after="0" w:line="240" w:lineRule="auto"/>
              <w:rPr>
                <w:rFonts w:ascii="Times New Roman" w:eastAsia="Times New Roman" w:hAnsi="Times New Roman"/>
                <w:sz w:val="18"/>
                <w:szCs w:val="18"/>
                <w:lang w:eastAsia="uk-UA"/>
              </w:rPr>
            </w:pPr>
            <w:proofErr w:type="spellStart"/>
            <w:r w:rsidRPr="00AD72A1">
              <w:rPr>
                <w:rFonts w:ascii="Times New Roman" w:eastAsia="Times New Roman" w:hAnsi="Times New Roman"/>
                <w:sz w:val="18"/>
                <w:szCs w:val="18"/>
                <w:lang w:eastAsia="uk-UA"/>
              </w:rPr>
              <w:t>Volkswagen</w:t>
            </w:r>
            <w:proofErr w:type="spellEnd"/>
            <w:r w:rsidRPr="00AD72A1">
              <w:rPr>
                <w:rFonts w:ascii="Times New Roman" w:eastAsia="Times New Roman" w:hAnsi="Times New Roman"/>
                <w:sz w:val="18"/>
                <w:szCs w:val="18"/>
                <w:lang w:eastAsia="uk-UA"/>
              </w:rPr>
              <w:t xml:space="preserve"> </w:t>
            </w:r>
            <w:proofErr w:type="spellStart"/>
            <w:r w:rsidRPr="00AD72A1">
              <w:rPr>
                <w:rFonts w:ascii="Times New Roman" w:eastAsia="Times New Roman" w:hAnsi="Times New Roman"/>
                <w:sz w:val="18"/>
                <w:szCs w:val="18"/>
                <w:lang w:eastAsia="uk-UA"/>
              </w:rPr>
              <w:t>Crafter</w:t>
            </w:r>
            <w:proofErr w:type="spellEnd"/>
          </w:p>
        </w:tc>
        <w:tc>
          <w:tcPr>
            <w:tcW w:w="1418" w:type="dxa"/>
            <w:tcBorders>
              <w:top w:val="nil"/>
              <w:left w:val="nil"/>
              <w:bottom w:val="single" w:sz="4" w:space="0" w:color="auto"/>
              <w:right w:val="single" w:sz="4" w:space="0" w:color="auto"/>
            </w:tcBorders>
            <w:shd w:val="clear" w:color="auto" w:fill="auto"/>
            <w:noWrap/>
            <w:hideMark/>
          </w:tcPr>
          <w:p w14:paraId="62D26970"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7782 НС</w:t>
            </w:r>
          </w:p>
        </w:tc>
        <w:tc>
          <w:tcPr>
            <w:tcW w:w="4819" w:type="dxa"/>
            <w:tcBorders>
              <w:top w:val="nil"/>
              <w:left w:val="nil"/>
              <w:bottom w:val="single" w:sz="4" w:space="0" w:color="auto"/>
              <w:right w:val="single" w:sz="4" w:space="0" w:color="auto"/>
            </w:tcBorders>
            <w:shd w:val="clear" w:color="auto" w:fill="auto"/>
            <w:hideMark/>
          </w:tcPr>
          <w:p w14:paraId="3D23DAC9"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WV1ZZZSYZM9050776, Y69SKS001M0C18096</w:t>
            </w:r>
          </w:p>
        </w:tc>
      </w:tr>
      <w:tr w:rsidR="00F33568" w:rsidRPr="00AD72A1" w14:paraId="71AD8603"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76A42EC4"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125</w:t>
            </w:r>
          </w:p>
        </w:tc>
        <w:tc>
          <w:tcPr>
            <w:tcW w:w="2437" w:type="dxa"/>
            <w:tcBorders>
              <w:top w:val="nil"/>
              <w:left w:val="nil"/>
              <w:bottom w:val="single" w:sz="4" w:space="0" w:color="auto"/>
              <w:right w:val="single" w:sz="4" w:space="0" w:color="auto"/>
            </w:tcBorders>
            <w:shd w:val="clear" w:color="auto" w:fill="auto"/>
            <w:hideMark/>
          </w:tcPr>
          <w:p w14:paraId="13A31D5A" w14:textId="77777777" w:rsidR="00F33568" w:rsidRPr="00AD72A1" w:rsidRDefault="00F33568" w:rsidP="00303916">
            <w:pPr>
              <w:spacing w:after="0" w:line="240" w:lineRule="auto"/>
              <w:rPr>
                <w:rFonts w:ascii="Times New Roman" w:eastAsia="Times New Roman" w:hAnsi="Times New Roman"/>
                <w:sz w:val="18"/>
                <w:szCs w:val="18"/>
                <w:lang w:eastAsia="uk-UA"/>
              </w:rPr>
            </w:pPr>
            <w:proofErr w:type="spellStart"/>
            <w:r w:rsidRPr="00AD72A1">
              <w:rPr>
                <w:rFonts w:ascii="Times New Roman" w:eastAsia="Times New Roman" w:hAnsi="Times New Roman"/>
                <w:sz w:val="18"/>
                <w:szCs w:val="18"/>
                <w:lang w:eastAsia="uk-UA"/>
              </w:rPr>
              <w:t>Volkswagen</w:t>
            </w:r>
            <w:proofErr w:type="spellEnd"/>
            <w:r w:rsidRPr="00AD72A1">
              <w:rPr>
                <w:rFonts w:ascii="Times New Roman" w:eastAsia="Times New Roman" w:hAnsi="Times New Roman"/>
                <w:sz w:val="18"/>
                <w:szCs w:val="18"/>
                <w:lang w:eastAsia="uk-UA"/>
              </w:rPr>
              <w:t xml:space="preserve"> </w:t>
            </w:r>
            <w:proofErr w:type="spellStart"/>
            <w:r w:rsidRPr="00AD72A1">
              <w:rPr>
                <w:rFonts w:ascii="Times New Roman" w:eastAsia="Times New Roman" w:hAnsi="Times New Roman"/>
                <w:sz w:val="18"/>
                <w:szCs w:val="18"/>
                <w:lang w:eastAsia="uk-UA"/>
              </w:rPr>
              <w:t>Crafter</w:t>
            </w:r>
            <w:proofErr w:type="spellEnd"/>
          </w:p>
        </w:tc>
        <w:tc>
          <w:tcPr>
            <w:tcW w:w="1418" w:type="dxa"/>
            <w:tcBorders>
              <w:top w:val="nil"/>
              <w:left w:val="nil"/>
              <w:bottom w:val="single" w:sz="4" w:space="0" w:color="auto"/>
              <w:right w:val="single" w:sz="4" w:space="0" w:color="auto"/>
            </w:tcBorders>
            <w:shd w:val="clear" w:color="auto" w:fill="auto"/>
            <w:noWrap/>
            <w:hideMark/>
          </w:tcPr>
          <w:p w14:paraId="73A9BAD1"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9760 ІС</w:t>
            </w:r>
          </w:p>
        </w:tc>
        <w:tc>
          <w:tcPr>
            <w:tcW w:w="4819" w:type="dxa"/>
            <w:tcBorders>
              <w:top w:val="nil"/>
              <w:left w:val="nil"/>
              <w:bottom w:val="single" w:sz="4" w:space="0" w:color="auto"/>
              <w:right w:val="single" w:sz="4" w:space="0" w:color="auto"/>
            </w:tcBorders>
            <w:shd w:val="clear" w:color="auto" w:fill="auto"/>
            <w:hideMark/>
          </w:tcPr>
          <w:p w14:paraId="5170DBCF"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Y69SKS001P0C18247</w:t>
            </w:r>
          </w:p>
        </w:tc>
      </w:tr>
      <w:tr w:rsidR="00F33568" w:rsidRPr="00AD72A1" w14:paraId="52F26EBA" w14:textId="77777777" w:rsidTr="00303916">
        <w:trPr>
          <w:trHeight w:val="360"/>
        </w:trPr>
        <w:tc>
          <w:tcPr>
            <w:tcW w:w="960" w:type="dxa"/>
            <w:tcBorders>
              <w:top w:val="nil"/>
              <w:left w:val="single" w:sz="4" w:space="0" w:color="auto"/>
              <w:bottom w:val="single" w:sz="4" w:space="0" w:color="auto"/>
              <w:right w:val="single" w:sz="4" w:space="0" w:color="auto"/>
            </w:tcBorders>
            <w:shd w:val="clear" w:color="auto" w:fill="auto"/>
            <w:noWrap/>
            <w:hideMark/>
          </w:tcPr>
          <w:p w14:paraId="28FB1DEC" w14:textId="77777777" w:rsidR="00F33568" w:rsidRPr="00AD72A1" w:rsidRDefault="00F33568" w:rsidP="00303916">
            <w:pPr>
              <w:spacing w:after="0" w:line="240" w:lineRule="auto"/>
              <w:jc w:val="right"/>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126</w:t>
            </w:r>
          </w:p>
        </w:tc>
        <w:tc>
          <w:tcPr>
            <w:tcW w:w="2437" w:type="dxa"/>
            <w:tcBorders>
              <w:top w:val="nil"/>
              <w:left w:val="nil"/>
              <w:bottom w:val="single" w:sz="4" w:space="0" w:color="auto"/>
              <w:right w:val="single" w:sz="4" w:space="0" w:color="auto"/>
            </w:tcBorders>
            <w:shd w:val="clear" w:color="auto" w:fill="auto"/>
            <w:hideMark/>
          </w:tcPr>
          <w:p w14:paraId="44B7B1E3" w14:textId="77777777" w:rsidR="00F33568" w:rsidRPr="00AD72A1" w:rsidRDefault="00F33568" w:rsidP="00303916">
            <w:pPr>
              <w:spacing w:after="0" w:line="240" w:lineRule="auto"/>
              <w:rPr>
                <w:rFonts w:ascii="Times New Roman" w:eastAsia="Times New Roman" w:hAnsi="Times New Roman"/>
                <w:i/>
                <w:iCs/>
                <w:sz w:val="18"/>
                <w:szCs w:val="18"/>
                <w:lang w:eastAsia="uk-UA"/>
              </w:rPr>
            </w:pPr>
            <w:r w:rsidRPr="00AD72A1">
              <w:rPr>
                <w:rFonts w:ascii="Times New Roman" w:eastAsia="Times New Roman" w:hAnsi="Times New Roman"/>
                <w:i/>
                <w:iCs/>
                <w:sz w:val="18"/>
                <w:szCs w:val="18"/>
                <w:lang w:eastAsia="uk-UA"/>
              </w:rPr>
              <w:t>DANGEL JUMPER</w:t>
            </w:r>
          </w:p>
        </w:tc>
        <w:tc>
          <w:tcPr>
            <w:tcW w:w="1418" w:type="dxa"/>
            <w:tcBorders>
              <w:top w:val="nil"/>
              <w:left w:val="nil"/>
              <w:bottom w:val="single" w:sz="4" w:space="0" w:color="auto"/>
              <w:right w:val="single" w:sz="4" w:space="0" w:color="auto"/>
            </w:tcBorders>
            <w:shd w:val="clear" w:color="auto" w:fill="auto"/>
            <w:noWrap/>
            <w:hideMark/>
          </w:tcPr>
          <w:p w14:paraId="5630326C"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ВК 3466 ІЕ</w:t>
            </w:r>
          </w:p>
        </w:tc>
        <w:tc>
          <w:tcPr>
            <w:tcW w:w="4819" w:type="dxa"/>
            <w:tcBorders>
              <w:top w:val="nil"/>
              <w:left w:val="nil"/>
              <w:bottom w:val="single" w:sz="4" w:space="0" w:color="auto"/>
              <w:right w:val="single" w:sz="4" w:space="0" w:color="auto"/>
            </w:tcBorders>
            <w:shd w:val="clear" w:color="auto" w:fill="auto"/>
            <w:hideMark/>
          </w:tcPr>
          <w:p w14:paraId="120B34BA" w14:textId="77777777" w:rsidR="00F33568" w:rsidRPr="00AD72A1" w:rsidRDefault="00F33568" w:rsidP="00303916">
            <w:pPr>
              <w:spacing w:after="0" w:line="240" w:lineRule="auto"/>
              <w:jc w:val="center"/>
              <w:rPr>
                <w:rFonts w:ascii="Times New Roman" w:eastAsia="Times New Roman" w:hAnsi="Times New Roman"/>
                <w:sz w:val="18"/>
                <w:szCs w:val="18"/>
                <w:lang w:eastAsia="uk-UA"/>
              </w:rPr>
            </w:pPr>
            <w:r w:rsidRPr="00AD72A1">
              <w:rPr>
                <w:rFonts w:ascii="Times New Roman" w:eastAsia="Times New Roman" w:hAnsi="Times New Roman"/>
                <w:sz w:val="18"/>
                <w:szCs w:val="18"/>
                <w:lang w:eastAsia="uk-UA"/>
              </w:rPr>
              <w:t>VF7YDCРFB12W67369</w:t>
            </w:r>
          </w:p>
        </w:tc>
      </w:tr>
    </w:tbl>
    <w:p w14:paraId="53F3FDF1" w14:textId="6B8D776F" w:rsidR="003F75A7" w:rsidRDefault="003F75A7" w:rsidP="003F75A7">
      <w:pPr>
        <w:pStyle w:val="afe"/>
        <w:tabs>
          <w:tab w:val="clear" w:pos="4677"/>
          <w:tab w:val="clear" w:pos="9355"/>
        </w:tabs>
        <w:jc w:val="both"/>
        <w:rPr>
          <w:rFonts w:ascii="Times New Roman" w:hAnsi="Times New Roman"/>
          <w:lang w:val="uk-UA"/>
        </w:rPr>
      </w:pPr>
    </w:p>
    <w:p w14:paraId="2D2BD6EF" w14:textId="05E1612D" w:rsidR="006C2E64" w:rsidRDefault="006C2E64" w:rsidP="003F75A7">
      <w:pPr>
        <w:pStyle w:val="afe"/>
        <w:tabs>
          <w:tab w:val="clear" w:pos="4677"/>
          <w:tab w:val="clear" w:pos="9355"/>
        </w:tabs>
        <w:jc w:val="both"/>
        <w:rPr>
          <w:rFonts w:ascii="Times New Roman" w:hAnsi="Times New Roman"/>
          <w:lang w:val="uk-UA"/>
        </w:rPr>
      </w:pPr>
    </w:p>
    <w:p w14:paraId="5D808FD1" w14:textId="77777777" w:rsidR="006C2E64" w:rsidRPr="00780272" w:rsidRDefault="006C2E64" w:rsidP="006C2E64">
      <w:pPr>
        <w:shd w:val="clear" w:color="auto" w:fill="FFFFFF" w:themeFill="background1"/>
        <w:tabs>
          <w:tab w:val="left" w:pos="426"/>
        </w:tabs>
        <w:spacing w:after="0" w:line="240" w:lineRule="auto"/>
        <w:ind w:right="-284"/>
        <w:jc w:val="center"/>
        <w:rPr>
          <w:rFonts w:ascii="Times New Roman" w:hAnsi="Times New Roman"/>
          <w:b/>
          <w:lang w:val="uk-UA"/>
        </w:rPr>
      </w:pPr>
    </w:p>
    <w:p w14:paraId="281A3146" w14:textId="77777777" w:rsidR="006C2E64" w:rsidRPr="00780272" w:rsidRDefault="006C2E64" w:rsidP="006C2E64">
      <w:pPr>
        <w:spacing w:after="0" w:line="240" w:lineRule="auto"/>
        <w:contextualSpacing/>
        <w:jc w:val="both"/>
        <w:rPr>
          <w:rFonts w:ascii="Times New Roman" w:hAnsi="Times New Roman"/>
          <w:bCs/>
          <w:shd w:val="clear" w:color="auto" w:fill="FFFFFF"/>
          <w:lang w:val="uk-UA"/>
        </w:rPr>
      </w:pPr>
      <w:r w:rsidRPr="00780272">
        <w:rPr>
          <w:rFonts w:ascii="Times New Roman" w:hAnsi="Times New Roman"/>
          <w:i/>
        </w:rPr>
        <w:t>*</w:t>
      </w:r>
      <w:proofErr w:type="spellStart"/>
      <w:r w:rsidRPr="00780272">
        <w:rPr>
          <w:rFonts w:ascii="Times New Roman" w:hAnsi="Times New Roman"/>
          <w:i/>
        </w:rPr>
        <w:t>Посилання</w:t>
      </w:r>
      <w:proofErr w:type="spellEnd"/>
      <w:r w:rsidRPr="00780272">
        <w:rPr>
          <w:rFonts w:ascii="Times New Roman" w:hAnsi="Times New Roman"/>
          <w:i/>
        </w:rPr>
        <w:t xml:space="preserve"> в </w:t>
      </w:r>
      <w:proofErr w:type="spellStart"/>
      <w:r w:rsidRPr="00780272">
        <w:rPr>
          <w:rFonts w:ascii="Times New Roman" w:hAnsi="Times New Roman"/>
          <w:i/>
        </w:rPr>
        <w:t>документації</w:t>
      </w:r>
      <w:proofErr w:type="spellEnd"/>
      <w:r w:rsidRPr="00780272">
        <w:rPr>
          <w:rFonts w:ascii="Times New Roman" w:hAnsi="Times New Roman"/>
          <w:i/>
        </w:rPr>
        <w:t xml:space="preserve"> </w:t>
      </w:r>
      <w:proofErr w:type="spellStart"/>
      <w:r w:rsidRPr="00780272">
        <w:rPr>
          <w:rFonts w:ascii="Times New Roman" w:hAnsi="Times New Roman"/>
          <w:i/>
        </w:rPr>
        <w:t>конкурсних</w:t>
      </w:r>
      <w:proofErr w:type="spellEnd"/>
      <w:r w:rsidRPr="00780272">
        <w:rPr>
          <w:rFonts w:ascii="Times New Roman" w:hAnsi="Times New Roman"/>
          <w:i/>
        </w:rPr>
        <w:t xml:space="preserve"> </w:t>
      </w:r>
      <w:proofErr w:type="spellStart"/>
      <w:r w:rsidRPr="00780272">
        <w:rPr>
          <w:rFonts w:ascii="Times New Roman" w:hAnsi="Times New Roman"/>
          <w:i/>
        </w:rPr>
        <w:t>торгів</w:t>
      </w:r>
      <w:proofErr w:type="spellEnd"/>
      <w:r w:rsidRPr="00780272">
        <w:rPr>
          <w:rFonts w:ascii="Times New Roman" w:hAnsi="Times New Roman"/>
          <w:i/>
        </w:rPr>
        <w:t xml:space="preserve"> на </w:t>
      </w:r>
      <w:proofErr w:type="spellStart"/>
      <w:r w:rsidRPr="00780272">
        <w:rPr>
          <w:rFonts w:ascii="Times New Roman" w:hAnsi="Times New Roman"/>
          <w:i/>
        </w:rPr>
        <w:t>конкретні</w:t>
      </w:r>
      <w:proofErr w:type="spellEnd"/>
      <w:r w:rsidRPr="00780272">
        <w:rPr>
          <w:rFonts w:ascii="Times New Roman" w:hAnsi="Times New Roman"/>
          <w:i/>
        </w:rPr>
        <w:t xml:space="preserve"> </w:t>
      </w:r>
      <w:proofErr w:type="spellStart"/>
      <w:r w:rsidRPr="00780272">
        <w:rPr>
          <w:rFonts w:ascii="Times New Roman" w:hAnsi="Times New Roman"/>
          <w:i/>
        </w:rPr>
        <w:t>торгівельну</w:t>
      </w:r>
      <w:proofErr w:type="spellEnd"/>
      <w:r w:rsidRPr="00780272">
        <w:rPr>
          <w:rFonts w:ascii="Times New Roman" w:hAnsi="Times New Roman"/>
          <w:i/>
        </w:rPr>
        <w:t xml:space="preserve"> марку </w:t>
      </w:r>
      <w:proofErr w:type="spellStart"/>
      <w:r w:rsidRPr="00780272">
        <w:rPr>
          <w:rFonts w:ascii="Times New Roman" w:hAnsi="Times New Roman"/>
          <w:i/>
        </w:rPr>
        <w:t>чи</w:t>
      </w:r>
      <w:proofErr w:type="spellEnd"/>
      <w:r w:rsidRPr="00780272">
        <w:rPr>
          <w:rFonts w:ascii="Times New Roman" w:hAnsi="Times New Roman"/>
          <w:i/>
        </w:rPr>
        <w:t xml:space="preserve"> </w:t>
      </w:r>
      <w:proofErr w:type="spellStart"/>
      <w:r w:rsidRPr="00780272">
        <w:rPr>
          <w:rFonts w:ascii="Times New Roman" w:hAnsi="Times New Roman"/>
          <w:i/>
        </w:rPr>
        <w:t>фірму</w:t>
      </w:r>
      <w:proofErr w:type="spellEnd"/>
      <w:r w:rsidRPr="00780272">
        <w:rPr>
          <w:rFonts w:ascii="Times New Roman" w:hAnsi="Times New Roman"/>
          <w:i/>
        </w:rPr>
        <w:t xml:space="preserve">, патент, </w:t>
      </w:r>
      <w:proofErr w:type="spellStart"/>
      <w:r w:rsidRPr="00780272">
        <w:rPr>
          <w:rFonts w:ascii="Times New Roman" w:hAnsi="Times New Roman"/>
          <w:i/>
        </w:rPr>
        <w:t>конструкцію</w:t>
      </w:r>
      <w:proofErr w:type="spellEnd"/>
      <w:r w:rsidRPr="00780272">
        <w:rPr>
          <w:rFonts w:ascii="Times New Roman" w:hAnsi="Times New Roman"/>
          <w:i/>
        </w:rPr>
        <w:t xml:space="preserve"> </w:t>
      </w:r>
      <w:proofErr w:type="spellStart"/>
      <w:r w:rsidRPr="00780272">
        <w:rPr>
          <w:rFonts w:ascii="Times New Roman" w:hAnsi="Times New Roman"/>
          <w:i/>
        </w:rPr>
        <w:t>або</w:t>
      </w:r>
      <w:proofErr w:type="spellEnd"/>
      <w:r w:rsidRPr="00780272">
        <w:rPr>
          <w:rFonts w:ascii="Times New Roman" w:hAnsi="Times New Roman"/>
          <w:i/>
        </w:rPr>
        <w:t xml:space="preserve"> тип предмета </w:t>
      </w:r>
      <w:proofErr w:type="spellStart"/>
      <w:r w:rsidRPr="00780272">
        <w:rPr>
          <w:rFonts w:ascii="Times New Roman" w:hAnsi="Times New Roman"/>
          <w:i/>
        </w:rPr>
        <w:t>закупівлі</w:t>
      </w:r>
      <w:proofErr w:type="spellEnd"/>
      <w:r w:rsidRPr="00780272">
        <w:rPr>
          <w:rFonts w:ascii="Times New Roman" w:hAnsi="Times New Roman"/>
          <w:i/>
        </w:rPr>
        <w:t xml:space="preserve">, </w:t>
      </w:r>
      <w:proofErr w:type="spellStart"/>
      <w:r w:rsidRPr="00780272">
        <w:rPr>
          <w:rFonts w:ascii="Times New Roman" w:hAnsi="Times New Roman"/>
          <w:i/>
        </w:rPr>
        <w:t>джерело</w:t>
      </w:r>
      <w:proofErr w:type="spellEnd"/>
      <w:r w:rsidRPr="00780272">
        <w:rPr>
          <w:rFonts w:ascii="Times New Roman" w:hAnsi="Times New Roman"/>
          <w:i/>
        </w:rPr>
        <w:t xml:space="preserve"> </w:t>
      </w:r>
      <w:proofErr w:type="spellStart"/>
      <w:r w:rsidRPr="00780272">
        <w:rPr>
          <w:rFonts w:ascii="Times New Roman" w:hAnsi="Times New Roman"/>
          <w:i/>
        </w:rPr>
        <w:t>його</w:t>
      </w:r>
      <w:proofErr w:type="spellEnd"/>
      <w:r w:rsidRPr="00780272">
        <w:rPr>
          <w:rFonts w:ascii="Times New Roman" w:hAnsi="Times New Roman"/>
          <w:i/>
        </w:rPr>
        <w:t xml:space="preserve"> </w:t>
      </w:r>
      <w:proofErr w:type="spellStart"/>
      <w:r w:rsidRPr="00780272">
        <w:rPr>
          <w:rFonts w:ascii="Times New Roman" w:hAnsi="Times New Roman"/>
          <w:i/>
        </w:rPr>
        <w:t>походження</w:t>
      </w:r>
      <w:proofErr w:type="spellEnd"/>
      <w:r w:rsidRPr="00780272">
        <w:rPr>
          <w:rFonts w:ascii="Times New Roman" w:hAnsi="Times New Roman"/>
          <w:i/>
        </w:rPr>
        <w:t xml:space="preserve"> </w:t>
      </w:r>
      <w:proofErr w:type="spellStart"/>
      <w:r w:rsidRPr="00780272">
        <w:rPr>
          <w:rFonts w:ascii="Times New Roman" w:hAnsi="Times New Roman"/>
          <w:i/>
        </w:rPr>
        <w:t>або</w:t>
      </w:r>
      <w:proofErr w:type="spellEnd"/>
      <w:r w:rsidRPr="00780272">
        <w:rPr>
          <w:rFonts w:ascii="Times New Roman" w:hAnsi="Times New Roman"/>
          <w:i/>
        </w:rPr>
        <w:t xml:space="preserve"> </w:t>
      </w:r>
      <w:proofErr w:type="spellStart"/>
      <w:r w:rsidRPr="00780272">
        <w:rPr>
          <w:rFonts w:ascii="Times New Roman" w:hAnsi="Times New Roman"/>
          <w:i/>
        </w:rPr>
        <w:t>виробника</w:t>
      </w:r>
      <w:proofErr w:type="spellEnd"/>
      <w:r w:rsidRPr="00780272">
        <w:rPr>
          <w:rFonts w:ascii="Times New Roman" w:hAnsi="Times New Roman"/>
          <w:i/>
        </w:rPr>
        <w:t xml:space="preserve"> </w:t>
      </w:r>
      <w:proofErr w:type="spellStart"/>
      <w:r w:rsidRPr="00780272">
        <w:rPr>
          <w:rFonts w:ascii="Times New Roman" w:hAnsi="Times New Roman"/>
          <w:i/>
        </w:rPr>
        <w:t>читати</w:t>
      </w:r>
      <w:proofErr w:type="spellEnd"/>
      <w:r w:rsidRPr="00780272">
        <w:rPr>
          <w:rFonts w:ascii="Times New Roman" w:hAnsi="Times New Roman"/>
          <w:i/>
        </w:rPr>
        <w:t xml:space="preserve"> як «</w:t>
      </w:r>
      <w:proofErr w:type="spellStart"/>
      <w:r w:rsidRPr="00780272">
        <w:rPr>
          <w:rFonts w:ascii="Times New Roman" w:hAnsi="Times New Roman"/>
          <w:i/>
        </w:rPr>
        <w:t>або</w:t>
      </w:r>
      <w:proofErr w:type="spellEnd"/>
      <w:r w:rsidRPr="00780272">
        <w:rPr>
          <w:rFonts w:ascii="Times New Roman" w:hAnsi="Times New Roman"/>
          <w:i/>
        </w:rPr>
        <w:t xml:space="preserve"> </w:t>
      </w:r>
      <w:proofErr w:type="spellStart"/>
      <w:r w:rsidRPr="00780272">
        <w:rPr>
          <w:rFonts w:ascii="Times New Roman" w:hAnsi="Times New Roman"/>
          <w:i/>
        </w:rPr>
        <w:t>еквівалент</w:t>
      </w:r>
      <w:proofErr w:type="spellEnd"/>
      <w:r w:rsidRPr="00780272">
        <w:rPr>
          <w:rFonts w:ascii="Times New Roman" w:hAnsi="Times New Roman"/>
          <w:i/>
        </w:rPr>
        <w:t>».</w:t>
      </w:r>
      <w:r w:rsidRPr="00780272">
        <w:rPr>
          <w:rFonts w:ascii="Times New Roman" w:hAnsi="Times New Roman"/>
          <w:i/>
          <w:lang w:val="uk-UA"/>
        </w:rPr>
        <w:t xml:space="preserve"> </w:t>
      </w:r>
    </w:p>
    <w:p w14:paraId="409AAC3A" w14:textId="22B82854" w:rsidR="00F33568" w:rsidRDefault="00412994">
      <w:pPr>
        <w:rPr>
          <w:rFonts w:ascii="Times New Roman" w:eastAsia="Times New Roman" w:hAnsi="Times New Roman"/>
          <w:sz w:val="16"/>
          <w:szCs w:val="16"/>
          <w:lang w:val="uk-UA" w:eastAsia="uk-UA"/>
        </w:rPr>
      </w:pPr>
      <w:r w:rsidRPr="006C2E64">
        <w:rPr>
          <w:rFonts w:ascii="Times New Roman" w:eastAsia="Times New Roman" w:hAnsi="Times New Roman"/>
          <w:sz w:val="16"/>
          <w:szCs w:val="16"/>
          <w:lang w:val="uk-UA" w:eastAsia="uk-UA"/>
        </w:rPr>
        <w:br w:type="page"/>
      </w:r>
    </w:p>
    <w:p w14:paraId="4CEB9CB1" w14:textId="0D062A8A" w:rsidR="00981FB8" w:rsidRDefault="00981FB8" w:rsidP="006C2E64">
      <w:pPr>
        <w:pStyle w:val="afe"/>
        <w:tabs>
          <w:tab w:val="clear" w:pos="4677"/>
          <w:tab w:val="clear" w:pos="9355"/>
        </w:tabs>
        <w:jc w:val="right"/>
        <w:rPr>
          <w:rFonts w:ascii="Times New Roman" w:eastAsia="Times New Roman" w:hAnsi="Times New Roman"/>
          <w:b/>
          <w:i/>
          <w:lang w:val="uk-UA" w:eastAsia="uk-UA"/>
        </w:rPr>
      </w:pPr>
      <w:r w:rsidRPr="002D49DA">
        <w:rPr>
          <w:rFonts w:ascii="Times New Roman" w:eastAsia="Times New Roman" w:hAnsi="Times New Roman"/>
          <w:b/>
          <w:i/>
          <w:lang w:val="uk-UA" w:eastAsia="uk-UA"/>
        </w:rPr>
        <w:lastRenderedPageBreak/>
        <w:t>Додаток № 2 до ТД</w:t>
      </w:r>
    </w:p>
    <w:p w14:paraId="584C9F62" w14:textId="77777777" w:rsidR="00630B3B" w:rsidRPr="002D49DA" w:rsidRDefault="00630B3B" w:rsidP="00630B3B">
      <w:pPr>
        <w:spacing w:after="0" w:line="240" w:lineRule="auto"/>
        <w:jc w:val="center"/>
        <w:outlineLvl w:val="2"/>
        <w:rPr>
          <w:rFonts w:ascii="Times New Roman" w:eastAsia="Times New Roman" w:hAnsi="Times New Roman"/>
          <w:b/>
          <w:bCs/>
          <w:sz w:val="24"/>
          <w:szCs w:val="24"/>
          <w:lang w:val="uk-UA" w:eastAsia="ru-RU"/>
        </w:rPr>
      </w:pPr>
      <w:bookmarkStart w:id="130" w:name="_Hlk103159920"/>
      <w:bookmarkStart w:id="131" w:name="_Hlk103159907"/>
      <w:r>
        <w:rPr>
          <w:rFonts w:ascii="Times New Roman" w:eastAsia="Times New Roman" w:hAnsi="Times New Roman"/>
          <w:b/>
          <w:bCs/>
          <w:sz w:val="24"/>
          <w:szCs w:val="24"/>
          <w:lang w:val="uk-UA" w:eastAsia="ru-RU"/>
        </w:rPr>
        <w:t xml:space="preserve">Проект </w:t>
      </w:r>
      <w:r w:rsidRPr="002D49DA">
        <w:rPr>
          <w:rFonts w:ascii="Times New Roman" w:eastAsia="Times New Roman" w:hAnsi="Times New Roman"/>
          <w:b/>
          <w:bCs/>
          <w:sz w:val="24"/>
          <w:szCs w:val="24"/>
          <w:lang w:val="uk-UA" w:eastAsia="ru-RU"/>
        </w:rPr>
        <w:t>ДОГОВ</w:t>
      </w:r>
      <w:r>
        <w:rPr>
          <w:rFonts w:ascii="Times New Roman" w:eastAsia="Times New Roman" w:hAnsi="Times New Roman"/>
          <w:b/>
          <w:bCs/>
          <w:sz w:val="24"/>
          <w:szCs w:val="24"/>
          <w:lang w:val="uk-UA" w:eastAsia="ru-RU"/>
        </w:rPr>
        <w:t>ОРУ</w:t>
      </w:r>
      <w:r w:rsidRPr="002D49DA">
        <w:rPr>
          <w:rFonts w:ascii="Times New Roman" w:eastAsia="Times New Roman" w:hAnsi="Times New Roman"/>
          <w:b/>
          <w:bCs/>
          <w:sz w:val="24"/>
          <w:szCs w:val="24"/>
          <w:lang w:val="uk-UA" w:eastAsia="ru-RU"/>
        </w:rPr>
        <w:t xml:space="preserve"> №____________</w:t>
      </w:r>
    </w:p>
    <w:p w14:paraId="6F5F0DA9" w14:textId="20898163" w:rsidR="00CB24DD" w:rsidRPr="00E21CD1" w:rsidRDefault="00CB24DD" w:rsidP="00E21CD1">
      <w:pPr>
        <w:spacing w:after="0" w:line="240" w:lineRule="auto"/>
        <w:rPr>
          <w:rFonts w:ascii="Times New Roman" w:eastAsia="Times New Roman" w:hAnsi="Times New Roman"/>
          <w:sz w:val="24"/>
          <w:szCs w:val="24"/>
          <w:lang w:val="uk-UA" w:eastAsia="ru-RU"/>
        </w:rPr>
      </w:pPr>
    </w:p>
    <w:tbl>
      <w:tblPr>
        <w:tblW w:w="0" w:type="auto"/>
        <w:tblInd w:w="108" w:type="dxa"/>
        <w:tblLayout w:type="fixed"/>
        <w:tblLook w:val="0000" w:firstRow="0" w:lastRow="0" w:firstColumn="0" w:lastColumn="0" w:noHBand="0" w:noVBand="0"/>
      </w:tblPr>
      <w:tblGrid>
        <w:gridCol w:w="4508"/>
        <w:gridCol w:w="5104"/>
      </w:tblGrid>
      <w:tr w:rsidR="00FE3F58" w:rsidRPr="005D5AD7" w14:paraId="357CB919" w14:textId="77777777" w:rsidTr="006C2E64">
        <w:tc>
          <w:tcPr>
            <w:tcW w:w="4508" w:type="dxa"/>
            <w:shd w:val="clear" w:color="auto" w:fill="auto"/>
          </w:tcPr>
          <w:p w14:paraId="7D61EE2E" w14:textId="77777777" w:rsidR="00FE3F58" w:rsidRPr="005D5AD7" w:rsidRDefault="00FE3F58" w:rsidP="006C2E64">
            <w:pPr>
              <w:widowControl w:val="0"/>
              <w:snapToGrid w:val="0"/>
              <w:spacing w:after="0" w:line="240" w:lineRule="auto"/>
              <w:rPr>
                <w:rFonts w:ascii="Times New Roman" w:hAnsi="Times New Roman"/>
                <w:b/>
                <w:lang w:val="uk-UA"/>
              </w:rPr>
            </w:pPr>
            <w:r w:rsidRPr="005D5AD7">
              <w:rPr>
                <w:rFonts w:ascii="Times New Roman" w:hAnsi="Times New Roman"/>
                <w:b/>
                <w:lang w:val="uk-UA"/>
              </w:rPr>
              <w:t>м. Рівне</w:t>
            </w:r>
          </w:p>
        </w:tc>
        <w:tc>
          <w:tcPr>
            <w:tcW w:w="5104" w:type="dxa"/>
            <w:shd w:val="clear" w:color="auto" w:fill="auto"/>
          </w:tcPr>
          <w:p w14:paraId="30FB5871" w14:textId="77777777" w:rsidR="00FE3F58" w:rsidRPr="005D5AD7" w:rsidRDefault="00FE3F58" w:rsidP="006C2E64">
            <w:pPr>
              <w:widowControl w:val="0"/>
              <w:snapToGrid w:val="0"/>
              <w:spacing w:after="0" w:line="240" w:lineRule="auto"/>
              <w:jc w:val="right"/>
              <w:rPr>
                <w:rFonts w:ascii="Times New Roman" w:hAnsi="Times New Roman"/>
                <w:b/>
                <w:lang w:val="uk-UA"/>
              </w:rPr>
            </w:pPr>
            <w:r w:rsidRPr="005D5AD7">
              <w:rPr>
                <w:rFonts w:ascii="Times New Roman" w:hAnsi="Times New Roman"/>
                <w:b/>
                <w:lang w:val="uk-UA"/>
              </w:rPr>
              <w:t xml:space="preserve"> «__» ________ 202</w:t>
            </w:r>
            <w:r>
              <w:rPr>
                <w:rFonts w:ascii="Times New Roman" w:hAnsi="Times New Roman"/>
                <w:b/>
                <w:lang w:val="uk-UA"/>
              </w:rPr>
              <w:t>3</w:t>
            </w:r>
            <w:r w:rsidRPr="005D5AD7">
              <w:rPr>
                <w:rFonts w:ascii="Times New Roman" w:hAnsi="Times New Roman"/>
                <w:b/>
                <w:lang w:val="uk-UA"/>
              </w:rPr>
              <w:t xml:space="preserve"> р.</w:t>
            </w:r>
          </w:p>
        </w:tc>
      </w:tr>
    </w:tbl>
    <w:p w14:paraId="0CD5C9F4" w14:textId="77777777" w:rsidR="00FE3F58" w:rsidRPr="005D5AD7" w:rsidRDefault="00FE3F58" w:rsidP="00FE3F58">
      <w:pPr>
        <w:pStyle w:val="affff3"/>
        <w:ind w:firstLine="357"/>
        <w:jc w:val="both"/>
        <w:rPr>
          <w:sz w:val="22"/>
          <w:szCs w:val="22"/>
          <w:lang w:val="uk-UA"/>
        </w:rPr>
      </w:pPr>
      <w:r w:rsidRPr="005D5AD7">
        <w:rPr>
          <w:b/>
          <w:bCs/>
          <w:sz w:val="22"/>
          <w:szCs w:val="22"/>
          <w:lang w:val="uk-UA"/>
        </w:rPr>
        <w:t>_________________________________________________________________________</w:t>
      </w:r>
      <w:r w:rsidRPr="005D5AD7">
        <w:rPr>
          <w:sz w:val="22"/>
          <w:szCs w:val="22"/>
          <w:lang w:val="uk-UA"/>
        </w:rPr>
        <w:t xml:space="preserve">,надалі Виконавець, в особі ___________________________, яка діє на підставі______________________, з однієї сторони, та </w:t>
      </w:r>
      <w:r w:rsidRPr="005D5AD7">
        <w:rPr>
          <w:b/>
          <w:sz w:val="22"/>
          <w:szCs w:val="22"/>
          <w:lang w:val="uk-UA"/>
        </w:rPr>
        <w:t>Комунальне підприємство</w:t>
      </w:r>
      <w:r w:rsidRPr="005D5AD7">
        <w:rPr>
          <w:sz w:val="22"/>
          <w:szCs w:val="22"/>
          <w:lang w:val="uk-UA"/>
        </w:rPr>
        <w:t xml:space="preserve"> «</w:t>
      </w:r>
      <w:r w:rsidRPr="005D5AD7">
        <w:rPr>
          <w:b/>
          <w:sz w:val="22"/>
          <w:szCs w:val="22"/>
          <w:lang w:val="uk-UA"/>
        </w:rPr>
        <w:t>Обласний центр екстреної медичної допомоги та медицини катастроф» Рівненської обласної ради,</w:t>
      </w:r>
      <w:r w:rsidRPr="005D5AD7">
        <w:rPr>
          <w:sz w:val="22"/>
          <w:szCs w:val="22"/>
          <w:lang w:val="uk-UA"/>
        </w:rPr>
        <w:t xml:space="preserve"> надалі іменоване Замовник, в особі </w:t>
      </w:r>
      <w:r>
        <w:rPr>
          <w:sz w:val="22"/>
          <w:szCs w:val="22"/>
          <w:lang w:val="uk-UA"/>
        </w:rPr>
        <w:t>________________________</w:t>
      </w:r>
      <w:r w:rsidRPr="005D5AD7">
        <w:rPr>
          <w:sz w:val="22"/>
          <w:szCs w:val="22"/>
          <w:lang w:val="uk-UA"/>
        </w:rPr>
        <w:t>, який діє на підставі Статуту, надалі іменовані "Сторони", уклали цей Договір про нижченаведене:</w:t>
      </w:r>
    </w:p>
    <w:p w14:paraId="00B14F44" w14:textId="77777777" w:rsidR="00FE3F58" w:rsidRPr="005D5AD7" w:rsidRDefault="00FE3F58" w:rsidP="00FE3F58">
      <w:pPr>
        <w:numPr>
          <w:ilvl w:val="0"/>
          <w:numId w:val="13"/>
        </w:numPr>
        <w:tabs>
          <w:tab w:val="clear" w:pos="36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hanging="357"/>
        <w:jc w:val="center"/>
        <w:rPr>
          <w:rFonts w:ascii="Times New Roman" w:hAnsi="Times New Roman"/>
          <w:b/>
          <w:lang w:val="uk-UA"/>
        </w:rPr>
      </w:pPr>
      <w:r w:rsidRPr="005D5AD7">
        <w:rPr>
          <w:rFonts w:ascii="Times New Roman" w:hAnsi="Times New Roman"/>
          <w:b/>
          <w:lang w:val="uk-UA"/>
        </w:rPr>
        <w:t xml:space="preserve">1. Предмет договору </w:t>
      </w:r>
    </w:p>
    <w:p w14:paraId="2D3A8AF8" w14:textId="77777777" w:rsidR="00FE3F58" w:rsidRDefault="00FE3F58" w:rsidP="00FE3F58">
      <w:pPr>
        <w:tabs>
          <w:tab w:val="left" w:pos="927"/>
        </w:tabs>
        <w:spacing w:after="0" w:line="240" w:lineRule="auto"/>
        <w:jc w:val="both"/>
        <w:rPr>
          <w:rFonts w:ascii="Times New Roman" w:hAnsi="Times New Roman"/>
        </w:rPr>
      </w:pPr>
      <w:bookmarkStart w:id="132" w:name="25"/>
      <w:bookmarkEnd w:id="132"/>
      <w:r w:rsidRPr="005D5AD7">
        <w:rPr>
          <w:rFonts w:ascii="Times New Roman" w:hAnsi="Times New Roman"/>
          <w:lang w:val="uk-UA"/>
        </w:rPr>
        <w:t xml:space="preserve">1.1. Виконавець зобов’язується протягом дії договору надати Замовнику </w:t>
      </w:r>
      <w:r w:rsidRPr="005D5AD7">
        <w:rPr>
          <w:rFonts w:ascii="Times New Roman" w:hAnsi="Times New Roman"/>
          <w:b/>
          <w:u w:val="single"/>
          <w:shd w:val="clear" w:color="auto" w:fill="FFFFFF"/>
          <w:lang w:val="uk-UA"/>
        </w:rPr>
        <w:t xml:space="preserve">Послуги з ремонту і технічного обслуговування </w:t>
      </w:r>
      <w:proofErr w:type="spellStart"/>
      <w:r w:rsidRPr="005D5AD7">
        <w:rPr>
          <w:rFonts w:ascii="Times New Roman" w:hAnsi="Times New Roman"/>
          <w:b/>
          <w:u w:val="single"/>
          <w:shd w:val="clear" w:color="auto" w:fill="FFFFFF"/>
          <w:lang w:val="uk-UA"/>
        </w:rPr>
        <w:t>мототранспортних</w:t>
      </w:r>
      <w:proofErr w:type="spellEnd"/>
      <w:r w:rsidRPr="005D5AD7">
        <w:rPr>
          <w:rFonts w:ascii="Times New Roman" w:hAnsi="Times New Roman"/>
          <w:b/>
          <w:u w:val="single"/>
          <w:shd w:val="clear" w:color="auto" w:fill="FFFFFF"/>
          <w:lang w:val="uk-UA"/>
        </w:rPr>
        <w:t xml:space="preserve"> засобів і супутнього обладнання</w:t>
      </w:r>
      <w:r w:rsidRPr="005D5AD7">
        <w:rPr>
          <w:rFonts w:ascii="Times New Roman" w:hAnsi="Times New Roman"/>
          <w:lang w:val="uk-UA"/>
        </w:rPr>
        <w:t xml:space="preserve"> код - ДК 021:2015 – 50110000-9 (</w:t>
      </w:r>
      <w:r w:rsidRPr="005D5AD7">
        <w:rPr>
          <w:rFonts w:ascii="Times New Roman" w:hAnsi="Times New Roman"/>
          <w:shd w:val="clear" w:color="auto" w:fill="FFFFFF"/>
          <w:lang w:val="uk-UA"/>
        </w:rPr>
        <w:t xml:space="preserve">Послуги з ремонту і технічного обслуговування </w:t>
      </w:r>
      <w:proofErr w:type="spellStart"/>
      <w:r w:rsidRPr="005D5AD7">
        <w:rPr>
          <w:rFonts w:ascii="Times New Roman" w:hAnsi="Times New Roman"/>
          <w:shd w:val="clear" w:color="auto" w:fill="FFFFFF"/>
          <w:lang w:val="uk-UA"/>
        </w:rPr>
        <w:t>мототранспортних</w:t>
      </w:r>
      <w:proofErr w:type="spellEnd"/>
      <w:r w:rsidRPr="005D5AD7">
        <w:rPr>
          <w:rFonts w:ascii="Times New Roman" w:hAnsi="Times New Roman"/>
          <w:shd w:val="clear" w:color="auto" w:fill="FFFFFF"/>
          <w:lang w:val="uk-UA"/>
        </w:rPr>
        <w:t xml:space="preserve"> засобів і супутнього обладнання</w:t>
      </w:r>
      <w:r w:rsidRPr="005D5AD7">
        <w:rPr>
          <w:rFonts w:ascii="Times New Roman" w:hAnsi="Times New Roman"/>
          <w:lang w:val="uk-UA"/>
        </w:rPr>
        <w:t xml:space="preserve"> (далі – Послуги), а Замовник </w:t>
      </w:r>
      <w:r w:rsidRPr="005D5AD7">
        <w:rPr>
          <w:rFonts w:ascii="Times New Roman" w:hAnsi="Times New Roman"/>
          <w:bCs/>
          <w:lang w:val="uk-UA"/>
        </w:rPr>
        <w:t>зобов'язується</w:t>
      </w:r>
      <w:r w:rsidRPr="005D5AD7">
        <w:rPr>
          <w:rFonts w:ascii="Times New Roman" w:hAnsi="Times New Roman"/>
          <w:lang w:val="uk-UA"/>
        </w:rPr>
        <w:t xml:space="preserve"> прийняти та оплатити  Послуги на умовах, визначених цим Договором. </w:t>
      </w:r>
      <w:proofErr w:type="spellStart"/>
      <w:r w:rsidRPr="005D5AD7">
        <w:rPr>
          <w:rFonts w:ascii="Times New Roman" w:hAnsi="Times New Roman"/>
        </w:rPr>
        <w:t>Послугами</w:t>
      </w:r>
      <w:proofErr w:type="spellEnd"/>
      <w:r w:rsidRPr="005D5AD7">
        <w:rPr>
          <w:rFonts w:ascii="Times New Roman" w:hAnsi="Times New Roman"/>
        </w:rPr>
        <w:t xml:space="preserve"> є </w:t>
      </w:r>
      <w:proofErr w:type="spellStart"/>
      <w:r w:rsidRPr="005D5AD7">
        <w:rPr>
          <w:rFonts w:ascii="Times New Roman" w:hAnsi="Times New Roman"/>
        </w:rPr>
        <w:t>поточний</w:t>
      </w:r>
      <w:proofErr w:type="spellEnd"/>
      <w:r w:rsidRPr="005D5AD7">
        <w:rPr>
          <w:rFonts w:ascii="Times New Roman" w:hAnsi="Times New Roman"/>
        </w:rPr>
        <w:t xml:space="preserve"> </w:t>
      </w:r>
      <w:r w:rsidRPr="005D5AD7">
        <w:rPr>
          <w:rFonts w:ascii="Times New Roman" w:hAnsi="Times New Roman"/>
          <w:shd w:val="clear" w:color="auto" w:fill="FFFFFF"/>
        </w:rPr>
        <w:t xml:space="preserve">ремонт і </w:t>
      </w:r>
      <w:proofErr w:type="spellStart"/>
      <w:r w:rsidRPr="005D5AD7">
        <w:rPr>
          <w:rFonts w:ascii="Times New Roman" w:hAnsi="Times New Roman"/>
          <w:shd w:val="clear" w:color="auto" w:fill="FFFFFF"/>
        </w:rPr>
        <w:t>технічне</w:t>
      </w:r>
      <w:proofErr w:type="spellEnd"/>
      <w:r w:rsidRPr="005D5AD7">
        <w:rPr>
          <w:rFonts w:ascii="Times New Roman" w:hAnsi="Times New Roman"/>
          <w:shd w:val="clear" w:color="auto" w:fill="FFFFFF"/>
        </w:rPr>
        <w:t xml:space="preserve"> </w:t>
      </w:r>
      <w:proofErr w:type="spellStart"/>
      <w:r w:rsidRPr="005D5AD7">
        <w:rPr>
          <w:rFonts w:ascii="Times New Roman" w:hAnsi="Times New Roman"/>
          <w:shd w:val="clear" w:color="auto" w:fill="FFFFFF"/>
        </w:rPr>
        <w:t>обслуговування</w:t>
      </w:r>
      <w:proofErr w:type="spellEnd"/>
      <w:r w:rsidRPr="005D5AD7">
        <w:rPr>
          <w:rFonts w:ascii="Times New Roman" w:hAnsi="Times New Roman"/>
          <w:shd w:val="clear" w:color="auto" w:fill="FFFFFF"/>
        </w:rPr>
        <w:t xml:space="preserve"> </w:t>
      </w:r>
      <w:proofErr w:type="spellStart"/>
      <w:r w:rsidRPr="005D5AD7">
        <w:rPr>
          <w:rFonts w:ascii="Times New Roman" w:hAnsi="Times New Roman"/>
          <w:shd w:val="clear" w:color="auto" w:fill="FFFFFF"/>
        </w:rPr>
        <w:t>мототранспортних</w:t>
      </w:r>
      <w:proofErr w:type="spellEnd"/>
      <w:r w:rsidRPr="005D5AD7">
        <w:rPr>
          <w:rFonts w:ascii="Times New Roman" w:hAnsi="Times New Roman"/>
          <w:shd w:val="clear" w:color="auto" w:fill="FFFFFF"/>
        </w:rPr>
        <w:t xml:space="preserve"> </w:t>
      </w:r>
      <w:proofErr w:type="spellStart"/>
      <w:r w:rsidRPr="005D5AD7">
        <w:rPr>
          <w:rFonts w:ascii="Times New Roman" w:hAnsi="Times New Roman"/>
          <w:shd w:val="clear" w:color="auto" w:fill="FFFFFF"/>
        </w:rPr>
        <w:t>засобів</w:t>
      </w:r>
      <w:proofErr w:type="spellEnd"/>
      <w:r w:rsidRPr="005D5AD7">
        <w:rPr>
          <w:rFonts w:ascii="Times New Roman" w:hAnsi="Times New Roman"/>
          <w:shd w:val="clear" w:color="auto" w:fill="FFFFFF"/>
        </w:rPr>
        <w:t xml:space="preserve"> і </w:t>
      </w:r>
      <w:proofErr w:type="spellStart"/>
      <w:r w:rsidRPr="005D5AD7">
        <w:rPr>
          <w:rFonts w:ascii="Times New Roman" w:hAnsi="Times New Roman"/>
          <w:shd w:val="clear" w:color="auto" w:fill="FFFFFF"/>
        </w:rPr>
        <w:t>супутнього</w:t>
      </w:r>
      <w:proofErr w:type="spellEnd"/>
      <w:r w:rsidRPr="005D5AD7">
        <w:rPr>
          <w:rFonts w:ascii="Times New Roman" w:hAnsi="Times New Roman"/>
          <w:shd w:val="clear" w:color="auto" w:fill="FFFFFF"/>
        </w:rPr>
        <w:t xml:space="preserve"> </w:t>
      </w:r>
      <w:proofErr w:type="spellStart"/>
      <w:r w:rsidRPr="005D5AD7">
        <w:rPr>
          <w:rFonts w:ascii="Times New Roman" w:hAnsi="Times New Roman"/>
          <w:shd w:val="clear" w:color="auto" w:fill="FFFFFF"/>
        </w:rPr>
        <w:t>обладнання</w:t>
      </w:r>
      <w:proofErr w:type="spellEnd"/>
      <w:r w:rsidRPr="005D5AD7">
        <w:rPr>
          <w:rFonts w:ascii="Times New Roman" w:hAnsi="Times New Roman"/>
        </w:rPr>
        <w:t xml:space="preserve"> </w:t>
      </w:r>
      <w:proofErr w:type="spellStart"/>
      <w:r w:rsidRPr="005D5AD7">
        <w:rPr>
          <w:rFonts w:ascii="Times New Roman" w:hAnsi="Times New Roman"/>
        </w:rPr>
        <w:t>автомобілів</w:t>
      </w:r>
      <w:proofErr w:type="spellEnd"/>
      <w:r w:rsidRPr="005D5AD7">
        <w:rPr>
          <w:rFonts w:ascii="Times New Roman" w:hAnsi="Times New Roman"/>
        </w:rPr>
        <w:t xml:space="preserve"> </w:t>
      </w:r>
      <w:proofErr w:type="spellStart"/>
      <w:r w:rsidRPr="005D5AD7">
        <w:rPr>
          <w:rFonts w:ascii="Times New Roman" w:hAnsi="Times New Roman"/>
        </w:rPr>
        <w:t>Замовника</w:t>
      </w:r>
      <w:proofErr w:type="spellEnd"/>
      <w:r w:rsidRPr="005D5AD7">
        <w:rPr>
          <w:rFonts w:ascii="Times New Roman" w:hAnsi="Times New Roman"/>
        </w:rPr>
        <w:t>.</w:t>
      </w:r>
    </w:p>
    <w:p w14:paraId="39F20677" w14:textId="77777777" w:rsidR="00FE3F58" w:rsidRPr="005D5AD7" w:rsidRDefault="00FE3F58" w:rsidP="00FE3F58">
      <w:pPr>
        <w:tabs>
          <w:tab w:val="left" w:pos="927"/>
        </w:tabs>
        <w:spacing w:after="0" w:line="240" w:lineRule="auto"/>
        <w:jc w:val="both"/>
        <w:rPr>
          <w:rFonts w:ascii="Times New Roman" w:hAnsi="Times New Roman"/>
          <w:lang w:val="uk-UA"/>
        </w:rPr>
      </w:pPr>
      <w:r w:rsidRPr="005D5AD7">
        <w:rPr>
          <w:rFonts w:ascii="Times New Roman" w:hAnsi="Times New Roman"/>
          <w:lang w:val="uk-UA"/>
        </w:rPr>
        <w:t xml:space="preserve">1.2. Види та кількість Послуг визначаються відповідно до </w:t>
      </w:r>
      <w:r w:rsidRPr="005D5AD7">
        <w:rPr>
          <w:rFonts w:ascii="Times New Roman" w:hAnsi="Times New Roman"/>
          <w:spacing w:val="-1"/>
          <w:lang w:val="uk-UA"/>
        </w:rPr>
        <w:t xml:space="preserve">Специфікації </w:t>
      </w:r>
      <w:r w:rsidRPr="005D5AD7">
        <w:rPr>
          <w:rFonts w:ascii="Times New Roman" w:hAnsi="Times New Roman"/>
          <w:lang w:val="uk-UA"/>
        </w:rPr>
        <w:t>(Додаток № 1 до Договору), що додається до Договору і є його невід’ємною частиною, застосовуючи складові частини (системи), матеріали, передбачені технологічною документацією виробника автотранспортного засобу.</w:t>
      </w:r>
    </w:p>
    <w:p w14:paraId="14EED551" w14:textId="77777777" w:rsidR="00FE3F58" w:rsidRPr="005D5AD7" w:rsidRDefault="00FE3F58" w:rsidP="00FE3F58">
      <w:pPr>
        <w:tabs>
          <w:tab w:val="left" w:pos="927"/>
        </w:tabs>
        <w:spacing w:after="0" w:line="240" w:lineRule="auto"/>
        <w:jc w:val="both"/>
        <w:rPr>
          <w:rFonts w:ascii="Times New Roman" w:hAnsi="Times New Roman"/>
          <w:lang w:val="uk-UA"/>
        </w:rPr>
      </w:pPr>
      <w:r w:rsidRPr="005D5AD7">
        <w:rPr>
          <w:rFonts w:ascii="Times New Roman" w:hAnsi="Times New Roman"/>
          <w:lang w:val="uk-UA"/>
        </w:rPr>
        <w:t xml:space="preserve">1.3. </w:t>
      </w:r>
      <w:proofErr w:type="spellStart"/>
      <w:r w:rsidRPr="005D5AD7">
        <w:rPr>
          <w:rFonts w:ascii="Times New Roman" w:hAnsi="Times New Roman"/>
        </w:rPr>
        <w:t>Замовник</w:t>
      </w:r>
      <w:proofErr w:type="spellEnd"/>
      <w:r w:rsidRPr="005D5AD7">
        <w:rPr>
          <w:rFonts w:ascii="Times New Roman" w:hAnsi="Times New Roman"/>
        </w:rPr>
        <w:t xml:space="preserve"> </w:t>
      </w:r>
      <w:proofErr w:type="spellStart"/>
      <w:r w:rsidRPr="005D5AD7">
        <w:rPr>
          <w:rFonts w:ascii="Times New Roman" w:hAnsi="Times New Roman"/>
        </w:rPr>
        <w:t>здійснює</w:t>
      </w:r>
      <w:proofErr w:type="spellEnd"/>
      <w:r w:rsidRPr="005D5AD7">
        <w:rPr>
          <w:rFonts w:ascii="Times New Roman" w:hAnsi="Times New Roman"/>
        </w:rPr>
        <w:t xml:space="preserve"> оплату </w:t>
      </w:r>
      <w:proofErr w:type="spellStart"/>
      <w:r w:rsidRPr="005D5AD7">
        <w:rPr>
          <w:rFonts w:ascii="Times New Roman" w:hAnsi="Times New Roman"/>
        </w:rPr>
        <w:t>Послуг</w:t>
      </w:r>
      <w:proofErr w:type="spellEnd"/>
      <w:r w:rsidRPr="005D5AD7">
        <w:rPr>
          <w:rFonts w:ascii="Times New Roman" w:hAnsi="Times New Roman"/>
        </w:rPr>
        <w:t xml:space="preserve">, </w:t>
      </w:r>
      <w:proofErr w:type="spellStart"/>
      <w:r w:rsidRPr="005D5AD7">
        <w:rPr>
          <w:rFonts w:ascii="Times New Roman" w:hAnsi="Times New Roman"/>
        </w:rPr>
        <w:t>відповідно</w:t>
      </w:r>
      <w:proofErr w:type="spellEnd"/>
      <w:r w:rsidRPr="005D5AD7">
        <w:rPr>
          <w:rFonts w:ascii="Times New Roman" w:hAnsi="Times New Roman"/>
        </w:rPr>
        <w:t xml:space="preserve"> до умов, </w:t>
      </w:r>
      <w:proofErr w:type="spellStart"/>
      <w:r w:rsidRPr="005D5AD7">
        <w:rPr>
          <w:rFonts w:ascii="Times New Roman" w:hAnsi="Times New Roman"/>
        </w:rPr>
        <w:t>визначених</w:t>
      </w:r>
      <w:proofErr w:type="spellEnd"/>
      <w:r w:rsidRPr="005D5AD7">
        <w:rPr>
          <w:rFonts w:ascii="Times New Roman" w:hAnsi="Times New Roman"/>
        </w:rPr>
        <w:t xml:space="preserve"> </w:t>
      </w:r>
      <w:proofErr w:type="spellStart"/>
      <w:r w:rsidRPr="005D5AD7">
        <w:rPr>
          <w:rFonts w:ascii="Times New Roman" w:hAnsi="Times New Roman"/>
        </w:rPr>
        <w:t>цим</w:t>
      </w:r>
      <w:proofErr w:type="spellEnd"/>
      <w:r w:rsidRPr="005D5AD7">
        <w:rPr>
          <w:rFonts w:ascii="Times New Roman" w:hAnsi="Times New Roman"/>
        </w:rPr>
        <w:t xml:space="preserve"> Договором.</w:t>
      </w:r>
    </w:p>
    <w:p w14:paraId="297A4A8F" w14:textId="77777777" w:rsidR="00FE3F58" w:rsidRPr="005D5AD7" w:rsidRDefault="00FE3F58" w:rsidP="00FE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bookmarkStart w:id="133" w:name="35"/>
      <w:bookmarkEnd w:id="133"/>
      <w:r w:rsidRPr="005D5AD7">
        <w:rPr>
          <w:rFonts w:ascii="Times New Roman" w:hAnsi="Times New Roman"/>
          <w:b/>
          <w:lang w:val="uk-UA"/>
        </w:rPr>
        <w:t>2. Якість послуг</w:t>
      </w:r>
    </w:p>
    <w:p w14:paraId="538B2A63" w14:textId="77777777" w:rsidR="00FE3F58" w:rsidRPr="005D5AD7" w:rsidRDefault="00FE3F58" w:rsidP="00FE3F58">
      <w:pPr>
        <w:spacing w:after="0" w:line="240" w:lineRule="auto"/>
        <w:jc w:val="both"/>
        <w:rPr>
          <w:rFonts w:ascii="Times New Roman" w:hAnsi="Times New Roman"/>
          <w:lang w:val="uk-UA"/>
        </w:rPr>
      </w:pPr>
      <w:r w:rsidRPr="005D5AD7">
        <w:rPr>
          <w:rFonts w:ascii="Times New Roman" w:hAnsi="Times New Roman"/>
          <w:lang w:val="uk-UA"/>
        </w:rPr>
        <w:t>2.1. Послуги надаються належної якості відповідно до діючих в Україні нормативно-правових актів та нормативних документів, якими встановлюються вимоги до якості послуг даного виду, експлуатаційної, ремонтної документації, а також до «Положення про технічне обслуговування і ремонт дорожніх транспортних засобів автомобільного транспорту», затверджених наказом Міністерства інфраструктури України від 30.03.1998 №102, «Правил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 615</w:t>
      </w:r>
      <w:r>
        <w:rPr>
          <w:rFonts w:ascii="Times New Roman" w:hAnsi="Times New Roman"/>
          <w:lang w:val="uk-UA"/>
        </w:rPr>
        <w:t>.</w:t>
      </w:r>
    </w:p>
    <w:p w14:paraId="1CE5FB06" w14:textId="77777777" w:rsidR="00FE3F58" w:rsidRPr="005D5AD7" w:rsidRDefault="00FE3F58" w:rsidP="00FE3F58">
      <w:pPr>
        <w:spacing w:after="0" w:line="240" w:lineRule="auto"/>
        <w:jc w:val="both"/>
        <w:rPr>
          <w:rFonts w:ascii="Times New Roman" w:hAnsi="Times New Roman"/>
          <w:lang w:val="uk-UA"/>
        </w:rPr>
      </w:pPr>
      <w:r w:rsidRPr="005D5AD7">
        <w:rPr>
          <w:rFonts w:ascii="Times New Roman" w:hAnsi="Times New Roman"/>
          <w:lang w:val="uk-UA"/>
        </w:rPr>
        <w:t xml:space="preserve">2.2. Виконавець гарантує якісне надання Послуг, відповідно до інструкцій та рекомендацій виробників. </w:t>
      </w:r>
    </w:p>
    <w:p w14:paraId="3DDBCD9A" w14:textId="77777777" w:rsidR="00FE3F58" w:rsidRPr="005D5AD7" w:rsidRDefault="00FE3F58" w:rsidP="00FE3F58">
      <w:pPr>
        <w:spacing w:after="0" w:line="240" w:lineRule="auto"/>
        <w:jc w:val="both"/>
        <w:rPr>
          <w:rFonts w:ascii="Times New Roman" w:hAnsi="Times New Roman"/>
          <w:lang w:val="uk-UA"/>
        </w:rPr>
      </w:pPr>
      <w:r w:rsidRPr="005D5AD7">
        <w:rPr>
          <w:rFonts w:ascii="Times New Roman" w:hAnsi="Times New Roman"/>
          <w:lang w:val="uk-UA"/>
        </w:rPr>
        <w:t>2.3. Виконавець гарантує безперебійну роботу автомобілів Центру до наступного технічного обслуговування.</w:t>
      </w:r>
    </w:p>
    <w:p w14:paraId="346B5E2B" w14:textId="77777777" w:rsidR="00FE3F58" w:rsidRPr="005D5AD7" w:rsidRDefault="00FE3F58" w:rsidP="00FE3F58">
      <w:pPr>
        <w:spacing w:after="0" w:line="240" w:lineRule="auto"/>
        <w:jc w:val="both"/>
        <w:rPr>
          <w:rFonts w:ascii="Times New Roman" w:hAnsi="Times New Roman"/>
          <w:lang w:val="uk-UA"/>
        </w:rPr>
      </w:pPr>
      <w:r w:rsidRPr="005D5AD7">
        <w:rPr>
          <w:rFonts w:ascii="Times New Roman" w:hAnsi="Times New Roman"/>
          <w:lang w:val="uk-UA"/>
        </w:rPr>
        <w:t>2.4. Неякісно надані послуги за цим Договором Замовником не приймається і не оплачуються.</w:t>
      </w:r>
    </w:p>
    <w:p w14:paraId="16086D91" w14:textId="77777777" w:rsidR="00FE3F58" w:rsidRPr="005D5AD7" w:rsidRDefault="00FE3F58" w:rsidP="00FE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bookmarkStart w:id="134" w:name="36"/>
      <w:bookmarkStart w:id="135" w:name="38"/>
      <w:bookmarkEnd w:id="134"/>
      <w:bookmarkEnd w:id="135"/>
      <w:r w:rsidRPr="005D5AD7">
        <w:rPr>
          <w:rFonts w:ascii="Times New Roman" w:hAnsi="Times New Roman"/>
          <w:b/>
          <w:lang w:val="uk-UA"/>
        </w:rPr>
        <w:t>3. Ціна договору</w:t>
      </w:r>
    </w:p>
    <w:p w14:paraId="5C601443" w14:textId="77777777" w:rsidR="00FE3F58" w:rsidRPr="005D5AD7" w:rsidRDefault="00FE3F58" w:rsidP="00FE3F58">
      <w:pPr>
        <w:tabs>
          <w:tab w:val="left" w:pos="927"/>
        </w:tabs>
        <w:spacing w:after="0" w:line="240" w:lineRule="auto"/>
        <w:jc w:val="both"/>
        <w:rPr>
          <w:rFonts w:ascii="Times New Roman" w:hAnsi="Times New Roman"/>
          <w:lang w:val="uk-UA"/>
        </w:rPr>
      </w:pPr>
      <w:bookmarkStart w:id="136" w:name="39"/>
      <w:bookmarkEnd w:id="136"/>
      <w:r w:rsidRPr="005D5AD7">
        <w:rPr>
          <w:rFonts w:ascii="Times New Roman" w:hAnsi="Times New Roman"/>
          <w:lang w:val="uk-UA"/>
        </w:rPr>
        <w:t xml:space="preserve">3.1. Ціна Договору становить _____________ грн. (_________________________), в </w:t>
      </w:r>
      <w:proofErr w:type="spellStart"/>
      <w:r w:rsidRPr="005D5AD7">
        <w:rPr>
          <w:rFonts w:ascii="Times New Roman" w:hAnsi="Times New Roman"/>
          <w:lang w:val="uk-UA"/>
        </w:rPr>
        <w:t>т.ч</w:t>
      </w:r>
      <w:proofErr w:type="spellEnd"/>
      <w:r w:rsidRPr="005D5AD7">
        <w:rPr>
          <w:rFonts w:ascii="Times New Roman" w:hAnsi="Times New Roman"/>
          <w:lang w:val="uk-UA"/>
        </w:rPr>
        <w:t>. ПДВ - _____________________ грн. і включає в себе усі податки і збори та інші витрати, пов’язані з наданням послуг.</w:t>
      </w:r>
    </w:p>
    <w:p w14:paraId="6CF63E35" w14:textId="77777777" w:rsidR="00FE3F58" w:rsidRPr="005D5AD7" w:rsidRDefault="00FE3F58" w:rsidP="00FE3F58">
      <w:pPr>
        <w:tabs>
          <w:tab w:val="left" w:pos="927"/>
        </w:tabs>
        <w:spacing w:after="0" w:line="240" w:lineRule="auto"/>
        <w:jc w:val="both"/>
        <w:rPr>
          <w:rFonts w:ascii="Times New Roman" w:hAnsi="Times New Roman"/>
          <w:b/>
          <w:lang w:val="uk-UA"/>
        </w:rPr>
      </w:pPr>
      <w:r w:rsidRPr="005D5AD7">
        <w:rPr>
          <w:rFonts w:ascii="Times New Roman" w:hAnsi="Times New Roman"/>
          <w:lang w:val="uk-UA"/>
        </w:rPr>
        <w:t>3.3. Вартість наданих послуг складається з вартості необхідних складових частин (систем), матеріалів, що підлягають заміні та вартості конкретних видів виконуваних послуг з технічного обслуговування, ремонтування автомобілів.</w:t>
      </w:r>
    </w:p>
    <w:p w14:paraId="3DBD585D" w14:textId="77777777" w:rsidR="00FE3F58" w:rsidRPr="005D5AD7" w:rsidRDefault="00FE3F58" w:rsidP="00FE3F58">
      <w:pPr>
        <w:spacing w:after="0" w:line="240" w:lineRule="auto"/>
        <w:ind w:right="57"/>
        <w:jc w:val="both"/>
        <w:outlineLvl w:val="2"/>
        <w:rPr>
          <w:rFonts w:ascii="Times New Roman" w:hAnsi="Times New Roman"/>
          <w:bCs/>
          <w:color w:val="000000"/>
          <w:lang w:val="uk-UA"/>
        </w:rPr>
      </w:pPr>
      <w:r w:rsidRPr="005D5AD7">
        <w:rPr>
          <w:rFonts w:ascii="Times New Roman" w:hAnsi="Times New Roman"/>
          <w:lang w:val="uk-UA"/>
        </w:rPr>
        <w:t xml:space="preserve">3.4. </w:t>
      </w:r>
      <w:bookmarkStart w:id="137" w:name="44"/>
      <w:bookmarkEnd w:id="137"/>
      <w:r w:rsidRPr="005D5AD7">
        <w:rPr>
          <w:rFonts w:ascii="Times New Roman" w:hAnsi="Times New Roman"/>
          <w:bCs/>
          <w:color w:val="000000"/>
          <w:lang w:val="uk-UA"/>
        </w:rPr>
        <w:t>Сума цього Договору може бути зменшена за взаємною згодою Сторін.</w:t>
      </w:r>
    </w:p>
    <w:p w14:paraId="23F3AAD9" w14:textId="77777777" w:rsidR="00FE3F58" w:rsidRPr="005D5AD7" w:rsidRDefault="00FE3F58" w:rsidP="00FE3F58">
      <w:pPr>
        <w:spacing w:after="0" w:line="240" w:lineRule="auto"/>
        <w:jc w:val="both"/>
        <w:rPr>
          <w:rFonts w:ascii="Times New Roman" w:hAnsi="Times New Roman"/>
          <w:lang w:val="uk-UA"/>
        </w:rPr>
      </w:pPr>
      <w:r w:rsidRPr="005D5AD7">
        <w:rPr>
          <w:rFonts w:ascii="Times New Roman" w:hAnsi="Times New Roman"/>
          <w:lang w:val="uk-UA"/>
        </w:rPr>
        <w:t>3.5. Ціна за одиницю та загальна сума Договору можуть змінюватися у відповідності до ЗУ «Про публічні закупівлі».</w:t>
      </w:r>
    </w:p>
    <w:p w14:paraId="55EE101C" w14:textId="77777777" w:rsidR="00FE3F58" w:rsidRPr="005D5AD7" w:rsidRDefault="00FE3F58" w:rsidP="00FE3F58">
      <w:pPr>
        <w:tabs>
          <w:tab w:val="left" w:pos="916"/>
        </w:tabs>
        <w:spacing w:after="0" w:line="240" w:lineRule="auto"/>
        <w:jc w:val="center"/>
        <w:rPr>
          <w:rFonts w:ascii="Times New Roman" w:hAnsi="Times New Roman"/>
          <w:b/>
          <w:lang w:val="uk-UA"/>
        </w:rPr>
      </w:pPr>
      <w:r w:rsidRPr="005D5AD7">
        <w:rPr>
          <w:rFonts w:ascii="Times New Roman" w:hAnsi="Times New Roman"/>
          <w:b/>
          <w:lang w:val="uk-UA"/>
        </w:rPr>
        <w:t>4. Порядок здійснення оплати</w:t>
      </w:r>
    </w:p>
    <w:p w14:paraId="28ECF4BD" w14:textId="77777777" w:rsidR="00FE3F58" w:rsidRPr="005D5AD7" w:rsidRDefault="00FE3F58" w:rsidP="00FE3F58">
      <w:pPr>
        <w:tabs>
          <w:tab w:val="left" w:pos="916"/>
        </w:tabs>
        <w:spacing w:after="0" w:line="240" w:lineRule="auto"/>
        <w:jc w:val="both"/>
        <w:rPr>
          <w:rFonts w:ascii="Times New Roman" w:hAnsi="Times New Roman"/>
          <w:b/>
          <w:lang w:val="uk-UA"/>
        </w:rPr>
      </w:pPr>
      <w:r w:rsidRPr="005D5AD7">
        <w:rPr>
          <w:rFonts w:ascii="Times New Roman" w:hAnsi="Times New Roman"/>
          <w:lang w:val="uk-UA"/>
        </w:rPr>
        <w:t xml:space="preserve">4.1.Оплата Послуг здійснюється </w:t>
      </w:r>
      <w:r w:rsidRPr="00133AC4">
        <w:rPr>
          <w:rFonts w:ascii="Times New Roman" w:hAnsi="Times New Roman"/>
          <w:lang w:val="uk-UA"/>
        </w:rPr>
        <w:t xml:space="preserve">в національній валюті України в безготівковій формі шляхом перерахування коштів на рахунок Виконавця впродовж </w:t>
      </w:r>
      <w:r w:rsidRPr="005D5AD7">
        <w:rPr>
          <w:rFonts w:ascii="Times New Roman" w:hAnsi="Times New Roman"/>
          <w:lang w:val="uk-UA"/>
        </w:rPr>
        <w:t>3</w:t>
      </w:r>
      <w:r w:rsidRPr="00133AC4">
        <w:rPr>
          <w:rFonts w:ascii="Times New Roman" w:hAnsi="Times New Roman"/>
          <w:lang w:val="uk-UA"/>
        </w:rPr>
        <w:t>0</w:t>
      </w:r>
      <w:r w:rsidRPr="005D5AD7">
        <w:rPr>
          <w:rFonts w:ascii="Times New Roman" w:hAnsi="Times New Roman"/>
          <w:lang w:val="uk-UA"/>
        </w:rPr>
        <w:t xml:space="preserve"> (тридцяти) банківських</w:t>
      </w:r>
      <w:r w:rsidRPr="00133AC4">
        <w:rPr>
          <w:rFonts w:ascii="Times New Roman" w:hAnsi="Times New Roman"/>
          <w:lang w:val="uk-UA"/>
        </w:rPr>
        <w:t xml:space="preserve"> днів на підставі акту </w:t>
      </w:r>
      <w:r w:rsidRPr="005D5AD7">
        <w:rPr>
          <w:rFonts w:ascii="Times New Roman" w:hAnsi="Times New Roman"/>
          <w:lang w:val="uk-UA"/>
        </w:rPr>
        <w:t>наданих послуг.</w:t>
      </w:r>
    </w:p>
    <w:p w14:paraId="2575C616" w14:textId="77777777" w:rsidR="00FE3F58" w:rsidRPr="005D5AD7" w:rsidRDefault="00FE3F58" w:rsidP="00FE3F58">
      <w:pPr>
        <w:spacing w:after="0" w:line="240" w:lineRule="auto"/>
        <w:jc w:val="both"/>
        <w:rPr>
          <w:rFonts w:ascii="Times New Roman" w:hAnsi="Times New Roman"/>
          <w:lang w:val="uk-UA"/>
        </w:rPr>
      </w:pPr>
      <w:r w:rsidRPr="005D5AD7">
        <w:rPr>
          <w:rFonts w:ascii="Times New Roman" w:hAnsi="Times New Roman"/>
          <w:lang w:val="uk-UA"/>
        </w:rPr>
        <w:t>4.2. Усі платіжні документи за Договором оформлюються з дотриманням вимог законодавства.</w:t>
      </w:r>
    </w:p>
    <w:p w14:paraId="323D0226" w14:textId="77777777" w:rsidR="00FE3F58" w:rsidRPr="005D5AD7" w:rsidRDefault="00FE3F58" w:rsidP="00FE3F58">
      <w:pPr>
        <w:spacing w:after="0" w:line="240" w:lineRule="auto"/>
        <w:jc w:val="both"/>
        <w:rPr>
          <w:rFonts w:ascii="Times New Roman" w:hAnsi="Times New Roman"/>
          <w:lang w:val="uk-UA"/>
        </w:rPr>
      </w:pPr>
      <w:r w:rsidRPr="005D5AD7">
        <w:rPr>
          <w:rFonts w:ascii="Times New Roman" w:hAnsi="Times New Roman"/>
          <w:lang w:val="uk-UA"/>
        </w:rPr>
        <w:t>4.3. Розрахунки здійснюються у національній валюті України шляхом перерахування Замовником безготівкових грошових коштів на розрахунковий рахунок Виконавця.</w:t>
      </w:r>
    </w:p>
    <w:p w14:paraId="69884292" w14:textId="77777777" w:rsidR="00FE3F58" w:rsidRPr="008B6AF5" w:rsidRDefault="00FE3F58" w:rsidP="00FE3F58">
      <w:pPr>
        <w:pStyle w:val="af"/>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b/>
          <w:bCs/>
        </w:rPr>
      </w:pPr>
      <w:bookmarkStart w:id="138" w:name="45"/>
      <w:bookmarkStart w:id="139" w:name="55"/>
      <w:bookmarkStart w:id="140" w:name="56"/>
      <w:bookmarkEnd w:id="138"/>
      <w:bookmarkEnd w:id="139"/>
      <w:bookmarkEnd w:id="140"/>
      <w:r w:rsidRPr="008B6AF5">
        <w:rPr>
          <w:b/>
          <w:bCs/>
        </w:rPr>
        <w:t>Умови надання послуг</w:t>
      </w:r>
    </w:p>
    <w:p w14:paraId="2B6EC1EB" w14:textId="77777777" w:rsidR="00FE3F58" w:rsidRPr="005D5AD7" w:rsidRDefault="00FE3F58" w:rsidP="00FE3F58">
      <w:pPr>
        <w:spacing w:after="0" w:line="240" w:lineRule="auto"/>
        <w:jc w:val="both"/>
        <w:rPr>
          <w:rFonts w:ascii="Times New Roman" w:hAnsi="Times New Roman"/>
          <w:lang w:val="uk-UA"/>
        </w:rPr>
      </w:pPr>
      <w:r w:rsidRPr="005D5AD7">
        <w:rPr>
          <w:rFonts w:ascii="Times New Roman" w:hAnsi="Times New Roman"/>
          <w:lang w:val="uk-UA"/>
        </w:rPr>
        <w:t>5.1. Строк надання послуг</w:t>
      </w:r>
      <w:r>
        <w:rPr>
          <w:rFonts w:ascii="Times New Roman" w:hAnsi="Times New Roman"/>
          <w:lang w:val="uk-UA"/>
        </w:rPr>
        <w:t xml:space="preserve">: до 31.12.2023 р., </w:t>
      </w:r>
      <w:r w:rsidRPr="005D5AD7">
        <w:rPr>
          <w:rFonts w:ascii="Times New Roman" w:hAnsi="Times New Roman"/>
          <w:lang w:val="uk-UA"/>
        </w:rPr>
        <w:t xml:space="preserve">протягом 3 (трьох) робочих днів </w:t>
      </w:r>
      <w:r w:rsidRPr="005D5AD7">
        <w:rPr>
          <w:rFonts w:ascii="Times New Roman" w:hAnsi="Times New Roman"/>
          <w:bCs/>
          <w:lang w:val="uk-UA"/>
        </w:rPr>
        <w:t xml:space="preserve">з дати оформлення </w:t>
      </w:r>
      <w:r w:rsidRPr="005D5AD7">
        <w:rPr>
          <w:rFonts w:ascii="Times New Roman" w:hAnsi="Times New Roman"/>
          <w:lang w:val="uk-UA"/>
        </w:rPr>
        <w:t>Виконавцем</w:t>
      </w:r>
      <w:r w:rsidRPr="005D5AD7">
        <w:rPr>
          <w:rFonts w:ascii="Times New Roman" w:hAnsi="Times New Roman"/>
          <w:bCs/>
          <w:lang w:val="uk-UA"/>
        </w:rPr>
        <w:t xml:space="preserve"> заявки Замовника. </w:t>
      </w:r>
      <w:r w:rsidRPr="005D5AD7">
        <w:rPr>
          <w:rFonts w:ascii="Times New Roman" w:hAnsi="Times New Roman"/>
          <w:lang w:val="uk-UA"/>
        </w:rPr>
        <w:t xml:space="preserve">Дата початку технічного обслуговування або ремонту узгоджується Сторонами, але не може бути пізніше 1-го робочого дня після звернення Замовника. </w:t>
      </w:r>
      <w:r w:rsidRPr="005D5AD7">
        <w:rPr>
          <w:rFonts w:ascii="Times New Roman" w:hAnsi="Times New Roman"/>
          <w:lang w:val="uk-UA" w:eastAsia="ar-SA"/>
        </w:rPr>
        <w:t xml:space="preserve">Дата, вказана в </w:t>
      </w:r>
      <w:r w:rsidRPr="005D5AD7">
        <w:rPr>
          <w:rFonts w:ascii="Times New Roman" w:hAnsi="Times New Roman"/>
          <w:lang w:val="uk-UA"/>
        </w:rPr>
        <w:t>Акті приймання-передавання наданих Послуг (</w:t>
      </w:r>
      <w:r w:rsidRPr="005D5AD7">
        <w:rPr>
          <w:rFonts w:ascii="Times New Roman" w:hAnsi="Times New Roman"/>
          <w:lang w:val="uk-UA" w:eastAsia="ar-SA"/>
        </w:rPr>
        <w:t>наряд-замовлення),</w:t>
      </w:r>
      <w:r w:rsidRPr="005D5AD7">
        <w:rPr>
          <w:rFonts w:ascii="Times New Roman" w:hAnsi="Times New Roman"/>
          <w:lang w:val="uk-UA"/>
        </w:rPr>
        <w:t xml:space="preserve"> що підписаний уповноваженими представниками та скріплений печатками Сторін</w:t>
      </w:r>
      <w:r w:rsidRPr="005D5AD7">
        <w:rPr>
          <w:rFonts w:ascii="Times New Roman" w:hAnsi="Times New Roman"/>
          <w:lang w:val="uk-UA" w:eastAsia="ar-SA"/>
        </w:rPr>
        <w:t>, є датою завершення надання Послуг.</w:t>
      </w:r>
    </w:p>
    <w:p w14:paraId="531216E8" w14:textId="77777777" w:rsidR="00FE3F58" w:rsidRPr="005D5AD7" w:rsidRDefault="00FE3F58" w:rsidP="00FE3F58">
      <w:pPr>
        <w:snapToGrid w:val="0"/>
        <w:spacing w:after="0" w:line="240" w:lineRule="auto"/>
        <w:jc w:val="both"/>
        <w:rPr>
          <w:rFonts w:ascii="Times New Roman" w:hAnsi="Times New Roman"/>
          <w:lang w:val="uk-UA"/>
        </w:rPr>
      </w:pPr>
      <w:r w:rsidRPr="005D5AD7">
        <w:rPr>
          <w:rFonts w:ascii="Times New Roman" w:hAnsi="Times New Roman"/>
          <w:lang w:val="uk-UA"/>
        </w:rPr>
        <w:t xml:space="preserve">5.2. Місце </w:t>
      </w:r>
      <w:r w:rsidRPr="005D5AD7">
        <w:rPr>
          <w:rFonts w:ascii="Times New Roman" w:hAnsi="Times New Roman"/>
          <w:bCs/>
          <w:lang w:val="uk-UA"/>
        </w:rPr>
        <w:t xml:space="preserve">надання Послуг – станція технічного обслуговування </w:t>
      </w:r>
      <w:r w:rsidRPr="005D5AD7">
        <w:rPr>
          <w:rFonts w:ascii="Times New Roman" w:hAnsi="Times New Roman"/>
          <w:lang w:val="uk-UA"/>
        </w:rPr>
        <w:t xml:space="preserve">Виконавця </w:t>
      </w:r>
      <w:r w:rsidRPr="005D5AD7">
        <w:rPr>
          <w:rFonts w:ascii="Times New Roman" w:hAnsi="Times New Roman"/>
          <w:bCs/>
          <w:lang w:val="uk-UA"/>
        </w:rPr>
        <w:t>_______________</w:t>
      </w:r>
      <w:r w:rsidRPr="005D5AD7">
        <w:rPr>
          <w:rFonts w:ascii="Times New Roman" w:hAnsi="Times New Roman"/>
          <w:lang w:val="uk-UA"/>
        </w:rPr>
        <w:t>.</w:t>
      </w:r>
    </w:p>
    <w:p w14:paraId="7805A782" w14:textId="77777777" w:rsidR="00FE3F58" w:rsidRPr="005D5AD7" w:rsidRDefault="00FE3F58" w:rsidP="00FE3F58">
      <w:pPr>
        <w:spacing w:after="0" w:line="240" w:lineRule="auto"/>
        <w:jc w:val="both"/>
        <w:rPr>
          <w:rFonts w:ascii="Times New Roman" w:hAnsi="Times New Roman"/>
          <w:lang w:val="uk-UA"/>
        </w:rPr>
      </w:pPr>
      <w:r w:rsidRPr="005D5AD7">
        <w:rPr>
          <w:rFonts w:ascii="Times New Roman" w:hAnsi="Times New Roman"/>
          <w:lang w:val="uk-UA"/>
        </w:rPr>
        <w:t>5.3. Відповідальність за правильність документального оформлення наданих Послуг несе Виконавець. У разі неправильного оформлення документів Замовник не несе відповідальності за результати приймання Послуг по кількості та якості.</w:t>
      </w:r>
    </w:p>
    <w:p w14:paraId="0BF80F48" w14:textId="77777777" w:rsidR="00FE3F58" w:rsidRPr="005D5AD7" w:rsidRDefault="00FE3F58" w:rsidP="00FE3F58">
      <w:pPr>
        <w:tabs>
          <w:tab w:val="left" w:pos="843"/>
        </w:tabs>
        <w:spacing w:after="0" w:line="240" w:lineRule="auto"/>
        <w:jc w:val="both"/>
        <w:rPr>
          <w:rFonts w:ascii="Times New Roman" w:hAnsi="Times New Roman"/>
          <w:lang w:val="uk-UA"/>
        </w:rPr>
      </w:pPr>
      <w:r w:rsidRPr="005D5AD7">
        <w:rPr>
          <w:rFonts w:ascii="Times New Roman" w:hAnsi="Times New Roman"/>
          <w:lang w:val="uk-UA"/>
        </w:rPr>
        <w:t xml:space="preserve">5.4. Підтвердженням завершення надання Послуг є дата підписання сторонами Акту приймання-передавання наданих Послуг. </w:t>
      </w:r>
    </w:p>
    <w:p w14:paraId="466EE3BF" w14:textId="77777777" w:rsidR="00FE3F58" w:rsidRPr="005D5AD7" w:rsidRDefault="00FE3F58" w:rsidP="00FE3F58">
      <w:pPr>
        <w:tabs>
          <w:tab w:val="left" w:pos="843"/>
        </w:tabs>
        <w:spacing w:after="0" w:line="240" w:lineRule="auto"/>
        <w:jc w:val="both"/>
        <w:rPr>
          <w:rFonts w:ascii="Times New Roman" w:hAnsi="Times New Roman"/>
          <w:lang w:val="uk-UA"/>
        </w:rPr>
      </w:pPr>
      <w:r w:rsidRPr="005D5AD7">
        <w:rPr>
          <w:rFonts w:ascii="Times New Roman" w:hAnsi="Times New Roman"/>
          <w:lang w:val="uk-UA"/>
        </w:rPr>
        <w:lastRenderedPageBreak/>
        <w:t xml:space="preserve">5.5. Замовник самостійно доставляє автомобіль на СТО для надання послуг. На прохання Замовника, Виконавець може доставити автомобіль на СТО власними силами відповідно до умов </w:t>
      </w:r>
      <w:r>
        <w:rPr>
          <w:rFonts w:ascii="Times New Roman" w:hAnsi="Times New Roman"/>
          <w:lang w:val="uk-UA"/>
        </w:rPr>
        <w:t>тендерної документації</w:t>
      </w:r>
      <w:r w:rsidRPr="005D5AD7">
        <w:rPr>
          <w:rFonts w:ascii="Times New Roman" w:hAnsi="Times New Roman"/>
          <w:lang w:val="uk-UA"/>
        </w:rPr>
        <w:t>.</w:t>
      </w:r>
    </w:p>
    <w:p w14:paraId="2723DEC5" w14:textId="77777777" w:rsidR="00FE3F58" w:rsidRPr="005D5AD7" w:rsidRDefault="00FE3F58" w:rsidP="00FE3F58">
      <w:pPr>
        <w:tabs>
          <w:tab w:val="left" w:pos="843"/>
        </w:tabs>
        <w:spacing w:after="0" w:line="240" w:lineRule="auto"/>
        <w:jc w:val="both"/>
        <w:rPr>
          <w:rFonts w:ascii="Times New Roman" w:hAnsi="Times New Roman"/>
          <w:lang w:val="uk-UA"/>
        </w:rPr>
      </w:pPr>
      <w:r w:rsidRPr="005D5AD7">
        <w:rPr>
          <w:rFonts w:ascii="Times New Roman" w:hAnsi="Times New Roman"/>
          <w:lang w:val="uk-UA"/>
        </w:rPr>
        <w:t>5.6. Після надання послуг Сторонами перевіряється технічний стан та обсяг наданих послуг, закривається наряд-замовлення, складається акт про приймання-передання наданих послуг та акт про приймання-передавання автомобілів після надання послуг.</w:t>
      </w:r>
    </w:p>
    <w:p w14:paraId="2625F0E1" w14:textId="77777777" w:rsidR="00FE3F58" w:rsidRPr="005D5AD7" w:rsidRDefault="00FE3F58" w:rsidP="00FE3F58">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hanging="357"/>
        <w:jc w:val="center"/>
        <w:rPr>
          <w:rFonts w:ascii="Times New Roman" w:hAnsi="Times New Roman"/>
          <w:b/>
          <w:lang w:val="uk-UA"/>
        </w:rPr>
      </w:pPr>
      <w:bookmarkStart w:id="141" w:name="61"/>
      <w:bookmarkEnd w:id="141"/>
      <w:r w:rsidRPr="005D5AD7">
        <w:rPr>
          <w:rFonts w:ascii="Times New Roman" w:hAnsi="Times New Roman"/>
          <w:b/>
          <w:lang w:val="uk-UA"/>
        </w:rPr>
        <w:t xml:space="preserve">Права та обов'язки сторін </w:t>
      </w:r>
    </w:p>
    <w:p w14:paraId="18969BE4" w14:textId="77777777" w:rsidR="00FE3F58" w:rsidRPr="005D5AD7" w:rsidRDefault="00FE3F58" w:rsidP="00FE3F58">
      <w:pPr>
        <w:tabs>
          <w:tab w:val="left" w:pos="843"/>
        </w:tabs>
        <w:spacing w:after="0" w:line="240" w:lineRule="auto"/>
        <w:jc w:val="both"/>
        <w:rPr>
          <w:rFonts w:ascii="Times New Roman" w:hAnsi="Times New Roman"/>
          <w:bCs/>
          <w:lang w:val="uk-UA"/>
        </w:rPr>
      </w:pPr>
      <w:r w:rsidRPr="005D5AD7">
        <w:rPr>
          <w:rFonts w:ascii="Times New Roman" w:hAnsi="Times New Roman"/>
          <w:lang w:val="uk-UA"/>
        </w:rPr>
        <w:t xml:space="preserve">6.1. Замовник зобов'язаний: </w:t>
      </w:r>
    </w:p>
    <w:p w14:paraId="64E73D7D" w14:textId="77777777" w:rsidR="00FE3F58" w:rsidRPr="005D5AD7" w:rsidRDefault="00FE3F58" w:rsidP="00FE3F58">
      <w:pPr>
        <w:spacing w:after="0" w:line="240" w:lineRule="auto"/>
        <w:jc w:val="both"/>
        <w:rPr>
          <w:rFonts w:ascii="Times New Roman" w:hAnsi="Times New Roman"/>
          <w:lang w:val="uk-UA"/>
        </w:rPr>
      </w:pPr>
      <w:r w:rsidRPr="005D5AD7">
        <w:rPr>
          <w:rFonts w:ascii="Times New Roman" w:hAnsi="Times New Roman"/>
          <w:lang w:val="uk-UA"/>
        </w:rPr>
        <w:t>6.1.1.  Своєчасно та в повному обсязі оплачувати Послуги Виконавця.</w:t>
      </w:r>
    </w:p>
    <w:p w14:paraId="162EBF14" w14:textId="77777777" w:rsidR="00FE3F58" w:rsidRPr="005D5AD7" w:rsidRDefault="00FE3F58" w:rsidP="00FE3F58">
      <w:pPr>
        <w:spacing w:after="0" w:line="240" w:lineRule="auto"/>
        <w:jc w:val="both"/>
        <w:rPr>
          <w:rFonts w:ascii="Times New Roman" w:hAnsi="Times New Roman"/>
          <w:lang w:val="uk-UA"/>
        </w:rPr>
      </w:pPr>
      <w:r w:rsidRPr="005D5AD7">
        <w:rPr>
          <w:rFonts w:ascii="Times New Roman" w:hAnsi="Times New Roman"/>
          <w:lang w:val="uk-UA"/>
        </w:rPr>
        <w:t>6.1.2. Приймати надані Послуги згідно з Акту приймання-передавання наданих Послуг.</w:t>
      </w:r>
    </w:p>
    <w:p w14:paraId="1A650D80" w14:textId="77777777" w:rsidR="00FE3F58" w:rsidRPr="005D5AD7" w:rsidRDefault="00FE3F58" w:rsidP="00FE3F58">
      <w:pPr>
        <w:spacing w:after="0" w:line="240" w:lineRule="auto"/>
        <w:jc w:val="both"/>
        <w:rPr>
          <w:rFonts w:ascii="Times New Roman" w:hAnsi="Times New Roman"/>
          <w:lang w:val="uk-UA"/>
        </w:rPr>
      </w:pPr>
      <w:r w:rsidRPr="005D5AD7">
        <w:rPr>
          <w:rFonts w:ascii="Times New Roman" w:hAnsi="Times New Roman"/>
          <w:lang w:val="uk-UA"/>
        </w:rPr>
        <w:t>6.2. Замовник має право:</w:t>
      </w:r>
    </w:p>
    <w:p w14:paraId="31C3B9EC" w14:textId="77777777" w:rsidR="00FE3F58" w:rsidRPr="005D5AD7" w:rsidRDefault="00FE3F58" w:rsidP="00FE3F58">
      <w:pPr>
        <w:spacing w:after="0" w:line="240" w:lineRule="auto"/>
        <w:jc w:val="both"/>
        <w:rPr>
          <w:rFonts w:ascii="Times New Roman" w:hAnsi="Times New Roman"/>
          <w:lang w:val="uk-UA"/>
        </w:rPr>
      </w:pPr>
      <w:r w:rsidRPr="005D5AD7">
        <w:rPr>
          <w:rFonts w:ascii="Times New Roman" w:hAnsi="Times New Roman"/>
          <w:lang w:val="uk-UA"/>
        </w:rPr>
        <w:t>6.2.1. Достроково розірвати цей Договір у разі невиконання зобов’язань Виконавцем, повідомивши його про це у 5 (п’яти) денний строк до запланованої дати розірвання  Договору.</w:t>
      </w:r>
    </w:p>
    <w:p w14:paraId="3CC06515" w14:textId="77777777" w:rsidR="00FE3F58" w:rsidRPr="005D5AD7" w:rsidRDefault="00FE3F58" w:rsidP="00FE3F58">
      <w:pPr>
        <w:tabs>
          <w:tab w:val="left" w:pos="709"/>
        </w:tabs>
        <w:spacing w:after="0" w:line="240" w:lineRule="auto"/>
        <w:jc w:val="both"/>
        <w:rPr>
          <w:rFonts w:ascii="Times New Roman" w:hAnsi="Times New Roman"/>
          <w:lang w:val="uk-UA"/>
        </w:rPr>
      </w:pPr>
      <w:r w:rsidRPr="005D5AD7">
        <w:rPr>
          <w:rFonts w:ascii="Times New Roman" w:hAnsi="Times New Roman"/>
          <w:lang w:val="uk-UA"/>
        </w:rPr>
        <w:t xml:space="preserve">6.2.2. Контролювати надання Послуг у строки, встановлені цим Договором та здійснення Виконавцем інших, передбачених цим Договором зобов’язань; </w:t>
      </w:r>
    </w:p>
    <w:p w14:paraId="3BF2A202" w14:textId="77777777" w:rsidR="00FE3F58" w:rsidRPr="005D5AD7" w:rsidRDefault="00FE3F58" w:rsidP="00FE3F58">
      <w:pPr>
        <w:tabs>
          <w:tab w:val="left" w:pos="843"/>
        </w:tabs>
        <w:spacing w:after="0" w:line="240" w:lineRule="auto"/>
        <w:jc w:val="both"/>
        <w:rPr>
          <w:rFonts w:ascii="Times New Roman" w:hAnsi="Times New Roman"/>
          <w:lang w:val="uk-UA"/>
        </w:rPr>
      </w:pPr>
      <w:r w:rsidRPr="005D5AD7">
        <w:rPr>
          <w:rFonts w:ascii="Times New Roman" w:hAnsi="Times New Roman"/>
          <w:lang w:val="uk-UA"/>
        </w:rPr>
        <w:t xml:space="preserve">6.2.4. Повернути документи Виконавцю без здійснення оплати в разі їх неналежного оформлення та не приймати Послуги. Якщо Замовник не прийме Послуги без поважних на те причин, або не </w:t>
      </w:r>
      <w:proofErr w:type="spellStart"/>
      <w:r w:rsidRPr="005D5AD7">
        <w:rPr>
          <w:rFonts w:ascii="Times New Roman" w:hAnsi="Times New Roman"/>
          <w:lang w:val="uk-UA"/>
        </w:rPr>
        <w:t>надасть</w:t>
      </w:r>
      <w:proofErr w:type="spellEnd"/>
      <w:r w:rsidRPr="005D5AD7">
        <w:rPr>
          <w:rFonts w:ascii="Times New Roman" w:hAnsi="Times New Roman"/>
          <w:lang w:val="uk-UA"/>
        </w:rPr>
        <w:t xml:space="preserve"> акту недоліків, Послуга вважається прийнятою без зауважень і підлягає оплаті на умовах, визначених цим Договором. Положення цього підпункту не розповсюджуються на випадки, коли Виконавець відмовляється підписувати акт недоліків.</w:t>
      </w:r>
    </w:p>
    <w:p w14:paraId="663DF639" w14:textId="77777777" w:rsidR="00FE3F58" w:rsidRPr="005D5AD7" w:rsidRDefault="00FE3F58" w:rsidP="00FE3F58">
      <w:pPr>
        <w:tabs>
          <w:tab w:val="num" w:pos="1967"/>
        </w:tabs>
        <w:spacing w:after="0" w:line="240" w:lineRule="auto"/>
        <w:jc w:val="both"/>
        <w:rPr>
          <w:rFonts w:ascii="Times New Roman" w:hAnsi="Times New Roman"/>
          <w:lang w:val="uk-UA"/>
        </w:rPr>
      </w:pPr>
      <w:r w:rsidRPr="005D5AD7">
        <w:rPr>
          <w:rFonts w:ascii="Times New Roman" w:hAnsi="Times New Roman"/>
          <w:lang w:val="uk-UA"/>
        </w:rPr>
        <w:t>6.2.5.  Одержувати письмові результати та письмові пояснення всіх тестів, проведених з  автомобілем Замовника.</w:t>
      </w:r>
    </w:p>
    <w:p w14:paraId="721BDE31" w14:textId="77777777" w:rsidR="00FE3F58" w:rsidRPr="005D5AD7" w:rsidRDefault="00FE3F58" w:rsidP="00FE3F58">
      <w:pPr>
        <w:tabs>
          <w:tab w:val="num" w:pos="1440"/>
          <w:tab w:val="num" w:pos="1967"/>
        </w:tabs>
        <w:spacing w:after="0" w:line="240" w:lineRule="auto"/>
        <w:jc w:val="both"/>
        <w:rPr>
          <w:rFonts w:ascii="Times New Roman" w:hAnsi="Times New Roman"/>
          <w:lang w:val="uk-UA"/>
        </w:rPr>
      </w:pPr>
      <w:r w:rsidRPr="005D5AD7">
        <w:rPr>
          <w:rFonts w:ascii="Times New Roman" w:hAnsi="Times New Roman"/>
          <w:lang w:val="uk-UA"/>
        </w:rPr>
        <w:t>6.2.6.   Одержувати інформацію про обсяг Послуг які будуть надані та їх вартість.</w:t>
      </w:r>
    </w:p>
    <w:p w14:paraId="3227F6D0" w14:textId="77777777" w:rsidR="00FE3F58" w:rsidRPr="005D5AD7" w:rsidRDefault="00FE3F58" w:rsidP="00FE3F58">
      <w:pPr>
        <w:tabs>
          <w:tab w:val="num" w:pos="1124"/>
        </w:tabs>
        <w:spacing w:after="0" w:line="240" w:lineRule="auto"/>
        <w:jc w:val="both"/>
        <w:rPr>
          <w:rFonts w:ascii="Times New Roman" w:hAnsi="Times New Roman"/>
          <w:lang w:val="uk-UA"/>
        </w:rPr>
      </w:pPr>
      <w:r w:rsidRPr="005D5AD7">
        <w:rPr>
          <w:rFonts w:ascii="Times New Roman" w:hAnsi="Times New Roman"/>
          <w:lang w:val="uk-UA"/>
        </w:rPr>
        <w:t>6.2.7. Вимагати від Виконавця повернути замінені деталі за винятком випадків, коли заміна здійснювалась по гарантії.</w:t>
      </w:r>
    </w:p>
    <w:p w14:paraId="42344A87" w14:textId="77777777" w:rsidR="00FE3F58" w:rsidRPr="005D5AD7" w:rsidRDefault="00FE3F58" w:rsidP="00FE3F58">
      <w:pPr>
        <w:tabs>
          <w:tab w:val="left" w:pos="562"/>
        </w:tabs>
        <w:spacing w:after="0" w:line="240" w:lineRule="auto"/>
        <w:jc w:val="both"/>
        <w:rPr>
          <w:rFonts w:ascii="Times New Roman" w:hAnsi="Times New Roman"/>
          <w:lang w:val="uk-UA"/>
        </w:rPr>
      </w:pPr>
      <w:r w:rsidRPr="005D5AD7">
        <w:rPr>
          <w:rFonts w:ascii="Times New Roman" w:hAnsi="Times New Roman"/>
          <w:lang w:val="uk-UA"/>
        </w:rPr>
        <w:t>6.3. Виконавець зобов'язаний:</w:t>
      </w:r>
    </w:p>
    <w:p w14:paraId="6B1BE306" w14:textId="77777777" w:rsidR="00FE3F58" w:rsidRPr="005D5AD7" w:rsidRDefault="00FE3F58" w:rsidP="00FE3F58">
      <w:pPr>
        <w:tabs>
          <w:tab w:val="left" w:pos="562"/>
        </w:tabs>
        <w:spacing w:after="0" w:line="240" w:lineRule="auto"/>
        <w:jc w:val="both"/>
        <w:rPr>
          <w:rFonts w:ascii="Times New Roman" w:hAnsi="Times New Roman"/>
          <w:lang w:val="uk-UA"/>
        </w:rPr>
      </w:pPr>
      <w:r w:rsidRPr="005D5AD7">
        <w:rPr>
          <w:rFonts w:ascii="Times New Roman" w:hAnsi="Times New Roman"/>
          <w:lang w:val="uk-UA"/>
        </w:rPr>
        <w:t>6.3.1. Забезпечити надання Послуг у строки, встановлені цим Договором.</w:t>
      </w:r>
    </w:p>
    <w:p w14:paraId="27E1500C" w14:textId="77777777" w:rsidR="00FE3F58" w:rsidRPr="005D5AD7" w:rsidRDefault="00FE3F58" w:rsidP="00FE3F58">
      <w:pPr>
        <w:tabs>
          <w:tab w:val="left" w:pos="562"/>
        </w:tabs>
        <w:spacing w:after="0" w:line="240" w:lineRule="auto"/>
        <w:jc w:val="both"/>
        <w:rPr>
          <w:rFonts w:ascii="Times New Roman" w:hAnsi="Times New Roman"/>
          <w:lang w:val="uk-UA"/>
        </w:rPr>
      </w:pPr>
      <w:r w:rsidRPr="005D5AD7">
        <w:rPr>
          <w:rFonts w:ascii="Times New Roman" w:hAnsi="Times New Roman"/>
          <w:lang w:val="uk-UA"/>
        </w:rPr>
        <w:t>6.3.2. Забезпечити надання Послуг, якість яких відповідає умовам, установленим розділом 2 цього Договору.</w:t>
      </w:r>
    </w:p>
    <w:p w14:paraId="09C8A15F" w14:textId="77777777" w:rsidR="00FE3F58" w:rsidRPr="005D5AD7" w:rsidRDefault="00FE3F58" w:rsidP="00FE3F58">
      <w:pPr>
        <w:widowControl w:val="0"/>
        <w:spacing w:after="0" w:line="240" w:lineRule="auto"/>
        <w:jc w:val="both"/>
        <w:rPr>
          <w:rFonts w:ascii="Times New Roman" w:hAnsi="Times New Roman"/>
          <w:lang w:val="uk-UA"/>
        </w:rPr>
      </w:pPr>
      <w:r w:rsidRPr="005D5AD7">
        <w:rPr>
          <w:rFonts w:ascii="Times New Roman" w:hAnsi="Times New Roman"/>
          <w:lang w:val="uk-UA"/>
        </w:rPr>
        <w:t>6.3.3. На підставі заявки Замовника надавати Послуги та оформлювати необхідну документацію у відповідності до діючого законодавства та у визначений Сторонами строк. При цьому у випадку відсутності на складі Виконавця агрегатів, запасних частин, комплектуючих і інших витратних матеріалів, необхідних для виконання заявок, строк надання Послуг зазначається з урахуванням часу необхідного для їх прибуття на склад Виконавця, але не більше 10 (десяти) днів з моменту оформлення заявки на надання відповідних послуг.</w:t>
      </w:r>
    </w:p>
    <w:p w14:paraId="70E37826" w14:textId="77777777" w:rsidR="00FE3F58" w:rsidRPr="005D5AD7" w:rsidRDefault="00FE3F58" w:rsidP="00FE3F58">
      <w:pPr>
        <w:widowControl w:val="0"/>
        <w:spacing w:after="0" w:line="240" w:lineRule="auto"/>
        <w:jc w:val="both"/>
        <w:rPr>
          <w:rFonts w:ascii="Times New Roman" w:hAnsi="Times New Roman"/>
          <w:lang w:val="uk-UA"/>
        </w:rPr>
      </w:pPr>
      <w:r w:rsidRPr="005D5AD7">
        <w:rPr>
          <w:rFonts w:ascii="Times New Roman" w:hAnsi="Times New Roman"/>
          <w:lang w:val="uk-UA"/>
        </w:rPr>
        <w:t xml:space="preserve">6.3.4. На час виконання заявок приймати на відповідальне зберігання автомобіль Замовника, а також речі, що були залишені в автомобілі та були заявлені Замовником. У цьому випадку Замовник складає перелік залишених речей, який підписується представниками Замовника і Виконавця. За збереження не заявлених Замовником речей Виконавець відповідальності не несе. </w:t>
      </w:r>
    </w:p>
    <w:p w14:paraId="61854450" w14:textId="77777777" w:rsidR="00FE3F58" w:rsidRPr="005D5AD7" w:rsidRDefault="00FE3F58" w:rsidP="00FE3F58">
      <w:pPr>
        <w:widowControl w:val="0"/>
        <w:spacing w:after="0" w:line="240" w:lineRule="auto"/>
        <w:jc w:val="both"/>
        <w:rPr>
          <w:rFonts w:ascii="Times New Roman" w:hAnsi="Times New Roman"/>
          <w:lang w:val="uk-UA"/>
        </w:rPr>
      </w:pPr>
      <w:r w:rsidRPr="005D5AD7">
        <w:rPr>
          <w:rFonts w:ascii="Times New Roman" w:hAnsi="Times New Roman"/>
          <w:lang w:val="uk-UA"/>
        </w:rPr>
        <w:t xml:space="preserve">6.3.5. Виконавець повинен надати документальні дані про виробника використаних для надання Послуг запасних частин (сертифікат відповідності, сертифікат походження і </w:t>
      </w:r>
      <w:proofErr w:type="spellStart"/>
      <w:r w:rsidRPr="005D5AD7">
        <w:rPr>
          <w:rFonts w:ascii="Times New Roman" w:hAnsi="Times New Roman"/>
          <w:lang w:val="uk-UA"/>
        </w:rPr>
        <w:t>т.п</w:t>
      </w:r>
      <w:proofErr w:type="spellEnd"/>
      <w:r w:rsidRPr="005D5AD7">
        <w:rPr>
          <w:rFonts w:ascii="Times New Roman" w:hAnsi="Times New Roman"/>
          <w:lang w:val="uk-UA"/>
        </w:rPr>
        <w:t>.) та про вартість таких запасних частин.</w:t>
      </w:r>
    </w:p>
    <w:p w14:paraId="509A8A4D" w14:textId="77777777" w:rsidR="00FE3F58" w:rsidRPr="005D5AD7" w:rsidRDefault="00FE3F58" w:rsidP="00FE3F58">
      <w:pPr>
        <w:widowControl w:val="0"/>
        <w:spacing w:after="0" w:line="240" w:lineRule="auto"/>
        <w:jc w:val="both"/>
        <w:rPr>
          <w:rFonts w:ascii="Times New Roman" w:hAnsi="Times New Roman"/>
          <w:lang w:val="uk-UA"/>
        </w:rPr>
      </w:pPr>
      <w:r w:rsidRPr="005D5AD7">
        <w:rPr>
          <w:rFonts w:ascii="Times New Roman" w:hAnsi="Times New Roman"/>
          <w:lang w:val="uk-UA"/>
        </w:rPr>
        <w:t>6.3.6. Надавати офіційне обґрунтування, у випадку якщо вартість запасних частин, які використовуються Виконавцем при наданні послуг, перевищує вартість таких запасних частин в офіційних дилерських центрах.</w:t>
      </w:r>
    </w:p>
    <w:p w14:paraId="53B892A0" w14:textId="77777777" w:rsidR="00FE3F58" w:rsidRPr="005D5AD7" w:rsidRDefault="00FE3F58" w:rsidP="00FE3F58">
      <w:pPr>
        <w:widowControl w:val="0"/>
        <w:spacing w:after="0" w:line="240" w:lineRule="auto"/>
        <w:jc w:val="both"/>
        <w:rPr>
          <w:rFonts w:ascii="Times New Roman" w:hAnsi="Times New Roman"/>
          <w:lang w:val="uk-UA"/>
        </w:rPr>
      </w:pPr>
      <w:r w:rsidRPr="005D5AD7">
        <w:rPr>
          <w:rFonts w:ascii="Times New Roman" w:hAnsi="Times New Roman"/>
          <w:lang w:val="uk-UA"/>
        </w:rPr>
        <w:t>6.3.7. У разі використання неоригінальних запасних частин узгоджувати це з Замовником.</w:t>
      </w:r>
    </w:p>
    <w:p w14:paraId="6ADDD81E" w14:textId="77777777" w:rsidR="00FE3F58" w:rsidRPr="005D5AD7" w:rsidRDefault="00FE3F58" w:rsidP="00FE3F58">
      <w:pPr>
        <w:widowControl w:val="0"/>
        <w:spacing w:after="0" w:line="240" w:lineRule="auto"/>
        <w:jc w:val="both"/>
        <w:rPr>
          <w:rFonts w:ascii="Times New Roman" w:hAnsi="Times New Roman"/>
          <w:lang w:val="uk-UA"/>
        </w:rPr>
      </w:pPr>
      <w:r w:rsidRPr="005D5AD7">
        <w:rPr>
          <w:rFonts w:ascii="Times New Roman" w:hAnsi="Times New Roman"/>
          <w:lang w:val="uk-UA"/>
        </w:rPr>
        <w:t>6.3.8. Виконавець зобов’язаний повернути замінені деталі за винятком випадків, коли заміна здійснювалась по гарантії.</w:t>
      </w:r>
    </w:p>
    <w:p w14:paraId="5BB8E87D" w14:textId="77777777" w:rsidR="00FE3F58" w:rsidRPr="00996000" w:rsidRDefault="00FE3F58" w:rsidP="00FE3F58">
      <w:pPr>
        <w:widowControl w:val="0"/>
        <w:spacing w:after="0" w:line="240" w:lineRule="auto"/>
        <w:jc w:val="both"/>
        <w:rPr>
          <w:rFonts w:ascii="Times New Roman" w:hAnsi="Times New Roman"/>
          <w:lang w:val="uk-UA"/>
        </w:rPr>
      </w:pPr>
      <w:r w:rsidRPr="00996000">
        <w:rPr>
          <w:rFonts w:ascii="Times New Roman" w:hAnsi="Times New Roman"/>
          <w:lang w:val="uk-UA"/>
        </w:rPr>
        <w:t>6.3.9. Виконавець повинен надати гарантію на надані послуги та замінені запчастини, а саме:</w:t>
      </w:r>
      <w:r w:rsidRPr="00996000">
        <w:rPr>
          <w:rFonts w:ascii="Times New Roman" w:hAnsi="Times New Roman"/>
          <w:b/>
          <w:u w:val="single"/>
          <w:lang w:val="uk-UA"/>
        </w:rPr>
        <w:br/>
      </w:r>
      <w:r w:rsidRPr="00996000">
        <w:rPr>
          <w:rFonts w:ascii="Times New Roman" w:hAnsi="Times New Roman"/>
          <w:lang w:val="uk-UA"/>
        </w:rPr>
        <w:t xml:space="preserve">  - по ремонту ходової частини автомобілів замовника , запчастин та витратних матеріалів до неї 6 місяців або 15 тис. км.;</w:t>
      </w:r>
    </w:p>
    <w:p w14:paraId="5FBBEB56" w14:textId="77777777" w:rsidR="00FE3F58" w:rsidRPr="00996000" w:rsidRDefault="00FE3F58" w:rsidP="00FE3F58">
      <w:pPr>
        <w:spacing w:after="0" w:line="240" w:lineRule="auto"/>
        <w:jc w:val="both"/>
        <w:rPr>
          <w:rFonts w:ascii="Times New Roman" w:hAnsi="Times New Roman"/>
          <w:lang w:val="uk-UA"/>
        </w:rPr>
      </w:pPr>
      <w:r w:rsidRPr="00996000">
        <w:rPr>
          <w:rFonts w:ascii="Times New Roman" w:hAnsi="Times New Roman"/>
          <w:lang w:val="uk-UA"/>
        </w:rPr>
        <w:t xml:space="preserve">  - по ремонту двигунів (із заміною базових деталей) - 12 місяців, але не більше 40 тис. км пробігу;</w:t>
      </w:r>
    </w:p>
    <w:p w14:paraId="4740199C" w14:textId="77777777" w:rsidR="00FE3F58" w:rsidRPr="005D5AD7" w:rsidRDefault="00FE3F58" w:rsidP="00FE3F58">
      <w:pPr>
        <w:spacing w:after="0" w:line="240" w:lineRule="auto"/>
        <w:jc w:val="both"/>
        <w:rPr>
          <w:rFonts w:ascii="Times New Roman" w:hAnsi="Times New Roman"/>
          <w:lang w:val="uk-UA"/>
        </w:rPr>
      </w:pPr>
      <w:r w:rsidRPr="00996000">
        <w:rPr>
          <w:rFonts w:ascii="Times New Roman" w:hAnsi="Times New Roman"/>
          <w:lang w:val="uk-UA"/>
        </w:rPr>
        <w:t xml:space="preserve">   - при виконанні малярних робіт - протягом 12 місяців;</w:t>
      </w:r>
    </w:p>
    <w:p w14:paraId="01234793" w14:textId="77777777" w:rsidR="00FE3F58" w:rsidRPr="005D5AD7" w:rsidRDefault="00FE3F58" w:rsidP="00FE3F58">
      <w:pPr>
        <w:widowControl w:val="0"/>
        <w:spacing w:after="0" w:line="240" w:lineRule="auto"/>
        <w:jc w:val="both"/>
        <w:rPr>
          <w:rFonts w:ascii="Times New Roman" w:hAnsi="Times New Roman"/>
          <w:lang w:val="uk-UA"/>
        </w:rPr>
      </w:pPr>
      <w:r w:rsidRPr="005D5AD7">
        <w:rPr>
          <w:rFonts w:ascii="Times New Roman" w:hAnsi="Times New Roman"/>
          <w:lang w:val="uk-UA"/>
        </w:rPr>
        <w:t>6.4.   Виконавець має право:</w:t>
      </w:r>
    </w:p>
    <w:p w14:paraId="417D73F8" w14:textId="77777777" w:rsidR="00FE3F58" w:rsidRPr="005D5AD7" w:rsidRDefault="00FE3F58" w:rsidP="00FE3F58">
      <w:pPr>
        <w:spacing w:after="0" w:line="240" w:lineRule="auto"/>
        <w:jc w:val="both"/>
        <w:rPr>
          <w:rFonts w:ascii="Times New Roman" w:hAnsi="Times New Roman"/>
          <w:lang w:val="uk-UA"/>
        </w:rPr>
      </w:pPr>
      <w:r w:rsidRPr="005D5AD7">
        <w:rPr>
          <w:rFonts w:ascii="Times New Roman" w:hAnsi="Times New Roman"/>
          <w:lang w:val="uk-UA"/>
        </w:rPr>
        <w:t xml:space="preserve">6.4.1. Своєчасно та в повному обсязі отримувати плату за надані Послуги. </w:t>
      </w:r>
    </w:p>
    <w:p w14:paraId="04D6D953" w14:textId="77777777" w:rsidR="00FE3F58" w:rsidRPr="005D5AD7" w:rsidRDefault="00FE3F58" w:rsidP="00FE3F58">
      <w:pPr>
        <w:spacing w:after="0" w:line="240" w:lineRule="auto"/>
        <w:jc w:val="both"/>
        <w:rPr>
          <w:rFonts w:ascii="Times New Roman" w:hAnsi="Times New Roman"/>
          <w:lang w:val="uk-UA"/>
        </w:rPr>
      </w:pPr>
      <w:r w:rsidRPr="005D5AD7">
        <w:rPr>
          <w:rFonts w:ascii="Times New Roman" w:hAnsi="Times New Roman"/>
          <w:lang w:val="uk-UA"/>
        </w:rPr>
        <w:t xml:space="preserve">6.4.2. На дострокове надання Послуг за письмовим погодженням Замовника. </w:t>
      </w:r>
    </w:p>
    <w:p w14:paraId="415BF721" w14:textId="77777777" w:rsidR="00FE3F58" w:rsidRPr="005D5AD7" w:rsidRDefault="00FE3F58" w:rsidP="00FE3F58">
      <w:pPr>
        <w:spacing w:after="0" w:line="240" w:lineRule="auto"/>
        <w:jc w:val="both"/>
        <w:outlineLvl w:val="2"/>
        <w:rPr>
          <w:rFonts w:ascii="Times New Roman" w:hAnsi="Times New Roman"/>
          <w:lang w:val="uk-UA"/>
        </w:rPr>
      </w:pPr>
      <w:r w:rsidRPr="005D5AD7">
        <w:rPr>
          <w:rFonts w:ascii="Times New Roman" w:hAnsi="Times New Roman"/>
          <w:lang w:val="uk-UA"/>
        </w:rPr>
        <w:t>6.4.3. У разі невиконання зобов'язань Замовником Виконавець має право достроково розірвати цей Договір, повідомивши про це Замовника у 5 (п’яти) денний строк до запланованої дати розірвання Договору.</w:t>
      </w:r>
    </w:p>
    <w:p w14:paraId="00248CC0" w14:textId="77777777" w:rsidR="00FE3F58" w:rsidRPr="005D5AD7" w:rsidRDefault="00FE3F58" w:rsidP="00FE3F58">
      <w:pPr>
        <w:numPr>
          <w:ilvl w:val="0"/>
          <w:numId w:val="37"/>
        </w:num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lang w:val="uk-UA"/>
        </w:rPr>
      </w:pPr>
      <w:bookmarkStart w:id="142" w:name="62"/>
      <w:bookmarkStart w:id="143" w:name="80"/>
      <w:bookmarkStart w:id="144" w:name="81"/>
      <w:bookmarkEnd w:id="142"/>
      <w:bookmarkEnd w:id="143"/>
      <w:bookmarkEnd w:id="144"/>
      <w:r w:rsidRPr="005D5AD7">
        <w:rPr>
          <w:rFonts w:ascii="Times New Roman" w:hAnsi="Times New Roman"/>
          <w:b/>
          <w:lang w:val="uk-UA"/>
        </w:rPr>
        <w:t>Відповідальність сторін</w:t>
      </w:r>
    </w:p>
    <w:p w14:paraId="15385A79" w14:textId="77777777" w:rsidR="00FE3F58" w:rsidRPr="005D5AD7" w:rsidRDefault="00FE3F58" w:rsidP="00FE3F58">
      <w:pPr>
        <w:spacing w:after="0" w:line="240" w:lineRule="auto"/>
        <w:jc w:val="both"/>
        <w:rPr>
          <w:rFonts w:ascii="Times New Roman" w:hAnsi="Times New Roman"/>
          <w:lang w:val="uk-UA"/>
        </w:rPr>
      </w:pPr>
      <w:r w:rsidRPr="005D5AD7">
        <w:rPr>
          <w:rFonts w:ascii="Times New Roman" w:hAnsi="Times New Roman"/>
          <w:lang w:val="uk-UA"/>
        </w:rPr>
        <w:lastRenderedPageBreak/>
        <w:t>7.1. У разі невиконання або неналежного виконання однією зі Сторін умов цього Договору, винна Сторона відшкодовує іншій Стороні заподіяні таким невиконанням або неналежним виконанням збитки в порядку, передбаченому чинним законодавством України.</w:t>
      </w:r>
    </w:p>
    <w:p w14:paraId="2DF39AB1" w14:textId="77777777" w:rsidR="00FE3F58" w:rsidRPr="005D5AD7" w:rsidRDefault="00FE3F58" w:rsidP="00FE3F58">
      <w:pPr>
        <w:spacing w:after="0" w:line="240" w:lineRule="auto"/>
        <w:jc w:val="both"/>
        <w:rPr>
          <w:rFonts w:ascii="Times New Roman" w:hAnsi="Times New Roman"/>
          <w:lang w:val="uk-UA"/>
        </w:rPr>
      </w:pPr>
      <w:r w:rsidRPr="005D5AD7">
        <w:rPr>
          <w:rFonts w:ascii="Times New Roman" w:hAnsi="Times New Roman"/>
          <w:lang w:val="uk-UA"/>
        </w:rPr>
        <w:t>7.2. За порушення умов зобов’язання щодо якості (комплектності) Послуг з Виконавця стягується штраф у розмірі 20% від вартості неякісно наданих послуг. Сплата штрафу не звільняє Виконавця від усунення виявлених недоліків.</w:t>
      </w:r>
    </w:p>
    <w:p w14:paraId="75824C20" w14:textId="77777777" w:rsidR="00FE3F58" w:rsidRPr="005D5AD7" w:rsidRDefault="00FE3F58" w:rsidP="00FE3F58">
      <w:pPr>
        <w:spacing w:after="0" w:line="240" w:lineRule="auto"/>
        <w:jc w:val="both"/>
        <w:rPr>
          <w:rFonts w:ascii="Times New Roman" w:hAnsi="Times New Roman"/>
          <w:lang w:val="uk-UA"/>
        </w:rPr>
      </w:pPr>
      <w:r w:rsidRPr="005D5AD7">
        <w:rPr>
          <w:rFonts w:ascii="Times New Roman" w:hAnsi="Times New Roman"/>
          <w:lang w:val="uk-UA"/>
        </w:rPr>
        <w:t xml:space="preserve">7.3. За порушення строків виконання зобов’язання з Виконавця стягується пеня у розмірі 0,1 відсотка вартості Послуг, з яких допущено прострочення виконання за кожний день прострочення, а за прострочення понад 30 (тридцять) днів додатково стягується штраф у розмірі 7 (п'яти) відсотків вказаної вартості. </w:t>
      </w:r>
    </w:p>
    <w:p w14:paraId="22AF5326" w14:textId="77777777" w:rsidR="00FE3F58" w:rsidRPr="005D5AD7" w:rsidRDefault="00FE3F58" w:rsidP="00FE3F58">
      <w:pPr>
        <w:spacing w:after="0" w:line="240" w:lineRule="auto"/>
        <w:jc w:val="both"/>
        <w:rPr>
          <w:rFonts w:ascii="Times New Roman" w:hAnsi="Times New Roman"/>
          <w:lang w:val="uk-UA"/>
        </w:rPr>
      </w:pPr>
      <w:r w:rsidRPr="005D5AD7">
        <w:rPr>
          <w:rFonts w:ascii="Times New Roman" w:hAnsi="Times New Roman"/>
          <w:lang w:val="uk-UA"/>
        </w:rPr>
        <w:t>7.4. Сплата Виконавцем чи Замовником штрафних санкцій, передбачених пунктами 7.2 – 7.3 Договору, не звільняє їх від виконання зобов’язань, передбачених умовами цього Договору.</w:t>
      </w:r>
    </w:p>
    <w:p w14:paraId="3B15A575" w14:textId="77777777" w:rsidR="00FE3F58" w:rsidRPr="005D5AD7" w:rsidRDefault="00FE3F58" w:rsidP="00FE3F58">
      <w:pPr>
        <w:widowControl w:val="0"/>
        <w:shd w:val="clear" w:color="auto" w:fill="FFFFFF"/>
        <w:tabs>
          <w:tab w:val="left" w:pos="562"/>
        </w:tabs>
        <w:spacing w:after="0" w:line="240" w:lineRule="auto"/>
        <w:jc w:val="both"/>
        <w:rPr>
          <w:rFonts w:ascii="Times New Roman" w:hAnsi="Times New Roman"/>
          <w:lang w:val="uk-UA"/>
        </w:rPr>
      </w:pPr>
      <w:r w:rsidRPr="005D5AD7">
        <w:rPr>
          <w:rFonts w:ascii="Times New Roman" w:hAnsi="Times New Roman"/>
          <w:lang w:val="uk-UA"/>
        </w:rPr>
        <w:t>7.5. Відповідальність за надання Послуг згідно діючих правил охорони праці та пожежної безпеки несе Виконавець.</w:t>
      </w:r>
    </w:p>
    <w:p w14:paraId="48794C60" w14:textId="77777777" w:rsidR="00FE3F58" w:rsidRPr="005D5AD7" w:rsidRDefault="00FE3F58" w:rsidP="00FE3F58">
      <w:pPr>
        <w:shd w:val="clear" w:color="auto" w:fill="FFFFFF"/>
        <w:spacing w:after="0" w:line="240" w:lineRule="auto"/>
        <w:ind w:right="125"/>
        <w:jc w:val="both"/>
        <w:rPr>
          <w:rFonts w:ascii="Times New Roman" w:hAnsi="Times New Roman"/>
          <w:lang w:val="uk-UA"/>
        </w:rPr>
      </w:pPr>
      <w:r w:rsidRPr="005D5AD7">
        <w:rPr>
          <w:rFonts w:ascii="Times New Roman" w:hAnsi="Times New Roman"/>
          <w:lang w:val="uk-UA"/>
        </w:rPr>
        <w:t>7.6. Відшкодування матеріального збитку, у відповідності з п. 6.3.4. даного Договору, здійснюється Виконавцем в термін до 10 банківських днів з дня надання Замовником письмової заяви і висновку компетентних органів про причини втрати майна. Розмір прямого дійсного збитку має бути підтверджений розрахунком вартості втрачених або пошкоджених матеріальних цінностей, складеним за участю Виконавця і звіреним з даними бухгалтерського обліку. В разі повної або часткової відмови від компенсації збитків, Виконавець в той же термін письмово повідомляє про це Замовника, з вказівкою причин.</w:t>
      </w:r>
    </w:p>
    <w:p w14:paraId="7073D4AA" w14:textId="77777777" w:rsidR="00FE3F58" w:rsidRPr="005D5AD7" w:rsidRDefault="00FE3F58" w:rsidP="00FE3F58">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395" w:right="-1" w:hanging="3969"/>
        <w:jc w:val="center"/>
        <w:rPr>
          <w:rFonts w:ascii="Times New Roman" w:hAnsi="Times New Roman"/>
          <w:b/>
          <w:lang w:val="uk-UA"/>
        </w:rPr>
      </w:pPr>
      <w:bookmarkStart w:id="145" w:name="82"/>
      <w:bookmarkStart w:id="146" w:name="84"/>
      <w:bookmarkStart w:id="147" w:name="86"/>
      <w:bookmarkEnd w:id="145"/>
      <w:bookmarkEnd w:id="146"/>
      <w:bookmarkEnd w:id="147"/>
      <w:r w:rsidRPr="005D5AD7">
        <w:rPr>
          <w:rFonts w:ascii="Times New Roman" w:hAnsi="Times New Roman"/>
          <w:b/>
          <w:lang w:val="uk-UA"/>
        </w:rPr>
        <w:t>Обставини непереборної сили</w:t>
      </w:r>
    </w:p>
    <w:p w14:paraId="26B27D23" w14:textId="77777777" w:rsidR="00FE3F58" w:rsidRPr="005D5AD7" w:rsidRDefault="00FE3F58" w:rsidP="00FE3F58">
      <w:pPr>
        <w:tabs>
          <w:tab w:val="left" w:pos="0"/>
        </w:tabs>
        <w:spacing w:after="0" w:line="240" w:lineRule="auto"/>
        <w:jc w:val="both"/>
        <w:rPr>
          <w:rFonts w:ascii="Times New Roman" w:hAnsi="Times New Roman"/>
          <w:lang w:val="uk-UA"/>
        </w:rPr>
      </w:pPr>
      <w:r w:rsidRPr="005D5AD7">
        <w:rPr>
          <w:rFonts w:ascii="Times New Roman" w:hAnsi="Times New Roman"/>
          <w:bCs/>
          <w:lang w:val="uk-UA"/>
        </w:rPr>
        <w:t>8.1. Сторони звільняються від відповідальності за повне або часткове невиконання своїх зобов</w:t>
      </w:r>
      <w:r w:rsidRPr="005D5AD7">
        <w:rPr>
          <w:rFonts w:ascii="Times New Roman" w:hAnsi="Times New Roman"/>
          <w:lang w:val="uk-UA"/>
        </w:rPr>
        <w:t>’язань за цим Договором, якщо таке невиконання є наслідком обставин непереборної сили, які виникли після укладення цього Договору, та які Сторони не могли ані передбачити, ані попередити розумними заходами. До таких обставин надзвичайного характеру відносяться повінь, пожежа, землетрус та інші стихійні лиха, а також війна, військові дії, неконтрольовані, протиправні дії та акти вандалізму третіх осіб, революційні дії, та будь-які інші обставини поза контролем Сторін.</w:t>
      </w:r>
    </w:p>
    <w:p w14:paraId="28777977" w14:textId="77777777" w:rsidR="00FE3F58" w:rsidRPr="005D5AD7" w:rsidRDefault="00FE3F58" w:rsidP="00FE3F58">
      <w:pPr>
        <w:tabs>
          <w:tab w:val="left" w:pos="562"/>
        </w:tabs>
        <w:spacing w:after="0" w:line="240" w:lineRule="auto"/>
        <w:jc w:val="both"/>
        <w:rPr>
          <w:rFonts w:ascii="Times New Roman" w:hAnsi="Times New Roman"/>
          <w:lang w:val="uk-UA"/>
        </w:rPr>
      </w:pPr>
      <w:r w:rsidRPr="005D5AD7">
        <w:rPr>
          <w:rFonts w:ascii="Times New Roman" w:hAnsi="Times New Roman"/>
          <w:bCs/>
          <w:lang w:val="uk-UA"/>
        </w:rPr>
        <w:t>8.2. Сторони з</w:t>
      </w:r>
      <w:r w:rsidRPr="005D5AD7">
        <w:rPr>
          <w:rFonts w:ascii="Times New Roman" w:hAnsi="Times New Roman"/>
          <w:lang w:val="uk-UA"/>
        </w:rPr>
        <w:t>обов’язані сповіщати одна одну про настання та припинення обставин непереборної сили протягом 5 (п’яти) робочих днів з моменту їх настання. Сторони можуть не повідомляти одна одну, якщо настання обставин непереборної сили є загальновідомим для громадян України фактом. У випадках, коли обставини та їх наслідки, передбачені цим розділом Договору, продовжують існувати більше, ніж 3 (три) місяці, або коли при настанні таких обставин стає очевидним, що такі обставини та їх наслідки будуть діяти більше цього терміну, Сторони у найкоротший термін проводять переговори з метою виявлення прийнятих для Сторін альтернативних шляхів виконання цього Договору та досягнення відповідної домовленості. Крім того, кожна із Сторін цього Договору має право розірвати Договір у випадках, коли обставини непереборної сили та їх наслідки, передбачені цим розділом Договору, продовжують існувати більше, ніж 3 (три) місяці.</w:t>
      </w:r>
    </w:p>
    <w:p w14:paraId="0A7B843B" w14:textId="77777777" w:rsidR="00FE3F58" w:rsidRPr="005D5AD7" w:rsidRDefault="00FE3F58" w:rsidP="00FE3F58">
      <w:pPr>
        <w:tabs>
          <w:tab w:val="left" w:pos="562"/>
        </w:tabs>
        <w:spacing w:after="0" w:line="240" w:lineRule="auto"/>
        <w:jc w:val="both"/>
        <w:rPr>
          <w:rFonts w:ascii="Times New Roman" w:hAnsi="Times New Roman"/>
          <w:lang w:val="uk-UA"/>
        </w:rPr>
      </w:pPr>
      <w:r w:rsidRPr="005D5AD7">
        <w:rPr>
          <w:rFonts w:ascii="Times New Roman" w:hAnsi="Times New Roman"/>
          <w:lang w:val="uk-UA"/>
        </w:rPr>
        <w:t>8.3. Свідоцтво, видане Торгово-промисловою палатою України або довідка уповноваженого органу є достатнім підтвердженням наявності і тривалості дії обставин непереборної сили.</w:t>
      </w:r>
    </w:p>
    <w:p w14:paraId="3F8C6F2D" w14:textId="77777777" w:rsidR="00FE3F58" w:rsidRPr="005D5AD7" w:rsidRDefault="00FE3F58" w:rsidP="00FE3F58">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hAnsi="Times New Roman"/>
          <w:b/>
          <w:lang w:val="uk-UA"/>
        </w:rPr>
      </w:pPr>
      <w:bookmarkStart w:id="148" w:name="87"/>
      <w:bookmarkStart w:id="149" w:name="92"/>
      <w:bookmarkEnd w:id="148"/>
      <w:bookmarkEnd w:id="149"/>
      <w:r w:rsidRPr="005D5AD7">
        <w:rPr>
          <w:rFonts w:ascii="Times New Roman" w:hAnsi="Times New Roman"/>
          <w:b/>
          <w:lang w:val="uk-UA"/>
        </w:rPr>
        <w:t>Вирішення спорів</w:t>
      </w:r>
    </w:p>
    <w:p w14:paraId="0991DD7A" w14:textId="77777777" w:rsidR="00FE3F58" w:rsidRPr="005D5AD7" w:rsidRDefault="00FE3F58" w:rsidP="00FE3F58">
      <w:pPr>
        <w:spacing w:after="0" w:line="240" w:lineRule="auto"/>
        <w:jc w:val="both"/>
        <w:rPr>
          <w:rFonts w:ascii="Times New Roman" w:hAnsi="Times New Roman"/>
          <w:lang w:val="uk-UA"/>
        </w:rPr>
      </w:pPr>
      <w:bookmarkStart w:id="150" w:name="93"/>
      <w:bookmarkStart w:id="151" w:name="95"/>
      <w:bookmarkStart w:id="152" w:name="98"/>
      <w:bookmarkEnd w:id="150"/>
      <w:bookmarkEnd w:id="151"/>
      <w:bookmarkEnd w:id="152"/>
      <w:r w:rsidRPr="005D5AD7">
        <w:rPr>
          <w:rFonts w:ascii="Times New Roman" w:hAnsi="Times New Roman"/>
          <w:lang w:val="uk-UA"/>
        </w:rPr>
        <w:t xml:space="preserve">9.1. Сторони вживатимуть усіх заходів для того, щоб розв’язувати усі спори та розбіжності, які виникли за цим Договором, шляхом переговорів та консультацій. </w:t>
      </w:r>
    </w:p>
    <w:p w14:paraId="3BEA59C7" w14:textId="77777777" w:rsidR="00FE3F58" w:rsidRPr="005D5AD7" w:rsidRDefault="00FE3F58" w:rsidP="00FE3F58">
      <w:pPr>
        <w:spacing w:after="0" w:line="240" w:lineRule="auto"/>
        <w:jc w:val="both"/>
        <w:rPr>
          <w:rFonts w:ascii="Times New Roman" w:hAnsi="Times New Roman"/>
          <w:lang w:val="uk-UA"/>
        </w:rPr>
      </w:pPr>
      <w:r w:rsidRPr="005D5AD7">
        <w:rPr>
          <w:rFonts w:ascii="Times New Roman" w:hAnsi="Times New Roman"/>
          <w:lang w:val="uk-UA"/>
        </w:rPr>
        <w:t>9.2. У випадку, коли Сторони не досягли згоди, а претензія відхилена, спір вирішується у судовому порядку.</w:t>
      </w:r>
    </w:p>
    <w:p w14:paraId="2882F392" w14:textId="77777777" w:rsidR="00FE3F58" w:rsidRPr="005D5AD7" w:rsidRDefault="00FE3F58" w:rsidP="00FE3F58">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1" w:hanging="357"/>
        <w:jc w:val="center"/>
        <w:rPr>
          <w:rFonts w:ascii="Times New Roman" w:hAnsi="Times New Roman"/>
          <w:b/>
          <w:lang w:val="uk-UA"/>
        </w:rPr>
      </w:pPr>
      <w:r w:rsidRPr="005D5AD7">
        <w:rPr>
          <w:rFonts w:ascii="Times New Roman" w:hAnsi="Times New Roman"/>
          <w:b/>
          <w:lang w:val="uk-UA"/>
        </w:rPr>
        <w:t>Строк дії договору</w:t>
      </w:r>
    </w:p>
    <w:p w14:paraId="42C6FE6E" w14:textId="77777777" w:rsidR="00FE3F58" w:rsidRPr="005D5AD7" w:rsidRDefault="00FE3F58" w:rsidP="00FE3F58">
      <w:pPr>
        <w:tabs>
          <w:tab w:val="left" w:pos="562"/>
        </w:tabs>
        <w:spacing w:after="0" w:line="240" w:lineRule="auto"/>
        <w:jc w:val="both"/>
        <w:rPr>
          <w:rFonts w:ascii="Times New Roman" w:hAnsi="Times New Roman"/>
          <w:lang w:val="uk-UA"/>
        </w:rPr>
      </w:pPr>
      <w:r w:rsidRPr="005D5AD7">
        <w:rPr>
          <w:rFonts w:ascii="Times New Roman" w:hAnsi="Times New Roman"/>
          <w:lang w:val="uk-UA"/>
        </w:rPr>
        <w:t xml:space="preserve">10.1.  Цей Договір набуває чинності з моменту підписання його Сторонами і діє до </w:t>
      </w:r>
      <w:r>
        <w:rPr>
          <w:rFonts w:ascii="Times New Roman" w:hAnsi="Times New Roman"/>
          <w:lang w:val="uk-UA"/>
        </w:rPr>
        <w:t xml:space="preserve">______________________________ </w:t>
      </w:r>
      <w:r w:rsidRPr="005D5AD7">
        <w:rPr>
          <w:rFonts w:ascii="Times New Roman" w:hAnsi="Times New Roman"/>
          <w:lang w:val="uk-UA"/>
        </w:rPr>
        <w:t>20</w:t>
      </w:r>
      <w:r w:rsidRPr="005D5AD7">
        <w:rPr>
          <w:rFonts w:ascii="Times New Roman" w:hAnsi="Times New Roman"/>
        </w:rPr>
        <w:t>2</w:t>
      </w:r>
      <w:r>
        <w:rPr>
          <w:rFonts w:ascii="Times New Roman" w:hAnsi="Times New Roman"/>
          <w:lang w:val="uk-UA"/>
        </w:rPr>
        <w:t>3</w:t>
      </w:r>
      <w:r w:rsidRPr="005D5AD7">
        <w:rPr>
          <w:rFonts w:ascii="Times New Roman" w:hAnsi="Times New Roman"/>
          <w:lang w:val="uk-UA"/>
        </w:rPr>
        <w:t xml:space="preserve"> року, але у будь-якому випадку в частині виконання зобов’язань до повного їх виконання.</w:t>
      </w:r>
    </w:p>
    <w:p w14:paraId="671BAC5B" w14:textId="77777777" w:rsidR="00FE3F58" w:rsidRPr="005D5AD7" w:rsidRDefault="00FE3F58" w:rsidP="00FE3F58">
      <w:pPr>
        <w:spacing w:after="0" w:line="240" w:lineRule="auto"/>
        <w:jc w:val="both"/>
        <w:rPr>
          <w:rFonts w:ascii="Times New Roman" w:hAnsi="Times New Roman"/>
          <w:lang w:val="uk-UA"/>
        </w:rPr>
      </w:pPr>
      <w:r w:rsidRPr="005D5AD7">
        <w:rPr>
          <w:rFonts w:ascii="Times New Roman" w:hAnsi="Times New Roman"/>
          <w:lang w:val="uk-UA"/>
        </w:rPr>
        <w:t xml:space="preserve">10.2.  Договір може бути визнаний недійсним тільки на підставі чинного законодавства України. Дію Договору може бути припинено достроково за взаємною згодою Сторін або розірвано в односторонньому порядку у передбачених цим Договором випадках. </w:t>
      </w:r>
    </w:p>
    <w:p w14:paraId="2BB01C91" w14:textId="77777777" w:rsidR="00FE3F58" w:rsidRPr="005D5AD7" w:rsidRDefault="00FE3F58" w:rsidP="00FE3F58">
      <w:pPr>
        <w:spacing w:after="0" w:line="240" w:lineRule="auto"/>
        <w:jc w:val="both"/>
        <w:rPr>
          <w:rFonts w:ascii="Times New Roman" w:hAnsi="Times New Roman"/>
          <w:lang w:val="uk-UA"/>
        </w:rPr>
      </w:pPr>
      <w:r w:rsidRPr="005D5AD7">
        <w:rPr>
          <w:rFonts w:ascii="Times New Roman" w:hAnsi="Times New Roman"/>
          <w:lang w:val="uk-UA"/>
        </w:rPr>
        <w:t>10.3.  У разі припинення дії Договору Сторони урегулюють взаєморозрахунки за станом на день припинення його дії (розірвання).</w:t>
      </w:r>
    </w:p>
    <w:p w14:paraId="1E44A3AB" w14:textId="77777777" w:rsidR="00FE3F58" w:rsidRPr="001773F7" w:rsidRDefault="00FE3F58" w:rsidP="00FE3F58">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1" w:hanging="357"/>
        <w:jc w:val="center"/>
        <w:rPr>
          <w:rFonts w:ascii="Times New Roman" w:hAnsi="Times New Roman"/>
          <w:b/>
          <w:lang w:val="uk-UA"/>
        </w:rPr>
      </w:pPr>
      <w:bookmarkStart w:id="153" w:name="99"/>
      <w:bookmarkStart w:id="154" w:name="101"/>
      <w:bookmarkStart w:id="155" w:name="102"/>
      <w:bookmarkStart w:id="156" w:name="106"/>
      <w:bookmarkEnd w:id="153"/>
      <w:bookmarkEnd w:id="154"/>
      <w:bookmarkEnd w:id="155"/>
      <w:bookmarkEnd w:id="156"/>
      <w:r w:rsidRPr="001773F7">
        <w:rPr>
          <w:rFonts w:ascii="Times New Roman" w:hAnsi="Times New Roman"/>
          <w:b/>
          <w:lang w:val="uk-UA"/>
        </w:rPr>
        <w:t>Інші умови</w:t>
      </w:r>
    </w:p>
    <w:p w14:paraId="4A47AB6A" w14:textId="77777777" w:rsidR="00FE3F58" w:rsidRPr="00FE3F58" w:rsidRDefault="00FE3F58" w:rsidP="00FE3F58">
      <w:pPr>
        <w:spacing w:after="0" w:line="240" w:lineRule="auto"/>
        <w:jc w:val="both"/>
        <w:rPr>
          <w:rFonts w:ascii="Times New Roman" w:hAnsi="Times New Roman"/>
          <w:sz w:val="24"/>
          <w:szCs w:val="24"/>
          <w:lang w:val="uk-UA"/>
        </w:rPr>
      </w:pPr>
      <w:bookmarkStart w:id="157" w:name="107"/>
      <w:bookmarkStart w:id="158" w:name="108"/>
      <w:bookmarkStart w:id="159" w:name="111"/>
      <w:bookmarkEnd w:id="157"/>
      <w:bookmarkEnd w:id="158"/>
      <w:bookmarkEnd w:id="159"/>
      <w:r w:rsidRPr="00FE3F58">
        <w:rPr>
          <w:rFonts w:ascii="Times New Roman" w:hAnsi="Times New Roman"/>
          <w:sz w:val="24"/>
          <w:szCs w:val="24"/>
          <w:lang w:val="uk-UA"/>
        </w:rPr>
        <w:t>11.1. Зміни до цього Договору можуть бути внесені за взаємною згодою Сторін, які оформлюються Додатковою угодою до цього Договору.</w:t>
      </w:r>
    </w:p>
    <w:p w14:paraId="3A87E89C" w14:textId="24D79206" w:rsidR="00FE3F58" w:rsidRPr="00FE3F58" w:rsidRDefault="00FE3F58" w:rsidP="00FE3F58">
      <w:pPr>
        <w:shd w:val="clear" w:color="auto" w:fill="FFFFFF"/>
        <w:spacing w:after="0" w:line="240" w:lineRule="auto"/>
        <w:jc w:val="both"/>
        <w:rPr>
          <w:rFonts w:ascii="Times New Roman" w:hAnsi="Times New Roman"/>
          <w:sz w:val="24"/>
          <w:szCs w:val="24"/>
          <w:lang w:val="uk-UA"/>
        </w:rPr>
      </w:pPr>
      <w:r w:rsidRPr="00FE3F58">
        <w:rPr>
          <w:rFonts w:ascii="Times New Roman" w:hAnsi="Times New Roman"/>
          <w:sz w:val="24"/>
          <w:szCs w:val="24"/>
          <w:lang w:val="uk-UA"/>
        </w:rPr>
        <w:t xml:space="preserve">11.2. </w:t>
      </w:r>
      <w:proofErr w:type="spellStart"/>
      <w:r w:rsidRPr="00FE3F58">
        <w:rPr>
          <w:rFonts w:ascii="Times New Roman" w:hAnsi="Times New Roman"/>
          <w:color w:val="000000"/>
          <w:sz w:val="24"/>
          <w:szCs w:val="24"/>
        </w:rPr>
        <w:t>Істотні</w:t>
      </w:r>
      <w:proofErr w:type="spellEnd"/>
      <w:r w:rsidRPr="00FE3F58">
        <w:rPr>
          <w:rFonts w:ascii="Times New Roman" w:hAnsi="Times New Roman"/>
          <w:color w:val="000000"/>
          <w:sz w:val="24"/>
          <w:szCs w:val="24"/>
        </w:rPr>
        <w:t xml:space="preserve"> </w:t>
      </w:r>
      <w:proofErr w:type="spellStart"/>
      <w:r w:rsidRPr="00FE3F58">
        <w:rPr>
          <w:rFonts w:ascii="Times New Roman" w:hAnsi="Times New Roman"/>
          <w:color w:val="000000"/>
          <w:sz w:val="24"/>
          <w:szCs w:val="24"/>
        </w:rPr>
        <w:t>умови</w:t>
      </w:r>
      <w:proofErr w:type="spellEnd"/>
      <w:r w:rsidRPr="00FE3F58">
        <w:rPr>
          <w:rFonts w:ascii="Times New Roman" w:hAnsi="Times New Roman"/>
          <w:color w:val="000000"/>
          <w:sz w:val="24"/>
          <w:szCs w:val="24"/>
        </w:rPr>
        <w:t xml:space="preserve"> договору про </w:t>
      </w:r>
      <w:proofErr w:type="spellStart"/>
      <w:r w:rsidRPr="00FE3F58">
        <w:rPr>
          <w:rFonts w:ascii="Times New Roman" w:hAnsi="Times New Roman"/>
          <w:color w:val="000000"/>
          <w:sz w:val="24"/>
          <w:szCs w:val="24"/>
        </w:rPr>
        <w:t>закупівлю</w:t>
      </w:r>
      <w:proofErr w:type="spellEnd"/>
      <w:r w:rsidRPr="00FE3F58">
        <w:rPr>
          <w:rFonts w:ascii="Times New Roman" w:hAnsi="Times New Roman"/>
          <w:color w:val="000000"/>
          <w:sz w:val="24"/>
          <w:szCs w:val="24"/>
        </w:rPr>
        <w:t xml:space="preserve"> не </w:t>
      </w:r>
      <w:proofErr w:type="spellStart"/>
      <w:r w:rsidRPr="00FE3F58">
        <w:rPr>
          <w:rFonts w:ascii="Times New Roman" w:hAnsi="Times New Roman"/>
          <w:color w:val="000000"/>
          <w:sz w:val="24"/>
          <w:szCs w:val="24"/>
        </w:rPr>
        <w:t>можуть</w:t>
      </w:r>
      <w:proofErr w:type="spellEnd"/>
      <w:r w:rsidRPr="00FE3F58">
        <w:rPr>
          <w:rFonts w:ascii="Times New Roman" w:hAnsi="Times New Roman"/>
          <w:color w:val="000000"/>
          <w:sz w:val="24"/>
          <w:szCs w:val="24"/>
        </w:rPr>
        <w:t xml:space="preserve"> </w:t>
      </w:r>
      <w:proofErr w:type="spellStart"/>
      <w:r w:rsidRPr="00FE3F58">
        <w:rPr>
          <w:rFonts w:ascii="Times New Roman" w:hAnsi="Times New Roman"/>
          <w:color w:val="000000"/>
          <w:sz w:val="24"/>
          <w:szCs w:val="24"/>
        </w:rPr>
        <w:t>змінюватися</w:t>
      </w:r>
      <w:proofErr w:type="spellEnd"/>
      <w:r w:rsidRPr="00FE3F58">
        <w:rPr>
          <w:rFonts w:ascii="Times New Roman" w:hAnsi="Times New Roman"/>
          <w:color w:val="000000"/>
          <w:sz w:val="24"/>
          <w:szCs w:val="24"/>
        </w:rPr>
        <w:t xml:space="preserve"> </w:t>
      </w:r>
      <w:proofErr w:type="spellStart"/>
      <w:r w:rsidRPr="00FE3F58">
        <w:rPr>
          <w:rFonts w:ascii="Times New Roman" w:hAnsi="Times New Roman"/>
          <w:color w:val="000000"/>
          <w:sz w:val="24"/>
          <w:szCs w:val="24"/>
        </w:rPr>
        <w:t>після</w:t>
      </w:r>
      <w:proofErr w:type="spellEnd"/>
      <w:r w:rsidRPr="00FE3F58">
        <w:rPr>
          <w:rFonts w:ascii="Times New Roman" w:hAnsi="Times New Roman"/>
          <w:color w:val="000000"/>
          <w:sz w:val="24"/>
          <w:szCs w:val="24"/>
        </w:rPr>
        <w:t xml:space="preserve"> </w:t>
      </w:r>
      <w:proofErr w:type="spellStart"/>
      <w:r w:rsidRPr="00FE3F58">
        <w:rPr>
          <w:rFonts w:ascii="Times New Roman" w:hAnsi="Times New Roman"/>
          <w:color w:val="000000"/>
          <w:sz w:val="24"/>
          <w:szCs w:val="24"/>
        </w:rPr>
        <w:t>його</w:t>
      </w:r>
      <w:proofErr w:type="spellEnd"/>
      <w:r w:rsidRPr="00FE3F58">
        <w:rPr>
          <w:rFonts w:ascii="Times New Roman" w:hAnsi="Times New Roman"/>
          <w:color w:val="000000"/>
          <w:sz w:val="24"/>
          <w:szCs w:val="24"/>
        </w:rPr>
        <w:t xml:space="preserve"> </w:t>
      </w:r>
      <w:proofErr w:type="spellStart"/>
      <w:r w:rsidRPr="00FE3F58">
        <w:rPr>
          <w:rFonts w:ascii="Times New Roman" w:hAnsi="Times New Roman"/>
          <w:color w:val="000000"/>
          <w:sz w:val="24"/>
          <w:szCs w:val="24"/>
        </w:rPr>
        <w:t>підписання</w:t>
      </w:r>
      <w:proofErr w:type="spellEnd"/>
      <w:r w:rsidRPr="00FE3F58">
        <w:rPr>
          <w:rFonts w:ascii="Times New Roman" w:hAnsi="Times New Roman"/>
          <w:color w:val="000000"/>
          <w:sz w:val="24"/>
          <w:szCs w:val="24"/>
        </w:rPr>
        <w:t xml:space="preserve"> до </w:t>
      </w:r>
      <w:proofErr w:type="spellStart"/>
      <w:r w:rsidRPr="00FE3F58">
        <w:rPr>
          <w:rFonts w:ascii="Times New Roman" w:hAnsi="Times New Roman"/>
          <w:color w:val="000000"/>
          <w:sz w:val="24"/>
          <w:szCs w:val="24"/>
        </w:rPr>
        <w:t>виконання</w:t>
      </w:r>
      <w:proofErr w:type="spellEnd"/>
      <w:r w:rsidRPr="00FE3F58">
        <w:rPr>
          <w:rFonts w:ascii="Times New Roman" w:hAnsi="Times New Roman"/>
          <w:color w:val="000000"/>
          <w:sz w:val="24"/>
          <w:szCs w:val="24"/>
        </w:rPr>
        <w:t xml:space="preserve"> </w:t>
      </w:r>
      <w:proofErr w:type="spellStart"/>
      <w:r w:rsidRPr="00FE3F58">
        <w:rPr>
          <w:rFonts w:ascii="Times New Roman" w:hAnsi="Times New Roman"/>
          <w:color w:val="000000"/>
          <w:sz w:val="24"/>
          <w:szCs w:val="24"/>
        </w:rPr>
        <w:t>зобов’язань</w:t>
      </w:r>
      <w:proofErr w:type="spellEnd"/>
      <w:r w:rsidRPr="00FE3F58">
        <w:rPr>
          <w:rFonts w:ascii="Times New Roman" w:hAnsi="Times New Roman"/>
          <w:color w:val="000000"/>
          <w:sz w:val="24"/>
          <w:szCs w:val="24"/>
        </w:rPr>
        <w:t xml:space="preserve"> сторонами в </w:t>
      </w:r>
      <w:proofErr w:type="spellStart"/>
      <w:r w:rsidRPr="00FE3F58">
        <w:rPr>
          <w:rFonts w:ascii="Times New Roman" w:hAnsi="Times New Roman"/>
          <w:color w:val="000000"/>
          <w:sz w:val="24"/>
          <w:szCs w:val="24"/>
        </w:rPr>
        <w:t>повному</w:t>
      </w:r>
      <w:proofErr w:type="spellEnd"/>
      <w:r w:rsidRPr="00FE3F58">
        <w:rPr>
          <w:rFonts w:ascii="Times New Roman" w:hAnsi="Times New Roman"/>
          <w:color w:val="000000"/>
          <w:sz w:val="24"/>
          <w:szCs w:val="24"/>
        </w:rPr>
        <w:t xml:space="preserve"> </w:t>
      </w:r>
      <w:proofErr w:type="spellStart"/>
      <w:r w:rsidRPr="00FE3F58">
        <w:rPr>
          <w:rFonts w:ascii="Times New Roman" w:hAnsi="Times New Roman"/>
          <w:color w:val="000000"/>
          <w:sz w:val="24"/>
          <w:szCs w:val="24"/>
        </w:rPr>
        <w:t>обсязі</w:t>
      </w:r>
      <w:proofErr w:type="spellEnd"/>
      <w:r w:rsidRPr="00FE3F58">
        <w:rPr>
          <w:rFonts w:ascii="Times New Roman" w:hAnsi="Times New Roman"/>
          <w:color w:val="000000"/>
          <w:sz w:val="24"/>
          <w:szCs w:val="24"/>
        </w:rPr>
        <w:t xml:space="preserve">, </w:t>
      </w:r>
      <w:proofErr w:type="spellStart"/>
      <w:r w:rsidRPr="00FE3F58">
        <w:rPr>
          <w:rFonts w:ascii="Times New Roman" w:hAnsi="Times New Roman"/>
          <w:color w:val="000000"/>
          <w:sz w:val="24"/>
          <w:szCs w:val="24"/>
        </w:rPr>
        <w:t>крім</w:t>
      </w:r>
      <w:proofErr w:type="spellEnd"/>
      <w:r w:rsidRPr="00FE3F58">
        <w:rPr>
          <w:rFonts w:ascii="Times New Roman" w:hAnsi="Times New Roman"/>
          <w:color w:val="000000"/>
          <w:sz w:val="24"/>
          <w:szCs w:val="24"/>
        </w:rPr>
        <w:t xml:space="preserve"> </w:t>
      </w:r>
      <w:proofErr w:type="spellStart"/>
      <w:r w:rsidRPr="00FE3F58">
        <w:rPr>
          <w:rFonts w:ascii="Times New Roman" w:hAnsi="Times New Roman"/>
          <w:color w:val="000000"/>
          <w:sz w:val="24"/>
          <w:szCs w:val="24"/>
        </w:rPr>
        <w:t>випадків</w:t>
      </w:r>
      <w:proofErr w:type="spellEnd"/>
      <w:r w:rsidRPr="00FE3F58">
        <w:rPr>
          <w:rFonts w:ascii="Times New Roman" w:hAnsi="Times New Roman"/>
          <w:color w:val="000000"/>
          <w:sz w:val="24"/>
          <w:szCs w:val="24"/>
          <w:lang w:val="uk-UA"/>
        </w:rPr>
        <w:t>:</w:t>
      </w:r>
    </w:p>
    <w:p w14:paraId="6517C9BE" w14:textId="77777777" w:rsidR="00FE3F58" w:rsidRPr="00FE3F58" w:rsidRDefault="00FE3F58" w:rsidP="00FE3F58">
      <w:pPr>
        <w:pStyle w:val="rvps2"/>
        <w:shd w:val="clear" w:color="auto" w:fill="FFFFFF"/>
        <w:spacing w:before="0" w:beforeAutospacing="0" w:after="0" w:afterAutospacing="0"/>
        <w:ind w:firstLine="450"/>
        <w:jc w:val="both"/>
        <w:rPr>
          <w:color w:val="333333"/>
        </w:rPr>
      </w:pPr>
      <w:r w:rsidRPr="00FE3F58">
        <w:rPr>
          <w:color w:val="333333"/>
        </w:rPr>
        <w:t xml:space="preserve">1) </w:t>
      </w:r>
      <w:proofErr w:type="spellStart"/>
      <w:r w:rsidRPr="00FE3F58">
        <w:rPr>
          <w:color w:val="333333"/>
        </w:rPr>
        <w:t>зменшення</w:t>
      </w:r>
      <w:proofErr w:type="spellEnd"/>
      <w:r w:rsidRPr="00FE3F58">
        <w:rPr>
          <w:color w:val="333333"/>
        </w:rPr>
        <w:t xml:space="preserve"> </w:t>
      </w:r>
      <w:proofErr w:type="spellStart"/>
      <w:r w:rsidRPr="00FE3F58">
        <w:rPr>
          <w:color w:val="333333"/>
        </w:rPr>
        <w:t>обсягів</w:t>
      </w:r>
      <w:proofErr w:type="spellEnd"/>
      <w:r w:rsidRPr="00FE3F58">
        <w:rPr>
          <w:color w:val="333333"/>
        </w:rPr>
        <w:t xml:space="preserve"> </w:t>
      </w:r>
      <w:proofErr w:type="spellStart"/>
      <w:r w:rsidRPr="00FE3F58">
        <w:rPr>
          <w:color w:val="333333"/>
        </w:rPr>
        <w:t>закупівлі</w:t>
      </w:r>
      <w:proofErr w:type="spellEnd"/>
      <w:r w:rsidRPr="00FE3F58">
        <w:rPr>
          <w:color w:val="333333"/>
        </w:rPr>
        <w:t xml:space="preserve">, </w:t>
      </w:r>
      <w:proofErr w:type="spellStart"/>
      <w:r w:rsidRPr="00FE3F58">
        <w:rPr>
          <w:color w:val="333333"/>
        </w:rPr>
        <w:t>зокрема</w:t>
      </w:r>
      <w:proofErr w:type="spellEnd"/>
      <w:r w:rsidRPr="00FE3F58">
        <w:rPr>
          <w:color w:val="333333"/>
        </w:rPr>
        <w:t xml:space="preserve"> з </w:t>
      </w:r>
      <w:proofErr w:type="spellStart"/>
      <w:r w:rsidRPr="00FE3F58">
        <w:rPr>
          <w:color w:val="333333"/>
        </w:rPr>
        <w:t>урахуванням</w:t>
      </w:r>
      <w:proofErr w:type="spellEnd"/>
      <w:r w:rsidRPr="00FE3F58">
        <w:rPr>
          <w:color w:val="333333"/>
        </w:rPr>
        <w:t xml:space="preserve"> фактичного </w:t>
      </w:r>
      <w:proofErr w:type="spellStart"/>
      <w:r w:rsidRPr="00FE3F58">
        <w:rPr>
          <w:color w:val="333333"/>
        </w:rPr>
        <w:t>обсягу</w:t>
      </w:r>
      <w:proofErr w:type="spellEnd"/>
      <w:r w:rsidRPr="00FE3F58">
        <w:rPr>
          <w:color w:val="333333"/>
        </w:rPr>
        <w:t xml:space="preserve"> </w:t>
      </w:r>
      <w:proofErr w:type="spellStart"/>
      <w:r w:rsidRPr="00FE3F58">
        <w:rPr>
          <w:color w:val="333333"/>
        </w:rPr>
        <w:t>видатків</w:t>
      </w:r>
      <w:proofErr w:type="spellEnd"/>
      <w:r w:rsidRPr="00FE3F58">
        <w:rPr>
          <w:color w:val="333333"/>
        </w:rPr>
        <w:t xml:space="preserve"> </w:t>
      </w:r>
      <w:proofErr w:type="spellStart"/>
      <w:r w:rsidRPr="00FE3F58">
        <w:rPr>
          <w:color w:val="333333"/>
        </w:rPr>
        <w:t>замовника</w:t>
      </w:r>
      <w:proofErr w:type="spellEnd"/>
      <w:r w:rsidRPr="00FE3F58">
        <w:rPr>
          <w:color w:val="333333"/>
        </w:rPr>
        <w:t>;</w:t>
      </w:r>
    </w:p>
    <w:p w14:paraId="02D8BAAA" w14:textId="736959AC" w:rsidR="00FE3F58" w:rsidRPr="00FE3F58" w:rsidRDefault="00FE3F58" w:rsidP="00FE3F58">
      <w:pPr>
        <w:pStyle w:val="rvps2"/>
        <w:shd w:val="clear" w:color="auto" w:fill="FFFFFF"/>
        <w:spacing w:before="0" w:beforeAutospacing="0" w:after="0" w:afterAutospacing="0"/>
        <w:ind w:firstLine="450"/>
        <w:jc w:val="both"/>
        <w:rPr>
          <w:color w:val="333333"/>
        </w:rPr>
      </w:pPr>
      <w:r w:rsidRPr="00FE3F58">
        <w:rPr>
          <w:color w:val="333333"/>
          <w:lang w:val="uk-UA"/>
        </w:rPr>
        <w:t>2</w:t>
      </w:r>
      <w:r w:rsidRPr="00FE3F58">
        <w:rPr>
          <w:color w:val="333333"/>
        </w:rPr>
        <w:t xml:space="preserve">) </w:t>
      </w:r>
      <w:proofErr w:type="spellStart"/>
      <w:r w:rsidRPr="00FE3F58">
        <w:rPr>
          <w:color w:val="333333"/>
        </w:rPr>
        <w:t>покращення</w:t>
      </w:r>
      <w:proofErr w:type="spellEnd"/>
      <w:r w:rsidRPr="00FE3F58">
        <w:rPr>
          <w:color w:val="333333"/>
        </w:rPr>
        <w:t xml:space="preserve"> </w:t>
      </w:r>
      <w:proofErr w:type="spellStart"/>
      <w:r w:rsidRPr="00FE3F58">
        <w:rPr>
          <w:color w:val="333333"/>
        </w:rPr>
        <w:t>якості</w:t>
      </w:r>
      <w:proofErr w:type="spellEnd"/>
      <w:r w:rsidRPr="00FE3F58">
        <w:rPr>
          <w:color w:val="333333"/>
        </w:rPr>
        <w:t xml:space="preserve"> предмета </w:t>
      </w:r>
      <w:proofErr w:type="spellStart"/>
      <w:r w:rsidRPr="00FE3F58">
        <w:rPr>
          <w:color w:val="333333"/>
        </w:rPr>
        <w:t>закупівлі</w:t>
      </w:r>
      <w:proofErr w:type="spellEnd"/>
      <w:r w:rsidRPr="00FE3F58">
        <w:rPr>
          <w:color w:val="333333"/>
        </w:rPr>
        <w:t xml:space="preserve"> за </w:t>
      </w:r>
      <w:proofErr w:type="spellStart"/>
      <w:r w:rsidRPr="00FE3F58">
        <w:rPr>
          <w:color w:val="333333"/>
        </w:rPr>
        <w:t>умови</w:t>
      </w:r>
      <w:proofErr w:type="spellEnd"/>
      <w:r w:rsidRPr="00FE3F58">
        <w:rPr>
          <w:color w:val="333333"/>
        </w:rPr>
        <w:t xml:space="preserve">, </w:t>
      </w:r>
      <w:proofErr w:type="spellStart"/>
      <w:r w:rsidRPr="00FE3F58">
        <w:rPr>
          <w:color w:val="333333"/>
        </w:rPr>
        <w:t>що</w:t>
      </w:r>
      <w:proofErr w:type="spellEnd"/>
      <w:r w:rsidRPr="00FE3F58">
        <w:rPr>
          <w:color w:val="333333"/>
        </w:rPr>
        <w:t xml:space="preserve"> </w:t>
      </w:r>
      <w:proofErr w:type="spellStart"/>
      <w:r w:rsidRPr="00FE3F58">
        <w:rPr>
          <w:color w:val="333333"/>
        </w:rPr>
        <w:t>таке</w:t>
      </w:r>
      <w:proofErr w:type="spellEnd"/>
      <w:r w:rsidRPr="00FE3F58">
        <w:rPr>
          <w:color w:val="333333"/>
        </w:rPr>
        <w:t xml:space="preserve"> </w:t>
      </w:r>
      <w:proofErr w:type="spellStart"/>
      <w:r w:rsidRPr="00FE3F58">
        <w:rPr>
          <w:color w:val="333333"/>
        </w:rPr>
        <w:t>покращення</w:t>
      </w:r>
      <w:proofErr w:type="spellEnd"/>
      <w:r w:rsidRPr="00FE3F58">
        <w:rPr>
          <w:color w:val="333333"/>
        </w:rPr>
        <w:t xml:space="preserve"> не </w:t>
      </w:r>
      <w:proofErr w:type="spellStart"/>
      <w:r w:rsidRPr="00FE3F58">
        <w:rPr>
          <w:color w:val="333333"/>
        </w:rPr>
        <w:t>призведе</w:t>
      </w:r>
      <w:proofErr w:type="spellEnd"/>
      <w:r w:rsidRPr="00FE3F58">
        <w:rPr>
          <w:color w:val="333333"/>
        </w:rPr>
        <w:t xml:space="preserve"> до </w:t>
      </w:r>
      <w:proofErr w:type="spellStart"/>
      <w:r w:rsidRPr="00FE3F58">
        <w:rPr>
          <w:color w:val="333333"/>
        </w:rPr>
        <w:t>збільшення</w:t>
      </w:r>
      <w:proofErr w:type="spellEnd"/>
      <w:r w:rsidRPr="00FE3F58">
        <w:rPr>
          <w:color w:val="333333"/>
        </w:rPr>
        <w:t xml:space="preserve"> </w:t>
      </w:r>
      <w:proofErr w:type="spellStart"/>
      <w:r w:rsidRPr="00FE3F58">
        <w:rPr>
          <w:color w:val="333333"/>
        </w:rPr>
        <w:t>суми</w:t>
      </w:r>
      <w:proofErr w:type="spellEnd"/>
      <w:r w:rsidRPr="00FE3F58">
        <w:rPr>
          <w:color w:val="333333"/>
        </w:rPr>
        <w:t xml:space="preserve">, </w:t>
      </w:r>
      <w:proofErr w:type="spellStart"/>
      <w:r w:rsidRPr="00FE3F58">
        <w:rPr>
          <w:color w:val="333333"/>
        </w:rPr>
        <w:t>визначеної</w:t>
      </w:r>
      <w:proofErr w:type="spellEnd"/>
      <w:r w:rsidRPr="00FE3F58">
        <w:rPr>
          <w:color w:val="333333"/>
        </w:rPr>
        <w:t xml:space="preserve"> в </w:t>
      </w:r>
      <w:proofErr w:type="spellStart"/>
      <w:r w:rsidRPr="00FE3F58">
        <w:rPr>
          <w:color w:val="333333"/>
        </w:rPr>
        <w:t>договорі</w:t>
      </w:r>
      <w:proofErr w:type="spellEnd"/>
      <w:r w:rsidRPr="00FE3F58">
        <w:rPr>
          <w:color w:val="333333"/>
        </w:rPr>
        <w:t xml:space="preserve"> про </w:t>
      </w:r>
      <w:proofErr w:type="spellStart"/>
      <w:r w:rsidRPr="00FE3F58">
        <w:rPr>
          <w:color w:val="333333"/>
        </w:rPr>
        <w:t>закупівлю</w:t>
      </w:r>
      <w:proofErr w:type="spellEnd"/>
      <w:r w:rsidRPr="00FE3F58">
        <w:rPr>
          <w:color w:val="333333"/>
        </w:rPr>
        <w:t>;</w:t>
      </w:r>
    </w:p>
    <w:p w14:paraId="4F7DD09E" w14:textId="014CEBE2" w:rsidR="00FE3F58" w:rsidRPr="00FE3F58" w:rsidRDefault="00FE3F58" w:rsidP="00FE3F58">
      <w:pPr>
        <w:pStyle w:val="rvps2"/>
        <w:shd w:val="clear" w:color="auto" w:fill="FFFFFF"/>
        <w:spacing w:before="0" w:beforeAutospacing="0" w:after="0" w:afterAutospacing="0"/>
        <w:ind w:firstLine="450"/>
        <w:jc w:val="both"/>
        <w:rPr>
          <w:color w:val="333333"/>
        </w:rPr>
      </w:pPr>
      <w:r w:rsidRPr="00FE3F58">
        <w:rPr>
          <w:color w:val="333333"/>
          <w:lang w:val="uk-UA"/>
        </w:rPr>
        <w:lastRenderedPageBreak/>
        <w:t>3</w:t>
      </w:r>
      <w:r w:rsidRPr="00FE3F58">
        <w:rPr>
          <w:color w:val="333333"/>
        </w:rPr>
        <w:t xml:space="preserve">) </w:t>
      </w:r>
      <w:proofErr w:type="spellStart"/>
      <w:r w:rsidRPr="00FE3F58">
        <w:rPr>
          <w:color w:val="333333"/>
        </w:rPr>
        <w:t>продовження</w:t>
      </w:r>
      <w:proofErr w:type="spellEnd"/>
      <w:r w:rsidRPr="00FE3F58">
        <w:rPr>
          <w:color w:val="333333"/>
        </w:rPr>
        <w:t xml:space="preserve"> строку </w:t>
      </w:r>
      <w:proofErr w:type="spellStart"/>
      <w:r w:rsidRPr="00FE3F58">
        <w:rPr>
          <w:color w:val="333333"/>
        </w:rPr>
        <w:t>дії</w:t>
      </w:r>
      <w:proofErr w:type="spellEnd"/>
      <w:r w:rsidRPr="00FE3F58">
        <w:rPr>
          <w:color w:val="333333"/>
        </w:rPr>
        <w:t xml:space="preserve"> договору про </w:t>
      </w:r>
      <w:proofErr w:type="spellStart"/>
      <w:r w:rsidRPr="00FE3F58">
        <w:rPr>
          <w:color w:val="333333"/>
        </w:rPr>
        <w:t>закупівлю</w:t>
      </w:r>
      <w:proofErr w:type="spellEnd"/>
      <w:r w:rsidRPr="00FE3F58">
        <w:rPr>
          <w:color w:val="333333"/>
        </w:rPr>
        <w:t xml:space="preserve"> та/</w:t>
      </w:r>
      <w:proofErr w:type="spellStart"/>
      <w:r w:rsidRPr="00FE3F58">
        <w:rPr>
          <w:color w:val="333333"/>
        </w:rPr>
        <w:t>або</w:t>
      </w:r>
      <w:proofErr w:type="spellEnd"/>
      <w:r w:rsidRPr="00FE3F58">
        <w:rPr>
          <w:color w:val="333333"/>
        </w:rPr>
        <w:t xml:space="preserve"> строку </w:t>
      </w:r>
      <w:proofErr w:type="spellStart"/>
      <w:r w:rsidRPr="00FE3F58">
        <w:rPr>
          <w:color w:val="333333"/>
        </w:rPr>
        <w:t>виконання</w:t>
      </w:r>
      <w:proofErr w:type="spellEnd"/>
      <w:r w:rsidRPr="00FE3F58">
        <w:rPr>
          <w:color w:val="333333"/>
        </w:rPr>
        <w:t xml:space="preserve"> </w:t>
      </w:r>
      <w:proofErr w:type="spellStart"/>
      <w:r w:rsidRPr="00FE3F58">
        <w:rPr>
          <w:color w:val="333333"/>
        </w:rPr>
        <w:t>зобов’язань</w:t>
      </w:r>
      <w:proofErr w:type="spellEnd"/>
      <w:r w:rsidRPr="00FE3F58">
        <w:rPr>
          <w:color w:val="333333"/>
        </w:rPr>
        <w:t xml:space="preserve"> </w:t>
      </w:r>
      <w:proofErr w:type="spellStart"/>
      <w:r w:rsidRPr="00FE3F58">
        <w:rPr>
          <w:color w:val="333333"/>
        </w:rPr>
        <w:t>щодо</w:t>
      </w:r>
      <w:proofErr w:type="spellEnd"/>
      <w:r w:rsidRPr="00FE3F58">
        <w:rPr>
          <w:color w:val="333333"/>
        </w:rPr>
        <w:t xml:space="preserve"> </w:t>
      </w:r>
      <w:proofErr w:type="spellStart"/>
      <w:r w:rsidRPr="00FE3F58">
        <w:rPr>
          <w:color w:val="333333"/>
        </w:rPr>
        <w:t>передачі</w:t>
      </w:r>
      <w:proofErr w:type="spellEnd"/>
      <w:r w:rsidRPr="00FE3F58">
        <w:rPr>
          <w:color w:val="333333"/>
        </w:rPr>
        <w:t xml:space="preserve"> товару, </w:t>
      </w:r>
      <w:proofErr w:type="spellStart"/>
      <w:r w:rsidRPr="00FE3F58">
        <w:rPr>
          <w:color w:val="333333"/>
        </w:rPr>
        <w:t>виконання</w:t>
      </w:r>
      <w:proofErr w:type="spellEnd"/>
      <w:r w:rsidRPr="00FE3F58">
        <w:rPr>
          <w:color w:val="333333"/>
        </w:rPr>
        <w:t xml:space="preserve"> </w:t>
      </w:r>
      <w:proofErr w:type="spellStart"/>
      <w:r w:rsidRPr="00FE3F58">
        <w:rPr>
          <w:color w:val="333333"/>
        </w:rPr>
        <w:t>робіт</w:t>
      </w:r>
      <w:proofErr w:type="spellEnd"/>
      <w:r w:rsidRPr="00FE3F58">
        <w:rPr>
          <w:color w:val="333333"/>
        </w:rPr>
        <w:t xml:space="preserve">, </w:t>
      </w:r>
      <w:proofErr w:type="spellStart"/>
      <w:r w:rsidRPr="00FE3F58">
        <w:rPr>
          <w:color w:val="333333"/>
        </w:rPr>
        <w:t>надання</w:t>
      </w:r>
      <w:proofErr w:type="spellEnd"/>
      <w:r w:rsidRPr="00FE3F58">
        <w:rPr>
          <w:color w:val="333333"/>
        </w:rPr>
        <w:t xml:space="preserve"> </w:t>
      </w:r>
      <w:proofErr w:type="spellStart"/>
      <w:r w:rsidRPr="00FE3F58">
        <w:rPr>
          <w:color w:val="333333"/>
        </w:rPr>
        <w:t>послуг</w:t>
      </w:r>
      <w:proofErr w:type="spellEnd"/>
      <w:r w:rsidRPr="00FE3F58">
        <w:rPr>
          <w:color w:val="333333"/>
        </w:rPr>
        <w:t xml:space="preserve"> у </w:t>
      </w:r>
      <w:proofErr w:type="spellStart"/>
      <w:r w:rsidRPr="00FE3F58">
        <w:rPr>
          <w:color w:val="333333"/>
        </w:rPr>
        <w:t>разі</w:t>
      </w:r>
      <w:proofErr w:type="spellEnd"/>
      <w:r w:rsidRPr="00FE3F58">
        <w:rPr>
          <w:color w:val="333333"/>
        </w:rPr>
        <w:t xml:space="preserve"> </w:t>
      </w:r>
      <w:proofErr w:type="spellStart"/>
      <w:r w:rsidRPr="00FE3F58">
        <w:rPr>
          <w:color w:val="333333"/>
        </w:rPr>
        <w:t>виникнення</w:t>
      </w:r>
      <w:proofErr w:type="spellEnd"/>
      <w:r w:rsidRPr="00FE3F58">
        <w:rPr>
          <w:color w:val="333333"/>
        </w:rPr>
        <w:t xml:space="preserve"> документально </w:t>
      </w:r>
      <w:proofErr w:type="spellStart"/>
      <w:r w:rsidRPr="00FE3F58">
        <w:rPr>
          <w:color w:val="333333"/>
        </w:rPr>
        <w:t>підтверджених</w:t>
      </w:r>
      <w:proofErr w:type="spellEnd"/>
      <w:r w:rsidRPr="00FE3F58">
        <w:rPr>
          <w:color w:val="333333"/>
        </w:rPr>
        <w:t xml:space="preserve"> </w:t>
      </w:r>
      <w:proofErr w:type="spellStart"/>
      <w:r w:rsidRPr="00FE3F58">
        <w:rPr>
          <w:color w:val="333333"/>
        </w:rPr>
        <w:t>об’єктивних</w:t>
      </w:r>
      <w:proofErr w:type="spellEnd"/>
      <w:r w:rsidRPr="00FE3F58">
        <w:rPr>
          <w:color w:val="333333"/>
        </w:rPr>
        <w:t xml:space="preserve"> </w:t>
      </w:r>
      <w:proofErr w:type="spellStart"/>
      <w:r w:rsidRPr="00FE3F58">
        <w:rPr>
          <w:color w:val="333333"/>
        </w:rPr>
        <w:t>обставин</w:t>
      </w:r>
      <w:proofErr w:type="spellEnd"/>
      <w:r w:rsidRPr="00FE3F58">
        <w:rPr>
          <w:color w:val="333333"/>
        </w:rPr>
        <w:t xml:space="preserve">, </w:t>
      </w:r>
      <w:proofErr w:type="spellStart"/>
      <w:r w:rsidRPr="00FE3F58">
        <w:rPr>
          <w:color w:val="333333"/>
        </w:rPr>
        <w:t>що</w:t>
      </w:r>
      <w:proofErr w:type="spellEnd"/>
      <w:r w:rsidRPr="00FE3F58">
        <w:rPr>
          <w:color w:val="333333"/>
        </w:rPr>
        <w:t xml:space="preserve"> </w:t>
      </w:r>
      <w:proofErr w:type="spellStart"/>
      <w:r w:rsidRPr="00FE3F58">
        <w:rPr>
          <w:color w:val="333333"/>
        </w:rPr>
        <w:t>спричинили</w:t>
      </w:r>
      <w:proofErr w:type="spellEnd"/>
      <w:r w:rsidRPr="00FE3F58">
        <w:rPr>
          <w:color w:val="333333"/>
        </w:rPr>
        <w:t xml:space="preserve"> </w:t>
      </w:r>
      <w:proofErr w:type="spellStart"/>
      <w:r w:rsidRPr="00FE3F58">
        <w:rPr>
          <w:color w:val="333333"/>
        </w:rPr>
        <w:t>таке</w:t>
      </w:r>
      <w:proofErr w:type="spellEnd"/>
      <w:r w:rsidRPr="00FE3F58">
        <w:rPr>
          <w:color w:val="333333"/>
        </w:rPr>
        <w:t xml:space="preserve"> </w:t>
      </w:r>
      <w:proofErr w:type="spellStart"/>
      <w:r w:rsidRPr="00FE3F58">
        <w:rPr>
          <w:color w:val="333333"/>
        </w:rPr>
        <w:t>продовження</w:t>
      </w:r>
      <w:proofErr w:type="spellEnd"/>
      <w:r w:rsidRPr="00FE3F58">
        <w:rPr>
          <w:color w:val="333333"/>
        </w:rPr>
        <w:t xml:space="preserve">, у тому </w:t>
      </w:r>
      <w:proofErr w:type="spellStart"/>
      <w:r w:rsidRPr="00FE3F58">
        <w:rPr>
          <w:color w:val="333333"/>
        </w:rPr>
        <w:t>числі</w:t>
      </w:r>
      <w:proofErr w:type="spellEnd"/>
      <w:r w:rsidRPr="00FE3F58">
        <w:rPr>
          <w:color w:val="333333"/>
        </w:rPr>
        <w:t xml:space="preserve"> </w:t>
      </w:r>
      <w:proofErr w:type="spellStart"/>
      <w:r w:rsidRPr="00FE3F58">
        <w:rPr>
          <w:color w:val="333333"/>
        </w:rPr>
        <w:t>обставин</w:t>
      </w:r>
      <w:proofErr w:type="spellEnd"/>
      <w:r w:rsidRPr="00FE3F58">
        <w:rPr>
          <w:color w:val="333333"/>
        </w:rPr>
        <w:t xml:space="preserve"> </w:t>
      </w:r>
      <w:proofErr w:type="spellStart"/>
      <w:r w:rsidRPr="00FE3F58">
        <w:rPr>
          <w:color w:val="333333"/>
        </w:rPr>
        <w:t>непереборної</w:t>
      </w:r>
      <w:proofErr w:type="spellEnd"/>
      <w:r w:rsidRPr="00FE3F58">
        <w:rPr>
          <w:color w:val="333333"/>
        </w:rPr>
        <w:t xml:space="preserve"> </w:t>
      </w:r>
      <w:proofErr w:type="spellStart"/>
      <w:r w:rsidRPr="00FE3F58">
        <w:rPr>
          <w:color w:val="333333"/>
        </w:rPr>
        <w:t>сили</w:t>
      </w:r>
      <w:proofErr w:type="spellEnd"/>
      <w:r w:rsidRPr="00FE3F58">
        <w:rPr>
          <w:color w:val="333333"/>
        </w:rPr>
        <w:t xml:space="preserve">, </w:t>
      </w:r>
      <w:proofErr w:type="spellStart"/>
      <w:r w:rsidRPr="00FE3F58">
        <w:rPr>
          <w:color w:val="333333"/>
        </w:rPr>
        <w:t>затримки</w:t>
      </w:r>
      <w:proofErr w:type="spellEnd"/>
      <w:r w:rsidRPr="00FE3F58">
        <w:rPr>
          <w:color w:val="333333"/>
        </w:rPr>
        <w:t xml:space="preserve"> </w:t>
      </w:r>
      <w:proofErr w:type="spellStart"/>
      <w:r w:rsidRPr="00FE3F58">
        <w:rPr>
          <w:color w:val="333333"/>
        </w:rPr>
        <w:t>фінансування</w:t>
      </w:r>
      <w:proofErr w:type="spellEnd"/>
      <w:r w:rsidRPr="00FE3F58">
        <w:rPr>
          <w:color w:val="333333"/>
        </w:rPr>
        <w:t xml:space="preserve"> </w:t>
      </w:r>
      <w:proofErr w:type="spellStart"/>
      <w:r w:rsidRPr="00FE3F58">
        <w:rPr>
          <w:color w:val="333333"/>
        </w:rPr>
        <w:t>витрат</w:t>
      </w:r>
      <w:proofErr w:type="spellEnd"/>
      <w:r w:rsidRPr="00FE3F58">
        <w:rPr>
          <w:color w:val="333333"/>
        </w:rPr>
        <w:t xml:space="preserve"> </w:t>
      </w:r>
      <w:proofErr w:type="spellStart"/>
      <w:r w:rsidRPr="00FE3F58">
        <w:rPr>
          <w:color w:val="333333"/>
        </w:rPr>
        <w:t>замовника</w:t>
      </w:r>
      <w:proofErr w:type="spellEnd"/>
      <w:r w:rsidRPr="00FE3F58">
        <w:rPr>
          <w:color w:val="333333"/>
        </w:rPr>
        <w:t xml:space="preserve">, за </w:t>
      </w:r>
      <w:proofErr w:type="spellStart"/>
      <w:r w:rsidRPr="00FE3F58">
        <w:rPr>
          <w:color w:val="333333"/>
        </w:rPr>
        <w:t>умови</w:t>
      </w:r>
      <w:proofErr w:type="spellEnd"/>
      <w:r w:rsidRPr="00FE3F58">
        <w:rPr>
          <w:color w:val="333333"/>
        </w:rPr>
        <w:t xml:space="preserve">, </w:t>
      </w:r>
      <w:proofErr w:type="spellStart"/>
      <w:r w:rsidRPr="00FE3F58">
        <w:rPr>
          <w:color w:val="333333"/>
        </w:rPr>
        <w:t>що</w:t>
      </w:r>
      <w:proofErr w:type="spellEnd"/>
      <w:r w:rsidRPr="00FE3F58">
        <w:rPr>
          <w:color w:val="333333"/>
        </w:rPr>
        <w:t xml:space="preserve"> </w:t>
      </w:r>
      <w:proofErr w:type="spellStart"/>
      <w:r w:rsidRPr="00FE3F58">
        <w:rPr>
          <w:color w:val="333333"/>
        </w:rPr>
        <w:t>такі</w:t>
      </w:r>
      <w:proofErr w:type="spellEnd"/>
      <w:r w:rsidRPr="00FE3F58">
        <w:rPr>
          <w:color w:val="333333"/>
        </w:rPr>
        <w:t xml:space="preserve"> </w:t>
      </w:r>
      <w:proofErr w:type="spellStart"/>
      <w:r w:rsidRPr="00FE3F58">
        <w:rPr>
          <w:color w:val="333333"/>
        </w:rPr>
        <w:t>зміни</w:t>
      </w:r>
      <w:proofErr w:type="spellEnd"/>
      <w:r w:rsidRPr="00FE3F58">
        <w:rPr>
          <w:color w:val="333333"/>
        </w:rPr>
        <w:t xml:space="preserve"> не </w:t>
      </w:r>
      <w:proofErr w:type="spellStart"/>
      <w:r w:rsidRPr="00FE3F58">
        <w:rPr>
          <w:color w:val="333333"/>
        </w:rPr>
        <w:t>призведуть</w:t>
      </w:r>
      <w:proofErr w:type="spellEnd"/>
      <w:r w:rsidRPr="00FE3F58">
        <w:rPr>
          <w:color w:val="333333"/>
        </w:rPr>
        <w:t xml:space="preserve"> до </w:t>
      </w:r>
      <w:proofErr w:type="spellStart"/>
      <w:r w:rsidRPr="00FE3F58">
        <w:rPr>
          <w:color w:val="333333"/>
        </w:rPr>
        <w:t>збільшення</w:t>
      </w:r>
      <w:proofErr w:type="spellEnd"/>
      <w:r w:rsidRPr="00FE3F58">
        <w:rPr>
          <w:color w:val="333333"/>
        </w:rPr>
        <w:t xml:space="preserve"> </w:t>
      </w:r>
      <w:proofErr w:type="spellStart"/>
      <w:r w:rsidRPr="00FE3F58">
        <w:rPr>
          <w:color w:val="333333"/>
        </w:rPr>
        <w:t>суми</w:t>
      </w:r>
      <w:proofErr w:type="spellEnd"/>
      <w:r w:rsidRPr="00FE3F58">
        <w:rPr>
          <w:color w:val="333333"/>
        </w:rPr>
        <w:t xml:space="preserve">, </w:t>
      </w:r>
      <w:proofErr w:type="spellStart"/>
      <w:r w:rsidRPr="00FE3F58">
        <w:rPr>
          <w:color w:val="333333"/>
        </w:rPr>
        <w:t>визначеної</w:t>
      </w:r>
      <w:proofErr w:type="spellEnd"/>
      <w:r w:rsidRPr="00FE3F58">
        <w:rPr>
          <w:color w:val="333333"/>
        </w:rPr>
        <w:t xml:space="preserve"> в </w:t>
      </w:r>
      <w:proofErr w:type="spellStart"/>
      <w:r w:rsidRPr="00FE3F58">
        <w:rPr>
          <w:color w:val="333333"/>
        </w:rPr>
        <w:t>договорі</w:t>
      </w:r>
      <w:proofErr w:type="spellEnd"/>
      <w:r w:rsidRPr="00FE3F58">
        <w:rPr>
          <w:color w:val="333333"/>
        </w:rPr>
        <w:t xml:space="preserve"> про </w:t>
      </w:r>
      <w:proofErr w:type="spellStart"/>
      <w:r w:rsidRPr="00FE3F58">
        <w:rPr>
          <w:color w:val="333333"/>
        </w:rPr>
        <w:t>закупівлю</w:t>
      </w:r>
      <w:proofErr w:type="spellEnd"/>
      <w:r w:rsidRPr="00FE3F58">
        <w:rPr>
          <w:color w:val="333333"/>
        </w:rPr>
        <w:t>;</w:t>
      </w:r>
    </w:p>
    <w:p w14:paraId="28B91478" w14:textId="08BF0C36" w:rsidR="00FE3F58" w:rsidRPr="00FE3F58" w:rsidRDefault="00FE3F58" w:rsidP="00FE3F58">
      <w:pPr>
        <w:pStyle w:val="rvps2"/>
        <w:shd w:val="clear" w:color="auto" w:fill="FFFFFF"/>
        <w:spacing w:before="0" w:beforeAutospacing="0" w:after="0" w:afterAutospacing="0"/>
        <w:ind w:firstLine="450"/>
        <w:jc w:val="both"/>
        <w:rPr>
          <w:color w:val="333333"/>
        </w:rPr>
      </w:pPr>
      <w:r w:rsidRPr="00FE3F58">
        <w:rPr>
          <w:color w:val="333333"/>
          <w:lang w:val="uk-UA"/>
        </w:rPr>
        <w:t>4</w:t>
      </w:r>
      <w:r w:rsidRPr="00FE3F58">
        <w:rPr>
          <w:color w:val="333333"/>
        </w:rPr>
        <w:t xml:space="preserve">) </w:t>
      </w:r>
      <w:proofErr w:type="spellStart"/>
      <w:r w:rsidRPr="00FE3F58">
        <w:rPr>
          <w:color w:val="333333"/>
        </w:rPr>
        <w:t>погодження</w:t>
      </w:r>
      <w:proofErr w:type="spellEnd"/>
      <w:r w:rsidRPr="00FE3F58">
        <w:rPr>
          <w:color w:val="333333"/>
        </w:rPr>
        <w:t xml:space="preserve"> </w:t>
      </w:r>
      <w:proofErr w:type="spellStart"/>
      <w:r w:rsidRPr="00FE3F58">
        <w:rPr>
          <w:color w:val="333333"/>
        </w:rPr>
        <w:t>зміни</w:t>
      </w:r>
      <w:proofErr w:type="spellEnd"/>
      <w:r w:rsidRPr="00FE3F58">
        <w:rPr>
          <w:color w:val="333333"/>
        </w:rPr>
        <w:t xml:space="preserve"> </w:t>
      </w:r>
      <w:proofErr w:type="spellStart"/>
      <w:r w:rsidRPr="00FE3F58">
        <w:rPr>
          <w:color w:val="333333"/>
        </w:rPr>
        <w:t>ціни</w:t>
      </w:r>
      <w:proofErr w:type="spellEnd"/>
      <w:r w:rsidRPr="00FE3F58">
        <w:rPr>
          <w:color w:val="333333"/>
        </w:rPr>
        <w:t xml:space="preserve"> в </w:t>
      </w:r>
      <w:proofErr w:type="spellStart"/>
      <w:r w:rsidRPr="00FE3F58">
        <w:rPr>
          <w:color w:val="333333"/>
        </w:rPr>
        <w:t>договорі</w:t>
      </w:r>
      <w:proofErr w:type="spellEnd"/>
      <w:r w:rsidRPr="00FE3F58">
        <w:rPr>
          <w:color w:val="333333"/>
        </w:rPr>
        <w:t xml:space="preserve"> про </w:t>
      </w:r>
      <w:proofErr w:type="spellStart"/>
      <w:r w:rsidRPr="00FE3F58">
        <w:rPr>
          <w:color w:val="333333"/>
        </w:rPr>
        <w:t>закупівлю</w:t>
      </w:r>
      <w:proofErr w:type="spellEnd"/>
      <w:r w:rsidRPr="00FE3F58">
        <w:rPr>
          <w:color w:val="333333"/>
        </w:rPr>
        <w:t xml:space="preserve"> в </w:t>
      </w:r>
      <w:proofErr w:type="spellStart"/>
      <w:r w:rsidRPr="00FE3F58">
        <w:rPr>
          <w:color w:val="333333"/>
        </w:rPr>
        <w:t>бік</w:t>
      </w:r>
      <w:proofErr w:type="spellEnd"/>
      <w:r w:rsidRPr="00FE3F58">
        <w:rPr>
          <w:color w:val="333333"/>
        </w:rPr>
        <w:t xml:space="preserve"> </w:t>
      </w:r>
      <w:proofErr w:type="spellStart"/>
      <w:r w:rsidRPr="00FE3F58">
        <w:rPr>
          <w:color w:val="333333"/>
        </w:rPr>
        <w:t>зменшення</w:t>
      </w:r>
      <w:proofErr w:type="spellEnd"/>
      <w:r w:rsidRPr="00FE3F58">
        <w:rPr>
          <w:color w:val="333333"/>
        </w:rPr>
        <w:t xml:space="preserve"> (без </w:t>
      </w:r>
      <w:proofErr w:type="spellStart"/>
      <w:r w:rsidRPr="00FE3F58">
        <w:rPr>
          <w:color w:val="333333"/>
        </w:rPr>
        <w:t>зміни</w:t>
      </w:r>
      <w:proofErr w:type="spellEnd"/>
      <w:r w:rsidRPr="00FE3F58">
        <w:rPr>
          <w:color w:val="333333"/>
        </w:rPr>
        <w:t xml:space="preserve"> </w:t>
      </w:r>
      <w:proofErr w:type="spellStart"/>
      <w:r w:rsidRPr="00FE3F58">
        <w:rPr>
          <w:color w:val="333333"/>
        </w:rPr>
        <w:t>кількості</w:t>
      </w:r>
      <w:proofErr w:type="spellEnd"/>
      <w:r w:rsidRPr="00FE3F58">
        <w:rPr>
          <w:color w:val="333333"/>
        </w:rPr>
        <w:t xml:space="preserve"> (</w:t>
      </w:r>
      <w:proofErr w:type="spellStart"/>
      <w:r w:rsidRPr="00FE3F58">
        <w:rPr>
          <w:color w:val="333333"/>
        </w:rPr>
        <w:t>обсягу</w:t>
      </w:r>
      <w:proofErr w:type="spellEnd"/>
      <w:r w:rsidRPr="00FE3F58">
        <w:rPr>
          <w:color w:val="333333"/>
        </w:rPr>
        <w:t xml:space="preserve">) та </w:t>
      </w:r>
      <w:proofErr w:type="spellStart"/>
      <w:r w:rsidRPr="00FE3F58">
        <w:rPr>
          <w:color w:val="333333"/>
        </w:rPr>
        <w:t>якості</w:t>
      </w:r>
      <w:proofErr w:type="spellEnd"/>
      <w:r w:rsidRPr="00FE3F58">
        <w:rPr>
          <w:color w:val="333333"/>
        </w:rPr>
        <w:t xml:space="preserve"> </w:t>
      </w:r>
      <w:proofErr w:type="spellStart"/>
      <w:r w:rsidRPr="00FE3F58">
        <w:rPr>
          <w:color w:val="333333"/>
        </w:rPr>
        <w:t>товарів</w:t>
      </w:r>
      <w:proofErr w:type="spellEnd"/>
      <w:r w:rsidRPr="00FE3F58">
        <w:rPr>
          <w:color w:val="333333"/>
        </w:rPr>
        <w:t xml:space="preserve">, </w:t>
      </w:r>
      <w:proofErr w:type="spellStart"/>
      <w:r w:rsidRPr="00FE3F58">
        <w:rPr>
          <w:color w:val="333333"/>
        </w:rPr>
        <w:t>робіт</w:t>
      </w:r>
      <w:proofErr w:type="spellEnd"/>
      <w:r w:rsidRPr="00FE3F58">
        <w:rPr>
          <w:color w:val="333333"/>
        </w:rPr>
        <w:t xml:space="preserve"> і </w:t>
      </w:r>
      <w:proofErr w:type="spellStart"/>
      <w:r w:rsidRPr="00FE3F58">
        <w:rPr>
          <w:color w:val="333333"/>
        </w:rPr>
        <w:t>послуг</w:t>
      </w:r>
      <w:proofErr w:type="spellEnd"/>
      <w:r w:rsidRPr="00FE3F58">
        <w:rPr>
          <w:color w:val="333333"/>
        </w:rPr>
        <w:t>);</w:t>
      </w:r>
    </w:p>
    <w:p w14:paraId="5F530C9E" w14:textId="6357EF83" w:rsidR="00FE3F58" w:rsidRPr="00FE3F58" w:rsidRDefault="00FE3F58" w:rsidP="00FE3F58">
      <w:pPr>
        <w:pStyle w:val="rvps2"/>
        <w:shd w:val="clear" w:color="auto" w:fill="FFFFFF"/>
        <w:spacing w:before="0" w:beforeAutospacing="0" w:after="0" w:afterAutospacing="0"/>
        <w:ind w:firstLine="450"/>
        <w:jc w:val="both"/>
        <w:rPr>
          <w:color w:val="333333"/>
        </w:rPr>
      </w:pPr>
      <w:r w:rsidRPr="00FE3F58">
        <w:rPr>
          <w:color w:val="333333"/>
          <w:lang w:val="uk-UA"/>
        </w:rPr>
        <w:t>5</w:t>
      </w:r>
      <w:r w:rsidRPr="00FE3F58">
        <w:rPr>
          <w:color w:val="333333"/>
        </w:rPr>
        <w:t xml:space="preserve">) </w:t>
      </w:r>
      <w:proofErr w:type="spellStart"/>
      <w:r w:rsidRPr="00FE3F58">
        <w:rPr>
          <w:color w:val="333333"/>
        </w:rPr>
        <w:t>зміни</w:t>
      </w:r>
      <w:proofErr w:type="spellEnd"/>
      <w:r w:rsidRPr="00FE3F58">
        <w:rPr>
          <w:color w:val="333333"/>
        </w:rPr>
        <w:t xml:space="preserve"> </w:t>
      </w:r>
      <w:proofErr w:type="spellStart"/>
      <w:r w:rsidRPr="00FE3F58">
        <w:rPr>
          <w:color w:val="333333"/>
        </w:rPr>
        <w:t>ціни</w:t>
      </w:r>
      <w:proofErr w:type="spellEnd"/>
      <w:r w:rsidRPr="00FE3F58">
        <w:rPr>
          <w:color w:val="333333"/>
        </w:rPr>
        <w:t xml:space="preserve"> в </w:t>
      </w:r>
      <w:proofErr w:type="spellStart"/>
      <w:r w:rsidRPr="00FE3F58">
        <w:rPr>
          <w:color w:val="333333"/>
        </w:rPr>
        <w:t>договорі</w:t>
      </w:r>
      <w:proofErr w:type="spellEnd"/>
      <w:r w:rsidRPr="00FE3F58">
        <w:rPr>
          <w:color w:val="333333"/>
        </w:rPr>
        <w:t xml:space="preserve"> про </w:t>
      </w:r>
      <w:proofErr w:type="spellStart"/>
      <w:r w:rsidRPr="00FE3F58">
        <w:rPr>
          <w:color w:val="333333"/>
        </w:rPr>
        <w:t>закупівлю</w:t>
      </w:r>
      <w:proofErr w:type="spellEnd"/>
      <w:r w:rsidRPr="00FE3F58">
        <w:rPr>
          <w:color w:val="333333"/>
        </w:rPr>
        <w:t xml:space="preserve"> у </w:t>
      </w:r>
      <w:proofErr w:type="spellStart"/>
      <w:r w:rsidRPr="00FE3F58">
        <w:rPr>
          <w:color w:val="333333"/>
        </w:rPr>
        <w:t>зв’язку</w:t>
      </w:r>
      <w:proofErr w:type="spellEnd"/>
      <w:r w:rsidRPr="00FE3F58">
        <w:rPr>
          <w:color w:val="333333"/>
        </w:rPr>
        <w:t xml:space="preserve"> з </w:t>
      </w:r>
      <w:proofErr w:type="spellStart"/>
      <w:r w:rsidRPr="00FE3F58">
        <w:rPr>
          <w:color w:val="333333"/>
        </w:rPr>
        <w:t>зміною</w:t>
      </w:r>
      <w:proofErr w:type="spellEnd"/>
      <w:r w:rsidRPr="00FE3F58">
        <w:rPr>
          <w:color w:val="333333"/>
        </w:rPr>
        <w:t xml:space="preserve"> ставок </w:t>
      </w:r>
      <w:proofErr w:type="spellStart"/>
      <w:r w:rsidRPr="00FE3F58">
        <w:rPr>
          <w:color w:val="333333"/>
        </w:rPr>
        <w:t>податків</w:t>
      </w:r>
      <w:proofErr w:type="spellEnd"/>
      <w:r w:rsidRPr="00FE3F58">
        <w:rPr>
          <w:color w:val="333333"/>
        </w:rPr>
        <w:t xml:space="preserve"> і </w:t>
      </w:r>
      <w:proofErr w:type="spellStart"/>
      <w:r w:rsidRPr="00FE3F58">
        <w:rPr>
          <w:color w:val="333333"/>
        </w:rPr>
        <w:t>зборів</w:t>
      </w:r>
      <w:proofErr w:type="spellEnd"/>
      <w:r w:rsidRPr="00FE3F58">
        <w:rPr>
          <w:color w:val="333333"/>
        </w:rPr>
        <w:t xml:space="preserve"> та/</w:t>
      </w:r>
      <w:proofErr w:type="spellStart"/>
      <w:r w:rsidRPr="00FE3F58">
        <w:rPr>
          <w:color w:val="333333"/>
        </w:rPr>
        <w:t>або</w:t>
      </w:r>
      <w:proofErr w:type="spellEnd"/>
      <w:r w:rsidRPr="00FE3F58">
        <w:rPr>
          <w:color w:val="333333"/>
        </w:rPr>
        <w:t xml:space="preserve"> </w:t>
      </w:r>
      <w:proofErr w:type="spellStart"/>
      <w:r w:rsidRPr="00FE3F58">
        <w:rPr>
          <w:color w:val="333333"/>
        </w:rPr>
        <w:t>зміною</w:t>
      </w:r>
      <w:proofErr w:type="spellEnd"/>
      <w:r w:rsidRPr="00FE3F58">
        <w:rPr>
          <w:color w:val="333333"/>
        </w:rPr>
        <w:t xml:space="preserve"> умов </w:t>
      </w:r>
      <w:proofErr w:type="spellStart"/>
      <w:r w:rsidRPr="00FE3F58">
        <w:rPr>
          <w:color w:val="333333"/>
        </w:rPr>
        <w:t>щодо</w:t>
      </w:r>
      <w:proofErr w:type="spellEnd"/>
      <w:r w:rsidRPr="00FE3F58">
        <w:rPr>
          <w:color w:val="333333"/>
        </w:rPr>
        <w:t xml:space="preserve"> </w:t>
      </w:r>
      <w:proofErr w:type="spellStart"/>
      <w:r w:rsidRPr="00FE3F58">
        <w:rPr>
          <w:color w:val="333333"/>
        </w:rPr>
        <w:t>надання</w:t>
      </w:r>
      <w:proofErr w:type="spellEnd"/>
      <w:r w:rsidRPr="00FE3F58">
        <w:rPr>
          <w:color w:val="333333"/>
        </w:rPr>
        <w:t xml:space="preserve"> </w:t>
      </w:r>
      <w:proofErr w:type="spellStart"/>
      <w:r w:rsidRPr="00FE3F58">
        <w:rPr>
          <w:color w:val="333333"/>
        </w:rPr>
        <w:t>пільг</w:t>
      </w:r>
      <w:proofErr w:type="spellEnd"/>
      <w:r w:rsidRPr="00FE3F58">
        <w:rPr>
          <w:color w:val="333333"/>
        </w:rPr>
        <w:t xml:space="preserve"> з </w:t>
      </w:r>
      <w:proofErr w:type="spellStart"/>
      <w:r w:rsidRPr="00FE3F58">
        <w:rPr>
          <w:color w:val="333333"/>
        </w:rPr>
        <w:t>оподаткування</w:t>
      </w:r>
      <w:proofErr w:type="spellEnd"/>
      <w:r w:rsidRPr="00FE3F58">
        <w:rPr>
          <w:color w:val="333333"/>
        </w:rPr>
        <w:t xml:space="preserve"> - </w:t>
      </w:r>
      <w:proofErr w:type="spellStart"/>
      <w:r w:rsidRPr="00FE3F58">
        <w:rPr>
          <w:color w:val="333333"/>
        </w:rPr>
        <w:t>пропорційно</w:t>
      </w:r>
      <w:proofErr w:type="spellEnd"/>
      <w:r w:rsidRPr="00FE3F58">
        <w:rPr>
          <w:color w:val="333333"/>
        </w:rPr>
        <w:t xml:space="preserve"> до </w:t>
      </w:r>
      <w:proofErr w:type="spellStart"/>
      <w:r w:rsidRPr="00FE3F58">
        <w:rPr>
          <w:color w:val="333333"/>
        </w:rPr>
        <w:t>зміни</w:t>
      </w:r>
      <w:proofErr w:type="spellEnd"/>
      <w:r w:rsidRPr="00FE3F58">
        <w:rPr>
          <w:color w:val="333333"/>
        </w:rPr>
        <w:t xml:space="preserve"> таких ставок та/</w:t>
      </w:r>
      <w:proofErr w:type="spellStart"/>
      <w:r w:rsidRPr="00FE3F58">
        <w:rPr>
          <w:color w:val="333333"/>
        </w:rPr>
        <w:t>або</w:t>
      </w:r>
      <w:proofErr w:type="spellEnd"/>
      <w:r w:rsidRPr="00FE3F58">
        <w:rPr>
          <w:color w:val="333333"/>
        </w:rPr>
        <w:t xml:space="preserve"> </w:t>
      </w:r>
      <w:proofErr w:type="spellStart"/>
      <w:r w:rsidRPr="00FE3F58">
        <w:rPr>
          <w:color w:val="333333"/>
        </w:rPr>
        <w:t>пільг</w:t>
      </w:r>
      <w:proofErr w:type="spellEnd"/>
      <w:r w:rsidRPr="00FE3F58">
        <w:rPr>
          <w:color w:val="333333"/>
        </w:rPr>
        <w:t xml:space="preserve"> з </w:t>
      </w:r>
      <w:proofErr w:type="spellStart"/>
      <w:r w:rsidRPr="00FE3F58">
        <w:rPr>
          <w:color w:val="333333"/>
        </w:rPr>
        <w:t>оподаткування</w:t>
      </w:r>
      <w:proofErr w:type="spellEnd"/>
      <w:r w:rsidRPr="00FE3F58">
        <w:rPr>
          <w:color w:val="333333"/>
        </w:rPr>
        <w:t xml:space="preserve">, а </w:t>
      </w:r>
      <w:proofErr w:type="spellStart"/>
      <w:r w:rsidRPr="00FE3F58">
        <w:rPr>
          <w:color w:val="333333"/>
        </w:rPr>
        <w:t>також</w:t>
      </w:r>
      <w:proofErr w:type="spellEnd"/>
      <w:r w:rsidRPr="00FE3F58">
        <w:rPr>
          <w:color w:val="333333"/>
        </w:rPr>
        <w:t xml:space="preserve"> у </w:t>
      </w:r>
      <w:proofErr w:type="spellStart"/>
      <w:r w:rsidRPr="00FE3F58">
        <w:rPr>
          <w:color w:val="333333"/>
        </w:rPr>
        <w:t>зв’язку</w:t>
      </w:r>
      <w:proofErr w:type="spellEnd"/>
      <w:r w:rsidRPr="00FE3F58">
        <w:rPr>
          <w:color w:val="333333"/>
        </w:rPr>
        <w:t xml:space="preserve"> </w:t>
      </w:r>
      <w:proofErr w:type="spellStart"/>
      <w:r w:rsidRPr="00FE3F58">
        <w:rPr>
          <w:color w:val="333333"/>
        </w:rPr>
        <w:t>із</w:t>
      </w:r>
      <w:proofErr w:type="spellEnd"/>
      <w:r w:rsidRPr="00FE3F58">
        <w:rPr>
          <w:color w:val="333333"/>
        </w:rPr>
        <w:t xml:space="preserve"> </w:t>
      </w:r>
      <w:proofErr w:type="spellStart"/>
      <w:r w:rsidRPr="00FE3F58">
        <w:rPr>
          <w:color w:val="333333"/>
        </w:rPr>
        <w:t>зміною</w:t>
      </w:r>
      <w:proofErr w:type="spellEnd"/>
      <w:r w:rsidRPr="00FE3F58">
        <w:rPr>
          <w:color w:val="333333"/>
        </w:rPr>
        <w:t xml:space="preserve"> </w:t>
      </w:r>
      <w:proofErr w:type="spellStart"/>
      <w:r w:rsidRPr="00FE3F58">
        <w:rPr>
          <w:color w:val="333333"/>
        </w:rPr>
        <w:t>системи</w:t>
      </w:r>
      <w:proofErr w:type="spellEnd"/>
      <w:r w:rsidRPr="00FE3F58">
        <w:rPr>
          <w:color w:val="333333"/>
        </w:rPr>
        <w:t xml:space="preserve"> </w:t>
      </w:r>
      <w:proofErr w:type="spellStart"/>
      <w:r w:rsidRPr="00FE3F58">
        <w:rPr>
          <w:color w:val="333333"/>
        </w:rPr>
        <w:t>оподаткування</w:t>
      </w:r>
      <w:proofErr w:type="spellEnd"/>
      <w:r w:rsidRPr="00FE3F58">
        <w:rPr>
          <w:color w:val="333333"/>
        </w:rPr>
        <w:t xml:space="preserve"> </w:t>
      </w:r>
      <w:proofErr w:type="spellStart"/>
      <w:r w:rsidRPr="00FE3F58">
        <w:rPr>
          <w:color w:val="333333"/>
        </w:rPr>
        <w:t>пропорційно</w:t>
      </w:r>
      <w:proofErr w:type="spellEnd"/>
      <w:r w:rsidRPr="00FE3F58">
        <w:rPr>
          <w:color w:val="333333"/>
        </w:rPr>
        <w:t xml:space="preserve"> до </w:t>
      </w:r>
      <w:proofErr w:type="spellStart"/>
      <w:r w:rsidRPr="00FE3F58">
        <w:rPr>
          <w:color w:val="333333"/>
        </w:rPr>
        <w:t>зміни</w:t>
      </w:r>
      <w:proofErr w:type="spellEnd"/>
      <w:r w:rsidRPr="00FE3F58">
        <w:rPr>
          <w:color w:val="333333"/>
        </w:rPr>
        <w:t xml:space="preserve"> </w:t>
      </w:r>
      <w:proofErr w:type="spellStart"/>
      <w:r w:rsidRPr="00FE3F58">
        <w:rPr>
          <w:color w:val="333333"/>
        </w:rPr>
        <w:t>податкового</w:t>
      </w:r>
      <w:proofErr w:type="spellEnd"/>
      <w:r w:rsidRPr="00FE3F58">
        <w:rPr>
          <w:color w:val="333333"/>
        </w:rPr>
        <w:t xml:space="preserve"> </w:t>
      </w:r>
      <w:proofErr w:type="spellStart"/>
      <w:r w:rsidRPr="00FE3F58">
        <w:rPr>
          <w:color w:val="333333"/>
        </w:rPr>
        <w:t>навантаження</w:t>
      </w:r>
      <w:proofErr w:type="spellEnd"/>
      <w:r w:rsidRPr="00FE3F58">
        <w:rPr>
          <w:color w:val="333333"/>
        </w:rPr>
        <w:t xml:space="preserve"> </w:t>
      </w:r>
      <w:proofErr w:type="spellStart"/>
      <w:r w:rsidRPr="00FE3F58">
        <w:rPr>
          <w:color w:val="333333"/>
        </w:rPr>
        <w:t>внаслідок</w:t>
      </w:r>
      <w:proofErr w:type="spellEnd"/>
      <w:r w:rsidRPr="00FE3F58">
        <w:rPr>
          <w:color w:val="333333"/>
        </w:rPr>
        <w:t xml:space="preserve"> </w:t>
      </w:r>
      <w:proofErr w:type="spellStart"/>
      <w:r w:rsidRPr="00FE3F58">
        <w:rPr>
          <w:color w:val="333333"/>
        </w:rPr>
        <w:t>зміни</w:t>
      </w:r>
      <w:proofErr w:type="spellEnd"/>
      <w:r w:rsidRPr="00FE3F58">
        <w:rPr>
          <w:color w:val="333333"/>
        </w:rPr>
        <w:t xml:space="preserve"> </w:t>
      </w:r>
      <w:proofErr w:type="spellStart"/>
      <w:r w:rsidRPr="00FE3F58">
        <w:rPr>
          <w:color w:val="333333"/>
        </w:rPr>
        <w:t>системи</w:t>
      </w:r>
      <w:proofErr w:type="spellEnd"/>
      <w:r w:rsidRPr="00FE3F58">
        <w:rPr>
          <w:color w:val="333333"/>
        </w:rPr>
        <w:t xml:space="preserve"> </w:t>
      </w:r>
      <w:proofErr w:type="spellStart"/>
      <w:r w:rsidRPr="00FE3F58">
        <w:rPr>
          <w:color w:val="333333"/>
        </w:rPr>
        <w:t>оподаткування</w:t>
      </w:r>
      <w:proofErr w:type="spellEnd"/>
      <w:r w:rsidRPr="00FE3F58">
        <w:rPr>
          <w:color w:val="333333"/>
        </w:rPr>
        <w:t>;</w:t>
      </w:r>
    </w:p>
    <w:p w14:paraId="1017FF1D" w14:textId="089D761D" w:rsidR="00FE3F58" w:rsidRPr="00FE3F58" w:rsidRDefault="00FE3F58" w:rsidP="00FE3F58">
      <w:pPr>
        <w:pStyle w:val="rvps2"/>
        <w:shd w:val="clear" w:color="auto" w:fill="FFFFFF"/>
        <w:spacing w:before="0" w:beforeAutospacing="0" w:after="0" w:afterAutospacing="0"/>
        <w:ind w:firstLine="450"/>
        <w:jc w:val="both"/>
        <w:rPr>
          <w:color w:val="333333"/>
        </w:rPr>
      </w:pPr>
      <w:r w:rsidRPr="00FE3F58">
        <w:rPr>
          <w:color w:val="333333"/>
          <w:lang w:val="uk-UA"/>
        </w:rPr>
        <w:t>6</w:t>
      </w:r>
      <w:r w:rsidRPr="00FE3F58">
        <w:rPr>
          <w:color w:val="333333"/>
        </w:rPr>
        <w:t xml:space="preserve">) </w:t>
      </w:r>
      <w:proofErr w:type="spellStart"/>
      <w:r w:rsidRPr="00FE3F58">
        <w:rPr>
          <w:color w:val="333333"/>
        </w:rPr>
        <w:t>зміни</w:t>
      </w:r>
      <w:proofErr w:type="spellEnd"/>
      <w:r w:rsidRPr="00FE3F58">
        <w:rPr>
          <w:color w:val="333333"/>
        </w:rPr>
        <w:t xml:space="preserve"> </w:t>
      </w:r>
      <w:proofErr w:type="spellStart"/>
      <w:r w:rsidRPr="00FE3F58">
        <w:rPr>
          <w:color w:val="333333"/>
        </w:rPr>
        <w:t>встановленого</w:t>
      </w:r>
      <w:proofErr w:type="spellEnd"/>
      <w:r w:rsidRPr="00FE3F58">
        <w:rPr>
          <w:color w:val="333333"/>
        </w:rPr>
        <w:t xml:space="preserve"> </w:t>
      </w:r>
      <w:proofErr w:type="spellStart"/>
      <w:r w:rsidRPr="00FE3F58">
        <w:rPr>
          <w:color w:val="333333"/>
        </w:rPr>
        <w:t>згідно</w:t>
      </w:r>
      <w:proofErr w:type="spellEnd"/>
      <w:r w:rsidRPr="00FE3F58">
        <w:rPr>
          <w:color w:val="333333"/>
        </w:rPr>
        <w:t xml:space="preserve"> </w:t>
      </w:r>
      <w:proofErr w:type="spellStart"/>
      <w:r w:rsidRPr="00FE3F58">
        <w:rPr>
          <w:color w:val="333333"/>
        </w:rPr>
        <w:t>із</w:t>
      </w:r>
      <w:proofErr w:type="spellEnd"/>
      <w:r w:rsidRPr="00FE3F58">
        <w:rPr>
          <w:color w:val="333333"/>
        </w:rPr>
        <w:t xml:space="preserve"> </w:t>
      </w:r>
      <w:proofErr w:type="spellStart"/>
      <w:r w:rsidRPr="00FE3F58">
        <w:rPr>
          <w:color w:val="333333"/>
        </w:rPr>
        <w:t>законодавством</w:t>
      </w:r>
      <w:proofErr w:type="spellEnd"/>
      <w:r w:rsidRPr="00FE3F58">
        <w:rPr>
          <w:color w:val="333333"/>
        </w:rPr>
        <w:t xml:space="preserve"> органами </w:t>
      </w:r>
      <w:proofErr w:type="spellStart"/>
      <w:r w:rsidRPr="00FE3F58">
        <w:rPr>
          <w:color w:val="333333"/>
        </w:rPr>
        <w:t>державної</w:t>
      </w:r>
      <w:proofErr w:type="spellEnd"/>
      <w:r w:rsidRPr="00FE3F58">
        <w:rPr>
          <w:color w:val="333333"/>
        </w:rPr>
        <w:t xml:space="preserve"> статистики </w:t>
      </w:r>
      <w:proofErr w:type="spellStart"/>
      <w:r w:rsidRPr="00FE3F58">
        <w:rPr>
          <w:color w:val="333333"/>
        </w:rPr>
        <w:t>індексу</w:t>
      </w:r>
      <w:proofErr w:type="spellEnd"/>
      <w:r w:rsidRPr="00FE3F58">
        <w:rPr>
          <w:color w:val="333333"/>
        </w:rPr>
        <w:t xml:space="preserve"> </w:t>
      </w:r>
      <w:proofErr w:type="spellStart"/>
      <w:r w:rsidRPr="00FE3F58">
        <w:rPr>
          <w:color w:val="333333"/>
        </w:rPr>
        <w:t>споживчих</w:t>
      </w:r>
      <w:proofErr w:type="spellEnd"/>
      <w:r w:rsidRPr="00FE3F58">
        <w:rPr>
          <w:color w:val="333333"/>
        </w:rPr>
        <w:t xml:space="preserve"> </w:t>
      </w:r>
      <w:proofErr w:type="spellStart"/>
      <w:r w:rsidRPr="00FE3F58">
        <w:rPr>
          <w:color w:val="333333"/>
        </w:rPr>
        <w:t>цін</w:t>
      </w:r>
      <w:proofErr w:type="spellEnd"/>
      <w:r w:rsidRPr="00FE3F58">
        <w:rPr>
          <w:color w:val="333333"/>
        </w:rPr>
        <w:t xml:space="preserve">, </w:t>
      </w:r>
      <w:proofErr w:type="spellStart"/>
      <w:r w:rsidRPr="00FE3F58">
        <w:rPr>
          <w:color w:val="333333"/>
        </w:rPr>
        <w:t>зміни</w:t>
      </w:r>
      <w:proofErr w:type="spellEnd"/>
      <w:r w:rsidRPr="00FE3F58">
        <w:rPr>
          <w:color w:val="333333"/>
        </w:rPr>
        <w:t xml:space="preserve"> курсу </w:t>
      </w:r>
      <w:proofErr w:type="spellStart"/>
      <w:r w:rsidRPr="00FE3F58">
        <w:rPr>
          <w:color w:val="333333"/>
        </w:rPr>
        <w:t>іноземної</w:t>
      </w:r>
      <w:proofErr w:type="spellEnd"/>
      <w:r w:rsidRPr="00FE3F58">
        <w:rPr>
          <w:color w:val="333333"/>
        </w:rPr>
        <w:t xml:space="preserve"> </w:t>
      </w:r>
      <w:proofErr w:type="spellStart"/>
      <w:r w:rsidRPr="00FE3F58">
        <w:rPr>
          <w:color w:val="333333"/>
        </w:rPr>
        <w:t>валюти</w:t>
      </w:r>
      <w:proofErr w:type="spellEnd"/>
      <w:r w:rsidRPr="00FE3F58">
        <w:rPr>
          <w:color w:val="333333"/>
        </w:rPr>
        <w:t xml:space="preserve">, </w:t>
      </w:r>
      <w:proofErr w:type="spellStart"/>
      <w:r w:rsidRPr="00FE3F58">
        <w:rPr>
          <w:color w:val="333333"/>
        </w:rPr>
        <w:t>зміни</w:t>
      </w:r>
      <w:proofErr w:type="spellEnd"/>
      <w:r w:rsidRPr="00FE3F58">
        <w:rPr>
          <w:color w:val="333333"/>
        </w:rPr>
        <w:t xml:space="preserve"> </w:t>
      </w:r>
      <w:proofErr w:type="spellStart"/>
      <w:r w:rsidRPr="00FE3F58">
        <w:rPr>
          <w:color w:val="333333"/>
        </w:rPr>
        <w:t>біржових</w:t>
      </w:r>
      <w:proofErr w:type="spellEnd"/>
      <w:r w:rsidRPr="00FE3F58">
        <w:rPr>
          <w:color w:val="333333"/>
        </w:rPr>
        <w:t xml:space="preserve"> </w:t>
      </w:r>
      <w:proofErr w:type="spellStart"/>
      <w:r w:rsidRPr="00FE3F58">
        <w:rPr>
          <w:color w:val="333333"/>
        </w:rPr>
        <w:t>котирувань</w:t>
      </w:r>
      <w:proofErr w:type="spellEnd"/>
      <w:r w:rsidRPr="00FE3F58">
        <w:rPr>
          <w:color w:val="333333"/>
        </w:rPr>
        <w:t xml:space="preserve"> </w:t>
      </w:r>
      <w:proofErr w:type="spellStart"/>
      <w:r w:rsidRPr="00FE3F58">
        <w:rPr>
          <w:color w:val="333333"/>
        </w:rPr>
        <w:t>або</w:t>
      </w:r>
      <w:proofErr w:type="spellEnd"/>
      <w:r w:rsidRPr="00FE3F58">
        <w:rPr>
          <w:color w:val="333333"/>
        </w:rPr>
        <w:t xml:space="preserve"> </w:t>
      </w:r>
      <w:proofErr w:type="spellStart"/>
      <w:r w:rsidRPr="00FE3F58">
        <w:rPr>
          <w:color w:val="333333"/>
        </w:rPr>
        <w:t>показників</w:t>
      </w:r>
      <w:proofErr w:type="spellEnd"/>
      <w:r w:rsidRPr="00FE3F58">
        <w:rPr>
          <w:color w:val="333333"/>
        </w:rPr>
        <w:t xml:space="preserve"> </w:t>
      </w:r>
      <w:proofErr w:type="spellStart"/>
      <w:r w:rsidRPr="00FE3F58">
        <w:rPr>
          <w:color w:val="333333"/>
        </w:rPr>
        <w:t>Platts</w:t>
      </w:r>
      <w:proofErr w:type="spellEnd"/>
      <w:r w:rsidRPr="00FE3F58">
        <w:rPr>
          <w:color w:val="333333"/>
        </w:rPr>
        <w:t xml:space="preserve">, ARGUS, </w:t>
      </w:r>
      <w:proofErr w:type="spellStart"/>
      <w:r w:rsidRPr="00FE3F58">
        <w:rPr>
          <w:color w:val="333333"/>
        </w:rPr>
        <w:t>регульованих</w:t>
      </w:r>
      <w:proofErr w:type="spellEnd"/>
      <w:r w:rsidRPr="00FE3F58">
        <w:rPr>
          <w:color w:val="333333"/>
        </w:rPr>
        <w:t xml:space="preserve"> </w:t>
      </w:r>
      <w:proofErr w:type="spellStart"/>
      <w:r w:rsidRPr="00FE3F58">
        <w:rPr>
          <w:color w:val="333333"/>
        </w:rPr>
        <w:t>цін</w:t>
      </w:r>
      <w:proofErr w:type="spellEnd"/>
      <w:r w:rsidRPr="00FE3F58">
        <w:rPr>
          <w:color w:val="333333"/>
        </w:rPr>
        <w:t xml:space="preserve"> (</w:t>
      </w:r>
      <w:proofErr w:type="spellStart"/>
      <w:r w:rsidRPr="00FE3F58">
        <w:rPr>
          <w:color w:val="333333"/>
        </w:rPr>
        <w:t>тарифів</w:t>
      </w:r>
      <w:proofErr w:type="spellEnd"/>
      <w:r w:rsidRPr="00FE3F58">
        <w:rPr>
          <w:color w:val="333333"/>
        </w:rPr>
        <w:t xml:space="preserve">), </w:t>
      </w:r>
      <w:proofErr w:type="spellStart"/>
      <w:r w:rsidRPr="00FE3F58">
        <w:rPr>
          <w:color w:val="333333"/>
        </w:rPr>
        <w:t>нормативів</w:t>
      </w:r>
      <w:proofErr w:type="spellEnd"/>
      <w:r w:rsidRPr="00FE3F58">
        <w:rPr>
          <w:color w:val="333333"/>
        </w:rPr>
        <w:t xml:space="preserve">, </w:t>
      </w:r>
      <w:proofErr w:type="spellStart"/>
      <w:r w:rsidRPr="00FE3F58">
        <w:rPr>
          <w:color w:val="333333"/>
        </w:rPr>
        <w:t>середньозважених</w:t>
      </w:r>
      <w:proofErr w:type="spellEnd"/>
      <w:r w:rsidRPr="00FE3F58">
        <w:rPr>
          <w:color w:val="333333"/>
        </w:rPr>
        <w:t xml:space="preserve"> </w:t>
      </w:r>
      <w:proofErr w:type="spellStart"/>
      <w:r w:rsidRPr="00FE3F58">
        <w:rPr>
          <w:color w:val="333333"/>
        </w:rPr>
        <w:t>цін</w:t>
      </w:r>
      <w:proofErr w:type="spellEnd"/>
      <w:r w:rsidRPr="00FE3F58">
        <w:rPr>
          <w:color w:val="333333"/>
        </w:rPr>
        <w:t xml:space="preserve"> на </w:t>
      </w:r>
      <w:proofErr w:type="spellStart"/>
      <w:r w:rsidRPr="00FE3F58">
        <w:rPr>
          <w:color w:val="333333"/>
        </w:rPr>
        <w:t>електроенергію</w:t>
      </w:r>
      <w:proofErr w:type="spellEnd"/>
      <w:r w:rsidRPr="00FE3F58">
        <w:rPr>
          <w:color w:val="333333"/>
        </w:rPr>
        <w:t xml:space="preserve"> на ринку “на добу наперед”, </w:t>
      </w:r>
      <w:proofErr w:type="spellStart"/>
      <w:r w:rsidRPr="00FE3F58">
        <w:rPr>
          <w:color w:val="333333"/>
        </w:rPr>
        <w:t>що</w:t>
      </w:r>
      <w:proofErr w:type="spellEnd"/>
      <w:r w:rsidRPr="00FE3F58">
        <w:rPr>
          <w:color w:val="333333"/>
        </w:rPr>
        <w:t xml:space="preserve"> </w:t>
      </w:r>
      <w:proofErr w:type="spellStart"/>
      <w:r w:rsidRPr="00FE3F58">
        <w:rPr>
          <w:color w:val="333333"/>
        </w:rPr>
        <w:t>застосовуються</w:t>
      </w:r>
      <w:proofErr w:type="spellEnd"/>
      <w:r w:rsidRPr="00FE3F58">
        <w:rPr>
          <w:color w:val="333333"/>
        </w:rPr>
        <w:t xml:space="preserve"> в </w:t>
      </w:r>
      <w:proofErr w:type="spellStart"/>
      <w:r w:rsidRPr="00FE3F58">
        <w:rPr>
          <w:color w:val="333333"/>
        </w:rPr>
        <w:t>договорі</w:t>
      </w:r>
      <w:proofErr w:type="spellEnd"/>
      <w:r w:rsidRPr="00FE3F58">
        <w:rPr>
          <w:color w:val="333333"/>
        </w:rPr>
        <w:t xml:space="preserve"> про </w:t>
      </w:r>
      <w:proofErr w:type="spellStart"/>
      <w:r w:rsidRPr="00FE3F58">
        <w:rPr>
          <w:color w:val="333333"/>
        </w:rPr>
        <w:t>закупівлю</w:t>
      </w:r>
      <w:proofErr w:type="spellEnd"/>
      <w:r w:rsidRPr="00FE3F58">
        <w:rPr>
          <w:color w:val="333333"/>
        </w:rPr>
        <w:t xml:space="preserve">, у </w:t>
      </w:r>
      <w:proofErr w:type="spellStart"/>
      <w:r w:rsidRPr="00FE3F58">
        <w:rPr>
          <w:color w:val="333333"/>
        </w:rPr>
        <w:t>разі</w:t>
      </w:r>
      <w:proofErr w:type="spellEnd"/>
      <w:r w:rsidRPr="00FE3F58">
        <w:rPr>
          <w:color w:val="333333"/>
        </w:rPr>
        <w:t xml:space="preserve"> </w:t>
      </w:r>
      <w:proofErr w:type="spellStart"/>
      <w:r w:rsidRPr="00FE3F58">
        <w:rPr>
          <w:color w:val="333333"/>
        </w:rPr>
        <w:t>встановлення</w:t>
      </w:r>
      <w:proofErr w:type="spellEnd"/>
      <w:r w:rsidRPr="00FE3F58">
        <w:rPr>
          <w:color w:val="333333"/>
        </w:rPr>
        <w:t xml:space="preserve"> в </w:t>
      </w:r>
      <w:proofErr w:type="spellStart"/>
      <w:r w:rsidRPr="00FE3F58">
        <w:rPr>
          <w:color w:val="333333"/>
        </w:rPr>
        <w:t>договорі</w:t>
      </w:r>
      <w:proofErr w:type="spellEnd"/>
      <w:r w:rsidRPr="00FE3F58">
        <w:rPr>
          <w:color w:val="333333"/>
        </w:rPr>
        <w:t xml:space="preserve"> про </w:t>
      </w:r>
      <w:proofErr w:type="spellStart"/>
      <w:r w:rsidRPr="00FE3F58">
        <w:rPr>
          <w:color w:val="333333"/>
        </w:rPr>
        <w:t>закупівлю</w:t>
      </w:r>
      <w:proofErr w:type="spellEnd"/>
      <w:r w:rsidRPr="00FE3F58">
        <w:rPr>
          <w:color w:val="333333"/>
        </w:rPr>
        <w:t xml:space="preserve"> порядку </w:t>
      </w:r>
      <w:proofErr w:type="spellStart"/>
      <w:r w:rsidRPr="00FE3F58">
        <w:rPr>
          <w:color w:val="333333"/>
        </w:rPr>
        <w:t>зміни</w:t>
      </w:r>
      <w:proofErr w:type="spellEnd"/>
      <w:r w:rsidRPr="00FE3F58">
        <w:rPr>
          <w:color w:val="333333"/>
        </w:rPr>
        <w:t xml:space="preserve"> </w:t>
      </w:r>
      <w:proofErr w:type="spellStart"/>
      <w:r w:rsidRPr="00FE3F58">
        <w:rPr>
          <w:color w:val="333333"/>
        </w:rPr>
        <w:t>ціни</w:t>
      </w:r>
      <w:proofErr w:type="spellEnd"/>
      <w:r w:rsidRPr="00FE3F58">
        <w:rPr>
          <w:color w:val="333333"/>
        </w:rPr>
        <w:t>;</w:t>
      </w:r>
    </w:p>
    <w:p w14:paraId="03A2BCBA" w14:textId="06C8FB20" w:rsidR="00FE3F58" w:rsidRPr="00FE3F58" w:rsidRDefault="00FE3F58" w:rsidP="00FE3F58">
      <w:pPr>
        <w:pStyle w:val="rvps2"/>
        <w:shd w:val="clear" w:color="auto" w:fill="FFFFFF"/>
        <w:spacing w:before="0" w:beforeAutospacing="0" w:after="0" w:afterAutospacing="0"/>
        <w:ind w:firstLine="450"/>
        <w:jc w:val="both"/>
        <w:rPr>
          <w:color w:val="333333"/>
        </w:rPr>
      </w:pPr>
      <w:r w:rsidRPr="00FE3F58">
        <w:rPr>
          <w:color w:val="333333"/>
          <w:lang w:val="uk-UA"/>
        </w:rPr>
        <w:t>7</w:t>
      </w:r>
      <w:r w:rsidRPr="00FE3F58">
        <w:rPr>
          <w:color w:val="333333"/>
        </w:rPr>
        <w:t xml:space="preserve">) </w:t>
      </w:r>
      <w:proofErr w:type="spellStart"/>
      <w:r w:rsidRPr="00FE3F58">
        <w:rPr>
          <w:color w:val="333333"/>
        </w:rPr>
        <w:t>зміни</w:t>
      </w:r>
      <w:proofErr w:type="spellEnd"/>
      <w:r w:rsidRPr="00FE3F58">
        <w:rPr>
          <w:color w:val="333333"/>
        </w:rPr>
        <w:t xml:space="preserve"> умов у </w:t>
      </w:r>
      <w:proofErr w:type="spellStart"/>
      <w:r w:rsidRPr="00FE3F58">
        <w:rPr>
          <w:color w:val="333333"/>
        </w:rPr>
        <w:t>зв’язку</w:t>
      </w:r>
      <w:proofErr w:type="spellEnd"/>
      <w:r w:rsidRPr="00FE3F58">
        <w:rPr>
          <w:color w:val="333333"/>
        </w:rPr>
        <w:t xml:space="preserve"> </w:t>
      </w:r>
      <w:proofErr w:type="spellStart"/>
      <w:r w:rsidRPr="00FE3F58">
        <w:rPr>
          <w:color w:val="333333"/>
        </w:rPr>
        <w:t>із</w:t>
      </w:r>
      <w:proofErr w:type="spellEnd"/>
      <w:r w:rsidRPr="00FE3F58">
        <w:rPr>
          <w:color w:val="333333"/>
        </w:rPr>
        <w:t xml:space="preserve"> </w:t>
      </w:r>
      <w:proofErr w:type="spellStart"/>
      <w:r w:rsidRPr="00FE3F58">
        <w:rPr>
          <w:color w:val="333333"/>
        </w:rPr>
        <w:t>застосуванням</w:t>
      </w:r>
      <w:proofErr w:type="spellEnd"/>
      <w:r w:rsidRPr="00FE3F58">
        <w:rPr>
          <w:color w:val="333333"/>
        </w:rPr>
        <w:t xml:space="preserve"> </w:t>
      </w:r>
      <w:proofErr w:type="spellStart"/>
      <w:r w:rsidRPr="00FE3F58">
        <w:rPr>
          <w:color w:val="333333"/>
        </w:rPr>
        <w:t>положень</w:t>
      </w:r>
      <w:proofErr w:type="spellEnd"/>
      <w:r w:rsidRPr="00FE3F58">
        <w:rPr>
          <w:color w:val="333333"/>
        </w:rPr>
        <w:t> </w:t>
      </w:r>
      <w:proofErr w:type="spellStart"/>
      <w:r w:rsidR="000D5391">
        <w:fldChar w:fldCharType="begin"/>
      </w:r>
      <w:r w:rsidR="000D5391">
        <w:instrText xml:space="preserve"> HYPERLINK "https://zakon.rada.gov.ua/laws/show/922-19" \l "n1778" \t "_blank" </w:instrText>
      </w:r>
      <w:r w:rsidR="000D5391">
        <w:fldChar w:fldCharType="separate"/>
      </w:r>
      <w:r w:rsidRPr="00FE3F58">
        <w:rPr>
          <w:rStyle w:val="a4"/>
          <w:color w:val="000099"/>
        </w:rPr>
        <w:t>частини</w:t>
      </w:r>
      <w:proofErr w:type="spellEnd"/>
      <w:r w:rsidRPr="00FE3F58">
        <w:rPr>
          <w:rStyle w:val="a4"/>
          <w:color w:val="000099"/>
        </w:rPr>
        <w:t xml:space="preserve"> </w:t>
      </w:r>
      <w:proofErr w:type="spellStart"/>
      <w:r w:rsidRPr="00FE3F58">
        <w:rPr>
          <w:rStyle w:val="a4"/>
          <w:color w:val="000099"/>
        </w:rPr>
        <w:t>шостої</w:t>
      </w:r>
      <w:proofErr w:type="spellEnd"/>
      <w:r w:rsidR="000D5391">
        <w:rPr>
          <w:rStyle w:val="a4"/>
          <w:color w:val="000099"/>
        </w:rPr>
        <w:fldChar w:fldCharType="end"/>
      </w:r>
      <w:r w:rsidRPr="00FE3F58">
        <w:rPr>
          <w:color w:val="333333"/>
        </w:rPr>
        <w:t> </w:t>
      </w:r>
      <w:proofErr w:type="spellStart"/>
      <w:r w:rsidRPr="00FE3F58">
        <w:rPr>
          <w:color w:val="333333"/>
        </w:rPr>
        <w:t>статті</w:t>
      </w:r>
      <w:proofErr w:type="spellEnd"/>
      <w:r w:rsidRPr="00FE3F58">
        <w:rPr>
          <w:color w:val="333333"/>
        </w:rPr>
        <w:t xml:space="preserve"> 41 Закону.</w:t>
      </w:r>
    </w:p>
    <w:p w14:paraId="783CA747" w14:textId="77777777" w:rsidR="00FE3F58" w:rsidRPr="005D5AD7" w:rsidRDefault="00FE3F58" w:rsidP="00FE3F58">
      <w:pPr>
        <w:shd w:val="clear" w:color="auto" w:fill="FFFFFF"/>
        <w:spacing w:after="0" w:line="240" w:lineRule="auto"/>
        <w:jc w:val="both"/>
        <w:rPr>
          <w:rFonts w:ascii="Times New Roman" w:hAnsi="Times New Roman"/>
          <w:color w:val="000000"/>
          <w:lang w:val="uk-UA"/>
        </w:rPr>
      </w:pPr>
      <w:r w:rsidRPr="005D5AD7">
        <w:rPr>
          <w:rFonts w:ascii="Times New Roman" w:hAnsi="Times New Roman"/>
          <w:color w:val="000000"/>
          <w:lang w:val="uk-UA"/>
        </w:rPr>
        <w:t xml:space="preserve">11.3. Якщо інше прямо не передбачено цим Договором або чинним законодавством України, зміни у цей Договір можуть бути внесені тільки за домовленістю Сторін, яка оформлюється додатковою угодою до цього Договору. Зміни до цього Договору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    </w:t>
      </w:r>
    </w:p>
    <w:p w14:paraId="49EA476D" w14:textId="77777777" w:rsidR="00FE3F58" w:rsidRPr="005D5AD7" w:rsidRDefault="00FE3F58" w:rsidP="00FE3F58">
      <w:pPr>
        <w:spacing w:after="0" w:line="240" w:lineRule="auto"/>
        <w:jc w:val="both"/>
        <w:rPr>
          <w:rFonts w:ascii="Times New Roman" w:hAnsi="Times New Roman"/>
          <w:lang w:val="uk-UA"/>
        </w:rPr>
      </w:pPr>
      <w:r w:rsidRPr="005D5AD7">
        <w:rPr>
          <w:rFonts w:ascii="Times New Roman" w:hAnsi="Times New Roman"/>
          <w:lang w:val="uk-UA"/>
        </w:rPr>
        <w:t>11.4. Додаткові угоди та додатки до Договору є його невід’ємними частинами і набувають чинності у разі, якщо вони викладені в письмовій формі, підписані уповноваженими представниками Сторін та скріплені їх печатками.</w:t>
      </w:r>
    </w:p>
    <w:p w14:paraId="3BC30B85" w14:textId="77777777" w:rsidR="00FE3F58" w:rsidRPr="005D5AD7" w:rsidRDefault="00FE3F58" w:rsidP="00FE3F58">
      <w:pPr>
        <w:spacing w:after="0" w:line="240" w:lineRule="auto"/>
        <w:jc w:val="both"/>
        <w:rPr>
          <w:rFonts w:ascii="Times New Roman" w:hAnsi="Times New Roman"/>
          <w:lang w:val="uk-UA"/>
        </w:rPr>
      </w:pPr>
      <w:r w:rsidRPr="005D5AD7">
        <w:rPr>
          <w:rFonts w:ascii="Times New Roman" w:hAnsi="Times New Roman"/>
          <w:lang w:val="uk-UA"/>
        </w:rPr>
        <w:t>11.5. Кожна із Сторін несе відповідальність за правильність вказаних нею у цьому Договорі реквізитів та зобов’язується своєчасно (у п’ятиденний термін) в письмовій формі повідомити іншу Сторону про їх зміну, а у разі неповідомлення несе ризик настання пов’язаних із цим несприятливих наслідків.</w:t>
      </w:r>
    </w:p>
    <w:p w14:paraId="449DCEE0" w14:textId="77777777" w:rsidR="00FE3F58" w:rsidRPr="005D5AD7" w:rsidRDefault="00FE3F58" w:rsidP="00FE3F58">
      <w:pPr>
        <w:spacing w:after="0" w:line="240" w:lineRule="auto"/>
        <w:jc w:val="both"/>
        <w:rPr>
          <w:rFonts w:ascii="Times New Roman" w:hAnsi="Times New Roman"/>
          <w:lang w:val="uk-UA"/>
        </w:rPr>
      </w:pPr>
      <w:r w:rsidRPr="005D5AD7">
        <w:rPr>
          <w:rFonts w:ascii="Times New Roman" w:hAnsi="Times New Roman"/>
          <w:lang w:val="uk-UA"/>
        </w:rPr>
        <w:t>11.6. Після підписання цього Договору всі попередні переговори за ним, листування, попередні угоди та протоколи про наміри з питань, які так чи інакше стосуються Договору, втрачають юридичну силу.</w:t>
      </w:r>
    </w:p>
    <w:p w14:paraId="75162DE1" w14:textId="77777777" w:rsidR="00FE3F58" w:rsidRPr="005D5AD7" w:rsidRDefault="00FE3F58" w:rsidP="00FE3F58">
      <w:pPr>
        <w:spacing w:after="0" w:line="240" w:lineRule="auto"/>
        <w:jc w:val="both"/>
        <w:rPr>
          <w:rFonts w:ascii="Times New Roman" w:hAnsi="Times New Roman"/>
          <w:lang w:val="uk-UA"/>
        </w:rPr>
      </w:pPr>
      <w:r w:rsidRPr="005D5AD7">
        <w:rPr>
          <w:rFonts w:ascii="Times New Roman" w:hAnsi="Times New Roman"/>
          <w:bCs/>
          <w:lang w:val="uk-UA"/>
        </w:rPr>
        <w:t>11.7. У випадках не передбачених даним Договором, Сторони керуються чинним законодавством України.</w:t>
      </w:r>
    </w:p>
    <w:p w14:paraId="6EEB0E04" w14:textId="77777777" w:rsidR="00FE3F58" w:rsidRPr="005D5AD7" w:rsidRDefault="00FE3F58" w:rsidP="00FE3F58">
      <w:pPr>
        <w:spacing w:after="0" w:line="240" w:lineRule="auto"/>
        <w:jc w:val="both"/>
        <w:rPr>
          <w:rFonts w:ascii="Times New Roman" w:hAnsi="Times New Roman"/>
          <w:bCs/>
          <w:lang w:val="uk-UA"/>
        </w:rPr>
      </w:pPr>
      <w:r w:rsidRPr="005D5AD7">
        <w:rPr>
          <w:rFonts w:ascii="Times New Roman" w:hAnsi="Times New Roman"/>
          <w:lang w:val="uk-UA"/>
        </w:rPr>
        <w:t>11.8. Виконавець є платником ____________________.</w:t>
      </w:r>
    </w:p>
    <w:p w14:paraId="4A85A444" w14:textId="77777777" w:rsidR="00FE3F58" w:rsidRPr="005D5AD7" w:rsidRDefault="00FE3F58" w:rsidP="00FE3F58">
      <w:pPr>
        <w:spacing w:after="0" w:line="240" w:lineRule="auto"/>
        <w:jc w:val="both"/>
        <w:rPr>
          <w:rFonts w:ascii="Times New Roman" w:hAnsi="Times New Roman"/>
          <w:lang w:val="uk-UA"/>
        </w:rPr>
      </w:pPr>
      <w:r w:rsidRPr="005D5AD7">
        <w:rPr>
          <w:rFonts w:ascii="Times New Roman" w:hAnsi="Times New Roman"/>
          <w:lang w:val="uk-UA"/>
        </w:rPr>
        <w:t>11.9. Цей Договір складений українською мовою у двох автентичних примірниках, які мають однакову юридичну силу і знаходяться: один у Замовника, один екземпляр у Виконавця.</w:t>
      </w:r>
    </w:p>
    <w:p w14:paraId="03FBA571" w14:textId="77777777" w:rsidR="00FE3F58" w:rsidRPr="005D5AD7" w:rsidRDefault="00FE3F58" w:rsidP="00FE3F58">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hanging="357"/>
        <w:jc w:val="center"/>
        <w:rPr>
          <w:rFonts w:ascii="Times New Roman" w:hAnsi="Times New Roman"/>
          <w:b/>
          <w:lang w:val="uk-UA"/>
        </w:rPr>
      </w:pPr>
      <w:r w:rsidRPr="005D5AD7">
        <w:rPr>
          <w:rFonts w:ascii="Times New Roman" w:hAnsi="Times New Roman"/>
          <w:b/>
          <w:lang w:val="uk-UA"/>
        </w:rPr>
        <w:t>Додатки</w:t>
      </w:r>
    </w:p>
    <w:p w14:paraId="68068045" w14:textId="77777777" w:rsidR="00FE3F58" w:rsidRPr="005D5AD7" w:rsidRDefault="00FE3F58" w:rsidP="00FE3F58">
      <w:pPr>
        <w:spacing w:after="0" w:line="240" w:lineRule="auto"/>
        <w:jc w:val="both"/>
        <w:rPr>
          <w:rFonts w:ascii="Times New Roman" w:hAnsi="Times New Roman"/>
          <w:lang w:val="uk-UA"/>
        </w:rPr>
      </w:pPr>
      <w:r w:rsidRPr="005D5AD7">
        <w:rPr>
          <w:rFonts w:ascii="Times New Roman" w:hAnsi="Times New Roman"/>
          <w:lang w:val="uk-UA"/>
        </w:rPr>
        <w:t>12.1. Невід’ємною частиною цього Договору є:</w:t>
      </w:r>
    </w:p>
    <w:p w14:paraId="5C73B4F3" w14:textId="77777777" w:rsidR="00FE3F58" w:rsidRDefault="00FE3F58" w:rsidP="00FE3F58">
      <w:pPr>
        <w:spacing w:after="0" w:line="240" w:lineRule="auto"/>
        <w:jc w:val="both"/>
        <w:rPr>
          <w:rFonts w:ascii="Times New Roman" w:hAnsi="Times New Roman"/>
          <w:spacing w:val="-1"/>
          <w:lang w:val="uk-UA"/>
        </w:rPr>
      </w:pPr>
      <w:r w:rsidRPr="005D5AD7">
        <w:rPr>
          <w:rFonts w:ascii="Times New Roman" w:hAnsi="Times New Roman"/>
          <w:lang w:val="uk-UA"/>
        </w:rPr>
        <w:t xml:space="preserve">Додаток № 1 </w:t>
      </w:r>
      <w:r>
        <w:rPr>
          <w:rFonts w:ascii="Times New Roman" w:hAnsi="Times New Roman"/>
          <w:lang w:val="uk-UA"/>
        </w:rPr>
        <w:t>–</w:t>
      </w:r>
      <w:r w:rsidRPr="005D5AD7">
        <w:rPr>
          <w:rFonts w:ascii="Times New Roman" w:hAnsi="Times New Roman"/>
          <w:lang w:val="uk-UA"/>
        </w:rPr>
        <w:t xml:space="preserve"> </w:t>
      </w:r>
      <w:r w:rsidRPr="005D5AD7">
        <w:rPr>
          <w:rFonts w:ascii="Times New Roman" w:hAnsi="Times New Roman"/>
          <w:spacing w:val="-1"/>
          <w:lang w:val="uk-UA"/>
        </w:rPr>
        <w:t>Специфікація</w:t>
      </w:r>
    </w:p>
    <w:p w14:paraId="5DF1BEF8" w14:textId="77777777" w:rsidR="00FE3F58" w:rsidRPr="005D5AD7" w:rsidRDefault="00FE3F58" w:rsidP="00FE3F58">
      <w:pPr>
        <w:spacing w:after="0" w:line="240" w:lineRule="auto"/>
        <w:jc w:val="both"/>
        <w:rPr>
          <w:rFonts w:ascii="Times New Roman" w:hAnsi="Times New Roman"/>
          <w:lang w:val="uk-UA"/>
        </w:rPr>
      </w:pPr>
      <w:r>
        <w:rPr>
          <w:rFonts w:ascii="Times New Roman" w:hAnsi="Times New Roman"/>
          <w:spacing w:val="-1"/>
          <w:lang w:val="uk-UA"/>
        </w:rPr>
        <w:t>Додаток № 2 – Перелік транспортних засобів</w:t>
      </w:r>
    </w:p>
    <w:p w14:paraId="1E381121" w14:textId="77777777" w:rsidR="00FE3F58" w:rsidRPr="005D5AD7" w:rsidRDefault="00FE3F58" w:rsidP="00FE3F58">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hanging="357"/>
        <w:jc w:val="center"/>
        <w:rPr>
          <w:rFonts w:ascii="Times New Roman" w:hAnsi="Times New Roman"/>
          <w:b/>
          <w:lang w:val="uk-UA"/>
        </w:rPr>
      </w:pPr>
      <w:r w:rsidRPr="005D5AD7">
        <w:rPr>
          <w:rFonts w:ascii="Times New Roman" w:hAnsi="Times New Roman"/>
          <w:b/>
          <w:lang w:val="uk-UA"/>
        </w:rPr>
        <w:t xml:space="preserve">  Місцезнаходження та банківські реквізити сторін </w:t>
      </w:r>
    </w:p>
    <w:p w14:paraId="67F5DB14" w14:textId="77777777" w:rsidR="00FE3F58" w:rsidRPr="005D5AD7" w:rsidRDefault="00FE3F58" w:rsidP="00FE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lang w:val="uk-UA"/>
        </w:rPr>
      </w:pPr>
    </w:p>
    <w:tbl>
      <w:tblPr>
        <w:tblW w:w="0" w:type="auto"/>
        <w:tblLayout w:type="fixed"/>
        <w:tblLook w:val="0000" w:firstRow="0" w:lastRow="0" w:firstColumn="0" w:lastColumn="0" w:noHBand="0" w:noVBand="0"/>
      </w:tblPr>
      <w:tblGrid>
        <w:gridCol w:w="5352"/>
        <w:gridCol w:w="4928"/>
      </w:tblGrid>
      <w:tr w:rsidR="00FE3F58" w:rsidRPr="005D5AD7" w14:paraId="0095E9CA" w14:textId="77777777" w:rsidTr="006C2E64">
        <w:tc>
          <w:tcPr>
            <w:tcW w:w="5352" w:type="dxa"/>
            <w:shd w:val="clear" w:color="auto" w:fill="auto"/>
          </w:tcPr>
          <w:p w14:paraId="5DE28207" w14:textId="77777777" w:rsidR="00FE3F58" w:rsidRPr="005D5AD7" w:rsidRDefault="00FE3F58" w:rsidP="006C2E64">
            <w:pPr>
              <w:pStyle w:val="23"/>
              <w:snapToGrid w:val="0"/>
              <w:spacing w:line="240" w:lineRule="auto"/>
              <w:rPr>
                <w:rFonts w:ascii="Times New Roman" w:hAnsi="Times New Roman"/>
                <w:b/>
                <w:color w:val="auto"/>
                <w:u w:val="single"/>
                <w:lang w:val="uk-UA"/>
              </w:rPr>
            </w:pPr>
            <w:r w:rsidRPr="005D5AD7">
              <w:rPr>
                <w:rFonts w:ascii="Times New Roman" w:hAnsi="Times New Roman"/>
                <w:b/>
                <w:color w:val="auto"/>
                <w:u w:val="single"/>
                <w:lang w:val="uk-UA"/>
              </w:rPr>
              <w:t>Замовник</w:t>
            </w:r>
          </w:p>
          <w:p w14:paraId="55A338BC" w14:textId="77777777" w:rsidR="00FE3F58" w:rsidRPr="005D5AD7" w:rsidRDefault="00FE3F58" w:rsidP="006C2E64">
            <w:pPr>
              <w:spacing w:after="0" w:line="240" w:lineRule="auto"/>
              <w:rPr>
                <w:rFonts w:ascii="Times New Roman" w:hAnsi="Times New Roman"/>
                <w:bCs/>
                <w:iCs/>
                <w:color w:val="000000"/>
                <w:lang w:eastAsia="uk-UA"/>
              </w:rPr>
            </w:pPr>
            <w:r w:rsidRPr="005D5AD7">
              <w:rPr>
                <w:rFonts w:ascii="Times New Roman" w:hAnsi="Times New Roman"/>
                <w:b/>
              </w:rPr>
              <w:t>КП «</w:t>
            </w:r>
            <w:proofErr w:type="spellStart"/>
            <w:r w:rsidRPr="005D5AD7">
              <w:rPr>
                <w:rFonts w:ascii="Times New Roman" w:hAnsi="Times New Roman"/>
                <w:b/>
              </w:rPr>
              <w:t>Обласний</w:t>
            </w:r>
            <w:proofErr w:type="spellEnd"/>
            <w:r w:rsidRPr="005D5AD7">
              <w:rPr>
                <w:rFonts w:ascii="Times New Roman" w:hAnsi="Times New Roman"/>
                <w:b/>
              </w:rPr>
              <w:t xml:space="preserve"> центр </w:t>
            </w:r>
            <w:proofErr w:type="spellStart"/>
            <w:r w:rsidRPr="005D5AD7">
              <w:rPr>
                <w:rFonts w:ascii="Times New Roman" w:hAnsi="Times New Roman"/>
                <w:b/>
              </w:rPr>
              <w:t>екстреної</w:t>
            </w:r>
            <w:proofErr w:type="spellEnd"/>
            <w:r w:rsidRPr="005D5AD7">
              <w:rPr>
                <w:rFonts w:ascii="Times New Roman" w:hAnsi="Times New Roman"/>
                <w:b/>
              </w:rPr>
              <w:t xml:space="preserve"> </w:t>
            </w:r>
            <w:proofErr w:type="spellStart"/>
            <w:r w:rsidRPr="005D5AD7">
              <w:rPr>
                <w:rFonts w:ascii="Times New Roman" w:hAnsi="Times New Roman"/>
                <w:b/>
              </w:rPr>
              <w:t>медичної</w:t>
            </w:r>
            <w:proofErr w:type="spellEnd"/>
            <w:r w:rsidRPr="005D5AD7">
              <w:rPr>
                <w:rFonts w:ascii="Times New Roman" w:hAnsi="Times New Roman"/>
                <w:b/>
              </w:rPr>
              <w:t xml:space="preserve"> </w:t>
            </w:r>
          </w:p>
          <w:p w14:paraId="71C4573D" w14:textId="77777777" w:rsidR="00FE3F58" w:rsidRPr="005D5AD7" w:rsidRDefault="00FE3F58" w:rsidP="006C2E64">
            <w:pPr>
              <w:spacing w:after="0" w:line="240" w:lineRule="auto"/>
              <w:jc w:val="both"/>
              <w:rPr>
                <w:rFonts w:ascii="Times New Roman" w:hAnsi="Times New Roman"/>
                <w:bCs/>
                <w:iCs/>
                <w:color w:val="000000"/>
                <w:lang w:eastAsia="uk-UA"/>
              </w:rPr>
            </w:pPr>
            <w:proofErr w:type="spellStart"/>
            <w:r w:rsidRPr="005D5AD7">
              <w:rPr>
                <w:rFonts w:ascii="Times New Roman" w:hAnsi="Times New Roman"/>
                <w:b/>
              </w:rPr>
              <w:t>допомоги</w:t>
            </w:r>
            <w:proofErr w:type="spellEnd"/>
            <w:r w:rsidRPr="005D5AD7">
              <w:rPr>
                <w:rFonts w:ascii="Times New Roman" w:hAnsi="Times New Roman"/>
                <w:b/>
              </w:rPr>
              <w:t xml:space="preserve"> та </w:t>
            </w:r>
            <w:proofErr w:type="spellStart"/>
            <w:r w:rsidRPr="005D5AD7">
              <w:rPr>
                <w:rFonts w:ascii="Times New Roman" w:hAnsi="Times New Roman"/>
                <w:b/>
              </w:rPr>
              <w:t>медицини</w:t>
            </w:r>
            <w:proofErr w:type="spellEnd"/>
            <w:r w:rsidRPr="005D5AD7">
              <w:rPr>
                <w:rFonts w:ascii="Times New Roman" w:hAnsi="Times New Roman"/>
                <w:b/>
              </w:rPr>
              <w:t xml:space="preserve"> катастроф» РОР            </w:t>
            </w:r>
          </w:p>
          <w:p w14:paraId="1453C24A" w14:textId="77777777" w:rsidR="00FE3F58" w:rsidRPr="005D5AD7" w:rsidRDefault="00FE3F58" w:rsidP="006C2E64">
            <w:pPr>
              <w:spacing w:after="0" w:line="240" w:lineRule="auto"/>
              <w:jc w:val="both"/>
              <w:rPr>
                <w:rFonts w:ascii="Times New Roman" w:hAnsi="Times New Roman"/>
              </w:rPr>
            </w:pPr>
            <w:r w:rsidRPr="005D5AD7">
              <w:rPr>
                <w:rFonts w:ascii="Times New Roman" w:hAnsi="Times New Roman"/>
              </w:rPr>
              <w:t xml:space="preserve">33028, </w:t>
            </w:r>
            <w:proofErr w:type="spellStart"/>
            <w:r w:rsidRPr="005D5AD7">
              <w:rPr>
                <w:rFonts w:ascii="Times New Roman" w:hAnsi="Times New Roman"/>
              </w:rPr>
              <w:t>м.Рівне</w:t>
            </w:r>
            <w:proofErr w:type="spellEnd"/>
            <w:r w:rsidRPr="005D5AD7">
              <w:rPr>
                <w:rFonts w:ascii="Times New Roman" w:hAnsi="Times New Roman"/>
              </w:rPr>
              <w:t xml:space="preserve">, </w:t>
            </w:r>
            <w:proofErr w:type="spellStart"/>
            <w:r w:rsidRPr="005D5AD7">
              <w:rPr>
                <w:rFonts w:ascii="Times New Roman" w:hAnsi="Times New Roman"/>
              </w:rPr>
              <w:t>вул</w:t>
            </w:r>
            <w:proofErr w:type="spellEnd"/>
            <w:r w:rsidRPr="005D5AD7">
              <w:rPr>
                <w:rFonts w:ascii="Times New Roman" w:hAnsi="Times New Roman"/>
              </w:rPr>
              <w:t xml:space="preserve">. </w:t>
            </w:r>
            <w:proofErr w:type="spellStart"/>
            <w:r w:rsidRPr="005D5AD7">
              <w:rPr>
                <w:rFonts w:ascii="Times New Roman" w:hAnsi="Times New Roman"/>
              </w:rPr>
              <w:t>Котляревського</w:t>
            </w:r>
            <w:proofErr w:type="spellEnd"/>
            <w:r w:rsidRPr="005D5AD7">
              <w:rPr>
                <w:rFonts w:ascii="Times New Roman" w:hAnsi="Times New Roman"/>
              </w:rPr>
              <w:t>, 5</w:t>
            </w:r>
          </w:p>
          <w:p w14:paraId="6C513F90" w14:textId="77777777" w:rsidR="00FE3F58" w:rsidRPr="005D5AD7" w:rsidRDefault="00FE3F58" w:rsidP="006C2E64">
            <w:pPr>
              <w:spacing w:after="0" w:line="240" w:lineRule="auto"/>
              <w:jc w:val="both"/>
              <w:rPr>
                <w:rFonts w:ascii="Times New Roman" w:hAnsi="Times New Roman"/>
              </w:rPr>
            </w:pPr>
            <w:r w:rsidRPr="005D5AD7">
              <w:rPr>
                <w:rFonts w:ascii="Times New Roman" w:hAnsi="Times New Roman"/>
              </w:rPr>
              <w:t xml:space="preserve">ЄДРПОУ 26353256                                                  </w:t>
            </w:r>
          </w:p>
          <w:p w14:paraId="04005760" w14:textId="77777777" w:rsidR="00FE3F58" w:rsidRPr="005D5AD7" w:rsidRDefault="00FE3F58" w:rsidP="006C2E64">
            <w:pPr>
              <w:spacing w:after="0" w:line="240" w:lineRule="auto"/>
              <w:jc w:val="both"/>
              <w:rPr>
                <w:rFonts w:ascii="Times New Roman" w:hAnsi="Times New Roman"/>
                <w:lang w:val="uk-UA"/>
              </w:rPr>
            </w:pPr>
            <w:r w:rsidRPr="005D5AD7">
              <w:rPr>
                <w:rFonts w:ascii="Times New Roman" w:hAnsi="Times New Roman"/>
              </w:rPr>
              <w:t xml:space="preserve">р/р </w:t>
            </w:r>
            <w:r w:rsidRPr="005D5AD7">
              <w:rPr>
                <w:rFonts w:ascii="Times New Roman" w:hAnsi="Times New Roman"/>
                <w:lang w:val="uk-UA"/>
              </w:rPr>
              <w:t>___________________________________</w:t>
            </w:r>
          </w:p>
          <w:p w14:paraId="1C24AC42" w14:textId="77777777" w:rsidR="00FE3F58" w:rsidRPr="005D5AD7" w:rsidRDefault="00FE3F58" w:rsidP="006C2E64">
            <w:pPr>
              <w:spacing w:after="0" w:line="240" w:lineRule="auto"/>
              <w:jc w:val="both"/>
              <w:rPr>
                <w:rFonts w:ascii="Times New Roman" w:hAnsi="Times New Roman"/>
                <w:lang w:val="uk-UA"/>
              </w:rPr>
            </w:pPr>
            <w:r w:rsidRPr="005D5AD7">
              <w:rPr>
                <w:rFonts w:ascii="Times New Roman" w:hAnsi="Times New Roman"/>
              </w:rPr>
              <w:t xml:space="preserve">МФО </w:t>
            </w:r>
            <w:r w:rsidRPr="005D5AD7">
              <w:rPr>
                <w:rFonts w:ascii="Times New Roman" w:hAnsi="Times New Roman"/>
                <w:lang w:val="uk-UA"/>
              </w:rPr>
              <w:t>_________________________________</w:t>
            </w:r>
          </w:p>
          <w:p w14:paraId="45F12429" w14:textId="77777777" w:rsidR="00FE3F58" w:rsidRPr="005D5AD7" w:rsidRDefault="00FE3F58" w:rsidP="006C2E64">
            <w:pPr>
              <w:spacing w:after="0" w:line="240" w:lineRule="auto"/>
              <w:jc w:val="both"/>
              <w:rPr>
                <w:rFonts w:ascii="Times New Roman" w:hAnsi="Times New Roman"/>
                <w:lang w:val="uk-UA"/>
              </w:rPr>
            </w:pPr>
            <w:r w:rsidRPr="005D5AD7">
              <w:rPr>
                <w:rFonts w:ascii="Times New Roman" w:hAnsi="Times New Roman"/>
                <w:lang w:val="uk-UA"/>
              </w:rPr>
              <w:t>в _____________________________________</w:t>
            </w:r>
          </w:p>
          <w:p w14:paraId="4F051DF9" w14:textId="77777777" w:rsidR="00FE3F58" w:rsidRPr="005D5AD7" w:rsidRDefault="00FE3F58" w:rsidP="006C2E64">
            <w:pPr>
              <w:spacing w:after="0" w:line="240" w:lineRule="auto"/>
              <w:jc w:val="both"/>
              <w:rPr>
                <w:rFonts w:ascii="Times New Roman" w:hAnsi="Times New Roman"/>
              </w:rPr>
            </w:pPr>
            <w:r w:rsidRPr="005D5AD7">
              <w:rPr>
                <w:rFonts w:ascii="Times New Roman" w:hAnsi="Times New Roman"/>
                <w:lang w:val="uk-UA"/>
              </w:rPr>
              <w:t>ІПН 263532517160</w:t>
            </w:r>
          </w:p>
          <w:p w14:paraId="125BB493" w14:textId="77777777" w:rsidR="00FE3F58" w:rsidRPr="005D5AD7" w:rsidRDefault="00FE3F58" w:rsidP="006C2E64">
            <w:pPr>
              <w:spacing w:after="0" w:line="240" w:lineRule="auto"/>
              <w:jc w:val="both"/>
              <w:rPr>
                <w:rFonts w:ascii="Times New Roman" w:hAnsi="Times New Roman"/>
              </w:rPr>
            </w:pPr>
            <w:r w:rsidRPr="005D5AD7">
              <w:rPr>
                <w:rFonts w:ascii="Times New Roman" w:hAnsi="Times New Roman"/>
              </w:rPr>
              <w:t>Тел./факс. (0362) 63-55-38</w:t>
            </w:r>
          </w:p>
          <w:p w14:paraId="632B1A15" w14:textId="77777777" w:rsidR="00FE3F58" w:rsidRPr="005D5AD7" w:rsidRDefault="00FE3F58" w:rsidP="006C2E64">
            <w:pPr>
              <w:spacing w:after="0" w:line="240" w:lineRule="auto"/>
              <w:jc w:val="both"/>
              <w:rPr>
                <w:rFonts w:ascii="Times New Roman" w:hAnsi="Times New Roman"/>
              </w:rPr>
            </w:pPr>
            <w:r w:rsidRPr="005D5AD7">
              <w:rPr>
                <w:rFonts w:ascii="Times New Roman" w:hAnsi="Times New Roman"/>
                <w:lang w:val="en-US"/>
              </w:rPr>
              <w:t>E</w:t>
            </w:r>
            <w:r w:rsidRPr="005D5AD7">
              <w:rPr>
                <w:rFonts w:ascii="Times New Roman" w:hAnsi="Times New Roman"/>
              </w:rPr>
              <w:t>-</w:t>
            </w:r>
            <w:r w:rsidRPr="005D5AD7">
              <w:rPr>
                <w:rFonts w:ascii="Times New Roman" w:hAnsi="Times New Roman"/>
                <w:lang w:val="en-US"/>
              </w:rPr>
              <w:t>mail</w:t>
            </w:r>
            <w:r w:rsidRPr="005D5AD7">
              <w:rPr>
                <w:rFonts w:ascii="Times New Roman" w:hAnsi="Times New Roman"/>
              </w:rPr>
              <w:t xml:space="preserve">: </w:t>
            </w:r>
            <w:hyperlink r:id="rId47" w:history="1">
              <w:r w:rsidRPr="005D5AD7">
                <w:rPr>
                  <w:rStyle w:val="a4"/>
                  <w:rFonts w:ascii="Times New Roman" w:hAnsi="Times New Roman"/>
                  <w:lang w:val="en-US"/>
                </w:rPr>
                <w:t>rivnesshmd</w:t>
              </w:r>
              <w:r w:rsidRPr="005D5AD7">
                <w:rPr>
                  <w:rStyle w:val="a4"/>
                  <w:rFonts w:ascii="Times New Roman" w:hAnsi="Times New Roman"/>
                </w:rPr>
                <w:t>@</w:t>
              </w:r>
              <w:r w:rsidRPr="005D5AD7">
                <w:rPr>
                  <w:rStyle w:val="a4"/>
                  <w:rFonts w:ascii="Times New Roman" w:hAnsi="Times New Roman"/>
                  <w:lang w:val="en-US"/>
                </w:rPr>
                <w:t>gmail</w:t>
              </w:r>
              <w:r w:rsidRPr="005D5AD7">
                <w:rPr>
                  <w:rStyle w:val="a4"/>
                  <w:rFonts w:ascii="Times New Roman" w:hAnsi="Times New Roman"/>
                </w:rPr>
                <w:t>.</w:t>
              </w:r>
              <w:r w:rsidRPr="005D5AD7">
                <w:rPr>
                  <w:rStyle w:val="a4"/>
                  <w:rFonts w:ascii="Times New Roman" w:hAnsi="Times New Roman"/>
                  <w:lang w:val="en-US"/>
                </w:rPr>
                <w:t>com</w:t>
              </w:r>
            </w:hyperlink>
            <w:r w:rsidRPr="005D5AD7">
              <w:rPr>
                <w:rFonts w:ascii="Times New Roman" w:hAnsi="Times New Roman"/>
              </w:rPr>
              <w:t xml:space="preserve">  </w:t>
            </w:r>
          </w:p>
          <w:p w14:paraId="079477B1" w14:textId="77777777" w:rsidR="00FE3F58" w:rsidRPr="005D5AD7" w:rsidRDefault="00FE3F58" w:rsidP="006C2E64">
            <w:pPr>
              <w:spacing w:after="0" w:line="240" w:lineRule="auto"/>
              <w:jc w:val="both"/>
              <w:rPr>
                <w:rFonts w:ascii="Times New Roman" w:hAnsi="Times New Roman"/>
              </w:rPr>
            </w:pPr>
            <w:r w:rsidRPr="005D5AD7">
              <w:rPr>
                <w:rFonts w:ascii="Times New Roman" w:hAnsi="Times New Roman"/>
                <w:lang w:val="uk-UA"/>
              </w:rPr>
              <w:t>Директор</w:t>
            </w:r>
            <w:r w:rsidRPr="005D5AD7">
              <w:rPr>
                <w:rFonts w:ascii="Times New Roman" w:hAnsi="Times New Roman"/>
              </w:rPr>
              <w:t xml:space="preserve">                                                         </w:t>
            </w:r>
          </w:p>
          <w:p w14:paraId="65C06F88" w14:textId="77777777" w:rsidR="00FE3F58" w:rsidRPr="005D5AD7" w:rsidRDefault="00FE3F58" w:rsidP="006C2E64">
            <w:pPr>
              <w:spacing w:after="0" w:line="240" w:lineRule="auto"/>
              <w:jc w:val="both"/>
              <w:rPr>
                <w:rFonts w:ascii="Times New Roman" w:hAnsi="Times New Roman"/>
                <w:b/>
                <w:bCs/>
                <w:iCs/>
                <w:color w:val="000000"/>
                <w:lang w:eastAsia="uk-UA"/>
              </w:rPr>
            </w:pPr>
            <w:r w:rsidRPr="005D5AD7">
              <w:rPr>
                <w:rFonts w:ascii="Times New Roman" w:hAnsi="Times New Roman"/>
              </w:rPr>
              <w:t xml:space="preserve">_________________  </w:t>
            </w:r>
            <w:proofErr w:type="spellStart"/>
            <w:r w:rsidRPr="005D5AD7">
              <w:rPr>
                <w:rFonts w:ascii="Times New Roman" w:hAnsi="Times New Roman"/>
                <w:b/>
              </w:rPr>
              <w:t>Андрій</w:t>
            </w:r>
            <w:proofErr w:type="spellEnd"/>
            <w:r w:rsidRPr="005D5AD7">
              <w:rPr>
                <w:rFonts w:ascii="Times New Roman" w:hAnsi="Times New Roman"/>
                <w:b/>
              </w:rPr>
              <w:t xml:space="preserve"> Б</w:t>
            </w:r>
            <w:r w:rsidRPr="005D5AD7">
              <w:rPr>
                <w:rFonts w:ascii="Times New Roman" w:hAnsi="Times New Roman"/>
                <w:b/>
                <w:lang w:val="uk-UA"/>
              </w:rPr>
              <w:t>ОРТНІК</w:t>
            </w:r>
          </w:p>
          <w:p w14:paraId="22839105" w14:textId="77777777" w:rsidR="00FE3F58" w:rsidRPr="005D5AD7" w:rsidRDefault="00FE3F58" w:rsidP="006C2E64">
            <w:pPr>
              <w:spacing w:after="0" w:line="240" w:lineRule="auto"/>
              <w:rPr>
                <w:rFonts w:ascii="Times New Roman" w:hAnsi="Times New Roman"/>
                <w:b/>
                <w:bCs/>
              </w:rPr>
            </w:pPr>
            <w:proofErr w:type="spellStart"/>
            <w:r w:rsidRPr="005D5AD7">
              <w:rPr>
                <w:rFonts w:ascii="Times New Roman" w:hAnsi="Times New Roman"/>
                <w:b/>
              </w:rPr>
              <w:t>м.п</w:t>
            </w:r>
            <w:proofErr w:type="spellEnd"/>
            <w:r w:rsidRPr="005D5AD7">
              <w:rPr>
                <w:rFonts w:ascii="Times New Roman" w:hAnsi="Times New Roman"/>
                <w:b/>
              </w:rPr>
              <w:t xml:space="preserve">          </w:t>
            </w:r>
            <w:r w:rsidRPr="005D5AD7">
              <w:rPr>
                <w:rFonts w:ascii="Times New Roman" w:hAnsi="Times New Roman"/>
              </w:rPr>
              <w:t xml:space="preserve">             </w:t>
            </w:r>
            <w:r w:rsidRPr="005D5AD7">
              <w:rPr>
                <w:rFonts w:ascii="Times New Roman" w:hAnsi="Times New Roman"/>
                <w:b/>
              </w:rPr>
              <w:t xml:space="preserve">      </w:t>
            </w:r>
          </w:p>
          <w:p w14:paraId="2C5F33C6" w14:textId="77777777" w:rsidR="00FE3F58" w:rsidRPr="005D5AD7" w:rsidRDefault="00FE3F58" w:rsidP="006C2E64">
            <w:pPr>
              <w:spacing w:after="0" w:line="240" w:lineRule="auto"/>
              <w:rPr>
                <w:rFonts w:ascii="Times New Roman" w:hAnsi="Times New Roman"/>
                <w:b/>
                <w:bCs/>
                <w:lang w:val="uk-UA"/>
              </w:rPr>
            </w:pPr>
          </w:p>
        </w:tc>
        <w:tc>
          <w:tcPr>
            <w:tcW w:w="4928" w:type="dxa"/>
            <w:shd w:val="clear" w:color="auto" w:fill="auto"/>
          </w:tcPr>
          <w:p w14:paraId="5B520D4B" w14:textId="77777777" w:rsidR="00FE3F58" w:rsidRPr="005D5AD7" w:rsidRDefault="00FE3F58" w:rsidP="006C2E64">
            <w:pPr>
              <w:pStyle w:val="23"/>
              <w:snapToGrid w:val="0"/>
              <w:spacing w:line="240" w:lineRule="auto"/>
              <w:rPr>
                <w:rFonts w:ascii="Times New Roman" w:hAnsi="Times New Roman"/>
                <w:b/>
                <w:color w:val="auto"/>
                <w:u w:val="single"/>
                <w:lang w:val="uk-UA"/>
              </w:rPr>
            </w:pPr>
            <w:r w:rsidRPr="005D5AD7">
              <w:rPr>
                <w:rFonts w:ascii="Times New Roman" w:hAnsi="Times New Roman"/>
                <w:b/>
                <w:color w:val="auto"/>
                <w:u w:val="single"/>
                <w:lang w:val="uk-UA"/>
              </w:rPr>
              <w:t>Виконавець</w:t>
            </w:r>
          </w:p>
          <w:p w14:paraId="75D4D254" w14:textId="77777777" w:rsidR="00FE3F58" w:rsidRPr="005D5AD7" w:rsidRDefault="00FE3F58" w:rsidP="006C2E64">
            <w:pPr>
              <w:spacing w:after="0" w:line="240" w:lineRule="auto"/>
              <w:jc w:val="both"/>
              <w:rPr>
                <w:rFonts w:ascii="Times New Roman" w:hAnsi="Times New Roman"/>
                <w:b/>
                <w:bCs/>
                <w:lang w:val="uk-UA"/>
              </w:rPr>
            </w:pPr>
          </w:p>
        </w:tc>
      </w:tr>
    </w:tbl>
    <w:p w14:paraId="6DF5918D" w14:textId="77777777" w:rsidR="00FE3F58" w:rsidRDefault="00FE3F58" w:rsidP="00FE3F58">
      <w:pPr>
        <w:spacing w:after="0"/>
        <w:jc w:val="right"/>
        <w:rPr>
          <w:rFonts w:ascii="Times New Roman" w:hAnsi="Times New Roman"/>
          <w:lang w:val="uk-UA"/>
        </w:rPr>
      </w:pPr>
    </w:p>
    <w:p w14:paraId="53AD5250" w14:textId="77777777" w:rsidR="00FE3F58" w:rsidRDefault="00FE3F58">
      <w:pPr>
        <w:rPr>
          <w:rFonts w:ascii="Times New Roman" w:hAnsi="Times New Roman"/>
          <w:lang w:val="uk-UA"/>
        </w:rPr>
      </w:pPr>
      <w:r>
        <w:rPr>
          <w:rFonts w:ascii="Times New Roman" w:hAnsi="Times New Roman"/>
          <w:lang w:val="uk-UA"/>
        </w:rPr>
        <w:br w:type="page"/>
      </w:r>
    </w:p>
    <w:p w14:paraId="123694DF" w14:textId="00DDAFC9" w:rsidR="00FE3F58" w:rsidRPr="005D5AD7" w:rsidRDefault="00FE3F58" w:rsidP="00FE3F58">
      <w:pPr>
        <w:spacing w:after="0"/>
        <w:jc w:val="right"/>
        <w:rPr>
          <w:rFonts w:ascii="Times New Roman" w:hAnsi="Times New Roman"/>
          <w:lang w:val="uk-UA"/>
        </w:rPr>
      </w:pPr>
      <w:r w:rsidRPr="005D5AD7">
        <w:rPr>
          <w:rFonts w:ascii="Times New Roman" w:hAnsi="Times New Roman"/>
          <w:lang w:val="uk-UA"/>
        </w:rPr>
        <w:lastRenderedPageBreak/>
        <w:t xml:space="preserve">Додаток №1 </w:t>
      </w:r>
    </w:p>
    <w:p w14:paraId="52F9E21D" w14:textId="77777777" w:rsidR="00FE3F58" w:rsidRPr="005D5AD7" w:rsidRDefault="00FE3F58" w:rsidP="00FE3F58">
      <w:pPr>
        <w:spacing w:after="0" w:line="240" w:lineRule="auto"/>
        <w:jc w:val="right"/>
        <w:rPr>
          <w:rFonts w:ascii="Times New Roman" w:hAnsi="Times New Roman"/>
          <w:lang w:val="uk-UA"/>
        </w:rPr>
      </w:pPr>
      <w:r w:rsidRPr="005D5AD7">
        <w:rPr>
          <w:rFonts w:ascii="Times New Roman" w:hAnsi="Times New Roman"/>
          <w:lang w:val="uk-UA"/>
        </w:rPr>
        <w:t xml:space="preserve">до Договору </w:t>
      </w:r>
    </w:p>
    <w:p w14:paraId="5764533B" w14:textId="77777777" w:rsidR="00FE3F58" w:rsidRPr="005D5AD7" w:rsidRDefault="00FE3F58" w:rsidP="00FE3F58">
      <w:pPr>
        <w:spacing w:after="0" w:line="240" w:lineRule="auto"/>
        <w:jc w:val="center"/>
        <w:rPr>
          <w:rFonts w:ascii="Times New Roman" w:hAnsi="Times New Roman"/>
          <w:lang w:val="uk-UA"/>
        </w:rPr>
      </w:pPr>
      <w:r w:rsidRPr="005D5AD7">
        <w:rPr>
          <w:rFonts w:ascii="Times New Roman" w:hAnsi="Times New Roman"/>
          <w:lang w:val="uk-UA"/>
        </w:rPr>
        <w:t xml:space="preserve">                                                                                                 №__________ від ________202</w:t>
      </w:r>
      <w:r>
        <w:rPr>
          <w:rFonts w:ascii="Times New Roman" w:hAnsi="Times New Roman"/>
          <w:lang w:val="uk-UA"/>
        </w:rPr>
        <w:t>3</w:t>
      </w:r>
      <w:r w:rsidRPr="005D5AD7">
        <w:rPr>
          <w:rFonts w:ascii="Times New Roman" w:hAnsi="Times New Roman"/>
          <w:lang w:val="uk-UA"/>
        </w:rPr>
        <w:t xml:space="preserve"> р.</w:t>
      </w:r>
    </w:p>
    <w:p w14:paraId="3ED9D4C0" w14:textId="77777777" w:rsidR="00FE3F58" w:rsidRPr="005D5AD7" w:rsidRDefault="00FE3F58" w:rsidP="00FE3F58">
      <w:pPr>
        <w:spacing w:after="0" w:line="240" w:lineRule="auto"/>
        <w:jc w:val="right"/>
        <w:rPr>
          <w:rFonts w:ascii="Times New Roman" w:hAnsi="Times New Roman"/>
          <w:lang w:val="uk-UA"/>
        </w:rPr>
      </w:pPr>
    </w:p>
    <w:p w14:paraId="45C3AD2E" w14:textId="77777777" w:rsidR="00FE3F58" w:rsidRPr="005D5AD7" w:rsidRDefault="00FE3F58" w:rsidP="00FE3F58">
      <w:pPr>
        <w:spacing w:after="0" w:line="240" w:lineRule="auto"/>
        <w:jc w:val="right"/>
        <w:rPr>
          <w:rFonts w:ascii="Times New Roman" w:hAnsi="Times New Roman"/>
          <w:lang w:val="uk-UA"/>
        </w:rPr>
      </w:pPr>
    </w:p>
    <w:p w14:paraId="7ED798F8" w14:textId="77777777" w:rsidR="00FE3F58" w:rsidRPr="005D5AD7" w:rsidRDefault="00FE3F58" w:rsidP="00FE3F58">
      <w:pPr>
        <w:spacing w:after="0" w:line="240" w:lineRule="auto"/>
        <w:jc w:val="right"/>
        <w:rPr>
          <w:rFonts w:ascii="Times New Roman" w:hAnsi="Times New Roman"/>
          <w:lang w:val="uk-UA"/>
        </w:rPr>
      </w:pPr>
    </w:p>
    <w:p w14:paraId="30146B70" w14:textId="77777777" w:rsidR="00FE3F58" w:rsidRPr="005D5AD7" w:rsidRDefault="00FE3F58" w:rsidP="00FE3F58">
      <w:pPr>
        <w:spacing w:after="0" w:line="240" w:lineRule="auto"/>
        <w:jc w:val="center"/>
        <w:rPr>
          <w:rFonts w:ascii="Times New Roman" w:hAnsi="Times New Roman"/>
          <w:lang w:val="uk-UA"/>
        </w:rPr>
      </w:pPr>
      <w:r w:rsidRPr="005D5AD7">
        <w:rPr>
          <w:rFonts w:ascii="Times New Roman" w:hAnsi="Times New Roman"/>
          <w:lang w:val="uk-UA"/>
        </w:rPr>
        <w:t>СПЕЦИФІКАЦІЯ</w:t>
      </w:r>
    </w:p>
    <w:p w14:paraId="1A6A7F95" w14:textId="77777777" w:rsidR="00FE3F58" w:rsidRPr="005D5AD7" w:rsidRDefault="00FE3F58" w:rsidP="00FE3F58">
      <w:pPr>
        <w:spacing w:after="0" w:line="240" w:lineRule="auto"/>
        <w:jc w:val="center"/>
        <w:rPr>
          <w:rFonts w:ascii="Times New Roman" w:hAnsi="Times New Roman"/>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3188"/>
        <w:gridCol w:w="1565"/>
        <w:gridCol w:w="1275"/>
        <w:gridCol w:w="1134"/>
        <w:gridCol w:w="1134"/>
        <w:gridCol w:w="1418"/>
      </w:tblGrid>
      <w:tr w:rsidR="00FE3F58" w:rsidRPr="005D5AD7" w14:paraId="4B22FC03" w14:textId="77777777" w:rsidTr="006C2E64">
        <w:tc>
          <w:tcPr>
            <w:tcW w:w="606" w:type="dxa"/>
            <w:shd w:val="clear" w:color="auto" w:fill="auto"/>
          </w:tcPr>
          <w:p w14:paraId="02AD2D15" w14:textId="77777777" w:rsidR="00FE3F58" w:rsidRPr="005D5AD7" w:rsidRDefault="00FE3F58" w:rsidP="006C2E64">
            <w:pPr>
              <w:pStyle w:val="af5"/>
              <w:spacing w:before="0" w:beforeAutospacing="0" w:after="0" w:afterAutospacing="0"/>
              <w:jc w:val="center"/>
              <w:rPr>
                <w:b/>
                <w:bCs/>
                <w:color w:val="000000"/>
                <w:sz w:val="22"/>
                <w:szCs w:val="22"/>
              </w:rPr>
            </w:pPr>
            <w:r w:rsidRPr="005D5AD7">
              <w:rPr>
                <w:b/>
                <w:i/>
                <w:sz w:val="22"/>
                <w:szCs w:val="22"/>
              </w:rPr>
              <w:br w:type="page"/>
            </w:r>
            <w:r w:rsidRPr="005D5AD7">
              <w:rPr>
                <w:b/>
                <w:bCs/>
                <w:color w:val="000000"/>
                <w:sz w:val="22"/>
                <w:szCs w:val="22"/>
              </w:rPr>
              <w:t>№</w:t>
            </w:r>
          </w:p>
          <w:p w14:paraId="48A729B6" w14:textId="77777777" w:rsidR="00FE3F58" w:rsidRPr="005D5AD7" w:rsidRDefault="00FE3F58" w:rsidP="006C2E64">
            <w:pPr>
              <w:pStyle w:val="af5"/>
              <w:spacing w:before="0" w:beforeAutospacing="0" w:after="0" w:afterAutospacing="0"/>
              <w:jc w:val="center"/>
              <w:rPr>
                <w:b/>
                <w:bCs/>
                <w:color w:val="000000"/>
                <w:sz w:val="22"/>
                <w:szCs w:val="22"/>
              </w:rPr>
            </w:pPr>
            <w:r w:rsidRPr="005D5AD7">
              <w:rPr>
                <w:b/>
                <w:bCs/>
                <w:color w:val="000000"/>
                <w:sz w:val="22"/>
                <w:szCs w:val="22"/>
              </w:rPr>
              <w:t>п/п</w:t>
            </w:r>
          </w:p>
        </w:tc>
        <w:tc>
          <w:tcPr>
            <w:tcW w:w="3188" w:type="dxa"/>
            <w:shd w:val="clear" w:color="auto" w:fill="auto"/>
          </w:tcPr>
          <w:p w14:paraId="4FF815F7" w14:textId="77777777" w:rsidR="00FE3F58" w:rsidRPr="005D5AD7" w:rsidRDefault="00FE3F58" w:rsidP="006C2E64">
            <w:pPr>
              <w:pStyle w:val="af5"/>
              <w:spacing w:before="0" w:beforeAutospacing="0" w:after="0" w:afterAutospacing="0"/>
              <w:jc w:val="center"/>
              <w:rPr>
                <w:b/>
                <w:bCs/>
                <w:color w:val="000000"/>
                <w:sz w:val="22"/>
                <w:szCs w:val="22"/>
              </w:rPr>
            </w:pPr>
            <w:proofErr w:type="spellStart"/>
            <w:r w:rsidRPr="005D5AD7">
              <w:rPr>
                <w:b/>
                <w:bCs/>
                <w:color w:val="000000"/>
                <w:sz w:val="22"/>
                <w:szCs w:val="22"/>
              </w:rPr>
              <w:t>Найменування</w:t>
            </w:r>
            <w:proofErr w:type="spellEnd"/>
            <w:r w:rsidRPr="005D5AD7">
              <w:rPr>
                <w:b/>
                <w:bCs/>
                <w:color w:val="000000"/>
                <w:sz w:val="22"/>
                <w:szCs w:val="22"/>
              </w:rPr>
              <w:t xml:space="preserve"> </w:t>
            </w:r>
            <w:proofErr w:type="spellStart"/>
            <w:r w:rsidRPr="005D5AD7">
              <w:rPr>
                <w:b/>
                <w:bCs/>
                <w:color w:val="000000"/>
                <w:sz w:val="22"/>
                <w:szCs w:val="22"/>
              </w:rPr>
              <w:t>послуги</w:t>
            </w:r>
            <w:proofErr w:type="spellEnd"/>
          </w:p>
        </w:tc>
        <w:tc>
          <w:tcPr>
            <w:tcW w:w="1559" w:type="dxa"/>
            <w:shd w:val="clear" w:color="auto" w:fill="auto"/>
          </w:tcPr>
          <w:p w14:paraId="7B6F9652" w14:textId="77777777" w:rsidR="00FE3F58" w:rsidRPr="005D5AD7" w:rsidRDefault="00FE3F58" w:rsidP="006C2E64">
            <w:pPr>
              <w:pStyle w:val="af5"/>
              <w:spacing w:before="0" w:beforeAutospacing="0" w:after="0" w:afterAutospacing="0"/>
              <w:jc w:val="center"/>
              <w:rPr>
                <w:b/>
                <w:bCs/>
                <w:color w:val="000000"/>
                <w:sz w:val="22"/>
                <w:szCs w:val="22"/>
              </w:rPr>
            </w:pPr>
            <w:proofErr w:type="spellStart"/>
            <w:r w:rsidRPr="005D5AD7">
              <w:rPr>
                <w:b/>
                <w:bCs/>
                <w:color w:val="000000"/>
                <w:sz w:val="22"/>
                <w:szCs w:val="22"/>
              </w:rPr>
              <w:t>Одиниця</w:t>
            </w:r>
            <w:proofErr w:type="spellEnd"/>
            <w:r w:rsidRPr="005D5AD7">
              <w:rPr>
                <w:b/>
                <w:bCs/>
                <w:color w:val="000000"/>
                <w:sz w:val="22"/>
                <w:szCs w:val="22"/>
              </w:rPr>
              <w:t xml:space="preserve"> </w:t>
            </w:r>
            <w:proofErr w:type="spellStart"/>
            <w:r w:rsidRPr="005D5AD7">
              <w:rPr>
                <w:b/>
                <w:bCs/>
                <w:color w:val="000000"/>
                <w:sz w:val="22"/>
                <w:szCs w:val="22"/>
              </w:rPr>
              <w:t>вимірювання</w:t>
            </w:r>
            <w:proofErr w:type="spellEnd"/>
          </w:p>
        </w:tc>
        <w:tc>
          <w:tcPr>
            <w:tcW w:w="1275" w:type="dxa"/>
            <w:shd w:val="clear" w:color="auto" w:fill="auto"/>
          </w:tcPr>
          <w:p w14:paraId="02E6AFB8" w14:textId="77777777" w:rsidR="00FE3F58" w:rsidRPr="005D5AD7" w:rsidRDefault="00FE3F58" w:rsidP="006C2E64">
            <w:pPr>
              <w:pStyle w:val="af5"/>
              <w:spacing w:before="0" w:beforeAutospacing="0" w:after="0" w:afterAutospacing="0"/>
              <w:jc w:val="center"/>
              <w:rPr>
                <w:b/>
                <w:bCs/>
                <w:color w:val="000000"/>
                <w:sz w:val="22"/>
                <w:szCs w:val="22"/>
              </w:rPr>
            </w:pPr>
            <w:proofErr w:type="spellStart"/>
            <w:r w:rsidRPr="005D5AD7">
              <w:rPr>
                <w:b/>
                <w:bCs/>
                <w:color w:val="000000"/>
                <w:sz w:val="22"/>
                <w:szCs w:val="22"/>
              </w:rPr>
              <w:t>Кількість</w:t>
            </w:r>
            <w:proofErr w:type="spellEnd"/>
          </w:p>
        </w:tc>
        <w:tc>
          <w:tcPr>
            <w:tcW w:w="1134" w:type="dxa"/>
          </w:tcPr>
          <w:p w14:paraId="66EFD6EB" w14:textId="77777777" w:rsidR="00FE3F58" w:rsidRPr="005D5AD7" w:rsidRDefault="00FE3F58" w:rsidP="006C2E64">
            <w:pPr>
              <w:pStyle w:val="af5"/>
              <w:spacing w:before="0" w:beforeAutospacing="0" w:after="0" w:afterAutospacing="0"/>
              <w:jc w:val="center"/>
              <w:rPr>
                <w:b/>
                <w:bCs/>
                <w:color w:val="000000"/>
                <w:sz w:val="22"/>
                <w:szCs w:val="22"/>
              </w:rPr>
            </w:pPr>
            <w:proofErr w:type="spellStart"/>
            <w:r w:rsidRPr="005D5AD7">
              <w:rPr>
                <w:b/>
                <w:bCs/>
                <w:color w:val="000000"/>
                <w:sz w:val="22"/>
                <w:szCs w:val="22"/>
              </w:rPr>
              <w:t>Ціна</w:t>
            </w:r>
            <w:proofErr w:type="spellEnd"/>
            <w:r w:rsidRPr="005D5AD7">
              <w:rPr>
                <w:b/>
                <w:bCs/>
                <w:color w:val="000000"/>
                <w:sz w:val="22"/>
                <w:szCs w:val="22"/>
              </w:rPr>
              <w:t xml:space="preserve"> без ПДВ, грн.</w:t>
            </w:r>
          </w:p>
        </w:tc>
        <w:tc>
          <w:tcPr>
            <w:tcW w:w="1134" w:type="dxa"/>
          </w:tcPr>
          <w:p w14:paraId="1A14F49B" w14:textId="77777777" w:rsidR="00FE3F58" w:rsidRPr="005D5AD7" w:rsidRDefault="00FE3F58" w:rsidP="006C2E64">
            <w:pPr>
              <w:pStyle w:val="af5"/>
              <w:spacing w:before="0" w:beforeAutospacing="0" w:after="0" w:afterAutospacing="0"/>
              <w:jc w:val="center"/>
              <w:rPr>
                <w:b/>
                <w:bCs/>
                <w:color w:val="000000"/>
                <w:sz w:val="22"/>
                <w:szCs w:val="22"/>
              </w:rPr>
            </w:pPr>
            <w:r w:rsidRPr="005D5AD7">
              <w:rPr>
                <w:b/>
                <w:bCs/>
                <w:color w:val="000000"/>
                <w:sz w:val="22"/>
                <w:szCs w:val="22"/>
              </w:rPr>
              <w:t xml:space="preserve">Сума ПДВ за од., </w:t>
            </w:r>
            <w:proofErr w:type="spellStart"/>
            <w:r w:rsidRPr="005D5AD7">
              <w:rPr>
                <w:b/>
                <w:bCs/>
                <w:color w:val="000000"/>
                <w:sz w:val="22"/>
                <w:szCs w:val="22"/>
              </w:rPr>
              <w:t>грн</w:t>
            </w:r>
            <w:proofErr w:type="spellEnd"/>
          </w:p>
        </w:tc>
        <w:tc>
          <w:tcPr>
            <w:tcW w:w="1418" w:type="dxa"/>
          </w:tcPr>
          <w:p w14:paraId="30F892C2" w14:textId="77777777" w:rsidR="00FE3F58" w:rsidRPr="005D5AD7" w:rsidRDefault="00FE3F58" w:rsidP="006C2E64">
            <w:pPr>
              <w:pStyle w:val="af5"/>
              <w:spacing w:before="0" w:beforeAutospacing="0" w:after="0" w:afterAutospacing="0"/>
              <w:jc w:val="center"/>
              <w:rPr>
                <w:b/>
                <w:bCs/>
                <w:color w:val="000000"/>
                <w:sz w:val="22"/>
                <w:szCs w:val="22"/>
              </w:rPr>
            </w:pPr>
            <w:r w:rsidRPr="005D5AD7">
              <w:rPr>
                <w:b/>
                <w:bCs/>
                <w:color w:val="000000"/>
                <w:sz w:val="22"/>
                <w:szCs w:val="22"/>
              </w:rPr>
              <w:t>Сума з ПДВ, грн.</w:t>
            </w:r>
          </w:p>
        </w:tc>
      </w:tr>
      <w:tr w:rsidR="00FE3F58" w:rsidRPr="005D5AD7" w14:paraId="5B993E00" w14:textId="77777777" w:rsidTr="006C2E64">
        <w:tc>
          <w:tcPr>
            <w:tcW w:w="606" w:type="dxa"/>
            <w:shd w:val="clear" w:color="auto" w:fill="auto"/>
          </w:tcPr>
          <w:p w14:paraId="182AC946" w14:textId="77777777" w:rsidR="00FE3F58" w:rsidRPr="005D5AD7" w:rsidRDefault="00FE3F58" w:rsidP="006C2E64">
            <w:pPr>
              <w:pStyle w:val="af5"/>
              <w:spacing w:before="0" w:beforeAutospacing="0" w:after="0" w:afterAutospacing="0"/>
              <w:jc w:val="center"/>
              <w:rPr>
                <w:i/>
                <w:sz w:val="22"/>
                <w:szCs w:val="22"/>
              </w:rPr>
            </w:pPr>
            <w:r w:rsidRPr="005D5AD7">
              <w:rPr>
                <w:i/>
                <w:sz w:val="22"/>
                <w:szCs w:val="22"/>
              </w:rPr>
              <w:t>1.</w:t>
            </w:r>
          </w:p>
        </w:tc>
        <w:tc>
          <w:tcPr>
            <w:tcW w:w="3188" w:type="dxa"/>
            <w:shd w:val="clear" w:color="auto" w:fill="auto"/>
          </w:tcPr>
          <w:p w14:paraId="3C782F2A" w14:textId="77777777" w:rsidR="00FE3F58" w:rsidRPr="005D5AD7" w:rsidRDefault="00FE3F58" w:rsidP="006C2E64">
            <w:pPr>
              <w:pStyle w:val="af5"/>
              <w:spacing w:before="0" w:beforeAutospacing="0" w:after="0" w:afterAutospacing="0"/>
              <w:jc w:val="center"/>
              <w:rPr>
                <w:bCs/>
                <w:color w:val="000000"/>
                <w:sz w:val="22"/>
                <w:szCs w:val="22"/>
              </w:rPr>
            </w:pPr>
          </w:p>
        </w:tc>
        <w:tc>
          <w:tcPr>
            <w:tcW w:w="1559" w:type="dxa"/>
            <w:shd w:val="clear" w:color="auto" w:fill="auto"/>
          </w:tcPr>
          <w:p w14:paraId="69B62297" w14:textId="77777777" w:rsidR="00FE3F58" w:rsidRPr="005D5AD7" w:rsidRDefault="00FE3F58" w:rsidP="006C2E64">
            <w:pPr>
              <w:pStyle w:val="af5"/>
              <w:spacing w:before="0" w:beforeAutospacing="0" w:after="0" w:afterAutospacing="0"/>
              <w:jc w:val="center"/>
              <w:rPr>
                <w:bCs/>
                <w:color w:val="000000"/>
                <w:sz w:val="22"/>
                <w:szCs w:val="22"/>
              </w:rPr>
            </w:pPr>
          </w:p>
        </w:tc>
        <w:tc>
          <w:tcPr>
            <w:tcW w:w="1275" w:type="dxa"/>
            <w:shd w:val="clear" w:color="auto" w:fill="auto"/>
          </w:tcPr>
          <w:p w14:paraId="0B59EDE0" w14:textId="77777777" w:rsidR="00FE3F58" w:rsidRPr="005D5AD7" w:rsidRDefault="00FE3F58" w:rsidP="006C2E64">
            <w:pPr>
              <w:pStyle w:val="af5"/>
              <w:spacing w:before="0" w:beforeAutospacing="0" w:after="0" w:afterAutospacing="0"/>
              <w:jc w:val="center"/>
              <w:rPr>
                <w:bCs/>
                <w:color w:val="000000"/>
                <w:sz w:val="22"/>
                <w:szCs w:val="22"/>
              </w:rPr>
            </w:pPr>
          </w:p>
        </w:tc>
        <w:tc>
          <w:tcPr>
            <w:tcW w:w="1134" w:type="dxa"/>
          </w:tcPr>
          <w:p w14:paraId="140756E3" w14:textId="77777777" w:rsidR="00FE3F58" w:rsidRPr="005D5AD7" w:rsidRDefault="00FE3F58" w:rsidP="006C2E64">
            <w:pPr>
              <w:pStyle w:val="af5"/>
              <w:spacing w:before="0" w:beforeAutospacing="0" w:after="0" w:afterAutospacing="0"/>
              <w:jc w:val="center"/>
              <w:rPr>
                <w:bCs/>
                <w:color w:val="000000"/>
                <w:sz w:val="22"/>
                <w:szCs w:val="22"/>
              </w:rPr>
            </w:pPr>
          </w:p>
        </w:tc>
        <w:tc>
          <w:tcPr>
            <w:tcW w:w="1134" w:type="dxa"/>
          </w:tcPr>
          <w:p w14:paraId="789CF1E4" w14:textId="77777777" w:rsidR="00FE3F58" w:rsidRPr="005D5AD7" w:rsidRDefault="00FE3F58" w:rsidP="006C2E64">
            <w:pPr>
              <w:pStyle w:val="af5"/>
              <w:spacing w:before="0" w:beforeAutospacing="0" w:after="0" w:afterAutospacing="0"/>
              <w:jc w:val="center"/>
              <w:rPr>
                <w:bCs/>
                <w:color w:val="000000"/>
                <w:sz w:val="22"/>
                <w:szCs w:val="22"/>
              </w:rPr>
            </w:pPr>
          </w:p>
        </w:tc>
        <w:tc>
          <w:tcPr>
            <w:tcW w:w="1418" w:type="dxa"/>
          </w:tcPr>
          <w:p w14:paraId="37F8B735" w14:textId="77777777" w:rsidR="00FE3F58" w:rsidRPr="005D5AD7" w:rsidRDefault="00FE3F58" w:rsidP="006C2E64">
            <w:pPr>
              <w:pStyle w:val="af5"/>
              <w:spacing w:before="0" w:beforeAutospacing="0" w:after="0" w:afterAutospacing="0"/>
              <w:jc w:val="center"/>
              <w:rPr>
                <w:bCs/>
                <w:color w:val="000000"/>
                <w:sz w:val="22"/>
                <w:szCs w:val="22"/>
              </w:rPr>
            </w:pPr>
          </w:p>
        </w:tc>
      </w:tr>
      <w:tr w:rsidR="00FE3F58" w:rsidRPr="005D5AD7" w14:paraId="5BBE0739" w14:textId="77777777" w:rsidTr="006C2E64">
        <w:tc>
          <w:tcPr>
            <w:tcW w:w="606" w:type="dxa"/>
            <w:shd w:val="clear" w:color="auto" w:fill="auto"/>
          </w:tcPr>
          <w:p w14:paraId="20EC665C" w14:textId="77777777" w:rsidR="00FE3F58" w:rsidRPr="005D5AD7" w:rsidRDefault="00FE3F58" w:rsidP="006C2E64">
            <w:pPr>
              <w:pStyle w:val="af5"/>
              <w:spacing w:before="0" w:beforeAutospacing="0" w:after="0" w:afterAutospacing="0"/>
              <w:jc w:val="center"/>
              <w:rPr>
                <w:i/>
                <w:sz w:val="22"/>
                <w:szCs w:val="22"/>
              </w:rPr>
            </w:pPr>
            <w:r w:rsidRPr="005D5AD7">
              <w:rPr>
                <w:i/>
                <w:sz w:val="22"/>
                <w:szCs w:val="22"/>
              </w:rPr>
              <w:t>2</w:t>
            </w:r>
          </w:p>
        </w:tc>
        <w:tc>
          <w:tcPr>
            <w:tcW w:w="3188" w:type="dxa"/>
            <w:shd w:val="clear" w:color="auto" w:fill="auto"/>
          </w:tcPr>
          <w:p w14:paraId="281FA187" w14:textId="77777777" w:rsidR="00FE3F58" w:rsidRPr="005D5AD7" w:rsidRDefault="00FE3F58" w:rsidP="006C2E64">
            <w:pPr>
              <w:pStyle w:val="af5"/>
              <w:spacing w:before="0" w:beforeAutospacing="0" w:after="0" w:afterAutospacing="0"/>
              <w:jc w:val="center"/>
              <w:rPr>
                <w:bCs/>
                <w:color w:val="000000"/>
                <w:sz w:val="22"/>
                <w:szCs w:val="22"/>
              </w:rPr>
            </w:pPr>
          </w:p>
        </w:tc>
        <w:tc>
          <w:tcPr>
            <w:tcW w:w="1559" w:type="dxa"/>
            <w:shd w:val="clear" w:color="auto" w:fill="auto"/>
          </w:tcPr>
          <w:p w14:paraId="6084842B" w14:textId="77777777" w:rsidR="00FE3F58" w:rsidRPr="005D5AD7" w:rsidRDefault="00FE3F58" w:rsidP="006C2E64">
            <w:pPr>
              <w:pStyle w:val="af5"/>
              <w:spacing w:before="0" w:beforeAutospacing="0" w:after="0" w:afterAutospacing="0"/>
              <w:jc w:val="center"/>
              <w:rPr>
                <w:bCs/>
                <w:color w:val="000000"/>
                <w:sz w:val="22"/>
                <w:szCs w:val="22"/>
              </w:rPr>
            </w:pPr>
          </w:p>
        </w:tc>
        <w:tc>
          <w:tcPr>
            <w:tcW w:w="1275" w:type="dxa"/>
            <w:shd w:val="clear" w:color="auto" w:fill="auto"/>
          </w:tcPr>
          <w:p w14:paraId="56CF5470" w14:textId="77777777" w:rsidR="00FE3F58" w:rsidRPr="005D5AD7" w:rsidRDefault="00FE3F58" w:rsidP="006C2E64">
            <w:pPr>
              <w:pStyle w:val="af5"/>
              <w:spacing w:before="0" w:beforeAutospacing="0" w:after="0" w:afterAutospacing="0"/>
              <w:jc w:val="center"/>
              <w:rPr>
                <w:bCs/>
                <w:color w:val="000000"/>
                <w:sz w:val="22"/>
                <w:szCs w:val="22"/>
              </w:rPr>
            </w:pPr>
          </w:p>
        </w:tc>
        <w:tc>
          <w:tcPr>
            <w:tcW w:w="1134" w:type="dxa"/>
          </w:tcPr>
          <w:p w14:paraId="6AE73F53" w14:textId="77777777" w:rsidR="00FE3F58" w:rsidRPr="005D5AD7" w:rsidRDefault="00FE3F58" w:rsidP="006C2E64">
            <w:pPr>
              <w:pStyle w:val="af5"/>
              <w:spacing w:before="0" w:beforeAutospacing="0" w:after="0" w:afterAutospacing="0"/>
              <w:jc w:val="center"/>
              <w:rPr>
                <w:bCs/>
                <w:color w:val="000000"/>
                <w:sz w:val="22"/>
                <w:szCs w:val="22"/>
              </w:rPr>
            </w:pPr>
          </w:p>
        </w:tc>
        <w:tc>
          <w:tcPr>
            <w:tcW w:w="1134" w:type="dxa"/>
          </w:tcPr>
          <w:p w14:paraId="44754FE8" w14:textId="77777777" w:rsidR="00FE3F58" w:rsidRPr="005D5AD7" w:rsidRDefault="00FE3F58" w:rsidP="006C2E64">
            <w:pPr>
              <w:pStyle w:val="af5"/>
              <w:spacing w:before="0" w:beforeAutospacing="0" w:after="0" w:afterAutospacing="0"/>
              <w:jc w:val="center"/>
              <w:rPr>
                <w:bCs/>
                <w:color w:val="000000"/>
                <w:sz w:val="22"/>
                <w:szCs w:val="22"/>
              </w:rPr>
            </w:pPr>
          </w:p>
        </w:tc>
        <w:tc>
          <w:tcPr>
            <w:tcW w:w="1418" w:type="dxa"/>
          </w:tcPr>
          <w:p w14:paraId="638761C1" w14:textId="77777777" w:rsidR="00FE3F58" w:rsidRPr="005D5AD7" w:rsidRDefault="00FE3F58" w:rsidP="006C2E64">
            <w:pPr>
              <w:pStyle w:val="af5"/>
              <w:spacing w:before="0" w:beforeAutospacing="0" w:after="0" w:afterAutospacing="0"/>
              <w:jc w:val="center"/>
              <w:rPr>
                <w:bCs/>
                <w:color w:val="000000"/>
                <w:sz w:val="22"/>
                <w:szCs w:val="22"/>
              </w:rPr>
            </w:pPr>
          </w:p>
        </w:tc>
      </w:tr>
      <w:tr w:rsidR="00FE3F58" w:rsidRPr="005D5AD7" w14:paraId="72916A18" w14:textId="77777777" w:rsidTr="006C2E64">
        <w:tc>
          <w:tcPr>
            <w:tcW w:w="606" w:type="dxa"/>
            <w:shd w:val="clear" w:color="auto" w:fill="auto"/>
          </w:tcPr>
          <w:p w14:paraId="2427F4F1" w14:textId="77777777" w:rsidR="00FE3F58" w:rsidRPr="005D5AD7" w:rsidRDefault="00FE3F58" w:rsidP="006C2E64">
            <w:pPr>
              <w:pStyle w:val="af5"/>
              <w:spacing w:before="0" w:beforeAutospacing="0" w:after="0" w:afterAutospacing="0"/>
              <w:jc w:val="center"/>
              <w:rPr>
                <w:i/>
                <w:sz w:val="22"/>
                <w:szCs w:val="22"/>
              </w:rPr>
            </w:pPr>
            <w:r w:rsidRPr="005D5AD7">
              <w:rPr>
                <w:i/>
                <w:sz w:val="22"/>
                <w:szCs w:val="22"/>
              </w:rPr>
              <w:t>…</w:t>
            </w:r>
          </w:p>
        </w:tc>
        <w:tc>
          <w:tcPr>
            <w:tcW w:w="3188" w:type="dxa"/>
            <w:shd w:val="clear" w:color="auto" w:fill="auto"/>
          </w:tcPr>
          <w:p w14:paraId="2BEC9639" w14:textId="77777777" w:rsidR="00FE3F58" w:rsidRPr="005D5AD7" w:rsidRDefault="00FE3F58" w:rsidP="006C2E64">
            <w:pPr>
              <w:pStyle w:val="af5"/>
              <w:spacing w:before="0" w:beforeAutospacing="0" w:after="0" w:afterAutospacing="0"/>
              <w:jc w:val="center"/>
              <w:rPr>
                <w:bCs/>
                <w:color w:val="000000"/>
                <w:sz w:val="22"/>
                <w:szCs w:val="22"/>
              </w:rPr>
            </w:pPr>
          </w:p>
        </w:tc>
        <w:tc>
          <w:tcPr>
            <w:tcW w:w="1559" w:type="dxa"/>
            <w:shd w:val="clear" w:color="auto" w:fill="auto"/>
          </w:tcPr>
          <w:p w14:paraId="2E4BC5ED" w14:textId="77777777" w:rsidR="00FE3F58" w:rsidRPr="005D5AD7" w:rsidRDefault="00FE3F58" w:rsidP="006C2E64">
            <w:pPr>
              <w:pStyle w:val="af5"/>
              <w:spacing w:before="0" w:beforeAutospacing="0" w:after="0" w:afterAutospacing="0"/>
              <w:jc w:val="center"/>
              <w:rPr>
                <w:bCs/>
                <w:color w:val="000000"/>
                <w:sz w:val="22"/>
                <w:szCs w:val="22"/>
              </w:rPr>
            </w:pPr>
          </w:p>
        </w:tc>
        <w:tc>
          <w:tcPr>
            <w:tcW w:w="1275" w:type="dxa"/>
            <w:shd w:val="clear" w:color="auto" w:fill="auto"/>
          </w:tcPr>
          <w:p w14:paraId="2BF4D7EF" w14:textId="77777777" w:rsidR="00FE3F58" w:rsidRPr="005D5AD7" w:rsidRDefault="00FE3F58" w:rsidP="006C2E64">
            <w:pPr>
              <w:pStyle w:val="af5"/>
              <w:spacing w:before="0" w:beforeAutospacing="0" w:after="0" w:afterAutospacing="0"/>
              <w:jc w:val="center"/>
              <w:rPr>
                <w:bCs/>
                <w:color w:val="000000"/>
                <w:sz w:val="22"/>
                <w:szCs w:val="22"/>
              </w:rPr>
            </w:pPr>
          </w:p>
        </w:tc>
        <w:tc>
          <w:tcPr>
            <w:tcW w:w="1134" w:type="dxa"/>
          </w:tcPr>
          <w:p w14:paraId="6B0CC68F" w14:textId="77777777" w:rsidR="00FE3F58" w:rsidRPr="005D5AD7" w:rsidRDefault="00FE3F58" w:rsidP="006C2E64">
            <w:pPr>
              <w:pStyle w:val="af5"/>
              <w:spacing w:before="0" w:beforeAutospacing="0" w:after="0" w:afterAutospacing="0"/>
              <w:jc w:val="center"/>
              <w:rPr>
                <w:bCs/>
                <w:color w:val="000000"/>
                <w:sz w:val="22"/>
                <w:szCs w:val="22"/>
              </w:rPr>
            </w:pPr>
          </w:p>
        </w:tc>
        <w:tc>
          <w:tcPr>
            <w:tcW w:w="1134" w:type="dxa"/>
          </w:tcPr>
          <w:p w14:paraId="642A5AE0" w14:textId="77777777" w:rsidR="00FE3F58" w:rsidRPr="005D5AD7" w:rsidRDefault="00FE3F58" w:rsidP="006C2E64">
            <w:pPr>
              <w:pStyle w:val="af5"/>
              <w:spacing w:before="0" w:beforeAutospacing="0" w:after="0" w:afterAutospacing="0"/>
              <w:jc w:val="center"/>
              <w:rPr>
                <w:bCs/>
                <w:color w:val="000000"/>
                <w:sz w:val="22"/>
                <w:szCs w:val="22"/>
              </w:rPr>
            </w:pPr>
          </w:p>
        </w:tc>
        <w:tc>
          <w:tcPr>
            <w:tcW w:w="1418" w:type="dxa"/>
          </w:tcPr>
          <w:p w14:paraId="47ED3830" w14:textId="77777777" w:rsidR="00FE3F58" w:rsidRPr="005D5AD7" w:rsidRDefault="00FE3F58" w:rsidP="006C2E64">
            <w:pPr>
              <w:pStyle w:val="af5"/>
              <w:spacing w:before="0" w:beforeAutospacing="0" w:after="0" w:afterAutospacing="0"/>
              <w:jc w:val="center"/>
              <w:rPr>
                <w:bCs/>
                <w:color w:val="000000"/>
                <w:sz w:val="22"/>
                <w:szCs w:val="22"/>
              </w:rPr>
            </w:pPr>
          </w:p>
        </w:tc>
      </w:tr>
    </w:tbl>
    <w:p w14:paraId="4FA000B2" w14:textId="77777777" w:rsidR="00FE3F58" w:rsidRPr="005D5AD7" w:rsidRDefault="00FE3F58" w:rsidP="00FE3F58">
      <w:pPr>
        <w:spacing w:after="0" w:line="240" w:lineRule="auto"/>
        <w:rPr>
          <w:rFonts w:ascii="Times New Roman" w:hAnsi="Times New Roman"/>
          <w:i/>
          <w:lang w:val="uk-UA"/>
        </w:rPr>
      </w:pPr>
    </w:p>
    <w:p w14:paraId="48478EBF" w14:textId="77777777" w:rsidR="00FE3F58" w:rsidRPr="005D5AD7" w:rsidRDefault="00FE3F58" w:rsidP="00FE3F58">
      <w:pPr>
        <w:spacing w:after="0" w:line="240" w:lineRule="auto"/>
        <w:rPr>
          <w:rFonts w:ascii="Times New Roman" w:hAnsi="Times New Roman"/>
          <w:i/>
          <w:lang w:val="uk-UA"/>
        </w:rPr>
      </w:pPr>
      <w:r w:rsidRPr="005D5AD7">
        <w:rPr>
          <w:rFonts w:ascii="Times New Roman" w:hAnsi="Times New Roman"/>
          <w:i/>
          <w:lang w:val="uk-UA"/>
        </w:rPr>
        <w:t>Разом без ПДВ:</w:t>
      </w:r>
    </w:p>
    <w:p w14:paraId="7C3C064E" w14:textId="77777777" w:rsidR="00FE3F58" w:rsidRPr="005D5AD7" w:rsidRDefault="00FE3F58" w:rsidP="00FE3F58">
      <w:pPr>
        <w:spacing w:after="0" w:line="240" w:lineRule="auto"/>
        <w:rPr>
          <w:rFonts w:ascii="Times New Roman" w:hAnsi="Times New Roman"/>
          <w:i/>
          <w:lang w:val="uk-UA"/>
        </w:rPr>
      </w:pPr>
      <w:r w:rsidRPr="005D5AD7">
        <w:rPr>
          <w:rFonts w:ascii="Times New Roman" w:hAnsi="Times New Roman"/>
          <w:i/>
          <w:lang w:val="uk-UA"/>
        </w:rPr>
        <w:t>Сума ПДВ:</w:t>
      </w:r>
    </w:p>
    <w:p w14:paraId="25CAE522" w14:textId="77777777" w:rsidR="00FE3F58" w:rsidRPr="005D5AD7" w:rsidRDefault="00FE3F58" w:rsidP="00FE3F58">
      <w:pPr>
        <w:spacing w:after="0" w:line="240" w:lineRule="auto"/>
        <w:rPr>
          <w:rFonts w:ascii="Times New Roman" w:hAnsi="Times New Roman"/>
          <w:b/>
          <w:i/>
          <w:lang w:val="uk-UA"/>
        </w:rPr>
      </w:pPr>
      <w:r w:rsidRPr="005D5AD7">
        <w:rPr>
          <w:rFonts w:ascii="Times New Roman" w:hAnsi="Times New Roman"/>
          <w:b/>
          <w:i/>
          <w:lang w:val="uk-UA"/>
        </w:rPr>
        <w:t xml:space="preserve">Всього з ПДВ: </w:t>
      </w:r>
    </w:p>
    <w:p w14:paraId="73C51A7F" w14:textId="77777777" w:rsidR="00FE3F58" w:rsidRPr="005D5AD7" w:rsidRDefault="00FE3F58" w:rsidP="00FE3F58">
      <w:pPr>
        <w:spacing w:after="0" w:line="240" w:lineRule="auto"/>
        <w:jc w:val="center"/>
        <w:rPr>
          <w:rFonts w:ascii="Times New Roman" w:hAnsi="Times New Roman"/>
          <w:lang w:val="uk-UA"/>
        </w:rPr>
      </w:pPr>
    </w:p>
    <w:p w14:paraId="6B966F79" w14:textId="77777777" w:rsidR="00FE3F58" w:rsidRPr="005D5AD7" w:rsidRDefault="00FE3F58" w:rsidP="00FE3F58">
      <w:pPr>
        <w:spacing w:after="0" w:line="240" w:lineRule="auto"/>
        <w:jc w:val="center"/>
        <w:rPr>
          <w:rFonts w:ascii="Times New Roman" w:hAnsi="Times New Roman"/>
          <w:lang w:val="uk-UA"/>
        </w:rPr>
      </w:pPr>
    </w:p>
    <w:p w14:paraId="053F602F" w14:textId="77777777" w:rsidR="00FE3F58" w:rsidRPr="005D5AD7" w:rsidRDefault="00FE3F58" w:rsidP="00FE3F58">
      <w:pPr>
        <w:spacing w:after="0" w:line="240" w:lineRule="auto"/>
        <w:rPr>
          <w:rFonts w:ascii="Times New Roman" w:hAnsi="Times New Roman"/>
          <w:lang w:val="uk-UA"/>
        </w:rPr>
      </w:pPr>
    </w:p>
    <w:tbl>
      <w:tblPr>
        <w:tblW w:w="0" w:type="auto"/>
        <w:tblLayout w:type="fixed"/>
        <w:tblLook w:val="0000" w:firstRow="0" w:lastRow="0" w:firstColumn="0" w:lastColumn="0" w:noHBand="0" w:noVBand="0"/>
      </w:tblPr>
      <w:tblGrid>
        <w:gridCol w:w="5352"/>
        <w:gridCol w:w="4928"/>
      </w:tblGrid>
      <w:tr w:rsidR="00FE3F58" w:rsidRPr="005D5AD7" w14:paraId="5941118F" w14:textId="77777777" w:rsidTr="006C2E64">
        <w:tc>
          <w:tcPr>
            <w:tcW w:w="5352" w:type="dxa"/>
            <w:shd w:val="clear" w:color="auto" w:fill="auto"/>
          </w:tcPr>
          <w:p w14:paraId="6B599BDA" w14:textId="77777777" w:rsidR="00FE3F58" w:rsidRPr="005D5AD7" w:rsidRDefault="00FE3F58" w:rsidP="006C2E64">
            <w:pPr>
              <w:pStyle w:val="23"/>
              <w:snapToGrid w:val="0"/>
              <w:spacing w:line="240" w:lineRule="auto"/>
              <w:rPr>
                <w:rFonts w:ascii="Times New Roman" w:hAnsi="Times New Roman"/>
                <w:b/>
                <w:color w:val="auto"/>
                <w:u w:val="single"/>
                <w:lang w:val="uk-UA"/>
              </w:rPr>
            </w:pPr>
            <w:r w:rsidRPr="005D5AD7">
              <w:rPr>
                <w:rFonts w:ascii="Times New Roman" w:hAnsi="Times New Roman"/>
                <w:b/>
                <w:color w:val="auto"/>
                <w:u w:val="single"/>
                <w:lang w:val="uk-UA"/>
              </w:rPr>
              <w:t>Замовник</w:t>
            </w:r>
          </w:p>
          <w:p w14:paraId="67BCDD8C" w14:textId="77777777" w:rsidR="00FE3F58" w:rsidRPr="005D5AD7" w:rsidRDefault="00FE3F58" w:rsidP="006C2E64">
            <w:pPr>
              <w:spacing w:after="0" w:line="240" w:lineRule="auto"/>
              <w:rPr>
                <w:rFonts w:ascii="Times New Roman" w:hAnsi="Times New Roman"/>
                <w:bCs/>
                <w:iCs/>
                <w:color w:val="000000"/>
                <w:lang w:eastAsia="uk-UA"/>
              </w:rPr>
            </w:pPr>
            <w:r w:rsidRPr="005D5AD7">
              <w:rPr>
                <w:rFonts w:ascii="Times New Roman" w:hAnsi="Times New Roman"/>
                <w:b/>
              </w:rPr>
              <w:t>КП «</w:t>
            </w:r>
            <w:proofErr w:type="spellStart"/>
            <w:r w:rsidRPr="005D5AD7">
              <w:rPr>
                <w:rFonts w:ascii="Times New Roman" w:hAnsi="Times New Roman"/>
                <w:b/>
              </w:rPr>
              <w:t>Обласний</w:t>
            </w:r>
            <w:proofErr w:type="spellEnd"/>
            <w:r w:rsidRPr="005D5AD7">
              <w:rPr>
                <w:rFonts w:ascii="Times New Roman" w:hAnsi="Times New Roman"/>
                <w:b/>
              </w:rPr>
              <w:t xml:space="preserve"> центр </w:t>
            </w:r>
            <w:proofErr w:type="spellStart"/>
            <w:r w:rsidRPr="005D5AD7">
              <w:rPr>
                <w:rFonts w:ascii="Times New Roman" w:hAnsi="Times New Roman"/>
                <w:b/>
              </w:rPr>
              <w:t>екстреної</w:t>
            </w:r>
            <w:proofErr w:type="spellEnd"/>
            <w:r w:rsidRPr="005D5AD7">
              <w:rPr>
                <w:rFonts w:ascii="Times New Roman" w:hAnsi="Times New Roman"/>
                <w:b/>
              </w:rPr>
              <w:t xml:space="preserve"> </w:t>
            </w:r>
            <w:proofErr w:type="spellStart"/>
            <w:r w:rsidRPr="005D5AD7">
              <w:rPr>
                <w:rFonts w:ascii="Times New Roman" w:hAnsi="Times New Roman"/>
                <w:b/>
              </w:rPr>
              <w:t>медичної</w:t>
            </w:r>
            <w:proofErr w:type="spellEnd"/>
            <w:r w:rsidRPr="005D5AD7">
              <w:rPr>
                <w:rFonts w:ascii="Times New Roman" w:hAnsi="Times New Roman"/>
                <w:b/>
              </w:rPr>
              <w:t xml:space="preserve"> </w:t>
            </w:r>
          </w:p>
          <w:p w14:paraId="538C3EAA" w14:textId="77777777" w:rsidR="00FE3F58" w:rsidRPr="005D5AD7" w:rsidRDefault="00FE3F58" w:rsidP="006C2E64">
            <w:pPr>
              <w:spacing w:after="0" w:line="240" w:lineRule="auto"/>
              <w:jc w:val="both"/>
              <w:rPr>
                <w:rFonts w:ascii="Times New Roman" w:hAnsi="Times New Roman"/>
                <w:bCs/>
                <w:iCs/>
                <w:color w:val="000000"/>
                <w:lang w:eastAsia="uk-UA"/>
              </w:rPr>
            </w:pPr>
            <w:proofErr w:type="spellStart"/>
            <w:r w:rsidRPr="005D5AD7">
              <w:rPr>
                <w:rFonts w:ascii="Times New Roman" w:hAnsi="Times New Roman"/>
                <w:b/>
              </w:rPr>
              <w:t>допомоги</w:t>
            </w:r>
            <w:proofErr w:type="spellEnd"/>
            <w:r w:rsidRPr="005D5AD7">
              <w:rPr>
                <w:rFonts w:ascii="Times New Roman" w:hAnsi="Times New Roman"/>
                <w:b/>
              </w:rPr>
              <w:t xml:space="preserve"> та </w:t>
            </w:r>
            <w:proofErr w:type="spellStart"/>
            <w:r w:rsidRPr="005D5AD7">
              <w:rPr>
                <w:rFonts w:ascii="Times New Roman" w:hAnsi="Times New Roman"/>
                <w:b/>
              </w:rPr>
              <w:t>медицини</w:t>
            </w:r>
            <w:proofErr w:type="spellEnd"/>
            <w:r w:rsidRPr="005D5AD7">
              <w:rPr>
                <w:rFonts w:ascii="Times New Roman" w:hAnsi="Times New Roman"/>
                <w:b/>
              </w:rPr>
              <w:t xml:space="preserve"> катастроф» РОР            </w:t>
            </w:r>
          </w:p>
          <w:p w14:paraId="464CF4CC" w14:textId="77777777" w:rsidR="00FE3F58" w:rsidRPr="005D5AD7" w:rsidRDefault="00FE3F58" w:rsidP="006C2E64">
            <w:pPr>
              <w:spacing w:after="0" w:line="240" w:lineRule="auto"/>
              <w:jc w:val="both"/>
              <w:rPr>
                <w:rFonts w:ascii="Times New Roman" w:hAnsi="Times New Roman"/>
              </w:rPr>
            </w:pPr>
            <w:r w:rsidRPr="005D5AD7">
              <w:rPr>
                <w:rFonts w:ascii="Times New Roman" w:hAnsi="Times New Roman"/>
              </w:rPr>
              <w:t xml:space="preserve">33028, </w:t>
            </w:r>
            <w:proofErr w:type="spellStart"/>
            <w:r w:rsidRPr="005D5AD7">
              <w:rPr>
                <w:rFonts w:ascii="Times New Roman" w:hAnsi="Times New Roman"/>
              </w:rPr>
              <w:t>м.Рівне</w:t>
            </w:r>
            <w:proofErr w:type="spellEnd"/>
            <w:r w:rsidRPr="005D5AD7">
              <w:rPr>
                <w:rFonts w:ascii="Times New Roman" w:hAnsi="Times New Roman"/>
              </w:rPr>
              <w:t xml:space="preserve">, </w:t>
            </w:r>
            <w:proofErr w:type="spellStart"/>
            <w:r w:rsidRPr="005D5AD7">
              <w:rPr>
                <w:rFonts w:ascii="Times New Roman" w:hAnsi="Times New Roman"/>
              </w:rPr>
              <w:t>вул</w:t>
            </w:r>
            <w:proofErr w:type="spellEnd"/>
            <w:r w:rsidRPr="005D5AD7">
              <w:rPr>
                <w:rFonts w:ascii="Times New Roman" w:hAnsi="Times New Roman"/>
              </w:rPr>
              <w:t xml:space="preserve">. </w:t>
            </w:r>
            <w:proofErr w:type="spellStart"/>
            <w:r w:rsidRPr="005D5AD7">
              <w:rPr>
                <w:rFonts w:ascii="Times New Roman" w:hAnsi="Times New Roman"/>
              </w:rPr>
              <w:t>Котляревського</w:t>
            </w:r>
            <w:proofErr w:type="spellEnd"/>
            <w:r w:rsidRPr="005D5AD7">
              <w:rPr>
                <w:rFonts w:ascii="Times New Roman" w:hAnsi="Times New Roman"/>
              </w:rPr>
              <w:t>, 5</w:t>
            </w:r>
          </w:p>
          <w:p w14:paraId="11580550" w14:textId="77777777" w:rsidR="00FE3F58" w:rsidRPr="005D5AD7" w:rsidRDefault="00FE3F58" w:rsidP="006C2E64">
            <w:pPr>
              <w:spacing w:after="0" w:line="240" w:lineRule="auto"/>
              <w:jc w:val="both"/>
              <w:rPr>
                <w:rFonts w:ascii="Times New Roman" w:hAnsi="Times New Roman"/>
              </w:rPr>
            </w:pPr>
            <w:r w:rsidRPr="005D5AD7">
              <w:rPr>
                <w:rFonts w:ascii="Times New Roman" w:hAnsi="Times New Roman"/>
              </w:rPr>
              <w:t xml:space="preserve">ЄДРПОУ 26353256                                                  </w:t>
            </w:r>
          </w:p>
          <w:p w14:paraId="78D0814F" w14:textId="77777777" w:rsidR="00FE3F58" w:rsidRPr="005D5AD7" w:rsidRDefault="00FE3F58" w:rsidP="006C2E64">
            <w:pPr>
              <w:spacing w:after="0" w:line="240" w:lineRule="auto"/>
              <w:jc w:val="both"/>
              <w:rPr>
                <w:rFonts w:ascii="Times New Roman" w:hAnsi="Times New Roman"/>
                <w:lang w:val="uk-UA"/>
              </w:rPr>
            </w:pPr>
            <w:r w:rsidRPr="005D5AD7">
              <w:rPr>
                <w:rFonts w:ascii="Times New Roman" w:hAnsi="Times New Roman"/>
              </w:rPr>
              <w:t xml:space="preserve">р/р </w:t>
            </w:r>
            <w:r w:rsidRPr="005D5AD7">
              <w:rPr>
                <w:rFonts w:ascii="Times New Roman" w:hAnsi="Times New Roman"/>
                <w:lang w:val="uk-UA"/>
              </w:rPr>
              <w:t>___________________________________</w:t>
            </w:r>
          </w:p>
          <w:p w14:paraId="71FDBD31" w14:textId="77777777" w:rsidR="00FE3F58" w:rsidRPr="005D5AD7" w:rsidRDefault="00FE3F58" w:rsidP="006C2E64">
            <w:pPr>
              <w:spacing w:after="0" w:line="240" w:lineRule="auto"/>
              <w:jc w:val="both"/>
              <w:rPr>
                <w:rFonts w:ascii="Times New Roman" w:hAnsi="Times New Roman"/>
                <w:lang w:val="uk-UA"/>
              </w:rPr>
            </w:pPr>
            <w:r w:rsidRPr="005D5AD7">
              <w:rPr>
                <w:rFonts w:ascii="Times New Roman" w:hAnsi="Times New Roman"/>
              </w:rPr>
              <w:t xml:space="preserve">МФО </w:t>
            </w:r>
            <w:r w:rsidRPr="005D5AD7">
              <w:rPr>
                <w:rFonts w:ascii="Times New Roman" w:hAnsi="Times New Roman"/>
                <w:lang w:val="uk-UA"/>
              </w:rPr>
              <w:t>_________________________________</w:t>
            </w:r>
          </w:p>
          <w:p w14:paraId="2E4FE6A1" w14:textId="77777777" w:rsidR="00FE3F58" w:rsidRPr="005D5AD7" w:rsidRDefault="00FE3F58" w:rsidP="006C2E64">
            <w:pPr>
              <w:spacing w:after="0" w:line="240" w:lineRule="auto"/>
              <w:jc w:val="both"/>
              <w:rPr>
                <w:rFonts w:ascii="Times New Roman" w:hAnsi="Times New Roman"/>
                <w:lang w:val="uk-UA"/>
              </w:rPr>
            </w:pPr>
            <w:r w:rsidRPr="005D5AD7">
              <w:rPr>
                <w:rFonts w:ascii="Times New Roman" w:hAnsi="Times New Roman"/>
                <w:lang w:val="uk-UA"/>
              </w:rPr>
              <w:t>в _____________________________________</w:t>
            </w:r>
          </w:p>
          <w:p w14:paraId="4A4F82A2" w14:textId="77777777" w:rsidR="00FE3F58" w:rsidRPr="005D5AD7" w:rsidRDefault="00FE3F58" w:rsidP="006C2E64">
            <w:pPr>
              <w:spacing w:after="0" w:line="240" w:lineRule="auto"/>
              <w:jc w:val="both"/>
              <w:rPr>
                <w:rFonts w:ascii="Times New Roman" w:hAnsi="Times New Roman"/>
              </w:rPr>
            </w:pPr>
            <w:r w:rsidRPr="005D5AD7">
              <w:rPr>
                <w:rFonts w:ascii="Times New Roman" w:hAnsi="Times New Roman"/>
                <w:lang w:val="uk-UA"/>
              </w:rPr>
              <w:t>ІПН 263532517160</w:t>
            </w:r>
          </w:p>
          <w:p w14:paraId="67535A04" w14:textId="77777777" w:rsidR="00FE3F58" w:rsidRPr="005D5AD7" w:rsidRDefault="00FE3F58" w:rsidP="006C2E64">
            <w:pPr>
              <w:spacing w:after="0" w:line="240" w:lineRule="auto"/>
              <w:jc w:val="both"/>
              <w:rPr>
                <w:rFonts w:ascii="Times New Roman" w:hAnsi="Times New Roman"/>
              </w:rPr>
            </w:pPr>
            <w:r w:rsidRPr="005D5AD7">
              <w:rPr>
                <w:rFonts w:ascii="Times New Roman" w:hAnsi="Times New Roman"/>
              </w:rPr>
              <w:t>Тел./факс. (0362) 63-55-38</w:t>
            </w:r>
          </w:p>
          <w:p w14:paraId="03B12B24" w14:textId="77777777" w:rsidR="00FE3F58" w:rsidRPr="005D5AD7" w:rsidRDefault="00FE3F58" w:rsidP="006C2E64">
            <w:pPr>
              <w:spacing w:after="0" w:line="240" w:lineRule="auto"/>
              <w:jc w:val="both"/>
              <w:rPr>
                <w:rFonts w:ascii="Times New Roman" w:hAnsi="Times New Roman"/>
              </w:rPr>
            </w:pPr>
            <w:r w:rsidRPr="005D5AD7">
              <w:rPr>
                <w:rFonts w:ascii="Times New Roman" w:hAnsi="Times New Roman"/>
                <w:lang w:val="en-US"/>
              </w:rPr>
              <w:t>E</w:t>
            </w:r>
            <w:r w:rsidRPr="005D5AD7">
              <w:rPr>
                <w:rFonts w:ascii="Times New Roman" w:hAnsi="Times New Roman"/>
              </w:rPr>
              <w:t>-</w:t>
            </w:r>
            <w:r w:rsidRPr="005D5AD7">
              <w:rPr>
                <w:rFonts w:ascii="Times New Roman" w:hAnsi="Times New Roman"/>
                <w:lang w:val="en-US"/>
              </w:rPr>
              <w:t>mail</w:t>
            </w:r>
            <w:r w:rsidRPr="005D5AD7">
              <w:rPr>
                <w:rFonts w:ascii="Times New Roman" w:hAnsi="Times New Roman"/>
              </w:rPr>
              <w:t xml:space="preserve">: </w:t>
            </w:r>
            <w:hyperlink r:id="rId48" w:history="1">
              <w:r w:rsidRPr="005D5AD7">
                <w:rPr>
                  <w:rStyle w:val="a4"/>
                  <w:rFonts w:ascii="Times New Roman" w:hAnsi="Times New Roman"/>
                  <w:lang w:val="en-US"/>
                </w:rPr>
                <w:t>rivnesshmd</w:t>
              </w:r>
              <w:r w:rsidRPr="005D5AD7">
                <w:rPr>
                  <w:rStyle w:val="a4"/>
                  <w:rFonts w:ascii="Times New Roman" w:hAnsi="Times New Roman"/>
                </w:rPr>
                <w:t>@</w:t>
              </w:r>
              <w:r w:rsidRPr="005D5AD7">
                <w:rPr>
                  <w:rStyle w:val="a4"/>
                  <w:rFonts w:ascii="Times New Roman" w:hAnsi="Times New Roman"/>
                  <w:lang w:val="en-US"/>
                </w:rPr>
                <w:t>gmail</w:t>
              </w:r>
              <w:r w:rsidRPr="005D5AD7">
                <w:rPr>
                  <w:rStyle w:val="a4"/>
                  <w:rFonts w:ascii="Times New Roman" w:hAnsi="Times New Roman"/>
                </w:rPr>
                <w:t>.</w:t>
              </w:r>
              <w:r w:rsidRPr="005D5AD7">
                <w:rPr>
                  <w:rStyle w:val="a4"/>
                  <w:rFonts w:ascii="Times New Roman" w:hAnsi="Times New Roman"/>
                  <w:lang w:val="en-US"/>
                </w:rPr>
                <w:t>com</w:t>
              </w:r>
            </w:hyperlink>
            <w:r w:rsidRPr="005D5AD7">
              <w:rPr>
                <w:rFonts w:ascii="Times New Roman" w:hAnsi="Times New Roman"/>
              </w:rPr>
              <w:t xml:space="preserve">  </w:t>
            </w:r>
          </w:p>
          <w:p w14:paraId="3ED0B5D5" w14:textId="77777777" w:rsidR="00FE3F58" w:rsidRPr="005D5AD7" w:rsidRDefault="00FE3F58" w:rsidP="006C2E64">
            <w:pPr>
              <w:spacing w:after="0" w:line="240" w:lineRule="auto"/>
              <w:jc w:val="both"/>
              <w:rPr>
                <w:rFonts w:ascii="Times New Roman" w:hAnsi="Times New Roman"/>
              </w:rPr>
            </w:pPr>
            <w:r w:rsidRPr="005D5AD7">
              <w:rPr>
                <w:rFonts w:ascii="Times New Roman" w:hAnsi="Times New Roman"/>
                <w:lang w:val="uk-UA"/>
              </w:rPr>
              <w:t>Директор</w:t>
            </w:r>
            <w:r w:rsidRPr="005D5AD7">
              <w:rPr>
                <w:rFonts w:ascii="Times New Roman" w:hAnsi="Times New Roman"/>
              </w:rPr>
              <w:t xml:space="preserve">                                                         </w:t>
            </w:r>
          </w:p>
          <w:p w14:paraId="67DC773B" w14:textId="77777777" w:rsidR="00FE3F58" w:rsidRPr="005D5AD7" w:rsidRDefault="00FE3F58" w:rsidP="006C2E64">
            <w:pPr>
              <w:spacing w:after="0" w:line="240" w:lineRule="auto"/>
              <w:jc w:val="both"/>
              <w:rPr>
                <w:rFonts w:ascii="Times New Roman" w:hAnsi="Times New Roman"/>
                <w:b/>
                <w:bCs/>
                <w:iCs/>
                <w:color w:val="000000"/>
                <w:lang w:eastAsia="uk-UA"/>
              </w:rPr>
            </w:pPr>
            <w:r w:rsidRPr="005D5AD7">
              <w:rPr>
                <w:rFonts w:ascii="Times New Roman" w:hAnsi="Times New Roman"/>
              </w:rPr>
              <w:t xml:space="preserve">_________________  </w:t>
            </w:r>
            <w:proofErr w:type="spellStart"/>
            <w:r w:rsidRPr="005D5AD7">
              <w:rPr>
                <w:rFonts w:ascii="Times New Roman" w:hAnsi="Times New Roman"/>
                <w:b/>
              </w:rPr>
              <w:t>Андрій</w:t>
            </w:r>
            <w:proofErr w:type="spellEnd"/>
            <w:r w:rsidRPr="005D5AD7">
              <w:rPr>
                <w:rFonts w:ascii="Times New Roman" w:hAnsi="Times New Roman"/>
                <w:b/>
              </w:rPr>
              <w:t xml:space="preserve"> Б</w:t>
            </w:r>
            <w:r w:rsidRPr="005D5AD7">
              <w:rPr>
                <w:rFonts w:ascii="Times New Roman" w:hAnsi="Times New Roman"/>
                <w:b/>
                <w:lang w:val="uk-UA"/>
              </w:rPr>
              <w:t>ОРТНІК</w:t>
            </w:r>
          </w:p>
          <w:p w14:paraId="0FD6FDE2" w14:textId="77777777" w:rsidR="00FE3F58" w:rsidRPr="005D5AD7" w:rsidRDefault="00FE3F58" w:rsidP="006C2E64">
            <w:pPr>
              <w:spacing w:after="0" w:line="240" w:lineRule="auto"/>
              <w:rPr>
                <w:rFonts w:ascii="Times New Roman" w:hAnsi="Times New Roman"/>
                <w:b/>
                <w:bCs/>
              </w:rPr>
            </w:pPr>
            <w:proofErr w:type="spellStart"/>
            <w:r w:rsidRPr="005D5AD7">
              <w:rPr>
                <w:rFonts w:ascii="Times New Roman" w:hAnsi="Times New Roman"/>
                <w:b/>
              </w:rPr>
              <w:t>м.п</w:t>
            </w:r>
            <w:proofErr w:type="spellEnd"/>
            <w:r w:rsidRPr="005D5AD7">
              <w:rPr>
                <w:rFonts w:ascii="Times New Roman" w:hAnsi="Times New Roman"/>
                <w:b/>
              </w:rPr>
              <w:t xml:space="preserve">          </w:t>
            </w:r>
            <w:r w:rsidRPr="005D5AD7">
              <w:rPr>
                <w:rFonts w:ascii="Times New Roman" w:hAnsi="Times New Roman"/>
              </w:rPr>
              <w:t xml:space="preserve">             </w:t>
            </w:r>
            <w:r w:rsidRPr="005D5AD7">
              <w:rPr>
                <w:rFonts w:ascii="Times New Roman" w:hAnsi="Times New Roman"/>
                <w:b/>
              </w:rPr>
              <w:t xml:space="preserve">      </w:t>
            </w:r>
          </w:p>
          <w:p w14:paraId="45D68CB6" w14:textId="77777777" w:rsidR="00FE3F58" w:rsidRPr="005D5AD7" w:rsidRDefault="00FE3F58" w:rsidP="006C2E64">
            <w:pPr>
              <w:spacing w:after="0" w:line="240" w:lineRule="auto"/>
              <w:rPr>
                <w:rFonts w:ascii="Times New Roman" w:hAnsi="Times New Roman"/>
                <w:bCs/>
                <w:lang w:val="uk-UA"/>
              </w:rPr>
            </w:pPr>
          </w:p>
        </w:tc>
        <w:tc>
          <w:tcPr>
            <w:tcW w:w="4928" w:type="dxa"/>
            <w:shd w:val="clear" w:color="auto" w:fill="auto"/>
          </w:tcPr>
          <w:p w14:paraId="52E0F224" w14:textId="77777777" w:rsidR="00FE3F58" w:rsidRPr="005D5AD7" w:rsidRDefault="00FE3F58" w:rsidP="006C2E64">
            <w:pPr>
              <w:pStyle w:val="23"/>
              <w:snapToGrid w:val="0"/>
              <w:spacing w:line="240" w:lineRule="auto"/>
              <w:rPr>
                <w:rFonts w:ascii="Times New Roman" w:hAnsi="Times New Roman"/>
                <w:color w:val="auto"/>
                <w:u w:val="single"/>
                <w:lang w:val="uk-UA"/>
              </w:rPr>
            </w:pPr>
            <w:r w:rsidRPr="005D5AD7">
              <w:rPr>
                <w:rFonts w:ascii="Times New Roman" w:hAnsi="Times New Roman"/>
                <w:color w:val="auto"/>
                <w:u w:val="single"/>
                <w:lang w:val="uk-UA"/>
              </w:rPr>
              <w:t>Виконавець</w:t>
            </w:r>
          </w:p>
          <w:p w14:paraId="1AB6289F" w14:textId="77777777" w:rsidR="00FE3F58" w:rsidRPr="005D5AD7" w:rsidRDefault="00FE3F58" w:rsidP="006C2E64">
            <w:pPr>
              <w:spacing w:after="0" w:line="240" w:lineRule="auto"/>
              <w:jc w:val="both"/>
              <w:rPr>
                <w:rFonts w:ascii="Times New Roman" w:hAnsi="Times New Roman"/>
                <w:bCs/>
                <w:lang w:val="uk-UA"/>
              </w:rPr>
            </w:pPr>
          </w:p>
        </w:tc>
      </w:tr>
    </w:tbl>
    <w:p w14:paraId="304B84D3" w14:textId="77777777" w:rsidR="00FE3F58" w:rsidRDefault="00FE3F58" w:rsidP="00FE3F58">
      <w:pPr>
        <w:spacing w:after="0" w:line="240" w:lineRule="auto"/>
        <w:ind w:left="-540"/>
        <w:jc w:val="center"/>
        <w:rPr>
          <w:rFonts w:ascii="Times New Roman" w:eastAsia="Times New Roman" w:hAnsi="Times New Roman"/>
          <w:b/>
          <w:sz w:val="24"/>
          <w:szCs w:val="24"/>
          <w:lang w:val="uk-UA" w:eastAsia="ru-RU"/>
        </w:rPr>
      </w:pPr>
    </w:p>
    <w:p w14:paraId="5C335F61" w14:textId="77777777" w:rsidR="00FE3F58" w:rsidRDefault="00FE3F58" w:rsidP="00FE3F58">
      <w:pPr>
        <w:spacing w:after="0" w:line="240" w:lineRule="auto"/>
        <w:ind w:left="-540"/>
        <w:jc w:val="center"/>
        <w:rPr>
          <w:rFonts w:ascii="Times New Roman" w:eastAsia="Times New Roman" w:hAnsi="Times New Roman"/>
          <w:b/>
          <w:sz w:val="24"/>
          <w:szCs w:val="24"/>
          <w:lang w:val="uk-UA" w:eastAsia="ru-RU"/>
        </w:rPr>
      </w:pPr>
    </w:p>
    <w:p w14:paraId="39DEE614" w14:textId="77777777" w:rsidR="00FE3F58" w:rsidRPr="002D49DA" w:rsidRDefault="00FE3F58" w:rsidP="00FE3F58">
      <w:pPr>
        <w:spacing w:after="0" w:line="240" w:lineRule="auto"/>
        <w:ind w:left="-540"/>
        <w:jc w:val="center"/>
        <w:rPr>
          <w:rFonts w:ascii="Times New Roman" w:eastAsia="Times New Roman" w:hAnsi="Times New Roman"/>
          <w:b/>
          <w:sz w:val="24"/>
          <w:szCs w:val="24"/>
          <w:lang w:val="uk-UA" w:eastAsia="ru-RU"/>
        </w:rPr>
      </w:pPr>
    </w:p>
    <w:p w14:paraId="372D5EF0" w14:textId="77777777" w:rsidR="00FE3F58" w:rsidRPr="002D49DA" w:rsidRDefault="00FE3F58" w:rsidP="00FE3F58">
      <w:pPr>
        <w:pStyle w:val="af1"/>
        <w:rPr>
          <w:rFonts w:ascii="Times New Roman" w:hAnsi="Times New Roman"/>
          <w:sz w:val="24"/>
          <w:szCs w:val="24"/>
          <w:lang w:val="uk-UA"/>
        </w:rPr>
      </w:pPr>
    </w:p>
    <w:p w14:paraId="629FF693" w14:textId="77777777" w:rsidR="00FE3F58" w:rsidRDefault="00FE3F58" w:rsidP="00FE3F58"/>
    <w:p w14:paraId="2DC359FE" w14:textId="77777777" w:rsidR="00FE3F58" w:rsidRDefault="00FE3F58" w:rsidP="00FE3F58">
      <w:r>
        <w:br w:type="page"/>
      </w:r>
    </w:p>
    <w:p w14:paraId="3A603107" w14:textId="77777777" w:rsidR="00FE3F58" w:rsidRPr="005D5AD7" w:rsidRDefault="00FE3F58" w:rsidP="00FE3F58">
      <w:pPr>
        <w:spacing w:after="0" w:line="240" w:lineRule="auto"/>
        <w:jc w:val="right"/>
        <w:rPr>
          <w:rFonts w:ascii="Times New Roman" w:hAnsi="Times New Roman"/>
          <w:lang w:val="uk-UA"/>
        </w:rPr>
      </w:pPr>
      <w:r w:rsidRPr="005D5AD7">
        <w:rPr>
          <w:rFonts w:ascii="Times New Roman" w:hAnsi="Times New Roman"/>
          <w:lang w:val="uk-UA"/>
        </w:rPr>
        <w:lastRenderedPageBreak/>
        <w:t>Додаток №</w:t>
      </w:r>
      <w:r>
        <w:rPr>
          <w:rFonts w:ascii="Times New Roman" w:hAnsi="Times New Roman"/>
          <w:lang w:val="uk-UA"/>
        </w:rPr>
        <w:t>2</w:t>
      </w:r>
      <w:r w:rsidRPr="005D5AD7">
        <w:rPr>
          <w:rFonts w:ascii="Times New Roman" w:hAnsi="Times New Roman"/>
          <w:lang w:val="uk-UA"/>
        </w:rPr>
        <w:t xml:space="preserve"> </w:t>
      </w:r>
    </w:p>
    <w:p w14:paraId="1745A586" w14:textId="77777777" w:rsidR="00FE3F58" w:rsidRPr="005D5AD7" w:rsidRDefault="00FE3F58" w:rsidP="00FE3F58">
      <w:pPr>
        <w:spacing w:after="0" w:line="240" w:lineRule="auto"/>
        <w:jc w:val="right"/>
        <w:rPr>
          <w:rFonts w:ascii="Times New Roman" w:hAnsi="Times New Roman"/>
          <w:lang w:val="uk-UA"/>
        </w:rPr>
      </w:pPr>
      <w:r w:rsidRPr="005D5AD7">
        <w:rPr>
          <w:rFonts w:ascii="Times New Roman" w:hAnsi="Times New Roman"/>
          <w:lang w:val="uk-UA"/>
        </w:rPr>
        <w:t xml:space="preserve">до Договору </w:t>
      </w:r>
    </w:p>
    <w:p w14:paraId="65EBC032" w14:textId="77777777" w:rsidR="00FE3F58" w:rsidRPr="005D5AD7" w:rsidRDefault="00FE3F58" w:rsidP="00FE3F58">
      <w:pPr>
        <w:spacing w:after="0" w:line="240" w:lineRule="auto"/>
        <w:jc w:val="center"/>
        <w:rPr>
          <w:rFonts w:ascii="Times New Roman" w:hAnsi="Times New Roman"/>
          <w:lang w:val="uk-UA"/>
        </w:rPr>
      </w:pPr>
      <w:r w:rsidRPr="005D5AD7">
        <w:rPr>
          <w:rFonts w:ascii="Times New Roman" w:hAnsi="Times New Roman"/>
          <w:lang w:val="uk-UA"/>
        </w:rPr>
        <w:t xml:space="preserve">                                                                                                 №__________ від ________202</w:t>
      </w:r>
      <w:r>
        <w:rPr>
          <w:rFonts w:ascii="Times New Roman" w:hAnsi="Times New Roman"/>
          <w:lang w:val="uk-UA"/>
        </w:rPr>
        <w:t>3</w:t>
      </w:r>
      <w:r w:rsidRPr="005D5AD7">
        <w:rPr>
          <w:rFonts w:ascii="Times New Roman" w:hAnsi="Times New Roman"/>
          <w:lang w:val="uk-UA"/>
        </w:rPr>
        <w:t xml:space="preserve"> р.</w:t>
      </w:r>
    </w:p>
    <w:p w14:paraId="2039390C" w14:textId="77777777" w:rsidR="00FE3F58" w:rsidRDefault="00FE3F58" w:rsidP="00FE3F58">
      <w:pPr>
        <w:spacing w:after="0" w:line="240" w:lineRule="auto"/>
        <w:jc w:val="right"/>
        <w:rPr>
          <w:rFonts w:ascii="Times New Roman" w:hAnsi="Times New Roman"/>
          <w:lang w:val="uk-UA"/>
        </w:rPr>
      </w:pPr>
    </w:p>
    <w:p w14:paraId="4E4E5700" w14:textId="77777777" w:rsidR="00FE3F58" w:rsidRPr="005D5AD7" w:rsidRDefault="00FE3F58" w:rsidP="00FE3F58">
      <w:pPr>
        <w:spacing w:after="0" w:line="240" w:lineRule="auto"/>
        <w:jc w:val="center"/>
        <w:rPr>
          <w:rFonts w:ascii="Times New Roman" w:hAnsi="Times New Roman"/>
          <w:lang w:val="uk-UA"/>
        </w:rPr>
      </w:pPr>
      <w:r>
        <w:rPr>
          <w:rFonts w:ascii="Times New Roman" w:hAnsi="Times New Roman"/>
          <w:lang w:val="uk-UA"/>
        </w:rPr>
        <w:t>Перелік транспортних засобів</w:t>
      </w:r>
    </w:p>
    <w:p w14:paraId="2E6C8C71" w14:textId="77777777" w:rsidR="00FE3F58" w:rsidRPr="005D5AD7" w:rsidRDefault="00FE3F58" w:rsidP="00FE3F58">
      <w:pPr>
        <w:spacing w:after="0" w:line="240" w:lineRule="auto"/>
        <w:jc w:val="right"/>
        <w:rPr>
          <w:rFonts w:ascii="Times New Roman" w:hAnsi="Times New Roman"/>
          <w:lang w:val="uk-UA"/>
        </w:rPr>
      </w:pPr>
    </w:p>
    <w:tbl>
      <w:tblPr>
        <w:tblW w:w="10149" w:type="dxa"/>
        <w:tblLook w:val="04A0" w:firstRow="1" w:lastRow="0" w:firstColumn="1" w:lastColumn="0" w:noHBand="0" w:noVBand="1"/>
      </w:tblPr>
      <w:tblGrid>
        <w:gridCol w:w="574"/>
        <w:gridCol w:w="1815"/>
        <w:gridCol w:w="1955"/>
        <w:gridCol w:w="1483"/>
        <w:gridCol w:w="1619"/>
        <w:gridCol w:w="821"/>
        <w:gridCol w:w="926"/>
        <w:gridCol w:w="956"/>
      </w:tblGrid>
      <w:tr w:rsidR="00FE3F58" w:rsidRPr="007B3D64" w14:paraId="45096ED2" w14:textId="77777777" w:rsidTr="006C2E64">
        <w:trPr>
          <w:trHeight w:val="201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4A50B" w14:textId="77777777" w:rsidR="00FE3F58" w:rsidRPr="007B3D64" w:rsidRDefault="00FE3F58" w:rsidP="006C2E64">
            <w:pPr>
              <w:spacing w:after="0" w:line="240" w:lineRule="auto"/>
              <w:jc w:val="center"/>
              <w:rPr>
                <w:rFonts w:ascii="Times New Roman" w:eastAsia="Times New Roman" w:hAnsi="Times New Roman"/>
                <w:color w:val="000000"/>
                <w:sz w:val="18"/>
                <w:szCs w:val="18"/>
                <w:lang w:val="uk-UA" w:eastAsia="uk-UA"/>
              </w:rPr>
            </w:pPr>
            <w:r w:rsidRPr="007B3D64">
              <w:rPr>
                <w:rFonts w:ascii="Times New Roman" w:eastAsia="Times New Roman" w:hAnsi="Times New Roman"/>
                <w:color w:val="000000"/>
                <w:sz w:val="18"/>
                <w:szCs w:val="18"/>
                <w:lang w:val="uk-UA" w:eastAsia="uk-UA"/>
              </w:rPr>
              <w:t>№ п/п</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6B4C503D" w14:textId="77777777" w:rsidR="00FE3F58" w:rsidRPr="007B3D64" w:rsidRDefault="00FE3F58" w:rsidP="006C2E64">
            <w:pPr>
              <w:spacing w:after="0" w:line="240" w:lineRule="auto"/>
              <w:jc w:val="center"/>
              <w:rPr>
                <w:rFonts w:ascii="Times New Roman" w:eastAsia="Times New Roman" w:hAnsi="Times New Roman"/>
                <w:color w:val="000000"/>
                <w:sz w:val="18"/>
                <w:szCs w:val="18"/>
                <w:lang w:val="uk-UA" w:eastAsia="uk-UA"/>
              </w:rPr>
            </w:pPr>
            <w:r w:rsidRPr="007B3D64">
              <w:rPr>
                <w:rFonts w:ascii="Times New Roman" w:eastAsia="Times New Roman" w:hAnsi="Times New Roman"/>
                <w:color w:val="000000"/>
                <w:sz w:val="18"/>
                <w:szCs w:val="18"/>
                <w:lang w:val="uk-UA" w:eastAsia="uk-UA"/>
              </w:rPr>
              <w:t>Експлуатується</w:t>
            </w:r>
          </w:p>
        </w:tc>
        <w:tc>
          <w:tcPr>
            <w:tcW w:w="4260" w:type="dxa"/>
            <w:tcBorders>
              <w:top w:val="single" w:sz="4" w:space="0" w:color="auto"/>
              <w:left w:val="nil"/>
              <w:bottom w:val="single" w:sz="4" w:space="0" w:color="auto"/>
              <w:right w:val="single" w:sz="4" w:space="0" w:color="auto"/>
            </w:tcBorders>
            <w:shd w:val="clear" w:color="auto" w:fill="auto"/>
            <w:vAlign w:val="center"/>
            <w:hideMark/>
          </w:tcPr>
          <w:p w14:paraId="69AF2BAB" w14:textId="77777777" w:rsidR="00FE3F58" w:rsidRPr="007B3D64" w:rsidRDefault="00FE3F58" w:rsidP="006C2E64">
            <w:pPr>
              <w:spacing w:after="0" w:line="240" w:lineRule="auto"/>
              <w:jc w:val="center"/>
              <w:rPr>
                <w:rFonts w:ascii="Times New Roman" w:eastAsia="Times New Roman" w:hAnsi="Times New Roman"/>
                <w:color w:val="000000"/>
                <w:sz w:val="18"/>
                <w:szCs w:val="18"/>
                <w:lang w:val="uk-UA" w:eastAsia="uk-UA"/>
              </w:rPr>
            </w:pPr>
            <w:r w:rsidRPr="007B3D64">
              <w:rPr>
                <w:rFonts w:ascii="Times New Roman" w:eastAsia="Times New Roman" w:hAnsi="Times New Roman"/>
                <w:color w:val="000000"/>
                <w:sz w:val="18"/>
                <w:szCs w:val="18"/>
                <w:lang w:val="uk-UA" w:eastAsia="uk-UA"/>
              </w:rPr>
              <w:t>Назва ТЗ</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002B348A" w14:textId="77777777" w:rsidR="00FE3F58" w:rsidRPr="007B3D64" w:rsidRDefault="00FE3F58" w:rsidP="006C2E64">
            <w:pPr>
              <w:spacing w:after="0" w:line="240" w:lineRule="auto"/>
              <w:jc w:val="center"/>
              <w:rPr>
                <w:rFonts w:ascii="Times New Roman" w:eastAsia="Times New Roman" w:hAnsi="Times New Roman"/>
                <w:color w:val="000000"/>
                <w:sz w:val="18"/>
                <w:szCs w:val="18"/>
                <w:lang w:val="uk-UA" w:eastAsia="uk-UA"/>
              </w:rPr>
            </w:pPr>
            <w:proofErr w:type="spellStart"/>
            <w:r w:rsidRPr="007B3D64">
              <w:rPr>
                <w:rFonts w:ascii="Times New Roman" w:eastAsia="Times New Roman" w:hAnsi="Times New Roman"/>
                <w:color w:val="000000"/>
                <w:sz w:val="18"/>
                <w:szCs w:val="18"/>
                <w:lang w:val="uk-UA" w:eastAsia="uk-UA"/>
              </w:rPr>
              <w:t>Реєстр.номер</w:t>
            </w:r>
            <w:proofErr w:type="spellEnd"/>
          </w:p>
        </w:tc>
        <w:tc>
          <w:tcPr>
            <w:tcW w:w="3420" w:type="dxa"/>
            <w:tcBorders>
              <w:top w:val="single" w:sz="4" w:space="0" w:color="auto"/>
              <w:left w:val="nil"/>
              <w:bottom w:val="single" w:sz="4" w:space="0" w:color="auto"/>
              <w:right w:val="single" w:sz="4" w:space="0" w:color="auto"/>
            </w:tcBorders>
            <w:shd w:val="clear" w:color="auto" w:fill="auto"/>
            <w:vAlign w:val="center"/>
            <w:hideMark/>
          </w:tcPr>
          <w:p w14:paraId="148B3773" w14:textId="77777777" w:rsidR="00FE3F58" w:rsidRPr="007B3D64" w:rsidRDefault="00FE3F58" w:rsidP="006C2E64">
            <w:pPr>
              <w:spacing w:after="0" w:line="240" w:lineRule="auto"/>
              <w:jc w:val="center"/>
              <w:rPr>
                <w:rFonts w:ascii="Times New Roman" w:eastAsia="Times New Roman" w:hAnsi="Times New Roman"/>
                <w:color w:val="000000"/>
                <w:sz w:val="18"/>
                <w:szCs w:val="18"/>
                <w:lang w:val="uk-UA" w:eastAsia="uk-UA"/>
              </w:rPr>
            </w:pPr>
            <w:r w:rsidRPr="007B3D64">
              <w:rPr>
                <w:rFonts w:ascii="Times New Roman" w:eastAsia="Times New Roman" w:hAnsi="Times New Roman"/>
                <w:color w:val="000000"/>
                <w:sz w:val="18"/>
                <w:szCs w:val="18"/>
                <w:lang w:val="uk-UA" w:eastAsia="uk-UA"/>
              </w:rPr>
              <w:t>Шасі</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3BDAFBCA" w14:textId="77777777" w:rsidR="00FE3F58" w:rsidRPr="007B3D64" w:rsidRDefault="00FE3F58" w:rsidP="006C2E64">
            <w:pPr>
              <w:spacing w:after="0" w:line="240" w:lineRule="auto"/>
              <w:jc w:val="center"/>
              <w:rPr>
                <w:rFonts w:ascii="Times New Roman" w:eastAsia="Times New Roman" w:hAnsi="Times New Roman"/>
                <w:color w:val="000000"/>
                <w:sz w:val="18"/>
                <w:szCs w:val="18"/>
                <w:lang w:val="uk-UA" w:eastAsia="uk-UA"/>
              </w:rPr>
            </w:pPr>
            <w:r w:rsidRPr="007B3D64">
              <w:rPr>
                <w:rFonts w:ascii="Times New Roman" w:eastAsia="Times New Roman" w:hAnsi="Times New Roman"/>
                <w:color w:val="000000"/>
                <w:sz w:val="18"/>
                <w:szCs w:val="18"/>
                <w:lang w:val="uk-UA" w:eastAsia="uk-UA"/>
              </w:rPr>
              <w:t>Повна маса</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5AFA4164" w14:textId="77777777" w:rsidR="00FE3F58" w:rsidRPr="007B3D64" w:rsidRDefault="00FE3F58" w:rsidP="006C2E64">
            <w:pPr>
              <w:spacing w:after="0" w:line="240" w:lineRule="auto"/>
              <w:jc w:val="center"/>
              <w:rPr>
                <w:rFonts w:ascii="Times New Roman" w:eastAsia="Times New Roman" w:hAnsi="Times New Roman"/>
                <w:color w:val="000000"/>
                <w:sz w:val="18"/>
                <w:szCs w:val="18"/>
                <w:lang w:val="uk-UA" w:eastAsia="uk-UA"/>
              </w:rPr>
            </w:pPr>
            <w:proofErr w:type="spellStart"/>
            <w:r w:rsidRPr="007B3D64">
              <w:rPr>
                <w:rFonts w:ascii="Times New Roman" w:eastAsia="Times New Roman" w:hAnsi="Times New Roman"/>
                <w:color w:val="000000"/>
                <w:sz w:val="18"/>
                <w:szCs w:val="18"/>
                <w:lang w:val="uk-UA" w:eastAsia="uk-UA"/>
              </w:rPr>
              <w:t>Об"єм</w:t>
            </w:r>
            <w:proofErr w:type="spellEnd"/>
            <w:r w:rsidRPr="007B3D64">
              <w:rPr>
                <w:rFonts w:ascii="Times New Roman" w:eastAsia="Times New Roman" w:hAnsi="Times New Roman"/>
                <w:color w:val="000000"/>
                <w:sz w:val="18"/>
                <w:szCs w:val="18"/>
                <w:lang w:val="uk-UA" w:eastAsia="uk-UA"/>
              </w:rPr>
              <w:t xml:space="preserve"> двигуна</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4DAB708B" w14:textId="77777777" w:rsidR="00FE3F58" w:rsidRPr="007B3D64" w:rsidRDefault="00FE3F58" w:rsidP="006C2E64">
            <w:pPr>
              <w:spacing w:after="0" w:line="240" w:lineRule="auto"/>
              <w:jc w:val="center"/>
              <w:rPr>
                <w:rFonts w:ascii="Times New Roman" w:eastAsia="Times New Roman" w:hAnsi="Times New Roman"/>
                <w:sz w:val="18"/>
                <w:szCs w:val="18"/>
                <w:lang w:val="uk-UA" w:eastAsia="uk-UA"/>
              </w:rPr>
            </w:pPr>
            <w:r w:rsidRPr="007B3D64">
              <w:rPr>
                <w:rFonts w:ascii="Times New Roman" w:eastAsia="Times New Roman" w:hAnsi="Times New Roman"/>
                <w:sz w:val="18"/>
                <w:szCs w:val="18"/>
                <w:lang w:val="uk-UA" w:eastAsia="uk-UA"/>
              </w:rPr>
              <w:t>Рік випуску</w:t>
            </w:r>
          </w:p>
        </w:tc>
      </w:tr>
      <w:tr w:rsidR="00FE3F58" w:rsidRPr="007B3D64" w14:paraId="3F62CDAA" w14:textId="77777777" w:rsidTr="006C2E64">
        <w:trPr>
          <w:trHeight w:val="405"/>
        </w:trPr>
        <w:tc>
          <w:tcPr>
            <w:tcW w:w="780" w:type="dxa"/>
            <w:tcBorders>
              <w:top w:val="nil"/>
              <w:left w:val="single" w:sz="4" w:space="0" w:color="auto"/>
              <w:bottom w:val="single" w:sz="4" w:space="0" w:color="auto"/>
              <w:right w:val="single" w:sz="4" w:space="0" w:color="auto"/>
            </w:tcBorders>
            <w:shd w:val="clear" w:color="auto" w:fill="auto"/>
            <w:vAlign w:val="bottom"/>
          </w:tcPr>
          <w:p w14:paraId="15ED3E77" w14:textId="77777777" w:rsidR="00FE3F58" w:rsidRPr="007B3D64" w:rsidRDefault="00FE3F58" w:rsidP="006C2E64">
            <w:pPr>
              <w:spacing w:after="0" w:line="240" w:lineRule="auto"/>
              <w:jc w:val="right"/>
              <w:rPr>
                <w:rFonts w:ascii="Times New Roman" w:eastAsia="Times New Roman" w:hAnsi="Times New Roman"/>
                <w:color w:val="000000"/>
                <w:sz w:val="18"/>
                <w:szCs w:val="18"/>
                <w:lang w:val="uk-UA" w:eastAsia="uk-UA"/>
              </w:rPr>
            </w:pPr>
          </w:p>
        </w:tc>
        <w:tc>
          <w:tcPr>
            <w:tcW w:w="2520" w:type="dxa"/>
            <w:tcBorders>
              <w:top w:val="nil"/>
              <w:left w:val="nil"/>
              <w:bottom w:val="single" w:sz="4" w:space="0" w:color="auto"/>
              <w:right w:val="single" w:sz="4" w:space="0" w:color="auto"/>
            </w:tcBorders>
            <w:shd w:val="clear" w:color="auto" w:fill="auto"/>
            <w:vAlign w:val="bottom"/>
          </w:tcPr>
          <w:p w14:paraId="49821C58" w14:textId="77777777" w:rsidR="00FE3F58" w:rsidRPr="007B3D64" w:rsidRDefault="00FE3F58" w:rsidP="006C2E64">
            <w:pPr>
              <w:spacing w:after="0" w:line="240" w:lineRule="auto"/>
              <w:rPr>
                <w:rFonts w:ascii="Times New Roman" w:eastAsia="Times New Roman" w:hAnsi="Times New Roman"/>
                <w:sz w:val="18"/>
                <w:szCs w:val="18"/>
                <w:lang w:val="uk-UA" w:eastAsia="uk-UA"/>
              </w:rPr>
            </w:pPr>
          </w:p>
        </w:tc>
        <w:tc>
          <w:tcPr>
            <w:tcW w:w="4260" w:type="dxa"/>
            <w:tcBorders>
              <w:top w:val="nil"/>
              <w:left w:val="nil"/>
              <w:bottom w:val="single" w:sz="4" w:space="0" w:color="auto"/>
              <w:right w:val="single" w:sz="4" w:space="0" w:color="auto"/>
            </w:tcBorders>
            <w:shd w:val="clear" w:color="auto" w:fill="auto"/>
            <w:vAlign w:val="bottom"/>
          </w:tcPr>
          <w:p w14:paraId="1F862FE4" w14:textId="77777777" w:rsidR="00FE3F58" w:rsidRPr="007B3D64" w:rsidRDefault="00FE3F58" w:rsidP="006C2E64">
            <w:pPr>
              <w:spacing w:after="0" w:line="240" w:lineRule="auto"/>
              <w:rPr>
                <w:rFonts w:ascii="Times New Roman" w:eastAsia="Times New Roman" w:hAnsi="Times New Roman"/>
                <w:sz w:val="18"/>
                <w:szCs w:val="18"/>
                <w:lang w:val="uk-UA" w:eastAsia="uk-UA"/>
              </w:rPr>
            </w:pPr>
          </w:p>
        </w:tc>
        <w:tc>
          <w:tcPr>
            <w:tcW w:w="1920" w:type="dxa"/>
            <w:tcBorders>
              <w:top w:val="nil"/>
              <w:left w:val="nil"/>
              <w:bottom w:val="single" w:sz="4" w:space="0" w:color="auto"/>
              <w:right w:val="single" w:sz="4" w:space="0" w:color="auto"/>
            </w:tcBorders>
            <w:shd w:val="clear" w:color="auto" w:fill="auto"/>
            <w:vAlign w:val="bottom"/>
          </w:tcPr>
          <w:p w14:paraId="79E80216" w14:textId="77777777" w:rsidR="00FE3F58" w:rsidRPr="007B3D64" w:rsidRDefault="00FE3F58" w:rsidP="006C2E64">
            <w:pPr>
              <w:spacing w:after="0" w:line="240" w:lineRule="auto"/>
              <w:rPr>
                <w:rFonts w:ascii="Times New Roman" w:eastAsia="Times New Roman" w:hAnsi="Times New Roman"/>
                <w:b/>
                <w:bCs/>
                <w:sz w:val="18"/>
                <w:szCs w:val="18"/>
                <w:lang w:val="uk-UA" w:eastAsia="uk-UA"/>
              </w:rPr>
            </w:pPr>
          </w:p>
        </w:tc>
        <w:tc>
          <w:tcPr>
            <w:tcW w:w="3420" w:type="dxa"/>
            <w:tcBorders>
              <w:top w:val="nil"/>
              <w:left w:val="nil"/>
              <w:bottom w:val="single" w:sz="4" w:space="0" w:color="auto"/>
              <w:right w:val="single" w:sz="4" w:space="0" w:color="auto"/>
            </w:tcBorders>
            <w:shd w:val="clear" w:color="auto" w:fill="auto"/>
            <w:vAlign w:val="bottom"/>
          </w:tcPr>
          <w:p w14:paraId="54A4F20A" w14:textId="77777777" w:rsidR="00FE3F58" w:rsidRPr="007B3D64" w:rsidRDefault="00FE3F58" w:rsidP="006C2E64">
            <w:pPr>
              <w:spacing w:after="0" w:line="240" w:lineRule="auto"/>
              <w:rPr>
                <w:rFonts w:ascii="Times New Roman" w:eastAsia="Times New Roman" w:hAnsi="Times New Roman"/>
                <w:color w:val="000000"/>
                <w:sz w:val="18"/>
                <w:szCs w:val="18"/>
                <w:lang w:val="uk-UA" w:eastAsia="uk-UA"/>
              </w:rPr>
            </w:pPr>
          </w:p>
        </w:tc>
        <w:tc>
          <w:tcPr>
            <w:tcW w:w="1040" w:type="dxa"/>
            <w:tcBorders>
              <w:top w:val="nil"/>
              <w:left w:val="nil"/>
              <w:bottom w:val="single" w:sz="4" w:space="0" w:color="auto"/>
              <w:right w:val="single" w:sz="4" w:space="0" w:color="auto"/>
            </w:tcBorders>
            <w:shd w:val="clear" w:color="auto" w:fill="auto"/>
            <w:vAlign w:val="bottom"/>
          </w:tcPr>
          <w:p w14:paraId="56E640C6" w14:textId="77777777" w:rsidR="00FE3F58" w:rsidRPr="007B3D64" w:rsidRDefault="00FE3F58" w:rsidP="006C2E64">
            <w:pPr>
              <w:spacing w:after="0" w:line="240" w:lineRule="auto"/>
              <w:jc w:val="right"/>
              <w:rPr>
                <w:rFonts w:ascii="Times New Roman" w:eastAsia="Times New Roman" w:hAnsi="Times New Roman"/>
                <w:color w:val="000000"/>
                <w:sz w:val="18"/>
                <w:szCs w:val="18"/>
                <w:lang w:val="uk-UA" w:eastAsia="uk-UA"/>
              </w:rPr>
            </w:pPr>
          </w:p>
        </w:tc>
        <w:tc>
          <w:tcPr>
            <w:tcW w:w="1100" w:type="dxa"/>
            <w:tcBorders>
              <w:top w:val="nil"/>
              <w:left w:val="nil"/>
              <w:bottom w:val="single" w:sz="4" w:space="0" w:color="auto"/>
              <w:right w:val="single" w:sz="4" w:space="0" w:color="auto"/>
            </w:tcBorders>
            <w:shd w:val="clear" w:color="auto" w:fill="auto"/>
            <w:vAlign w:val="bottom"/>
          </w:tcPr>
          <w:p w14:paraId="5A4FCF49" w14:textId="77777777" w:rsidR="00FE3F58" w:rsidRPr="007B3D64" w:rsidRDefault="00FE3F58" w:rsidP="006C2E64">
            <w:pPr>
              <w:spacing w:after="0" w:line="240" w:lineRule="auto"/>
              <w:jc w:val="right"/>
              <w:rPr>
                <w:rFonts w:ascii="Times New Roman" w:eastAsia="Times New Roman" w:hAnsi="Times New Roman"/>
                <w:color w:val="000000"/>
                <w:sz w:val="18"/>
                <w:szCs w:val="18"/>
                <w:lang w:val="uk-UA" w:eastAsia="uk-UA"/>
              </w:rPr>
            </w:pPr>
          </w:p>
        </w:tc>
        <w:tc>
          <w:tcPr>
            <w:tcW w:w="1160" w:type="dxa"/>
            <w:tcBorders>
              <w:top w:val="nil"/>
              <w:left w:val="nil"/>
              <w:bottom w:val="single" w:sz="4" w:space="0" w:color="auto"/>
              <w:right w:val="single" w:sz="4" w:space="0" w:color="auto"/>
            </w:tcBorders>
            <w:shd w:val="clear" w:color="auto" w:fill="auto"/>
            <w:vAlign w:val="bottom"/>
          </w:tcPr>
          <w:p w14:paraId="42CFF7D0" w14:textId="77777777" w:rsidR="00FE3F58" w:rsidRPr="007B3D64" w:rsidRDefault="00FE3F58" w:rsidP="006C2E64">
            <w:pPr>
              <w:spacing w:after="0" w:line="240" w:lineRule="auto"/>
              <w:jc w:val="right"/>
              <w:rPr>
                <w:rFonts w:ascii="Times New Roman" w:eastAsia="Times New Roman" w:hAnsi="Times New Roman"/>
                <w:sz w:val="18"/>
                <w:szCs w:val="18"/>
                <w:lang w:val="uk-UA" w:eastAsia="uk-UA"/>
              </w:rPr>
            </w:pPr>
          </w:p>
        </w:tc>
      </w:tr>
      <w:tr w:rsidR="00FE3F58" w:rsidRPr="007B3D64" w14:paraId="0F38CF1F" w14:textId="77777777" w:rsidTr="006C2E64">
        <w:trPr>
          <w:trHeight w:val="750"/>
        </w:trPr>
        <w:tc>
          <w:tcPr>
            <w:tcW w:w="780" w:type="dxa"/>
            <w:tcBorders>
              <w:top w:val="nil"/>
              <w:left w:val="single" w:sz="4" w:space="0" w:color="auto"/>
              <w:bottom w:val="single" w:sz="4" w:space="0" w:color="auto"/>
              <w:right w:val="single" w:sz="4" w:space="0" w:color="auto"/>
            </w:tcBorders>
            <w:shd w:val="clear" w:color="auto" w:fill="auto"/>
            <w:vAlign w:val="bottom"/>
          </w:tcPr>
          <w:p w14:paraId="4C78CA33" w14:textId="77777777" w:rsidR="00FE3F58" w:rsidRPr="007B3D64" w:rsidRDefault="00FE3F58" w:rsidP="006C2E64">
            <w:pPr>
              <w:spacing w:after="0" w:line="240" w:lineRule="auto"/>
              <w:jc w:val="right"/>
              <w:rPr>
                <w:rFonts w:ascii="Times New Roman" w:eastAsia="Times New Roman" w:hAnsi="Times New Roman"/>
                <w:color w:val="000000"/>
                <w:sz w:val="18"/>
                <w:szCs w:val="18"/>
                <w:lang w:val="uk-UA" w:eastAsia="uk-UA"/>
              </w:rPr>
            </w:pPr>
          </w:p>
        </w:tc>
        <w:tc>
          <w:tcPr>
            <w:tcW w:w="2520" w:type="dxa"/>
            <w:tcBorders>
              <w:top w:val="nil"/>
              <w:left w:val="nil"/>
              <w:bottom w:val="single" w:sz="4" w:space="0" w:color="auto"/>
              <w:right w:val="single" w:sz="4" w:space="0" w:color="auto"/>
            </w:tcBorders>
            <w:shd w:val="clear" w:color="auto" w:fill="auto"/>
            <w:vAlign w:val="bottom"/>
          </w:tcPr>
          <w:p w14:paraId="50F1DF64" w14:textId="77777777" w:rsidR="00FE3F58" w:rsidRPr="007B3D64" w:rsidRDefault="00FE3F58" w:rsidP="006C2E64">
            <w:pPr>
              <w:spacing w:after="0" w:line="240" w:lineRule="auto"/>
              <w:rPr>
                <w:rFonts w:ascii="Times New Roman" w:eastAsia="Times New Roman" w:hAnsi="Times New Roman"/>
                <w:sz w:val="18"/>
                <w:szCs w:val="18"/>
                <w:lang w:val="uk-UA" w:eastAsia="uk-UA"/>
              </w:rPr>
            </w:pPr>
          </w:p>
        </w:tc>
        <w:tc>
          <w:tcPr>
            <w:tcW w:w="4260" w:type="dxa"/>
            <w:tcBorders>
              <w:top w:val="nil"/>
              <w:left w:val="nil"/>
              <w:bottom w:val="single" w:sz="4" w:space="0" w:color="auto"/>
              <w:right w:val="single" w:sz="4" w:space="0" w:color="auto"/>
            </w:tcBorders>
            <w:shd w:val="clear" w:color="auto" w:fill="auto"/>
            <w:vAlign w:val="bottom"/>
          </w:tcPr>
          <w:p w14:paraId="6A13E980" w14:textId="77777777" w:rsidR="00FE3F58" w:rsidRPr="007B3D64" w:rsidRDefault="00FE3F58" w:rsidP="006C2E64">
            <w:pPr>
              <w:spacing w:after="0" w:line="240" w:lineRule="auto"/>
              <w:rPr>
                <w:rFonts w:ascii="Times New Roman" w:eastAsia="Times New Roman" w:hAnsi="Times New Roman"/>
                <w:sz w:val="18"/>
                <w:szCs w:val="18"/>
                <w:lang w:val="uk-UA" w:eastAsia="uk-UA"/>
              </w:rPr>
            </w:pPr>
          </w:p>
        </w:tc>
        <w:tc>
          <w:tcPr>
            <w:tcW w:w="1920" w:type="dxa"/>
            <w:tcBorders>
              <w:top w:val="nil"/>
              <w:left w:val="nil"/>
              <w:bottom w:val="single" w:sz="4" w:space="0" w:color="auto"/>
              <w:right w:val="single" w:sz="4" w:space="0" w:color="auto"/>
            </w:tcBorders>
            <w:shd w:val="clear" w:color="auto" w:fill="auto"/>
            <w:vAlign w:val="bottom"/>
          </w:tcPr>
          <w:p w14:paraId="18F1BC1A" w14:textId="77777777" w:rsidR="00FE3F58" w:rsidRPr="007B3D64" w:rsidRDefault="00FE3F58" w:rsidP="006C2E64">
            <w:pPr>
              <w:spacing w:after="0" w:line="240" w:lineRule="auto"/>
              <w:rPr>
                <w:rFonts w:ascii="Times New Roman" w:eastAsia="Times New Roman" w:hAnsi="Times New Roman"/>
                <w:b/>
                <w:bCs/>
                <w:sz w:val="18"/>
                <w:szCs w:val="18"/>
                <w:lang w:val="uk-UA" w:eastAsia="uk-UA"/>
              </w:rPr>
            </w:pPr>
          </w:p>
        </w:tc>
        <w:tc>
          <w:tcPr>
            <w:tcW w:w="3420" w:type="dxa"/>
            <w:tcBorders>
              <w:top w:val="nil"/>
              <w:left w:val="nil"/>
              <w:bottom w:val="single" w:sz="4" w:space="0" w:color="auto"/>
              <w:right w:val="single" w:sz="4" w:space="0" w:color="auto"/>
            </w:tcBorders>
            <w:shd w:val="clear" w:color="auto" w:fill="auto"/>
            <w:vAlign w:val="bottom"/>
          </w:tcPr>
          <w:p w14:paraId="0CC9FACE" w14:textId="77777777" w:rsidR="00FE3F58" w:rsidRPr="007B3D64" w:rsidRDefault="00FE3F58" w:rsidP="006C2E64">
            <w:pPr>
              <w:spacing w:after="0" w:line="240" w:lineRule="auto"/>
              <w:rPr>
                <w:rFonts w:ascii="Times New Roman" w:eastAsia="Times New Roman" w:hAnsi="Times New Roman"/>
                <w:color w:val="000000"/>
                <w:sz w:val="18"/>
                <w:szCs w:val="18"/>
                <w:lang w:val="uk-UA" w:eastAsia="uk-UA"/>
              </w:rPr>
            </w:pPr>
          </w:p>
        </w:tc>
        <w:tc>
          <w:tcPr>
            <w:tcW w:w="1040" w:type="dxa"/>
            <w:tcBorders>
              <w:top w:val="nil"/>
              <w:left w:val="nil"/>
              <w:bottom w:val="single" w:sz="4" w:space="0" w:color="auto"/>
              <w:right w:val="single" w:sz="4" w:space="0" w:color="auto"/>
            </w:tcBorders>
            <w:shd w:val="clear" w:color="auto" w:fill="auto"/>
            <w:vAlign w:val="bottom"/>
          </w:tcPr>
          <w:p w14:paraId="3BA75DA5" w14:textId="77777777" w:rsidR="00FE3F58" w:rsidRPr="007B3D64" w:rsidRDefault="00FE3F58" w:rsidP="006C2E64">
            <w:pPr>
              <w:spacing w:after="0" w:line="240" w:lineRule="auto"/>
              <w:jc w:val="right"/>
              <w:rPr>
                <w:rFonts w:ascii="Times New Roman" w:eastAsia="Times New Roman" w:hAnsi="Times New Roman"/>
                <w:color w:val="000000"/>
                <w:sz w:val="18"/>
                <w:szCs w:val="18"/>
                <w:lang w:val="uk-UA" w:eastAsia="uk-UA"/>
              </w:rPr>
            </w:pPr>
          </w:p>
        </w:tc>
        <w:tc>
          <w:tcPr>
            <w:tcW w:w="1100" w:type="dxa"/>
            <w:tcBorders>
              <w:top w:val="nil"/>
              <w:left w:val="nil"/>
              <w:bottom w:val="single" w:sz="4" w:space="0" w:color="auto"/>
              <w:right w:val="single" w:sz="4" w:space="0" w:color="auto"/>
            </w:tcBorders>
            <w:shd w:val="clear" w:color="auto" w:fill="auto"/>
            <w:vAlign w:val="bottom"/>
          </w:tcPr>
          <w:p w14:paraId="1EC04E3F" w14:textId="77777777" w:rsidR="00FE3F58" w:rsidRPr="007B3D64" w:rsidRDefault="00FE3F58" w:rsidP="006C2E64">
            <w:pPr>
              <w:spacing w:after="0" w:line="240" w:lineRule="auto"/>
              <w:jc w:val="right"/>
              <w:rPr>
                <w:rFonts w:ascii="Times New Roman" w:eastAsia="Times New Roman" w:hAnsi="Times New Roman"/>
                <w:color w:val="000000"/>
                <w:sz w:val="18"/>
                <w:szCs w:val="18"/>
                <w:lang w:val="uk-UA" w:eastAsia="uk-UA"/>
              </w:rPr>
            </w:pPr>
          </w:p>
        </w:tc>
        <w:tc>
          <w:tcPr>
            <w:tcW w:w="1160" w:type="dxa"/>
            <w:tcBorders>
              <w:top w:val="nil"/>
              <w:left w:val="nil"/>
              <w:bottom w:val="single" w:sz="4" w:space="0" w:color="auto"/>
              <w:right w:val="single" w:sz="4" w:space="0" w:color="auto"/>
            </w:tcBorders>
            <w:shd w:val="clear" w:color="auto" w:fill="auto"/>
            <w:vAlign w:val="bottom"/>
          </w:tcPr>
          <w:p w14:paraId="52868F6B" w14:textId="77777777" w:rsidR="00FE3F58" w:rsidRPr="007B3D64" w:rsidRDefault="00FE3F58" w:rsidP="006C2E64">
            <w:pPr>
              <w:spacing w:after="0" w:line="240" w:lineRule="auto"/>
              <w:jc w:val="right"/>
              <w:rPr>
                <w:rFonts w:ascii="Times New Roman" w:eastAsia="Times New Roman" w:hAnsi="Times New Roman"/>
                <w:sz w:val="18"/>
                <w:szCs w:val="18"/>
                <w:lang w:val="uk-UA" w:eastAsia="uk-UA"/>
              </w:rPr>
            </w:pPr>
          </w:p>
        </w:tc>
      </w:tr>
    </w:tbl>
    <w:p w14:paraId="116E842C" w14:textId="77777777" w:rsidR="00FE3F58" w:rsidRPr="005D5AD7" w:rsidRDefault="00FE3F58" w:rsidP="00FE3F58">
      <w:pPr>
        <w:spacing w:after="0" w:line="240" w:lineRule="auto"/>
        <w:jc w:val="right"/>
        <w:rPr>
          <w:rFonts w:ascii="Times New Roman" w:hAnsi="Times New Roman"/>
          <w:lang w:val="uk-UA"/>
        </w:rPr>
      </w:pPr>
    </w:p>
    <w:p w14:paraId="57D15065" w14:textId="77777777" w:rsidR="00FE3F58" w:rsidRDefault="00FE3F58" w:rsidP="00FE3F58">
      <w:pPr>
        <w:spacing w:after="0" w:line="240" w:lineRule="auto"/>
        <w:jc w:val="center"/>
        <w:rPr>
          <w:rFonts w:ascii="Times New Roman" w:hAnsi="Times New Roman"/>
          <w:lang w:val="uk-UA"/>
        </w:rPr>
      </w:pPr>
    </w:p>
    <w:p w14:paraId="14060650" w14:textId="77777777" w:rsidR="00FE3F58" w:rsidRDefault="00FE3F58" w:rsidP="00FE3F58">
      <w:pPr>
        <w:spacing w:after="0" w:line="240" w:lineRule="auto"/>
        <w:jc w:val="center"/>
        <w:rPr>
          <w:rFonts w:ascii="Times New Roman" w:hAnsi="Times New Roman"/>
          <w:lang w:val="uk-UA"/>
        </w:rPr>
      </w:pPr>
    </w:p>
    <w:p w14:paraId="462CF9D0" w14:textId="77777777" w:rsidR="00FE3F58" w:rsidRPr="005D5AD7" w:rsidRDefault="00FE3F58" w:rsidP="00FE3F58">
      <w:pPr>
        <w:spacing w:after="0" w:line="240" w:lineRule="auto"/>
        <w:jc w:val="center"/>
        <w:rPr>
          <w:rFonts w:ascii="Times New Roman" w:hAnsi="Times New Roman"/>
          <w:lang w:val="uk-UA"/>
        </w:rPr>
      </w:pPr>
    </w:p>
    <w:p w14:paraId="467876BB" w14:textId="77777777" w:rsidR="00FE3F58" w:rsidRPr="005D5AD7" w:rsidRDefault="00FE3F58" w:rsidP="00FE3F58">
      <w:pPr>
        <w:spacing w:after="0" w:line="240" w:lineRule="auto"/>
        <w:jc w:val="center"/>
        <w:rPr>
          <w:rFonts w:ascii="Times New Roman" w:hAnsi="Times New Roman"/>
          <w:lang w:val="uk-UA"/>
        </w:rPr>
      </w:pPr>
    </w:p>
    <w:p w14:paraId="166FB96E" w14:textId="77777777" w:rsidR="00FE3F58" w:rsidRPr="005D5AD7" w:rsidRDefault="00FE3F58" w:rsidP="00FE3F58">
      <w:pPr>
        <w:spacing w:after="0" w:line="240" w:lineRule="auto"/>
        <w:rPr>
          <w:rFonts w:ascii="Times New Roman" w:hAnsi="Times New Roman"/>
          <w:lang w:val="uk-UA"/>
        </w:rPr>
      </w:pPr>
    </w:p>
    <w:tbl>
      <w:tblPr>
        <w:tblW w:w="0" w:type="auto"/>
        <w:tblLayout w:type="fixed"/>
        <w:tblLook w:val="0000" w:firstRow="0" w:lastRow="0" w:firstColumn="0" w:lastColumn="0" w:noHBand="0" w:noVBand="0"/>
      </w:tblPr>
      <w:tblGrid>
        <w:gridCol w:w="5352"/>
        <w:gridCol w:w="4928"/>
      </w:tblGrid>
      <w:tr w:rsidR="00FE3F58" w:rsidRPr="005D5AD7" w14:paraId="7C2C6ED5" w14:textId="77777777" w:rsidTr="006C2E64">
        <w:tc>
          <w:tcPr>
            <w:tcW w:w="5352" w:type="dxa"/>
            <w:shd w:val="clear" w:color="auto" w:fill="auto"/>
          </w:tcPr>
          <w:p w14:paraId="57296E1A" w14:textId="77777777" w:rsidR="00FE3F58" w:rsidRPr="005D5AD7" w:rsidRDefault="00FE3F58" w:rsidP="006C2E64">
            <w:pPr>
              <w:pStyle w:val="23"/>
              <w:snapToGrid w:val="0"/>
              <w:spacing w:line="240" w:lineRule="auto"/>
              <w:rPr>
                <w:rFonts w:ascii="Times New Roman" w:hAnsi="Times New Roman"/>
                <w:b/>
                <w:color w:val="auto"/>
                <w:u w:val="single"/>
                <w:lang w:val="uk-UA"/>
              </w:rPr>
            </w:pPr>
            <w:r w:rsidRPr="005D5AD7">
              <w:rPr>
                <w:rFonts w:ascii="Times New Roman" w:hAnsi="Times New Roman"/>
                <w:b/>
                <w:color w:val="auto"/>
                <w:u w:val="single"/>
                <w:lang w:val="uk-UA"/>
              </w:rPr>
              <w:t>Замовник</w:t>
            </w:r>
          </w:p>
          <w:p w14:paraId="6B71BDAD" w14:textId="77777777" w:rsidR="00FE3F58" w:rsidRPr="005D5AD7" w:rsidRDefault="00FE3F58" w:rsidP="006C2E64">
            <w:pPr>
              <w:spacing w:after="0" w:line="240" w:lineRule="auto"/>
              <w:rPr>
                <w:rFonts w:ascii="Times New Roman" w:hAnsi="Times New Roman"/>
                <w:bCs/>
                <w:iCs/>
                <w:color w:val="000000"/>
                <w:lang w:eastAsia="uk-UA"/>
              </w:rPr>
            </w:pPr>
            <w:r w:rsidRPr="005D5AD7">
              <w:rPr>
                <w:rFonts w:ascii="Times New Roman" w:hAnsi="Times New Roman"/>
                <w:b/>
              </w:rPr>
              <w:t>КП «</w:t>
            </w:r>
            <w:proofErr w:type="spellStart"/>
            <w:r w:rsidRPr="005D5AD7">
              <w:rPr>
                <w:rFonts w:ascii="Times New Roman" w:hAnsi="Times New Roman"/>
                <w:b/>
              </w:rPr>
              <w:t>Обласний</w:t>
            </w:r>
            <w:proofErr w:type="spellEnd"/>
            <w:r w:rsidRPr="005D5AD7">
              <w:rPr>
                <w:rFonts w:ascii="Times New Roman" w:hAnsi="Times New Roman"/>
                <w:b/>
              </w:rPr>
              <w:t xml:space="preserve"> центр </w:t>
            </w:r>
            <w:proofErr w:type="spellStart"/>
            <w:r w:rsidRPr="005D5AD7">
              <w:rPr>
                <w:rFonts w:ascii="Times New Roman" w:hAnsi="Times New Roman"/>
                <w:b/>
              </w:rPr>
              <w:t>екстреної</w:t>
            </w:r>
            <w:proofErr w:type="spellEnd"/>
            <w:r w:rsidRPr="005D5AD7">
              <w:rPr>
                <w:rFonts w:ascii="Times New Roman" w:hAnsi="Times New Roman"/>
                <w:b/>
              </w:rPr>
              <w:t xml:space="preserve"> </w:t>
            </w:r>
            <w:proofErr w:type="spellStart"/>
            <w:r w:rsidRPr="005D5AD7">
              <w:rPr>
                <w:rFonts w:ascii="Times New Roman" w:hAnsi="Times New Roman"/>
                <w:b/>
              </w:rPr>
              <w:t>медичної</w:t>
            </w:r>
            <w:proofErr w:type="spellEnd"/>
            <w:r w:rsidRPr="005D5AD7">
              <w:rPr>
                <w:rFonts w:ascii="Times New Roman" w:hAnsi="Times New Roman"/>
                <w:b/>
              </w:rPr>
              <w:t xml:space="preserve"> </w:t>
            </w:r>
          </w:p>
          <w:p w14:paraId="058674B6" w14:textId="77777777" w:rsidR="00FE3F58" w:rsidRPr="005D5AD7" w:rsidRDefault="00FE3F58" w:rsidP="006C2E64">
            <w:pPr>
              <w:spacing w:after="0" w:line="240" w:lineRule="auto"/>
              <w:jc w:val="both"/>
              <w:rPr>
                <w:rFonts w:ascii="Times New Roman" w:hAnsi="Times New Roman"/>
                <w:bCs/>
                <w:iCs/>
                <w:color w:val="000000"/>
                <w:lang w:eastAsia="uk-UA"/>
              </w:rPr>
            </w:pPr>
            <w:proofErr w:type="spellStart"/>
            <w:r w:rsidRPr="005D5AD7">
              <w:rPr>
                <w:rFonts w:ascii="Times New Roman" w:hAnsi="Times New Roman"/>
                <w:b/>
              </w:rPr>
              <w:t>допомоги</w:t>
            </w:r>
            <w:proofErr w:type="spellEnd"/>
            <w:r w:rsidRPr="005D5AD7">
              <w:rPr>
                <w:rFonts w:ascii="Times New Roman" w:hAnsi="Times New Roman"/>
                <w:b/>
              </w:rPr>
              <w:t xml:space="preserve"> та </w:t>
            </w:r>
            <w:proofErr w:type="spellStart"/>
            <w:r w:rsidRPr="005D5AD7">
              <w:rPr>
                <w:rFonts w:ascii="Times New Roman" w:hAnsi="Times New Roman"/>
                <w:b/>
              </w:rPr>
              <w:t>медицини</w:t>
            </w:r>
            <w:proofErr w:type="spellEnd"/>
            <w:r w:rsidRPr="005D5AD7">
              <w:rPr>
                <w:rFonts w:ascii="Times New Roman" w:hAnsi="Times New Roman"/>
                <w:b/>
              </w:rPr>
              <w:t xml:space="preserve"> катастроф» РОР            </w:t>
            </w:r>
          </w:p>
          <w:p w14:paraId="12381C19" w14:textId="77777777" w:rsidR="00FE3F58" w:rsidRPr="005D5AD7" w:rsidRDefault="00FE3F58" w:rsidP="006C2E64">
            <w:pPr>
              <w:spacing w:after="0" w:line="240" w:lineRule="auto"/>
              <w:jc w:val="both"/>
              <w:rPr>
                <w:rFonts w:ascii="Times New Roman" w:hAnsi="Times New Roman"/>
              </w:rPr>
            </w:pPr>
            <w:r w:rsidRPr="005D5AD7">
              <w:rPr>
                <w:rFonts w:ascii="Times New Roman" w:hAnsi="Times New Roman"/>
              </w:rPr>
              <w:t xml:space="preserve">33028, </w:t>
            </w:r>
            <w:proofErr w:type="spellStart"/>
            <w:r w:rsidRPr="005D5AD7">
              <w:rPr>
                <w:rFonts w:ascii="Times New Roman" w:hAnsi="Times New Roman"/>
              </w:rPr>
              <w:t>м.Рівне</w:t>
            </w:r>
            <w:proofErr w:type="spellEnd"/>
            <w:r w:rsidRPr="005D5AD7">
              <w:rPr>
                <w:rFonts w:ascii="Times New Roman" w:hAnsi="Times New Roman"/>
              </w:rPr>
              <w:t xml:space="preserve">, </w:t>
            </w:r>
            <w:proofErr w:type="spellStart"/>
            <w:r w:rsidRPr="005D5AD7">
              <w:rPr>
                <w:rFonts w:ascii="Times New Roman" w:hAnsi="Times New Roman"/>
              </w:rPr>
              <w:t>вул</w:t>
            </w:r>
            <w:proofErr w:type="spellEnd"/>
            <w:r w:rsidRPr="005D5AD7">
              <w:rPr>
                <w:rFonts w:ascii="Times New Roman" w:hAnsi="Times New Roman"/>
              </w:rPr>
              <w:t xml:space="preserve">. </w:t>
            </w:r>
            <w:proofErr w:type="spellStart"/>
            <w:r w:rsidRPr="005D5AD7">
              <w:rPr>
                <w:rFonts w:ascii="Times New Roman" w:hAnsi="Times New Roman"/>
              </w:rPr>
              <w:t>Котляревського</w:t>
            </w:r>
            <w:proofErr w:type="spellEnd"/>
            <w:r w:rsidRPr="005D5AD7">
              <w:rPr>
                <w:rFonts w:ascii="Times New Roman" w:hAnsi="Times New Roman"/>
              </w:rPr>
              <w:t>, 5</w:t>
            </w:r>
          </w:p>
          <w:p w14:paraId="0D9AA47B" w14:textId="77777777" w:rsidR="00FE3F58" w:rsidRPr="005D5AD7" w:rsidRDefault="00FE3F58" w:rsidP="006C2E64">
            <w:pPr>
              <w:spacing w:after="0" w:line="240" w:lineRule="auto"/>
              <w:jc w:val="both"/>
              <w:rPr>
                <w:rFonts w:ascii="Times New Roman" w:hAnsi="Times New Roman"/>
              </w:rPr>
            </w:pPr>
            <w:r w:rsidRPr="005D5AD7">
              <w:rPr>
                <w:rFonts w:ascii="Times New Roman" w:hAnsi="Times New Roman"/>
              </w:rPr>
              <w:t xml:space="preserve">ЄДРПОУ 26353256                                                  </w:t>
            </w:r>
          </w:p>
          <w:p w14:paraId="00A4BB69" w14:textId="77777777" w:rsidR="00FE3F58" w:rsidRPr="005D5AD7" w:rsidRDefault="00FE3F58" w:rsidP="006C2E64">
            <w:pPr>
              <w:spacing w:after="0" w:line="240" w:lineRule="auto"/>
              <w:jc w:val="both"/>
              <w:rPr>
                <w:rFonts w:ascii="Times New Roman" w:hAnsi="Times New Roman"/>
                <w:lang w:val="uk-UA"/>
              </w:rPr>
            </w:pPr>
            <w:r w:rsidRPr="005D5AD7">
              <w:rPr>
                <w:rFonts w:ascii="Times New Roman" w:hAnsi="Times New Roman"/>
              </w:rPr>
              <w:t xml:space="preserve">р/р </w:t>
            </w:r>
            <w:r w:rsidRPr="005D5AD7">
              <w:rPr>
                <w:rFonts w:ascii="Times New Roman" w:hAnsi="Times New Roman"/>
                <w:lang w:val="uk-UA"/>
              </w:rPr>
              <w:t>___________________________________</w:t>
            </w:r>
          </w:p>
          <w:p w14:paraId="4AB64B83" w14:textId="77777777" w:rsidR="00FE3F58" w:rsidRPr="005D5AD7" w:rsidRDefault="00FE3F58" w:rsidP="006C2E64">
            <w:pPr>
              <w:spacing w:after="0" w:line="240" w:lineRule="auto"/>
              <w:jc w:val="both"/>
              <w:rPr>
                <w:rFonts w:ascii="Times New Roman" w:hAnsi="Times New Roman"/>
                <w:lang w:val="uk-UA"/>
              </w:rPr>
            </w:pPr>
            <w:r w:rsidRPr="005D5AD7">
              <w:rPr>
                <w:rFonts w:ascii="Times New Roman" w:hAnsi="Times New Roman"/>
              </w:rPr>
              <w:t xml:space="preserve">МФО </w:t>
            </w:r>
            <w:r w:rsidRPr="005D5AD7">
              <w:rPr>
                <w:rFonts w:ascii="Times New Roman" w:hAnsi="Times New Roman"/>
                <w:lang w:val="uk-UA"/>
              </w:rPr>
              <w:t>_________________________________</w:t>
            </w:r>
          </w:p>
          <w:p w14:paraId="4E7BCC6A" w14:textId="77777777" w:rsidR="00FE3F58" w:rsidRPr="005D5AD7" w:rsidRDefault="00FE3F58" w:rsidP="006C2E64">
            <w:pPr>
              <w:spacing w:after="0" w:line="240" w:lineRule="auto"/>
              <w:jc w:val="both"/>
              <w:rPr>
                <w:rFonts w:ascii="Times New Roman" w:hAnsi="Times New Roman"/>
                <w:lang w:val="uk-UA"/>
              </w:rPr>
            </w:pPr>
            <w:r w:rsidRPr="005D5AD7">
              <w:rPr>
                <w:rFonts w:ascii="Times New Roman" w:hAnsi="Times New Roman"/>
                <w:lang w:val="uk-UA"/>
              </w:rPr>
              <w:t>в _____________________________________</w:t>
            </w:r>
          </w:p>
          <w:p w14:paraId="7E5DCC0E" w14:textId="77777777" w:rsidR="00FE3F58" w:rsidRPr="005D5AD7" w:rsidRDefault="00FE3F58" w:rsidP="006C2E64">
            <w:pPr>
              <w:spacing w:after="0" w:line="240" w:lineRule="auto"/>
              <w:jc w:val="both"/>
              <w:rPr>
                <w:rFonts w:ascii="Times New Roman" w:hAnsi="Times New Roman"/>
              </w:rPr>
            </w:pPr>
            <w:r w:rsidRPr="005D5AD7">
              <w:rPr>
                <w:rFonts w:ascii="Times New Roman" w:hAnsi="Times New Roman"/>
                <w:lang w:val="uk-UA"/>
              </w:rPr>
              <w:t>ІПН 263532517160</w:t>
            </w:r>
          </w:p>
          <w:p w14:paraId="6F6A3536" w14:textId="77777777" w:rsidR="00FE3F58" w:rsidRPr="005D5AD7" w:rsidRDefault="00FE3F58" w:rsidP="006C2E64">
            <w:pPr>
              <w:spacing w:after="0" w:line="240" w:lineRule="auto"/>
              <w:jc w:val="both"/>
              <w:rPr>
                <w:rFonts w:ascii="Times New Roman" w:hAnsi="Times New Roman"/>
              </w:rPr>
            </w:pPr>
            <w:r w:rsidRPr="005D5AD7">
              <w:rPr>
                <w:rFonts w:ascii="Times New Roman" w:hAnsi="Times New Roman"/>
              </w:rPr>
              <w:t>Тел./факс. (0362) 63-55-38</w:t>
            </w:r>
          </w:p>
          <w:p w14:paraId="588849D5" w14:textId="77777777" w:rsidR="00FE3F58" w:rsidRPr="005D5AD7" w:rsidRDefault="00FE3F58" w:rsidP="006C2E64">
            <w:pPr>
              <w:spacing w:after="0" w:line="240" w:lineRule="auto"/>
              <w:jc w:val="both"/>
              <w:rPr>
                <w:rFonts w:ascii="Times New Roman" w:hAnsi="Times New Roman"/>
              </w:rPr>
            </w:pPr>
            <w:r w:rsidRPr="005D5AD7">
              <w:rPr>
                <w:rFonts w:ascii="Times New Roman" w:hAnsi="Times New Roman"/>
                <w:lang w:val="en-US"/>
              </w:rPr>
              <w:t>E</w:t>
            </w:r>
            <w:r w:rsidRPr="005D5AD7">
              <w:rPr>
                <w:rFonts w:ascii="Times New Roman" w:hAnsi="Times New Roman"/>
              </w:rPr>
              <w:t>-</w:t>
            </w:r>
            <w:r w:rsidRPr="005D5AD7">
              <w:rPr>
                <w:rFonts w:ascii="Times New Roman" w:hAnsi="Times New Roman"/>
                <w:lang w:val="en-US"/>
              </w:rPr>
              <w:t>mail</w:t>
            </w:r>
            <w:r w:rsidRPr="005D5AD7">
              <w:rPr>
                <w:rFonts w:ascii="Times New Roman" w:hAnsi="Times New Roman"/>
              </w:rPr>
              <w:t xml:space="preserve">: </w:t>
            </w:r>
            <w:hyperlink r:id="rId49" w:history="1">
              <w:r w:rsidRPr="005D5AD7">
                <w:rPr>
                  <w:rStyle w:val="a4"/>
                  <w:rFonts w:ascii="Times New Roman" w:hAnsi="Times New Roman"/>
                  <w:lang w:val="en-US"/>
                </w:rPr>
                <w:t>rivnesshmd</w:t>
              </w:r>
              <w:r w:rsidRPr="005D5AD7">
                <w:rPr>
                  <w:rStyle w:val="a4"/>
                  <w:rFonts w:ascii="Times New Roman" w:hAnsi="Times New Roman"/>
                </w:rPr>
                <w:t>@</w:t>
              </w:r>
              <w:r w:rsidRPr="005D5AD7">
                <w:rPr>
                  <w:rStyle w:val="a4"/>
                  <w:rFonts w:ascii="Times New Roman" w:hAnsi="Times New Roman"/>
                  <w:lang w:val="en-US"/>
                </w:rPr>
                <w:t>gmail</w:t>
              </w:r>
              <w:r w:rsidRPr="005D5AD7">
                <w:rPr>
                  <w:rStyle w:val="a4"/>
                  <w:rFonts w:ascii="Times New Roman" w:hAnsi="Times New Roman"/>
                </w:rPr>
                <w:t>.</w:t>
              </w:r>
              <w:r w:rsidRPr="005D5AD7">
                <w:rPr>
                  <w:rStyle w:val="a4"/>
                  <w:rFonts w:ascii="Times New Roman" w:hAnsi="Times New Roman"/>
                  <w:lang w:val="en-US"/>
                </w:rPr>
                <w:t>com</w:t>
              </w:r>
            </w:hyperlink>
            <w:r w:rsidRPr="005D5AD7">
              <w:rPr>
                <w:rFonts w:ascii="Times New Roman" w:hAnsi="Times New Roman"/>
              </w:rPr>
              <w:t xml:space="preserve">  </w:t>
            </w:r>
          </w:p>
          <w:p w14:paraId="7F855BE6" w14:textId="77777777" w:rsidR="00FE3F58" w:rsidRPr="005D5AD7" w:rsidRDefault="00FE3F58" w:rsidP="006C2E64">
            <w:pPr>
              <w:spacing w:after="0" w:line="240" w:lineRule="auto"/>
              <w:jc w:val="both"/>
              <w:rPr>
                <w:rFonts w:ascii="Times New Roman" w:hAnsi="Times New Roman"/>
              </w:rPr>
            </w:pPr>
            <w:r w:rsidRPr="005D5AD7">
              <w:rPr>
                <w:rFonts w:ascii="Times New Roman" w:hAnsi="Times New Roman"/>
                <w:lang w:val="uk-UA"/>
              </w:rPr>
              <w:t>Директор</w:t>
            </w:r>
            <w:r w:rsidRPr="005D5AD7">
              <w:rPr>
                <w:rFonts w:ascii="Times New Roman" w:hAnsi="Times New Roman"/>
              </w:rPr>
              <w:t xml:space="preserve">                                                         </w:t>
            </w:r>
          </w:p>
          <w:p w14:paraId="3A23797F" w14:textId="77777777" w:rsidR="00FE3F58" w:rsidRPr="005D5AD7" w:rsidRDefault="00FE3F58" w:rsidP="006C2E64">
            <w:pPr>
              <w:spacing w:after="0" w:line="240" w:lineRule="auto"/>
              <w:jc w:val="both"/>
              <w:rPr>
                <w:rFonts w:ascii="Times New Roman" w:hAnsi="Times New Roman"/>
                <w:b/>
                <w:bCs/>
                <w:iCs/>
                <w:color w:val="000000"/>
                <w:lang w:eastAsia="uk-UA"/>
              </w:rPr>
            </w:pPr>
            <w:r w:rsidRPr="005D5AD7">
              <w:rPr>
                <w:rFonts w:ascii="Times New Roman" w:hAnsi="Times New Roman"/>
              </w:rPr>
              <w:t xml:space="preserve">_________________  </w:t>
            </w:r>
            <w:proofErr w:type="spellStart"/>
            <w:r w:rsidRPr="005D5AD7">
              <w:rPr>
                <w:rFonts w:ascii="Times New Roman" w:hAnsi="Times New Roman"/>
                <w:b/>
              </w:rPr>
              <w:t>Андрій</w:t>
            </w:r>
            <w:proofErr w:type="spellEnd"/>
            <w:r w:rsidRPr="005D5AD7">
              <w:rPr>
                <w:rFonts w:ascii="Times New Roman" w:hAnsi="Times New Roman"/>
                <w:b/>
              </w:rPr>
              <w:t xml:space="preserve"> Б</w:t>
            </w:r>
            <w:r w:rsidRPr="005D5AD7">
              <w:rPr>
                <w:rFonts w:ascii="Times New Roman" w:hAnsi="Times New Roman"/>
                <w:b/>
                <w:lang w:val="uk-UA"/>
              </w:rPr>
              <w:t>ОРТНІК</w:t>
            </w:r>
          </w:p>
          <w:p w14:paraId="7DF8C92F" w14:textId="77777777" w:rsidR="00FE3F58" w:rsidRPr="005D5AD7" w:rsidRDefault="00FE3F58" w:rsidP="006C2E64">
            <w:pPr>
              <w:spacing w:after="0" w:line="240" w:lineRule="auto"/>
              <w:rPr>
                <w:rFonts w:ascii="Times New Roman" w:hAnsi="Times New Roman"/>
                <w:b/>
                <w:bCs/>
              </w:rPr>
            </w:pPr>
            <w:proofErr w:type="spellStart"/>
            <w:r w:rsidRPr="005D5AD7">
              <w:rPr>
                <w:rFonts w:ascii="Times New Roman" w:hAnsi="Times New Roman"/>
                <w:b/>
              </w:rPr>
              <w:t>м.п</w:t>
            </w:r>
            <w:proofErr w:type="spellEnd"/>
            <w:r w:rsidRPr="005D5AD7">
              <w:rPr>
                <w:rFonts w:ascii="Times New Roman" w:hAnsi="Times New Roman"/>
                <w:b/>
              </w:rPr>
              <w:t xml:space="preserve">          </w:t>
            </w:r>
            <w:r w:rsidRPr="005D5AD7">
              <w:rPr>
                <w:rFonts w:ascii="Times New Roman" w:hAnsi="Times New Roman"/>
              </w:rPr>
              <w:t xml:space="preserve">             </w:t>
            </w:r>
            <w:r w:rsidRPr="005D5AD7">
              <w:rPr>
                <w:rFonts w:ascii="Times New Roman" w:hAnsi="Times New Roman"/>
                <w:b/>
              </w:rPr>
              <w:t xml:space="preserve">      </w:t>
            </w:r>
          </w:p>
          <w:p w14:paraId="4C4B1E4A" w14:textId="77777777" w:rsidR="00FE3F58" w:rsidRPr="005D5AD7" w:rsidRDefault="00FE3F58" w:rsidP="006C2E64">
            <w:pPr>
              <w:spacing w:after="0" w:line="240" w:lineRule="auto"/>
              <w:rPr>
                <w:rFonts w:ascii="Times New Roman" w:hAnsi="Times New Roman"/>
                <w:bCs/>
                <w:lang w:val="uk-UA"/>
              </w:rPr>
            </w:pPr>
          </w:p>
        </w:tc>
        <w:tc>
          <w:tcPr>
            <w:tcW w:w="4928" w:type="dxa"/>
            <w:shd w:val="clear" w:color="auto" w:fill="auto"/>
          </w:tcPr>
          <w:p w14:paraId="78D5CD6D" w14:textId="77777777" w:rsidR="00FE3F58" w:rsidRPr="005D5AD7" w:rsidRDefault="00FE3F58" w:rsidP="006C2E64">
            <w:pPr>
              <w:pStyle w:val="23"/>
              <w:snapToGrid w:val="0"/>
              <w:spacing w:line="240" w:lineRule="auto"/>
              <w:rPr>
                <w:rFonts w:ascii="Times New Roman" w:hAnsi="Times New Roman"/>
                <w:color w:val="auto"/>
                <w:u w:val="single"/>
                <w:lang w:val="uk-UA"/>
              </w:rPr>
            </w:pPr>
            <w:r w:rsidRPr="005D5AD7">
              <w:rPr>
                <w:rFonts w:ascii="Times New Roman" w:hAnsi="Times New Roman"/>
                <w:color w:val="auto"/>
                <w:u w:val="single"/>
                <w:lang w:val="uk-UA"/>
              </w:rPr>
              <w:t>Виконавець</w:t>
            </w:r>
          </w:p>
          <w:p w14:paraId="3D36D8EA" w14:textId="77777777" w:rsidR="00FE3F58" w:rsidRPr="005D5AD7" w:rsidRDefault="00FE3F58" w:rsidP="006C2E64">
            <w:pPr>
              <w:spacing w:after="0" w:line="240" w:lineRule="auto"/>
              <w:jc w:val="both"/>
              <w:rPr>
                <w:rFonts w:ascii="Times New Roman" w:hAnsi="Times New Roman"/>
                <w:bCs/>
                <w:lang w:val="uk-UA"/>
              </w:rPr>
            </w:pPr>
          </w:p>
        </w:tc>
      </w:tr>
    </w:tbl>
    <w:p w14:paraId="4D12D06D" w14:textId="65D2BED6" w:rsidR="00FE3F58" w:rsidRDefault="00FE3F58" w:rsidP="00CB24DD">
      <w:pPr>
        <w:widowControl w:val="0"/>
        <w:suppressAutoHyphens/>
        <w:autoSpaceDE w:val="0"/>
        <w:autoSpaceDN w:val="0"/>
        <w:adjustRightInd w:val="0"/>
        <w:spacing w:after="0" w:line="240" w:lineRule="auto"/>
        <w:ind w:firstLine="6663"/>
        <w:rPr>
          <w:rFonts w:ascii="Times New Roman" w:hAnsi="Times New Roman"/>
          <w:bCs/>
          <w:kern w:val="1"/>
          <w:sz w:val="24"/>
          <w:szCs w:val="24"/>
        </w:rPr>
      </w:pPr>
    </w:p>
    <w:p w14:paraId="60EFFE64" w14:textId="71FF3CAF" w:rsidR="00FE3F58" w:rsidRDefault="00FE3F58" w:rsidP="00CB24DD">
      <w:pPr>
        <w:widowControl w:val="0"/>
        <w:suppressAutoHyphens/>
        <w:autoSpaceDE w:val="0"/>
        <w:autoSpaceDN w:val="0"/>
        <w:adjustRightInd w:val="0"/>
        <w:spacing w:after="0" w:line="240" w:lineRule="auto"/>
        <w:ind w:firstLine="6663"/>
        <w:rPr>
          <w:rFonts w:ascii="Times New Roman" w:hAnsi="Times New Roman"/>
          <w:bCs/>
          <w:kern w:val="1"/>
          <w:sz w:val="24"/>
          <w:szCs w:val="24"/>
        </w:rPr>
      </w:pPr>
    </w:p>
    <w:p w14:paraId="67C7F72A" w14:textId="77777777" w:rsidR="00FE3F58" w:rsidRPr="00811F2B" w:rsidRDefault="00FE3F58" w:rsidP="00CB24DD">
      <w:pPr>
        <w:widowControl w:val="0"/>
        <w:suppressAutoHyphens/>
        <w:autoSpaceDE w:val="0"/>
        <w:autoSpaceDN w:val="0"/>
        <w:adjustRightInd w:val="0"/>
        <w:spacing w:after="0" w:line="240" w:lineRule="auto"/>
        <w:ind w:firstLine="6663"/>
        <w:rPr>
          <w:rFonts w:ascii="Times New Roman" w:hAnsi="Times New Roman"/>
          <w:bCs/>
          <w:kern w:val="1"/>
          <w:sz w:val="24"/>
          <w:szCs w:val="24"/>
        </w:rPr>
      </w:pPr>
    </w:p>
    <w:p w14:paraId="09B48ABB" w14:textId="0EAE44A9" w:rsidR="00CB24DD" w:rsidRPr="00811F2B" w:rsidRDefault="00CB24DD" w:rsidP="00CB24DD">
      <w:pPr>
        <w:widowControl w:val="0"/>
        <w:suppressAutoHyphens/>
        <w:autoSpaceDE w:val="0"/>
        <w:autoSpaceDN w:val="0"/>
        <w:adjustRightInd w:val="0"/>
        <w:spacing w:after="0" w:line="240" w:lineRule="auto"/>
        <w:rPr>
          <w:rFonts w:ascii="Times New Roman" w:eastAsia="Times New Roman" w:hAnsi="Times New Roman"/>
          <w:b/>
          <w:sz w:val="24"/>
          <w:szCs w:val="24"/>
        </w:rPr>
      </w:pPr>
      <w:r w:rsidRPr="00811F2B">
        <w:rPr>
          <w:rFonts w:ascii="Times New Roman" w:hAnsi="Times New Roman"/>
          <w:b/>
          <w:bCs/>
          <w:kern w:val="1"/>
          <w:sz w:val="24"/>
          <w:szCs w:val="24"/>
        </w:rPr>
        <w:t xml:space="preserve">*Проект договору не є </w:t>
      </w:r>
      <w:proofErr w:type="spellStart"/>
      <w:r w:rsidRPr="00811F2B">
        <w:rPr>
          <w:rFonts w:ascii="Times New Roman" w:hAnsi="Times New Roman"/>
          <w:b/>
          <w:bCs/>
          <w:kern w:val="1"/>
          <w:sz w:val="24"/>
          <w:szCs w:val="24"/>
        </w:rPr>
        <w:t>остаточним</w:t>
      </w:r>
      <w:proofErr w:type="spellEnd"/>
      <w:r w:rsidRPr="00811F2B">
        <w:rPr>
          <w:rFonts w:ascii="Times New Roman" w:hAnsi="Times New Roman"/>
          <w:b/>
          <w:bCs/>
          <w:kern w:val="1"/>
          <w:sz w:val="24"/>
          <w:szCs w:val="24"/>
        </w:rPr>
        <w:t xml:space="preserve"> та </w:t>
      </w:r>
      <w:proofErr w:type="spellStart"/>
      <w:r w:rsidRPr="00811F2B">
        <w:rPr>
          <w:rFonts w:ascii="Times New Roman" w:hAnsi="Times New Roman"/>
          <w:b/>
          <w:bCs/>
          <w:kern w:val="1"/>
          <w:sz w:val="24"/>
          <w:szCs w:val="24"/>
        </w:rPr>
        <w:t>може</w:t>
      </w:r>
      <w:proofErr w:type="spellEnd"/>
      <w:r w:rsidRPr="00811F2B">
        <w:rPr>
          <w:rFonts w:ascii="Times New Roman" w:hAnsi="Times New Roman"/>
          <w:b/>
          <w:bCs/>
          <w:kern w:val="1"/>
          <w:sz w:val="24"/>
          <w:szCs w:val="24"/>
        </w:rPr>
        <w:t xml:space="preserve"> бути скор</w:t>
      </w:r>
      <w:r w:rsidR="00E21CD1">
        <w:rPr>
          <w:rFonts w:ascii="Times New Roman" w:hAnsi="Times New Roman"/>
          <w:b/>
          <w:bCs/>
          <w:kern w:val="1"/>
          <w:sz w:val="24"/>
          <w:szCs w:val="24"/>
          <w:lang w:val="uk-UA"/>
        </w:rPr>
        <w:t>и</w:t>
      </w:r>
      <w:proofErr w:type="spellStart"/>
      <w:r w:rsidRPr="00811F2B">
        <w:rPr>
          <w:rFonts w:ascii="Times New Roman" w:hAnsi="Times New Roman"/>
          <w:b/>
          <w:bCs/>
          <w:kern w:val="1"/>
          <w:sz w:val="24"/>
          <w:szCs w:val="24"/>
        </w:rPr>
        <w:t>гований</w:t>
      </w:r>
      <w:proofErr w:type="spellEnd"/>
      <w:r w:rsidRPr="00811F2B">
        <w:rPr>
          <w:rFonts w:ascii="Times New Roman" w:hAnsi="Times New Roman"/>
          <w:b/>
          <w:bCs/>
          <w:kern w:val="1"/>
          <w:sz w:val="24"/>
          <w:szCs w:val="24"/>
        </w:rPr>
        <w:t xml:space="preserve"> </w:t>
      </w:r>
      <w:proofErr w:type="spellStart"/>
      <w:r w:rsidRPr="00811F2B">
        <w:rPr>
          <w:rFonts w:ascii="Times New Roman" w:hAnsi="Times New Roman"/>
          <w:b/>
          <w:bCs/>
          <w:kern w:val="1"/>
          <w:sz w:val="24"/>
          <w:szCs w:val="24"/>
        </w:rPr>
        <w:t>під</w:t>
      </w:r>
      <w:proofErr w:type="spellEnd"/>
      <w:r w:rsidRPr="00811F2B">
        <w:rPr>
          <w:rFonts w:ascii="Times New Roman" w:hAnsi="Times New Roman"/>
          <w:b/>
          <w:bCs/>
          <w:kern w:val="1"/>
          <w:sz w:val="24"/>
          <w:szCs w:val="24"/>
        </w:rPr>
        <w:t xml:space="preserve"> час </w:t>
      </w:r>
      <w:proofErr w:type="spellStart"/>
      <w:r w:rsidRPr="00811F2B">
        <w:rPr>
          <w:rFonts w:ascii="Times New Roman" w:hAnsi="Times New Roman"/>
          <w:b/>
          <w:bCs/>
          <w:kern w:val="1"/>
          <w:sz w:val="24"/>
          <w:szCs w:val="24"/>
        </w:rPr>
        <w:t>його</w:t>
      </w:r>
      <w:proofErr w:type="spellEnd"/>
      <w:r w:rsidRPr="00811F2B">
        <w:rPr>
          <w:rFonts w:ascii="Times New Roman" w:hAnsi="Times New Roman"/>
          <w:b/>
          <w:bCs/>
          <w:kern w:val="1"/>
          <w:sz w:val="24"/>
          <w:szCs w:val="24"/>
        </w:rPr>
        <w:t xml:space="preserve"> </w:t>
      </w:r>
      <w:proofErr w:type="spellStart"/>
      <w:r w:rsidRPr="00811F2B">
        <w:rPr>
          <w:rFonts w:ascii="Times New Roman" w:hAnsi="Times New Roman"/>
          <w:b/>
          <w:bCs/>
          <w:kern w:val="1"/>
          <w:sz w:val="24"/>
          <w:szCs w:val="24"/>
        </w:rPr>
        <w:t>ускладнення</w:t>
      </w:r>
      <w:proofErr w:type="spellEnd"/>
      <w:r w:rsidRPr="00811F2B">
        <w:rPr>
          <w:rFonts w:ascii="Times New Roman" w:hAnsi="Times New Roman"/>
          <w:b/>
          <w:bCs/>
          <w:kern w:val="1"/>
          <w:sz w:val="24"/>
          <w:szCs w:val="24"/>
        </w:rPr>
        <w:t xml:space="preserve"> за </w:t>
      </w:r>
      <w:proofErr w:type="spellStart"/>
      <w:r w:rsidRPr="00811F2B">
        <w:rPr>
          <w:rFonts w:ascii="Times New Roman" w:hAnsi="Times New Roman"/>
          <w:b/>
          <w:bCs/>
          <w:kern w:val="1"/>
          <w:sz w:val="24"/>
          <w:szCs w:val="24"/>
        </w:rPr>
        <w:t>взаємною</w:t>
      </w:r>
      <w:proofErr w:type="spellEnd"/>
      <w:r w:rsidRPr="00811F2B">
        <w:rPr>
          <w:rFonts w:ascii="Times New Roman" w:hAnsi="Times New Roman"/>
          <w:b/>
          <w:bCs/>
          <w:kern w:val="1"/>
          <w:sz w:val="24"/>
          <w:szCs w:val="24"/>
        </w:rPr>
        <w:t xml:space="preserve"> </w:t>
      </w:r>
      <w:proofErr w:type="spellStart"/>
      <w:r w:rsidRPr="00811F2B">
        <w:rPr>
          <w:rFonts w:ascii="Times New Roman" w:hAnsi="Times New Roman"/>
          <w:b/>
          <w:bCs/>
          <w:kern w:val="1"/>
          <w:sz w:val="24"/>
          <w:szCs w:val="24"/>
        </w:rPr>
        <w:t>згодою</w:t>
      </w:r>
      <w:proofErr w:type="spellEnd"/>
      <w:r w:rsidRPr="00811F2B">
        <w:rPr>
          <w:rFonts w:ascii="Times New Roman" w:hAnsi="Times New Roman"/>
          <w:b/>
          <w:bCs/>
          <w:kern w:val="1"/>
          <w:sz w:val="24"/>
          <w:szCs w:val="24"/>
        </w:rPr>
        <w:t xml:space="preserve"> </w:t>
      </w:r>
      <w:proofErr w:type="spellStart"/>
      <w:r w:rsidRPr="00811F2B">
        <w:rPr>
          <w:rFonts w:ascii="Times New Roman" w:hAnsi="Times New Roman"/>
          <w:b/>
          <w:bCs/>
          <w:kern w:val="1"/>
          <w:sz w:val="24"/>
          <w:szCs w:val="24"/>
        </w:rPr>
        <w:t>сторін</w:t>
      </w:r>
      <w:proofErr w:type="spellEnd"/>
      <w:r w:rsidRPr="00811F2B">
        <w:rPr>
          <w:rFonts w:ascii="Times New Roman" w:hAnsi="Times New Roman"/>
          <w:b/>
          <w:bCs/>
          <w:kern w:val="1"/>
          <w:sz w:val="24"/>
          <w:szCs w:val="24"/>
        </w:rPr>
        <w:t xml:space="preserve"> </w:t>
      </w:r>
      <w:proofErr w:type="spellStart"/>
      <w:r w:rsidRPr="00811F2B">
        <w:rPr>
          <w:rFonts w:ascii="Times New Roman" w:hAnsi="Times New Roman"/>
          <w:b/>
          <w:bCs/>
          <w:kern w:val="1"/>
          <w:sz w:val="24"/>
          <w:szCs w:val="24"/>
        </w:rPr>
        <w:t>відповідно</w:t>
      </w:r>
      <w:proofErr w:type="spellEnd"/>
      <w:r w:rsidRPr="00811F2B">
        <w:rPr>
          <w:rFonts w:ascii="Times New Roman" w:hAnsi="Times New Roman"/>
          <w:b/>
          <w:bCs/>
          <w:kern w:val="1"/>
          <w:sz w:val="24"/>
          <w:szCs w:val="24"/>
        </w:rPr>
        <w:t xml:space="preserve"> до чинного </w:t>
      </w:r>
      <w:proofErr w:type="spellStart"/>
      <w:r w:rsidRPr="00811F2B">
        <w:rPr>
          <w:rFonts w:ascii="Times New Roman" w:hAnsi="Times New Roman"/>
          <w:b/>
          <w:bCs/>
          <w:kern w:val="1"/>
          <w:sz w:val="24"/>
          <w:szCs w:val="24"/>
        </w:rPr>
        <w:t>законодавства</w:t>
      </w:r>
      <w:proofErr w:type="spellEnd"/>
      <w:r w:rsidRPr="00811F2B">
        <w:rPr>
          <w:rFonts w:ascii="Times New Roman" w:hAnsi="Times New Roman"/>
          <w:b/>
          <w:bCs/>
          <w:kern w:val="1"/>
          <w:sz w:val="24"/>
          <w:szCs w:val="24"/>
        </w:rPr>
        <w:t>.</w:t>
      </w:r>
      <w:bookmarkEnd w:id="130"/>
      <w:bookmarkEnd w:id="131"/>
    </w:p>
    <w:p w14:paraId="6E3ACDB2" w14:textId="77777777" w:rsidR="00CB24DD" w:rsidRPr="00811F2B" w:rsidRDefault="00CB24DD" w:rsidP="00CB24DD">
      <w:pPr>
        <w:spacing w:after="0" w:line="240" w:lineRule="auto"/>
        <w:rPr>
          <w:rFonts w:ascii="Times New Roman" w:eastAsia="Times New Roman" w:hAnsi="Times New Roman"/>
          <w:b/>
          <w:i/>
          <w:sz w:val="24"/>
          <w:szCs w:val="24"/>
          <w:lang w:val="uk-UA" w:eastAsia="uk-UA"/>
        </w:rPr>
      </w:pPr>
      <w:r w:rsidRPr="00811F2B">
        <w:rPr>
          <w:rFonts w:ascii="Times New Roman" w:eastAsia="Times New Roman" w:hAnsi="Times New Roman"/>
          <w:b/>
          <w:i/>
          <w:sz w:val="24"/>
          <w:szCs w:val="24"/>
          <w:lang w:val="uk-UA" w:eastAsia="uk-UA"/>
        </w:rPr>
        <w:t xml:space="preserve">     </w:t>
      </w:r>
    </w:p>
    <w:p w14:paraId="37A234BD" w14:textId="77777777" w:rsidR="00323923" w:rsidRPr="00811F2B" w:rsidRDefault="00323923" w:rsidP="004E22BC">
      <w:pPr>
        <w:spacing w:after="0" w:line="240" w:lineRule="auto"/>
        <w:ind w:left="-540"/>
        <w:jc w:val="center"/>
        <w:rPr>
          <w:rFonts w:ascii="Times New Roman" w:eastAsia="Times New Roman" w:hAnsi="Times New Roman"/>
          <w:b/>
          <w:sz w:val="24"/>
          <w:szCs w:val="24"/>
          <w:lang w:val="uk-UA" w:eastAsia="ru-RU"/>
        </w:rPr>
      </w:pPr>
    </w:p>
    <w:p w14:paraId="64CDFB84" w14:textId="77777777" w:rsidR="00323923" w:rsidRPr="00811F2B" w:rsidRDefault="00323923" w:rsidP="004E22BC">
      <w:pPr>
        <w:spacing w:after="0" w:line="240" w:lineRule="auto"/>
        <w:ind w:left="-540"/>
        <w:jc w:val="center"/>
        <w:rPr>
          <w:rFonts w:ascii="Times New Roman" w:eastAsia="Times New Roman" w:hAnsi="Times New Roman"/>
          <w:b/>
          <w:sz w:val="24"/>
          <w:szCs w:val="24"/>
          <w:lang w:val="uk-UA" w:eastAsia="ru-RU"/>
        </w:rPr>
      </w:pPr>
    </w:p>
    <w:p w14:paraId="4D36F462" w14:textId="77777777" w:rsidR="004E22BC" w:rsidRPr="00811F2B" w:rsidRDefault="004E22BC" w:rsidP="004E22BC">
      <w:pPr>
        <w:pStyle w:val="af1"/>
        <w:rPr>
          <w:rFonts w:ascii="Times New Roman" w:hAnsi="Times New Roman"/>
          <w:sz w:val="24"/>
          <w:szCs w:val="24"/>
          <w:lang w:val="uk-UA"/>
        </w:rPr>
      </w:pPr>
    </w:p>
    <w:p w14:paraId="5B7979C5" w14:textId="77777777" w:rsidR="00E21CD1" w:rsidRDefault="00E21CD1">
      <w:pPr>
        <w:rPr>
          <w:rFonts w:ascii="Times New Roman" w:eastAsia="Times New Roman" w:hAnsi="Times New Roman"/>
          <w:b/>
          <w:i/>
          <w:sz w:val="24"/>
          <w:szCs w:val="24"/>
          <w:lang w:val="uk-UA" w:eastAsia="uk-UA"/>
        </w:rPr>
      </w:pPr>
      <w:r>
        <w:rPr>
          <w:rFonts w:ascii="Times New Roman" w:eastAsia="Times New Roman" w:hAnsi="Times New Roman"/>
          <w:b/>
          <w:i/>
          <w:sz w:val="24"/>
          <w:szCs w:val="24"/>
          <w:lang w:val="uk-UA" w:eastAsia="uk-UA"/>
        </w:rPr>
        <w:br w:type="page"/>
      </w:r>
    </w:p>
    <w:p w14:paraId="5CC9E56F" w14:textId="56357294" w:rsidR="00653013" w:rsidRPr="002C3B93" w:rsidRDefault="00653013" w:rsidP="0072429A">
      <w:pPr>
        <w:jc w:val="right"/>
        <w:rPr>
          <w:rFonts w:ascii="Times New Roman" w:eastAsia="Times New Roman" w:hAnsi="Times New Roman"/>
          <w:b/>
          <w:bCs/>
          <w:i/>
          <w:sz w:val="24"/>
          <w:szCs w:val="24"/>
          <w:lang w:val="uk-UA" w:eastAsia="ru-RU"/>
        </w:rPr>
      </w:pPr>
      <w:r w:rsidRPr="002C3B93">
        <w:rPr>
          <w:rFonts w:ascii="Times New Roman" w:eastAsia="Times New Roman" w:hAnsi="Times New Roman"/>
          <w:b/>
          <w:i/>
          <w:sz w:val="24"/>
          <w:szCs w:val="24"/>
          <w:lang w:val="uk-UA" w:eastAsia="uk-UA"/>
        </w:rPr>
        <w:lastRenderedPageBreak/>
        <w:t>Додаток № </w:t>
      </w:r>
      <w:r w:rsidR="00EC735C" w:rsidRPr="002C3B93">
        <w:rPr>
          <w:rFonts w:ascii="Times New Roman" w:eastAsia="Times New Roman" w:hAnsi="Times New Roman"/>
          <w:b/>
          <w:i/>
          <w:sz w:val="24"/>
          <w:szCs w:val="24"/>
          <w:lang w:val="uk-UA" w:eastAsia="uk-UA"/>
        </w:rPr>
        <w:t>3</w:t>
      </w:r>
      <w:r w:rsidRPr="002C3B93">
        <w:rPr>
          <w:rFonts w:ascii="Times New Roman" w:eastAsia="Times New Roman" w:hAnsi="Times New Roman"/>
          <w:b/>
          <w:i/>
          <w:sz w:val="24"/>
          <w:szCs w:val="24"/>
          <w:lang w:val="uk-UA" w:eastAsia="uk-UA"/>
        </w:rPr>
        <w:t xml:space="preserve"> до ТД</w:t>
      </w:r>
    </w:p>
    <w:p w14:paraId="4873CD88" w14:textId="59B44581" w:rsidR="00520B76" w:rsidRPr="002C3B93" w:rsidRDefault="00520B76" w:rsidP="00D9770D">
      <w:pPr>
        <w:spacing w:before="240"/>
        <w:jc w:val="center"/>
        <w:rPr>
          <w:rFonts w:ascii="Times New Roman" w:hAnsi="Times New Roman"/>
          <w:b/>
          <w:bCs/>
          <w:i/>
          <w:sz w:val="24"/>
          <w:szCs w:val="24"/>
          <w:lang w:val="uk-UA"/>
        </w:rPr>
      </w:pPr>
      <w:r w:rsidRPr="002C3B93">
        <w:rPr>
          <w:rFonts w:ascii="Times New Roman" w:hAnsi="Times New Roman"/>
          <w:b/>
          <w:bCs/>
          <w:i/>
          <w:sz w:val="24"/>
          <w:szCs w:val="24"/>
          <w:lang w:val="uk-UA"/>
        </w:rPr>
        <w:t>Перелік документів та інформації</w:t>
      </w:r>
      <w:r w:rsidRPr="002C3B93">
        <w:rPr>
          <w:rFonts w:ascii="Times New Roman" w:hAnsi="Times New Roman"/>
          <w:b/>
          <w:bCs/>
          <w:i/>
          <w:sz w:val="24"/>
          <w:szCs w:val="24"/>
        </w:rPr>
        <w:t> </w:t>
      </w:r>
      <w:r w:rsidRPr="002C3B93">
        <w:rPr>
          <w:rFonts w:ascii="Times New Roman" w:hAnsi="Times New Roman"/>
          <w:b/>
          <w:bCs/>
          <w:i/>
          <w:sz w:val="24"/>
          <w:szCs w:val="24"/>
          <w:lang w:val="uk-UA"/>
        </w:rPr>
        <w:t xml:space="preserve"> для підтвердження відповідності</w:t>
      </w:r>
      <w:r w:rsidR="00FE4F24" w:rsidRPr="002C3B93">
        <w:rPr>
          <w:rFonts w:ascii="Times New Roman" w:hAnsi="Times New Roman"/>
          <w:b/>
          <w:bCs/>
          <w:i/>
          <w:sz w:val="24"/>
          <w:szCs w:val="24"/>
          <w:lang w:val="uk-UA"/>
        </w:rPr>
        <w:t xml:space="preserve"> </w:t>
      </w:r>
      <w:r w:rsidRPr="002C3B93">
        <w:rPr>
          <w:rFonts w:ascii="Times New Roman" w:hAnsi="Times New Roman"/>
          <w:b/>
          <w:bCs/>
          <w:i/>
          <w:sz w:val="24"/>
          <w:szCs w:val="24"/>
          <w:lang w:val="uk-UA"/>
        </w:rPr>
        <w:t xml:space="preserve">вимогам, визначеним </w:t>
      </w:r>
      <w:r w:rsidR="00F26F44" w:rsidRPr="002C3B93">
        <w:rPr>
          <w:rFonts w:ascii="Times New Roman" w:hAnsi="Times New Roman"/>
          <w:b/>
          <w:bCs/>
          <w:i/>
          <w:sz w:val="24"/>
          <w:szCs w:val="24"/>
          <w:lang w:val="uk-UA"/>
        </w:rPr>
        <w:t>в пункті 4</w:t>
      </w:r>
      <w:r w:rsidR="00FE3F58">
        <w:rPr>
          <w:rFonts w:ascii="Times New Roman" w:hAnsi="Times New Roman"/>
          <w:b/>
          <w:bCs/>
          <w:i/>
          <w:sz w:val="24"/>
          <w:szCs w:val="24"/>
          <w:lang w:val="uk-UA"/>
        </w:rPr>
        <w:t>7</w:t>
      </w:r>
      <w:r w:rsidR="00F26F44" w:rsidRPr="002C3B93">
        <w:rPr>
          <w:rFonts w:ascii="Times New Roman" w:hAnsi="Times New Roman"/>
          <w:b/>
          <w:bCs/>
          <w:i/>
          <w:sz w:val="24"/>
          <w:szCs w:val="24"/>
          <w:lang w:val="uk-UA"/>
        </w:rPr>
        <w:t xml:space="preserve"> Особливостей</w:t>
      </w:r>
      <w:r w:rsidRPr="002C3B93">
        <w:rPr>
          <w:rFonts w:ascii="Times New Roman" w:hAnsi="Times New Roman"/>
          <w:b/>
          <w:bCs/>
          <w:i/>
          <w:sz w:val="24"/>
          <w:szCs w:val="24"/>
          <w:lang w:val="uk-UA"/>
        </w:rPr>
        <w:t>.</w:t>
      </w:r>
    </w:p>
    <w:p w14:paraId="20FAF1B6" w14:textId="77777777" w:rsidR="00E850D2" w:rsidRDefault="00E850D2" w:rsidP="00E850D2">
      <w:pPr>
        <w:pStyle w:val="rvps2"/>
        <w:shd w:val="clear" w:color="auto" w:fill="FFFFFF"/>
        <w:spacing w:before="0" w:beforeAutospacing="0" w:after="0" w:afterAutospacing="0"/>
        <w:ind w:firstLine="448"/>
        <w:jc w:val="both"/>
        <w:rPr>
          <w:color w:val="333333"/>
        </w:rPr>
      </w:pPr>
      <w:proofErr w:type="spellStart"/>
      <w:r>
        <w:rPr>
          <w:color w:val="333333"/>
        </w:rPr>
        <w:t>Замовник</w:t>
      </w:r>
      <w:proofErr w:type="spellEnd"/>
      <w:r>
        <w:rPr>
          <w:color w:val="333333"/>
        </w:rPr>
        <w:t xml:space="preserve"> </w:t>
      </w:r>
      <w:proofErr w:type="spellStart"/>
      <w:r>
        <w:rPr>
          <w:color w:val="333333"/>
        </w:rPr>
        <w:t>приймає</w:t>
      </w:r>
      <w:proofErr w:type="spellEnd"/>
      <w:r>
        <w:rPr>
          <w:color w:val="333333"/>
        </w:rPr>
        <w:t xml:space="preserve"> </w:t>
      </w:r>
      <w:proofErr w:type="spellStart"/>
      <w:r>
        <w:rPr>
          <w:color w:val="333333"/>
        </w:rPr>
        <w:t>рішення</w:t>
      </w:r>
      <w:proofErr w:type="spellEnd"/>
      <w:r>
        <w:rPr>
          <w:color w:val="333333"/>
        </w:rPr>
        <w:t xml:space="preserve"> про </w:t>
      </w:r>
      <w:proofErr w:type="spellStart"/>
      <w:r>
        <w:rPr>
          <w:color w:val="333333"/>
        </w:rPr>
        <w:t>відмову</w:t>
      </w:r>
      <w:proofErr w:type="spellEnd"/>
      <w:r>
        <w:rPr>
          <w:color w:val="333333"/>
        </w:rPr>
        <w:t xml:space="preserve"> </w:t>
      </w:r>
      <w:proofErr w:type="spellStart"/>
      <w:r>
        <w:rPr>
          <w:color w:val="333333"/>
        </w:rPr>
        <w:t>учаснику</w:t>
      </w:r>
      <w:proofErr w:type="spellEnd"/>
      <w:r>
        <w:rPr>
          <w:color w:val="333333"/>
        </w:rPr>
        <w:t xml:space="preserve"> </w:t>
      </w:r>
      <w:proofErr w:type="spellStart"/>
      <w:r>
        <w:rPr>
          <w:color w:val="333333"/>
        </w:rPr>
        <w:t>процедури</w:t>
      </w:r>
      <w:proofErr w:type="spellEnd"/>
      <w:r>
        <w:rPr>
          <w:color w:val="333333"/>
        </w:rPr>
        <w:t xml:space="preserve"> </w:t>
      </w:r>
      <w:proofErr w:type="spellStart"/>
      <w:r>
        <w:rPr>
          <w:color w:val="333333"/>
        </w:rPr>
        <w:t>закупівлі</w:t>
      </w:r>
      <w:proofErr w:type="spellEnd"/>
      <w:r>
        <w:rPr>
          <w:color w:val="333333"/>
        </w:rPr>
        <w:t xml:space="preserve"> в </w:t>
      </w:r>
      <w:proofErr w:type="spellStart"/>
      <w:r>
        <w:rPr>
          <w:color w:val="333333"/>
        </w:rPr>
        <w:t>участі</w:t>
      </w:r>
      <w:proofErr w:type="spellEnd"/>
      <w:r>
        <w:rPr>
          <w:color w:val="333333"/>
        </w:rPr>
        <w:t xml:space="preserve"> у </w:t>
      </w:r>
      <w:proofErr w:type="spellStart"/>
      <w:r>
        <w:rPr>
          <w:color w:val="333333"/>
        </w:rPr>
        <w:t>відкритих</w:t>
      </w:r>
      <w:proofErr w:type="spellEnd"/>
      <w:r>
        <w:rPr>
          <w:color w:val="333333"/>
        </w:rPr>
        <w:t xml:space="preserve"> торгах та </w:t>
      </w:r>
      <w:proofErr w:type="spellStart"/>
      <w:r>
        <w:rPr>
          <w:color w:val="333333"/>
        </w:rPr>
        <w:t>зобов’язаний</w:t>
      </w:r>
      <w:proofErr w:type="spellEnd"/>
      <w:r>
        <w:rPr>
          <w:color w:val="333333"/>
        </w:rPr>
        <w:t xml:space="preserve"> </w:t>
      </w:r>
      <w:proofErr w:type="spellStart"/>
      <w:r>
        <w:rPr>
          <w:color w:val="333333"/>
        </w:rPr>
        <w:t>відхилити</w:t>
      </w:r>
      <w:proofErr w:type="spellEnd"/>
      <w:r>
        <w:rPr>
          <w:color w:val="333333"/>
        </w:rPr>
        <w:t xml:space="preserve"> </w:t>
      </w:r>
      <w:proofErr w:type="spellStart"/>
      <w:r>
        <w:rPr>
          <w:color w:val="333333"/>
        </w:rPr>
        <w:t>тендерну</w:t>
      </w:r>
      <w:proofErr w:type="spellEnd"/>
      <w:r>
        <w:rPr>
          <w:color w:val="333333"/>
        </w:rPr>
        <w:t xml:space="preserve"> </w:t>
      </w:r>
      <w:proofErr w:type="spellStart"/>
      <w:r>
        <w:rPr>
          <w:color w:val="333333"/>
        </w:rPr>
        <w:t>пропозицію</w:t>
      </w:r>
      <w:proofErr w:type="spellEnd"/>
      <w:r>
        <w:rPr>
          <w:color w:val="333333"/>
        </w:rPr>
        <w:t xml:space="preserve"> </w:t>
      </w:r>
      <w:proofErr w:type="spellStart"/>
      <w:r>
        <w:rPr>
          <w:color w:val="333333"/>
        </w:rPr>
        <w:t>учасника</w:t>
      </w:r>
      <w:proofErr w:type="spellEnd"/>
      <w:r>
        <w:rPr>
          <w:color w:val="333333"/>
        </w:rPr>
        <w:t xml:space="preserve"> </w:t>
      </w:r>
      <w:proofErr w:type="spellStart"/>
      <w:r>
        <w:rPr>
          <w:color w:val="333333"/>
        </w:rPr>
        <w:t>процедури</w:t>
      </w:r>
      <w:proofErr w:type="spellEnd"/>
      <w:r>
        <w:rPr>
          <w:color w:val="333333"/>
        </w:rPr>
        <w:t xml:space="preserve"> </w:t>
      </w:r>
      <w:proofErr w:type="spellStart"/>
      <w:r>
        <w:rPr>
          <w:color w:val="333333"/>
        </w:rPr>
        <w:t>закупівлі</w:t>
      </w:r>
      <w:proofErr w:type="spellEnd"/>
      <w:r>
        <w:rPr>
          <w:color w:val="333333"/>
        </w:rPr>
        <w:t xml:space="preserve"> в </w:t>
      </w:r>
      <w:proofErr w:type="spellStart"/>
      <w:r>
        <w:rPr>
          <w:color w:val="333333"/>
        </w:rPr>
        <w:t>разі</w:t>
      </w:r>
      <w:proofErr w:type="spellEnd"/>
      <w:r>
        <w:rPr>
          <w:color w:val="333333"/>
        </w:rPr>
        <w:t>, коли:</w:t>
      </w:r>
    </w:p>
    <w:p w14:paraId="5617A6E3" w14:textId="77777777" w:rsidR="00E850D2" w:rsidRDefault="00E850D2" w:rsidP="00E850D2">
      <w:pPr>
        <w:pStyle w:val="rvps2"/>
        <w:shd w:val="clear" w:color="auto" w:fill="FFFFFF"/>
        <w:spacing w:before="0" w:beforeAutospacing="0" w:after="0" w:afterAutospacing="0"/>
        <w:ind w:firstLine="448"/>
        <w:jc w:val="both"/>
        <w:rPr>
          <w:color w:val="333333"/>
        </w:rPr>
      </w:pPr>
      <w:r>
        <w:rPr>
          <w:color w:val="333333"/>
        </w:rPr>
        <w:t xml:space="preserve">1) </w:t>
      </w:r>
      <w:proofErr w:type="spellStart"/>
      <w:r>
        <w:rPr>
          <w:color w:val="333333"/>
        </w:rPr>
        <w:t>замовник</w:t>
      </w:r>
      <w:proofErr w:type="spellEnd"/>
      <w:r>
        <w:rPr>
          <w:color w:val="333333"/>
        </w:rPr>
        <w:t xml:space="preserve"> </w:t>
      </w:r>
      <w:proofErr w:type="spellStart"/>
      <w:r>
        <w:rPr>
          <w:color w:val="333333"/>
        </w:rPr>
        <w:t>має</w:t>
      </w:r>
      <w:proofErr w:type="spellEnd"/>
      <w:r>
        <w:rPr>
          <w:color w:val="333333"/>
        </w:rPr>
        <w:t xml:space="preserve"> </w:t>
      </w:r>
      <w:proofErr w:type="spellStart"/>
      <w:r>
        <w:rPr>
          <w:color w:val="333333"/>
        </w:rPr>
        <w:t>незаперечні</w:t>
      </w:r>
      <w:proofErr w:type="spellEnd"/>
      <w:r>
        <w:rPr>
          <w:color w:val="333333"/>
        </w:rPr>
        <w:t xml:space="preserve"> </w:t>
      </w:r>
      <w:proofErr w:type="spellStart"/>
      <w:r>
        <w:rPr>
          <w:color w:val="333333"/>
        </w:rPr>
        <w:t>докази</w:t>
      </w:r>
      <w:proofErr w:type="spellEnd"/>
      <w:r>
        <w:rPr>
          <w:color w:val="333333"/>
        </w:rPr>
        <w:t xml:space="preserve"> того, </w:t>
      </w:r>
      <w:proofErr w:type="spellStart"/>
      <w:r>
        <w:rPr>
          <w:color w:val="333333"/>
        </w:rPr>
        <w:t>що</w:t>
      </w:r>
      <w:proofErr w:type="spellEnd"/>
      <w:r>
        <w:rPr>
          <w:color w:val="333333"/>
        </w:rPr>
        <w:t xml:space="preserve"> </w:t>
      </w:r>
      <w:proofErr w:type="spellStart"/>
      <w:r>
        <w:rPr>
          <w:color w:val="333333"/>
        </w:rPr>
        <w:t>учасник</w:t>
      </w:r>
      <w:proofErr w:type="spellEnd"/>
      <w:r>
        <w:rPr>
          <w:color w:val="333333"/>
        </w:rPr>
        <w:t xml:space="preserve"> </w:t>
      </w:r>
      <w:proofErr w:type="spellStart"/>
      <w:r>
        <w:rPr>
          <w:color w:val="333333"/>
        </w:rPr>
        <w:t>процедури</w:t>
      </w:r>
      <w:proofErr w:type="spellEnd"/>
      <w:r>
        <w:rPr>
          <w:color w:val="333333"/>
        </w:rPr>
        <w:t xml:space="preserve"> </w:t>
      </w:r>
      <w:proofErr w:type="spellStart"/>
      <w:r>
        <w:rPr>
          <w:color w:val="333333"/>
        </w:rPr>
        <w:t>закупівлі</w:t>
      </w:r>
      <w:proofErr w:type="spellEnd"/>
      <w:r>
        <w:rPr>
          <w:color w:val="333333"/>
        </w:rPr>
        <w:t xml:space="preserve"> </w:t>
      </w:r>
      <w:proofErr w:type="spellStart"/>
      <w:r>
        <w:rPr>
          <w:color w:val="333333"/>
        </w:rPr>
        <w:t>пропонує</w:t>
      </w:r>
      <w:proofErr w:type="spellEnd"/>
      <w:r>
        <w:rPr>
          <w:color w:val="333333"/>
        </w:rPr>
        <w:t xml:space="preserve">, </w:t>
      </w:r>
      <w:proofErr w:type="spellStart"/>
      <w:r>
        <w:rPr>
          <w:color w:val="333333"/>
        </w:rPr>
        <w:t>дає</w:t>
      </w:r>
      <w:proofErr w:type="spellEnd"/>
      <w:r>
        <w:rPr>
          <w:color w:val="333333"/>
        </w:rPr>
        <w:t xml:space="preserve"> </w:t>
      </w:r>
      <w:proofErr w:type="spellStart"/>
      <w:r>
        <w:rPr>
          <w:color w:val="333333"/>
        </w:rPr>
        <w:t>або</w:t>
      </w:r>
      <w:proofErr w:type="spellEnd"/>
      <w:r>
        <w:rPr>
          <w:color w:val="333333"/>
        </w:rPr>
        <w:t xml:space="preserve"> </w:t>
      </w:r>
      <w:proofErr w:type="spellStart"/>
      <w:r>
        <w:rPr>
          <w:color w:val="333333"/>
        </w:rPr>
        <w:t>погоджується</w:t>
      </w:r>
      <w:proofErr w:type="spellEnd"/>
      <w:r>
        <w:rPr>
          <w:color w:val="333333"/>
        </w:rPr>
        <w:t xml:space="preserve"> </w:t>
      </w:r>
      <w:proofErr w:type="spellStart"/>
      <w:r>
        <w:rPr>
          <w:color w:val="333333"/>
        </w:rPr>
        <w:t>дати</w:t>
      </w:r>
      <w:proofErr w:type="spellEnd"/>
      <w:r>
        <w:rPr>
          <w:color w:val="333333"/>
        </w:rPr>
        <w:t xml:space="preserve"> прямо </w:t>
      </w:r>
      <w:proofErr w:type="spellStart"/>
      <w:r>
        <w:rPr>
          <w:color w:val="333333"/>
        </w:rPr>
        <w:t>чи</w:t>
      </w:r>
      <w:proofErr w:type="spellEnd"/>
      <w:r>
        <w:rPr>
          <w:color w:val="333333"/>
        </w:rPr>
        <w:t xml:space="preserve"> </w:t>
      </w:r>
      <w:proofErr w:type="spellStart"/>
      <w:r>
        <w:rPr>
          <w:color w:val="333333"/>
        </w:rPr>
        <w:t>опосередковано</w:t>
      </w:r>
      <w:proofErr w:type="spellEnd"/>
      <w:r>
        <w:rPr>
          <w:color w:val="333333"/>
        </w:rPr>
        <w:t xml:space="preserve"> будь-</w:t>
      </w:r>
      <w:proofErr w:type="spellStart"/>
      <w:r>
        <w:rPr>
          <w:color w:val="333333"/>
        </w:rPr>
        <w:t>якій</w:t>
      </w:r>
      <w:proofErr w:type="spellEnd"/>
      <w:r>
        <w:rPr>
          <w:color w:val="333333"/>
        </w:rPr>
        <w:t xml:space="preserve"> </w:t>
      </w:r>
      <w:proofErr w:type="spellStart"/>
      <w:r>
        <w:rPr>
          <w:color w:val="333333"/>
        </w:rPr>
        <w:t>службовій</w:t>
      </w:r>
      <w:proofErr w:type="spellEnd"/>
      <w:r>
        <w:rPr>
          <w:color w:val="333333"/>
        </w:rPr>
        <w:t xml:space="preserve"> (</w:t>
      </w:r>
      <w:proofErr w:type="spellStart"/>
      <w:r>
        <w:rPr>
          <w:color w:val="333333"/>
        </w:rPr>
        <w:t>посадовій</w:t>
      </w:r>
      <w:proofErr w:type="spellEnd"/>
      <w:r>
        <w:rPr>
          <w:color w:val="333333"/>
        </w:rPr>
        <w:t xml:space="preserve">) </w:t>
      </w:r>
      <w:proofErr w:type="spellStart"/>
      <w:r>
        <w:rPr>
          <w:color w:val="333333"/>
        </w:rPr>
        <w:t>особі</w:t>
      </w:r>
      <w:proofErr w:type="spellEnd"/>
      <w:r>
        <w:rPr>
          <w:color w:val="333333"/>
        </w:rPr>
        <w:t xml:space="preserve"> </w:t>
      </w:r>
      <w:proofErr w:type="spellStart"/>
      <w:r>
        <w:rPr>
          <w:color w:val="333333"/>
        </w:rPr>
        <w:t>замовника</w:t>
      </w:r>
      <w:proofErr w:type="spellEnd"/>
      <w:r>
        <w:rPr>
          <w:color w:val="333333"/>
        </w:rPr>
        <w:t xml:space="preserve">, </w:t>
      </w:r>
      <w:proofErr w:type="spellStart"/>
      <w:r>
        <w:rPr>
          <w:color w:val="333333"/>
        </w:rPr>
        <w:t>іншого</w:t>
      </w:r>
      <w:proofErr w:type="spellEnd"/>
      <w:r>
        <w:rPr>
          <w:color w:val="333333"/>
        </w:rPr>
        <w:t xml:space="preserve"> державного органу </w:t>
      </w:r>
      <w:proofErr w:type="spellStart"/>
      <w:r>
        <w:rPr>
          <w:color w:val="333333"/>
        </w:rPr>
        <w:t>винагороду</w:t>
      </w:r>
      <w:proofErr w:type="spellEnd"/>
      <w:r>
        <w:rPr>
          <w:color w:val="333333"/>
        </w:rPr>
        <w:t xml:space="preserve"> в будь-</w:t>
      </w:r>
      <w:proofErr w:type="spellStart"/>
      <w:r>
        <w:rPr>
          <w:color w:val="333333"/>
        </w:rPr>
        <w:t>якій</w:t>
      </w:r>
      <w:proofErr w:type="spellEnd"/>
      <w:r>
        <w:rPr>
          <w:color w:val="333333"/>
        </w:rPr>
        <w:t xml:space="preserve"> </w:t>
      </w:r>
      <w:proofErr w:type="spellStart"/>
      <w:r>
        <w:rPr>
          <w:color w:val="333333"/>
        </w:rPr>
        <w:t>формі</w:t>
      </w:r>
      <w:proofErr w:type="spellEnd"/>
      <w:r>
        <w:rPr>
          <w:color w:val="333333"/>
        </w:rPr>
        <w:t xml:space="preserve"> (</w:t>
      </w:r>
      <w:proofErr w:type="spellStart"/>
      <w:r>
        <w:rPr>
          <w:color w:val="333333"/>
        </w:rPr>
        <w:t>пропозиція</w:t>
      </w:r>
      <w:proofErr w:type="spellEnd"/>
      <w:r>
        <w:rPr>
          <w:color w:val="333333"/>
        </w:rPr>
        <w:t xml:space="preserve"> </w:t>
      </w:r>
      <w:proofErr w:type="spellStart"/>
      <w:r>
        <w:rPr>
          <w:color w:val="333333"/>
        </w:rPr>
        <w:t>щодо</w:t>
      </w:r>
      <w:proofErr w:type="spellEnd"/>
      <w:r>
        <w:rPr>
          <w:color w:val="333333"/>
        </w:rPr>
        <w:t xml:space="preserve"> </w:t>
      </w:r>
      <w:proofErr w:type="spellStart"/>
      <w:r>
        <w:rPr>
          <w:color w:val="333333"/>
        </w:rPr>
        <w:t>наймання</w:t>
      </w:r>
      <w:proofErr w:type="spellEnd"/>
      <w:r>
        <w:rPr>
          <w:color w:val="333333"/>
        </w:rPr>
        <w:t xml:space="preserve"> на роботу, </w:t>
      </w:r>
      <w:proofErr w:type="spellStart"/>
      <w:r>
        <w:rPr>
          <w:color w:val="333333"/>
        </w:rPr>
        <w:t>цінна</w:t>
      </w:r>
      <w:proofErr w:type="spellEnd"/>
      <w:r>
        <w:rPr>
          <w:color w:val="333333"/>
        </w:rPr>
        <w:t xml:space="preserve"> </w:t>
      </w:r>
      <w:proofErr w:type="spellStart"/>
      <w:r>
        <w:rPr>
          <w:color w:val="333333"/>
        </w:rPr>
        <w:t>річ</w:t>
      </w:r>
      <w:proofErr w:type="spellEnd"/>
      <w:r>
        <w:rPr>
          <w:color w:val="333333"/>
        </w:rPr>
        <w:t xml:space="preserve">, </w:t>
      </w:r>
      <w:proofErr w:type="spellStart"/>
      <w:r>
        <w:rPr>
          <w:color w:val="333333"/>
        </w:rPr>
        <w:t>послуга</w:t>
      </w:r>
      <w:proofErr w:type="spellEnd"/>
      <w:r>
        <w:rPr>
          <w:color w:val="333333"/>
        </w:rPr>
        <w:t xml:space="preserve"> </w:t>
      </w:r>
      <w:proofErr w:type="spellStart"/>
      <w:r>
        <w:rPr>
          <w:color w:val="333333"/>
        </w:rPr>
        <w:t>тощо</w:t>
      </w:r>
      <w:proofErr w:type="spellEnd"/>
      <w:r>
        <w:rPr>
          <w:color w:val="333333"/>
        </w:rPr>
        <w:t xml:space="preserve">) з метою </w:t>
      </w:r>
      <w:proofErr w:type="spellStart"/>
      <w:r>
        <w:rPr>
          <w:color w:val="333333"/>
        </w:rPr>
        <w:t>вплинути</w:t>
      </w:r>
      <w:proofErr w:type="spellEnd"/>
      <w:r>
        <w:rPr>
          <w:color w:val="333333"/>
        </w:rPr>
        <w:t xml:space="preserve"> на </w:t>
      </w:r>
      <w:proofErr w:type="spellStart"/>
      <w:r>
        <w:rPr>
          <w:color w:val="333333"/>
        </w:rPr>
        <w:t>прийняття</w:t>
      </w:r>
      <w:proofErr w:type="spellEnd"/>
      <w:r>
        <w:rPr>
          <w:color w:val="333333"/>
        </w:rPr>
        <w:t xml:space="preserve"> </w:t>
      </w:r>
      <w:proofErr w:type="spellStart"/>
      <w:r>
        <w:rPr>
          <w:color w:val="333333"/>
        </w:rPr>
        <w:t>рішення</w:t>
      </w:r>
      <w:proofErr w:type="spellEnd"/>
      <w:r>
        <w:rPr>
          <w:color w:val="333333"/>
        </w:rPr>
        <w:t xml:space="preserve"> </w:t>
      </w:r>
      <w:proofErr w:type="spellStart"/>
      <w:r>
        <w:rPr>
          <w:color w:val="333333"/>
        </w:rPr>
        <w:t>щодо</w:t>
      </w:r>
      <w:proofErr w:type="spellEnd"/>
      <w:r>
        <w:rPr>
          <w:color w:val="333333"/>
        </w:rPr>
        <w:t xml:space="preserve"> </w:t>
      </w:r>
      <w:proofErr w:type="spellStart"/>
      <w:r>
        <w:rPr>
          <w:color w:val="333333"/>
        </w:rPr>
        <w:t>визначення</w:t>
      </w:r>
      <w:proofErr w:type="spellEnd"/>
      <w:r>
        <w:rPr>
          <w:color w:val="333333"/>
        </w:rPr>
        <w:t xml:space="preserve"> </w:t>
      </w:r>
      <w:proofErr w:type="spellStart"/>
      <w:r>
        <w:rPr>
          <w:color w:val="333333"/>
        </w:rPr>
        <w:t>переможця</w:t>
      </w:r>
      <w:proofErr w:type="spellEnd"/>
      <w:r>
        <w:rPr>
          <w:color w:val="333333"/>
        </w:rPr>
        <w:t xml:space="preserve"> </w:t>
      </w:r>
      <w:proofErr w:type="spellStart"/>
      <w:r>
        <w:rPr>
          <w:color w:val="333333"/>
        </w:rPr>
        <w:t>процедури</w:t>
      </w:r>
      <w:proofErr w:type="spellEnd"/>
      <w:r>
        <w:rPr>
          <w:color w:val="333333"/>
        </w:rPr>
        <w:t xml:space="preserve"> </w:t>
      </w:r>
      <w:proofErr w:type="spellStart"/>
      <w:r>
        <w:rPr>
          <w:color w:val="333333"/>
        </w:rPr>
        <w:t>закупівлі</w:t>
      </w:r>
      <w:proofErr w:type="spellEnd"/>
      <w:r>
        <w:rPr>
          <w:color w:val="333333"/>
        </w:rPr>
        <w:t>;</w:t>
      </w:r>
    </w:p>
    <w:p w14:paraId="646A2F26" w14:textId="77777777" w:rsidR="00E850D2" w:rsidRDefault="00E850D2" w:rsidP="00E850D2">
      <w:pPr>
        <w:pStyle w:val="rvps2"/>
        <w:shd w:val="clear" w:color="auto" w:fill="FFFFFF"/>
        <w:spacing w:before="0" w:beforeAutospacing="0" w:after="0" w:afterAutospacing="0"/>
        <w:ind w:firstLine="448"/>
        <w:jc w:val="both"/>
        <w:rPr>
          <w:color w:val="333333"/>
        </w:rPr>
      </w:pPr>
      <w:r>
        <w:rPr>
          <w:color w:val="333333"/>
        </w:rPr>
        <w:t xml:space="preserve">2) </w:t>
      </w:r>
      <w:proofErr w:type="spellStart"/>
      <w:r>
        <w:rPr>
          <w:color w:val="333333"/>
        </w:rPr>
        <w:t>відомості</w:t>
      </w:r>
      <w:proofErr w:type="spellEnd"/>
      <w:r>
        <w:rPr>
          <w:color w:val="333333"/>
        </w:rPr>
        <w:t xml:space="preserve"> про </w:t>
      </w:r>
      <w:proofErr w:type="spellStart"/>
      <w:r>
        <w:rPr>
          <w:color w:val="333333"/>
        </w:rPr>
        <w:t>юридичну</w:t>
      </w:r>
      <w:proofErr w:type="spellEnd"/>
      <w:r>
        <w:rPr>
          <w:color w:val="333333"/>
        </w:rPr>
        <w:t xml:space="preserve"> особу, яка є </w:t>
      </w:r>
      <w:proofErr w:type="spellStart"/>
      <w:r>
        <w:rPr>
          <w:color w:val="333333"/>
        </w:rPr>
        <w:t>учасником</w:t>
      </w:r>
      <w:proofErr w:type="spellEnd"/>
      <w:r>
        <w:rPr>
          <w:color w:val="333333"/>
        </w:rPr>
        <w:t xml:space="preserve"> </w:t>
      </w:r>
      <w:proofErr w:type="spellStart"/>
      <w:r>
        <w:rPr>
          <w:color w:val="333333"/>
        </w:rPr>
        <w:t>процедури</w:t>
      </w:r>
      <w:proofErr w:type="spellEnd"/>
      <w:r>
        <w:rPr>
          <w:color w:val="333333"/>
        </w:rPr>
        <w:t xml:space="preserve"> </w:t>
      </w:r>
      <w:proofErr w:type="spellStart"/>
      <w:r>
        <w:rPr>
          <w:color w:val="333333"/>
        </w:rPr>
        <w:t>закупівлі</w:t>
      </w:r>
      <w:proofErr w:type="spellEnd"/>
      <w:r>
        <w:rPr>
          <w:color w:val="333333"/>
        </w:rPr>
        <w:t xml:space="preserve">, внесено до </w:t>
      </w:r>
      <w:proofErr w:type="spellStart"/>
      <w:r>
        <w:rPr>
          <w:color w:val="333333"/>
        </w:rPr>
        <w:t>Єдиного</w:t>
      </w:r>
      <w:proofErr w:type="spellEnd"/>
      <w:r>
        <w:rPr>
          <w:color w:val="333333"/>
        </w:rPr>
        <w:t xml:space="preserve"> державного </w:t>
      </w:r>
      <w:proofErr w:type="spellStart"/>
      <w:r>
        <w:rPr>
          <w:color w:val="333333"/>
        </w:rPr>
        <w:t>реєстру</w:t>
      </w:r>
      <w:proofErr w:type="spellEnd"/>
      <w:r>
        <w:rPr>
          <w:color w:val="333333"/>
        </w:rPr>
        <w:t xml:space="preserve"> </w:t>
      </w:r>
      <w:proofErr w:type="spellStart"/>
      <w:r>
        <w:rPr>
          <w:color w:val="333333"/>
        </w:rPr>
        <w:t>осіб</w:t>
      </w:r>
      <w:proofErr w:type="spellEnd"/>
      <w:r>
        <w:rPr>
          <w:color w:val="333333"/>
        </w:rPr>
        <w:t xml:space="preserve">, </w:t>
      </w:r>
      <w:proofErr w:type="spellStart"/>
      <w:r>
        <w:rPr>
          <w:color w:val="333333"/>
        </w:rPr>
        <w:t>які</w:t>
      </w:r>
      <w:proofErr w:type="spellEnd"/>
      <w:r>
        <w:rPr>
          <w:color w:val="333333"/>
        </w:rPr>
        <w:t xml:space="preserve"> вчинили </w:t>
      </w:r>
      <w:proofErr w:type="spellStart"/>
      <w:r>
        <w:rPr>
          <w:color w:val="333333"/>
        </w:rPr>
        <w:t>корупційні</w:t>
      </w:r>
      <w:proofErr w:type="spellEnd"/>
      <w:r>
        <w:rPr>
          <w:color w:val="333333"/>
        </w:rPr>
        <w:t xml:space="preserve"> </w:t>
      </w:r>
      <w:proofErr w:type="spellStart"/>
      <w:r>
        <w:rPr>
          <w:color w:val="333333"/>
        </w:rPr>
        <w:t>або</w:t>
      </w:r>
      <w:proofErr w:type="spellEnd"/>
      <w:r>
        <w:rPr>
          <w:color w:val="333333"/>
        </w:rPr>
        <w:t xml:space="preserve"> </w:t>
      </w:r>
      <w:proofErr w:type="spellStart"/>
      <w:r>
        <w:rPr>
          <w:color w:val="333333"/>
        </w:rPr>
        <w:t>пов’язані</w:t>
      </w:r>
      <w:proofErr w:type="spellEnd"/>
      <w:r>
        <w:rPr>
          <w:color w:val="333333"/>
        </w:rPr>
        <w:t xml:space="preserve"> з </w:t>
      </w:r>
      <w:proofErr w:type="spellStart"/>
      <w:r>
        <w:rPr>
          <w:color w:val="333333"/>
        </w:rPr>
        <w:t>корупцією</w:t>
      </w:r>
      <w:proofErr w:type="spellEnd"/>
      <w:r>
        <w:rPr>
          <w:color w:val="333333"/>
        </w:rPr>
        <w:t xml:space="preserve"> </w:t>
      </w:r>
      <w:proofErr w:type="spellStart"/>
      <w:r>
        <w:rPr>
          <w:color w:val="333333"/>
        </w:rPr>
        <w:t>правопорушення</w:t>
      </w:r>
      <w:proofErr w:type="spellEnd"/>
      <w:r>
        <w:rPr>
          <w:color w:val="333333"/>
        </w:rPr>
        <w:t>;</w:t>
      </w:r>
    </w:p>
    <w:p w14:paraId="589FB918" w14:textId="77777777" w:rsidR="00E850D2" w:rsidRDefault="00E850D2" w:rsidP="00E850D2">
      <w:pPr>
        <w:pStyle w:val="rvps2"/>
        <w:shd w:val="clear" w:color="auto" w:fill="FFFFFF"/>
        <w:spacing w:before="0" w:beforeAutospacing="0" w:after="0" w:afterAutospacing="0"/>
        <w:ind w:firstLine="448"/>
        <w:jc w:val="both"/>
        <w:rPr>
          <w:color w:val="333333"/>
        </w:rPr>
      </w:pPr>
      <w:r>
        <w:rPr>
          <w:color w:val="333333"/>
        </w:rPr>
        <w:t xml:space="preserve">3) </w:t>
      </w:r>
      <w:proofErr w:type="spellStart"/>
      <w:r>
        <w:rPr>
          <w:color w:val="333333"/>
        </w:rPr>
        <w:t>керівника</w:t>
      </w:r>
      <w:proofErr w:type="spellEnd"/>
      <w:r>
        <w:rPr>
          <w:color w:val="333333"/>
        </w:rPr>
        <w:t xml:space="preserve"> </w:t>
      </w:r>
      <w:proofErr w:type="spellStart"/>
      <w:r>
        <w:rPr>
          <w:color w:val="333333"/>
        </w:rPr>
        <w:t>учасника</w:t>
      </w:r>
      <w:proofErr w:type="spellEnd"/>
      <w:r>
        <w:rPr>
          <w:color w:val="333333"/>
        </w:rPr>
        <w:t xml:space="preserve"> </w:t>
      </w:r>
      <w:proofErr w:type="spellStart"/>
      <w:r>
        <w:rPr>
          <w:color w:val="333333"/>
        </w:rPr>
        <w:t>процедури</w:t>
      </w:r>
      <w:proofErr w:type="spellEnd"/>
      <w:r>
        <w:rPr>
          <w:color w:val="333333"/>
        </w:rPr>
        <w:t xml:space="preserve"> </w:t>
      </w:r>
      <w:proofErr w:type="spellStart"/>
      <w:r>
        <w:rPr>
          <w:color w:val="333333"/>
        </w:rPr>
        <w:t>закупівлі</w:t>
      </w:r>
      <w:proofErr w:type="spellEnd"/>
      <w:r>
        <w:rPr>
          <w:color w:val="333333"/>
        </w:rPr>
        <w:t xml:space="preserve">, </w:t>
      </w:r>
      <w:proofErr w:type="spellStart"/>
      <w:r>
        <w:rPr>
          <w:color w:val="333333"/>
        </w:rPr>
        <w:t>фізичну</w:t>
      </w:r>
      <w:proofErr w:type="spellEnd"/>
      <w:r>
        <w:rPr>
          <w:color w:val="333333"/>
        </w:rPr>
        <w:t xml:space="preserve"> особу, яка є </w:t>
      </w:r>
      <w:proofErr w:type="spellStart"/>
      <w:r>
        <w:rPr>
          <w:color w:val="333333"/>
        </w:rPr>
        <w:t>учасником</w:t>
      </w:r>
      <w:proofErr w:type="spellEnd"/>
      <w:r>
        <w:rPr>
          <w:color w:val="333333"/>
        </w:rPr>
        <w:t xml:space="preserve"> </w:t>
      </w:r>
      <w:proofErr w:type="spellStart"/>
      <w:r>
        <w:rPr>
          <w:color w:val="333333"/>
        </w:rPr>
        <w:t>процедури</w:t>
      </w:r>
      <w:proofErr w:type="spellEnd"/>
      <w:r>
        <w:rPr>
          <w:color w:val="333333"/>
        </w:rPr>
        <w:t xml:space="preserve"> </w:t>
      </w:r>
      <w:proofErr w:type="spellStart"/>
      <w:r>
        <w:rPr>
          <w:color w:val="333333"/>
        </w:rPr>
        <w:t>закупівлі</w:t>
      </w:r>
      <w:proofErr w:type="spellEnd"/>
      <w:r>
        <w:rPr>
          <w:color w:val="333333"/>
        </w:rPr>
        <w:t xml:space="preserve">, </w:t>
      </w:r>
      <w:proofErr w:type="spellStart"/>
      <w:r>
        <w:rPr>
          <w:color w:val="333333"/>
        </w:rPr>
        <w:t>було</w:t>
      </w:r>
      <w:proofErr w:type="spellEnd"/>
      <w:r>
        <w:rPr>
          <w:color w:val="333333"/>
        </w:rPr>
        <w:t xml:space="preserve"> </w:t>
      </w:r>
      <w:proofErr w:type="spellStart"/>
      <w:r>
        <w:rPr>
          <w:color w:val="333333"/>
        </w:rPr>
        <w:t>притягнуто</w:t>
      </w:r>
      <w:proofErr w:type="spellEnd"/>
      <w:r>
        <w:rPr>
          <w:color w:val="333333"/>
        </w:rPr>
        <w:t xml:space="preserve"> </w:t>
      </w:r>
      <w:proofErr w:type="spellStart"/>
      <w:r>
        <w:rPr>
          <w:color w:val="333333"/>
        </w:rPr>
        <w:t>згідно</w:t>
      </w:r>
      <w:proofErr w:type="spellEnd"/>
      <w:r>
        <w:rPr>
          <w:color w:val="333333"/>
        </w:rPr>
        <w:t xml:space="preserve"> </w:t>
      </w:r>
      <w:proofErr w:type="spellStart"/>
      <w:r>
        <w:rPr>
          <w:color w:val="333333"/>
        </w:rPr>
        <w:t>із</w:t>
      </w:r>
      <w:proofErr w:type="spellEnd"/>
      <w:r>
        <w:rPr>
          <w:color w:val="333333"/>
        </w:rPr>
        <w:t xml:space="preserve"> законом до </w:t>
      </w:r>
      <w:proofErr w:type="spellStart"/>
      <w:r>
        <w:rPr>
          <w:color w:val="333333"/>
        </w:rPr>
        <w:t>відповідальності</w:t>
      </w:r>
      <w:proofErr w:type="spellEnd"/>
      <w:r>
        <w:rPr>
          <w:color w:val="333333"/>
        </w:rPr>
        <w:t xml:space="preserve"> за </w:t>
      </w:r>
      <w:proofErr w:type="spellStart"/>
      <w:r>
        <w:rPr>
          <w:color w:val="333333"/>
        </w:rPr>
        <w:t>вчинення</w:t>
      </w:r>
      <w:proofErr w:type="spellEnd"/>
      <w:r>
        <w:rPr>
          <w:color w:val="333333"/>
        </w:rPr>
        <w:t xml:space="preserve"> </w:t>
      </w:r>
      <w:proofErr w:type="spellStart"/>
      <w:r>
        <w:rPr>
          <w:color w:val="333333"/>
        </w:rPr>
        <w:t>корупційного</w:t>
      </w:r>
      <w:proofErr w:type="spellEnd"/>
      <w:r>
        <w:rPr>
          <w:color w:val="333333"/>
        </w:rPr>
        <w:t xml:space="preserve"> </w:t>
      </w:r>
      <w:proofErr w:type="spellStart"/>
      <w:r>
        <w:rPr>
          <w:color w:val="333333"/>
        </w:rPr>
        <w:t>правопорушення</w:t>
      </w:r>
      <w:proofErr w:type="spellEnd"/>
      <w:r>
        <w:rPr>
          <w:color w:val="333333"/>
        </w:rPr>
        <w:t xml:space="preserve"> </w:t>
      </w:r>
      <w:proofErr w:type="spellStart"/>
      <w:r>
        <w:rPr>
          <w:color w:val="333333"/>
        </w:rPr>
        <w:t>або</w:t>
      </w:r>
      <w:proofErr w:type="spellEnd"/>
      <w:r>
        <w:rPr>
          <w:color w:val="333333"/>
        </w:rPr>
        <w:t xml:space="preserve"> </w:t>
      </w:r>
      <w:proofErr w:type="spellStart"/>
      <w:r>
        <w:rPr>
          <w:color w:val="333333"/>
        </w:rPr>
        <w:t>правопорушення</w:t>
      </w:r>
      <w:proofErr w:type="spellEnd"/>
      <w:r>
        <w:rPr>
          <w:color w:val="333333"/>
        </w:rPr>
        <w:t xml:space="preserve">, </w:t>
      </w:r>
      <w:proofErr w:type="spellStart"/>
      <w:r>
        <w:rPr>
          <w:color w:val="333333"/>
        </w:rPr>
        <w:t>пов’язаного</w:t>
      </w:r>
      <w:proofErr w:type="spellEnd"/>
      <w:r>
        <w:rPr>
          <w:color w:val="333333"/>
        </w:rPr>
        <w:t xml:space="preserve"> з </w:t>
      </w:r>
      <w:proofErr w:type="spellStart"/>
      <w:r>
        <w:rPr>
          <w:color w:val="333333"/>
        </w:rPr>
        <w:t>корупцією</w:t>
      </w:r>
      <w:proofErr w:type="spellEnd"/>
      <w:r>
        <w:rPr>
          <w:color w:val="333333"/>
        </w:rPr>
        <w:t>;</w:t>
      </w:r>
    </w:p>
    <w:p w14:paraId="028CA3F7" w14:textId="77777777" w:rsidR="00E850D2" w:rsidRDefault="00E850D2" w:rsidP="00E850D2">
      <w:pPr>
        <w:pStyle w:val="rvps2"/>
        <w:shd w:val="clear" w:color="auto" w:fill="FFFFFF"/>
        <w:spacing w:before="0" w:beforeAutospacing="0" w:after="0" w:afterAutospacing="0"/>
        <w:ind w:firstLine="448"/>
        <w:jc w:val="both"/>
        <w:rPr>
          <w:color w:val="333333"/>
        </w:rPr>
      </w:pPr>
      <w:r>
        <w:rPr>
          <w:color w:val="333333"/>
        </w:rPr>
        <w:t xml:space="preserve">4) </w:t>
      </w:r>
      <w:proofErr w:type="spellStart"/>
      <w:r>
        <w:rPr>
          <w:color w:val="333333"/>
        </w:rPr>
        <w:t>суб’єкт</w:t>
      </w:r>
      <w:proofErr w:type="spellEnd"/>
      <w:r>
        <w:rPr>
          <w:color w:val="333333"/>
        </w:rPr>
        <w:t xml:space="preserve"> </w:t>
      </w:r>
      <w:proofErr w:type="spellStart"/>
      <w:r>
        <w:rPr>
          <w:color w:val="333333"/>
        </w:rPr>
        <w:t>господарювання</w:t>
      </w:r>
      <w:proofErr w:type="spellEnd"/>
      <w:r>
        <w:rPr>
          <w:color w:val="333333"/>
        </w:rPr>
        <w:t xml:space="preserve"> (</w:t>
      </w:r>
      <w:proofErr w:type="spellStart"/>
      <w:r>
        <w:rPr>
          <w:color w:val="333333"/>
        </w:rPr>
        <w:t>учасник</w:t>
      </w:r>
      <w:proofErr w:type="spellEnd"/>
      <w:r>
        <w:rPr>
          <w:color w:val="333333"/>
        </w:rPr>
        <w:t xml:space="preserve"> </w:t>
      </w:r>
      <w:proofErr w:type="spellStart"/>
      <w:r>
        <w:rPr>
          <w:color w:val="333333"/>
        </w:rPr>
        <w:t>процедури</w:t>
      </w:r>
      <w:proofErr w:type="spellEnd"/>
      <w:r>
        <w:rPr>
          <w:color w:val="333333"/>
        </w:rPr>
        <w:t xml:space="preserve"> </w:t>
      </w:r>
      <w:proofErr w:type="spellStart"/>
      <w:r>
        <w:rPr>
          <w:color w:val="333333"/>
        </w:rPr>
        <w:t>закупівлі</w:t>
      </w:r>
      <w:proofErr w:type="spellEnd"/>
      <w:r>
        <w:rPr>
          <w:color w:val="333333"/>
        </w:rPr>
        <w:t xml:space="preserve">) </w:t>
      </w:r>
      <w:proofErr w:type="spellStart"/>
      <w:r>
        <w:rPr>
          <w:color w:val="333333"/>
        </w:rPr>
        <w:t>протягом</w:t>
      </w:r>
      <w:proofErr w:type="spellEnd"/>
      <w:r>
        <w:rPr>
          <w:color w:val="333333"/>
        </w:rPr>
        <w:t xml:space="preserve"> </w:t>
      </w:r>
      <w:proofErr w:type="spellStart"/>
      <w:r>
        <w:rPr>
          <w:color w:val="333333"/>
        </w:rPr>
        <w:t>останніх</w:t>
      </w:r>
      <w:proofErr w:type="spellEnd"/>
      <w:r>
        <w:rPr>
          <w:color w:val="333333"/>
        </w:rPr>
        <w:t xml:space="preserve"> </w:t>
      </w:r>
      <w:proofErr w:type="spellStart"/>
      <w:r>
        <w:rPr>
          <w:color w:val="333333"/>
        </w:rPr>
        <w:t>трьох</w:t>
      </w:r>
      <w:proofErr w:type="spellEnd"/>
      <w:r>
        <w:rPr>
          <w:color w:val="333333"/>
        </w:rPr>
        <w:t xml:space="preserve"> </w:t>
      </w:r>
      <w:proofErr w:type="spellStart"/>
      <w:r>
        <w:rPr>
          <w:color w:val="333333"/>
        </w:rPr>
        <w:t>років</w:t>
      </w:r>
      <w:proofErr w:type="spellEnd"/>
      <w:r>
        <w:rPr>
          <w:color w:val="333333"/>
        </w:rPr>
        <w:t xml:space="preserve"> </w:t>
      </w:r>
      <w:proofErr w:type="spellStart"/>
      <w:r>
        <w:rPr>
          <w:color w:val="333333"/>
        </w:rPr>
        <w:t>притягувався</w:t>
      </w:r>
      <w:proofErr w:type="spellEnd"/>
      <w:r>
        <w:rPr>
          <w:color w:val="333333"/>
        </w:rPr>
        <w:t xml:space="preserve"> до </w:t>
      </w:r>
      <w:proofErr w:type="spellStart"/>
      <w:r>
        <w:rPr>
          <w:color w:val="333333"/>
        </w:rPr>
        <w:t>відповідальності</w:t>
      </w:r>
      <w:proofErr w:type="spellEnd"/>
      <w:r>
        <w:rPr>
          <w:color w:val="333333"/>
        </w:rPr>
        <w:t xml:space="preserve"> за </w:t>
      </w:r>
      <w:proofErr w:type="spellStart"/>
      <w:r>
        <w:rPr>
          <w:color w:val="333333"/>
        </w:rPr>
        <w:t>порушення</w:t>
      </w:r>
      <w:proofErr w:type="spellEnd"/>
      <w:r>
        <w:rPr>
          <w:color w:val="333333"/>
        </w:rPr>
        <w:t xml:space="preserve">, </w:t>
      </w:r>
      <w:proofErr w:type="spellStart"/>
      <w:r>
        <w:rPr>
          <w:color w:val="333333"/>
        </w:rPr>
        <w:t>передбачене</w:t>
      </w:r>
      <w:proofErr w:type="spellEnd"/>
      <w:r>
        <w:rPr>
          <w:color w:val="333333"/>
        </w:rPr>
        <w:t> </w:t>
      </w:r>
      <w:hyperlink r:id="rId50" w:anchor="n52" w:tgtFrame="_blank" w:history="1">
        <w:r>
          <w:rPr>
            <w:rStyle w:val="a4"/>
            <w:color w:val="000099"/>
          </w:rPr>
          <w:t>пунктом</w:t>
        </w:r>
      </w:hyperlink>
      <w:hyperlink r:id="rId51" w:anchor="n52" w:tgtFrame="_blank" w:history="1">
        <w:r>
          <w:rPr>
            <w:rStyle w:val="a4"/>
            <w:color w:val="000099"/>
          </w:rPr>
          <w:t> 4</w:t>
        </w:r>
      </w:hyperlink>
      <w:r>
        <w:rPr>
          <w:color w:val="333333"/>
        </w:rPr>
        <w:t> </w:t>
      </w:r>
      <w:proofErr w:type="spellStart"/>
      <w:r>
        <w:rPr>
          <w:color w:val="333333"/>
        </w:rPr>
        <w:t>частини</w:t>
      </w:r>
      <w:proofErr w:type="spellEnd"/>
      <w:r>
        <w:rPr>
          <w:color w:val="333333"/>
        </w:rPr>
        <w:t xml:space="preserve"> </w:t>
      </w:r>
      <w:proofErr w:type="spellStart"/>
      <w:r>
        <w:rPr>
          <w:color w:val="333333"/>
        </w:rPr>
        <w:t>другої</w:t>
      </w:r>
      <w:proofErr w:type="spellEnd"/>
      <w:r>
        <w:rPr>
          <w:color w:val="333333"/>
        </w:rPr>
        <w:t xml:space="preserve"> </w:t>
      </w:r>
      <w:proofErr w:type="spellStart"/>
      <w:r>
        <w:rPr>
          <w:color w:val="333333"/>
        </w:rPr>
        <w:t>статті</w:t>
      </w:r>
      <w:proofErr w:type="spellEnd"/>
      <w:r>
        <w:rPr>
          <w:color w:val="333333"/>
        </w:rPr>
        <w:t xml:space="preserve"> 6, </w:t>
      </w:r>
      <w:hyperlink r:id="rId52" w:anchor="n456" w:tgtFrame="_blank" w:history="1">
        <w:r>
          <w:rPr>
            <w:rStyle w:val="a4"/>
            <w:color w:val="000099"/>
          </w:rPr>
          <w:t>пунктом 1</w:t>
        </w:r>
      </w:hyperlink>
      <w:r>
        <w:rPr>
          <w:color w:val="333333"/>
        </w:rPr>
        <w:t> </w:t>
      </w:r>
      <w:proofErr w:type="spellStart"/>
      <w:r>
        <w:rPr>
          <w:color w:val="333333"/>
        </w:rPr>
        <w:t>статті</w:t>
      </w:r>
      <w:proofErr w:type="spellEnd"/>
      <w:r>
        <w:rPr>
          <w:color w:val="333333"/>
        </w:rPr>
        <w:t xml:space="preserve"> 50 Закону </w:t>
      </w:r>
      <w:proofErr w:type="spellStart"/>
      <w:r>
        <w:rPr>
          <w:color w:val="333333"/>
        </w:rPr>
        <w:t>України</w:t>
      </w:r>
      <w:proofErr w:type="spellEnd"/>
      <w:r>
        <w:rPr>
          <w:color w:val="333333"/>
        </w:rPr>
        <w:t xml:space="preserve"> “Про </w:t>
      </w:r>
      <w:proofErr w:type="spellStart"/>
      <w:r>
        <w:rPr>
          <w:color w:val="333333"/>
        </w:rPr>
        <w:t>захист</w:t>
      </w:r>
      <w:proofErr w:type="spellEnd"/>
      <w:r>
        <w:rPr>
          <w:color w:val="333333"/>
        </w:rPr>
        <w:t xml:space="preserve"> </w:t>
      </w:r>
      <w:proofErr w:type="spellStart"/>
      <w:r>
        <w:rPr>
          <w:color w:val="333333"/>
        </w:rPr>
        <w:t>економічної</w:t>
      </w:r>
      <w:proofErr w:type="spellEnd"/>
      <w:r>
        <w:rPr>
          <w:color w:val="333333"/>
        </w:rPr>
        <w:t xml:space="preserve"> </w:t>
      </w:r>
      <w:proofErr w:type="spellStart"/>
      <w:r>
        <w:rPr>
          <w:color w:val="333333"/>
        </w:rPr>
        <w:t>конкуренції</w:t>
      </w:r>
      <w:proofErr w:type="spellEnd"/>
      <w:r>
        <w:rPr>
          <w:color w:val="333333"/>
        </w:rPr>
        <w:t xml:space="preserve">”, у </w:t>
      </w:r>
      <w:proofErr w:type="spellStart"/>
      <w:r>
        <w:rPr>
          <w:color w:val="333333"/>
        </w:rPr>
        <w:t>вигляді</w:t>
      </w:r>
      <w:proofErr w:type="spellEnd"/>
      <w:r>
        <w:rPr>
          <w:color w:val="333333"/>
        </w:rPr>
        <w:t xml:space="preserve"> </w:t>
      </w:r>
      <w:proofErr w:type="spellStart"/>
      <w:r>
        <w:rPr>
          <w:color w:val="333333"/>
        </w:rPr>
        <w:t>вчинення</w:t>
      </w:r>
      <w:proofErr w:type="spellEnd"/>
      <w:r>
        <w:rPr>
          <w:color w:val="333333"/>
        </w:rPr>
        <w:t xml:space="preserve"> </w:t>
      </w:r>
      <w:proofErr w:type="spellStart"/>
      <w:r>
        <w:rPr>
          <w:color w:val="333333"/>
        </w:rPr>
        <w:t>антиконкурентних</w:t>
      </w:r>
      <w:proofErr w:type="spellEnd"/>
      <w:r>
        <w:rPr>
          <w:color w:val="333333"/>
        </w:rPr>
        <w:t xml:space="preserve"> </w:t>
      </w:r>
      <w:proofErr w:type="spellStart"/>
      <w:r>
        <w:rPr>
          <w:color w:val="333333"/>
        </w:rPr>
        <w:t>узгоджених</w:t>
      </w:r>
      <w:proofErr w:type="spellEnd"/>
      <w:r>
        <w:rPr>
          <w:color w:val="333333"/>
        </w:rPr>
        <w:t xml:space="preserve"> </w:t>
      </w:r>
      <w:proofErr w:type="spellStart"/>
      <w:r>
        <w:rPr>
          <w:color w:val="333333"/>
        </w:rPr>
        <w:t>дій</w:t>
      </w:r>
      <w:proofErr w:type="spellEnd"/>
      <w:r>
        <w:rPr>
          <w:color w:val="333333"/>
        </w:rPr>
        <w:t xml:space="preserve">, </w:t>
      </w:r>
      <w:proofErr w:type="spellStart"/>
      <w:r>
        <w:rPr>
          <w:color w:val="333333"/>
        </w:rPr>
        <w:t>що</w:t>
      </w:r>
      <w:proofErr w:type="spellEnd"/>
      <w:r>
        <w:rPr>
          <w:color w:val="333333"/>
        </w:rPr>
        <w:t xml:space="preserve"> </w:t>
      </w:r>
      <w:proofErr w:type="spellStart"/>
      <w:r>
        <w:rPr>
          <w:color w:val="333333"/>
        </w:rPr>
        <w:t>стосуються</w:t>
      </w:r>
      <w:proofErr w:type="spellEnd"/>
      <w:r>
        <w:rPr>
          <w:color w:val="333333"/>
        </w:rPr>
        <w:t xml:space="preserve"> </w:t>
      </w:r>
      <w:proofErr w:type="spellStart"/>
      <w:r>
        <w:rPr>
          <w:color w:val="333333"/>
        </w:rPr>
        <w:t>спотворення</w:t>
      </w:r>
      <w:proofErr w:type="spellEnd"/>
      <w:r>
        <w:rPr>
          <w:color w:val="333333"/>
        </w:rPr>
        <w:t xml:space="preserve"> </w:t>
      </w:r>
      <w:proofErr w:type="spellStart"/>
      <w:r>
        <w:rPr>
          <w:color w:val="333333"/>
        </w:rPr>
        <w:t>результатів</w:t>
      </w:r>
      <w:proofErr w:type="spellEnd"/>
      <w:r>
        <w:rPr>
          <w:color w:val="333333"/>
        </w:rPr>
        <w:t xml:space="preserve"> </w:t>
      </w:r>
      <w:proofErr w:type="spellStart"/>
      <w:r>
        <w:rPr>
          <w:color w:val="333333"/>
        </w:rPr>
        <w:t>тендерів</w:t>
      </w:r>
      <w:proofErr w:type="spellEnd"/>
      <w:r>
        <w:rPr>
          <w:color w:val="333333"/>
        </w:rPr>
        <w:t>;</w:t>
      </w:r>
    </w:p>
    <w:p w14:paraId="687AF0D4" w14:textId="77777777" w:rsidR="00E850D2" w:rsidRDefault="00E850D2" w:rsidP="00E850D2">
      <w:pPr>
        <w:pStyle w:val="rvps2"/>
        <w:shd w:val="clear" w:color="auto" w:fill="FFFFFF"/>
        <w:spacing w:before="0" w:beforeAutospacing="0" w:after="0" w:afterAutospacing="0"/>
        <w:ind w:firstLine="448"/>
        <w:jc w:val="both"/>
        <w:rPr>
          <w:color w:val="333333"/>
        </w:rPr>
      </w:pPr>
      <w:r>
        <w:rPr>
          <w:color w:val="333333"/>
        </w:rPr>
        <w:t xml:space="preserve">5) </w:t>
      </w:r>
      <w:proofErr w:type="spellStart"/>
      <w:r>
        <w:rPr>
          <w:color w:val="333333"/>
        </w:rPr>
        <w:t>фізична</w:t>
      </w:r>
      <w:proofErr w:type="spellEnd"/>
      <w:r>
        <w:rPr>
          <w:color w:val="333333"/>
        </w:rPr>
        <w:t xml:space="preserve"> особа, яка є </w:t>
      </w:r>
      <w:proofErr w:type="spellStart"/>
      <w:r>
        <w:rPr>
          <w:color w:val="333333"/>
        </w:rPr>
        <w:t>учасником</w:t>
      </w:r>
      <w:proofErr w:type="spellEnd"/>
      <w:r>
        <w:rPr>
          <w:color w:val="333333"/>
        </w:rPr>
        <w:t xml:space="preserve"> </w:t>
      </w:r>
      <w:proofErr w:type="spellStart"/>
      <w:r>
        <w:rPr>
          <w:color w:val="333333"/>
        </w:rPr>
        <w:t>процедури</w:t>
      </w:r>
      <w:proofErr w:type="spellEnd"/>
      <w:r>
        <w:rPr>
          <w:color w:val="333333"/>
        </w:rPr>
        <w:t xml:space="preserve"> </w:t>
      </w:r>
      <w:proofErr w:type="spellStart"/>
      <w:r>
        <w:rPr>
          <w:color w:val="333333"/>
        </w:rPr>
        <w:t>закупівлі</w:t>
      </w:r>
      <w:proofErr w:type="spellEnd"/>
      <w:r>
        <w:rPr>
          <w:color w:val="333333"/>
        </w:rPr>
        <w:t xml:space="preserve">, </w:t>
      </w:r>
      <w:proofErr w:type="spellStart"/>
      <w:r>
        <w:rPr>
          <w:color w:val="333333"/>
        </w:rPr>
        <w:t>була</w:t>
      </w:r>
      <w:proofErr w:type="spellEnd"/>
      <w:r>
        <w:rPr>
          <w:color w:val="333333"/>
        </w:rPr>
        <w:t xml:space="preserve"> </w:t>
      </w:r>
      <w:proofErr w:type="spellStart"/>
      <w:r>
        <w:rPr>
          <w:color w:val="333333"/>
        </w:rPr>
        <w:t>засуджена</w:t>
      </w:r>
      <w:proofErr w:type="spellEnd"/>
      <w:r>
        <w:rPr>
          <w:color w:val="333333"/>
        </w:rPr>
        <w:t xml:space="preserve"> за </w:t>
      </w:r>
      <w:proofErr w:type="spellStart"/>
      <w:r>
        <w:rPr>
          <w:color w:val="333333"/>
        </w:rPr>
        <w:t>кримінальне</w:t>
      </w:r>
      <w:proofErr w:type="spellEnd"/>
      <w:r>
        <w:rPr>
          <w:color w:val="333333"/>
        </w:rPr>
        <w:t xml:space="preserve"> </w:t>
      </w:r>
      <w:proofErr w:type="spellStart"/>
      <w:r>
        <w:rPr>
          <w:color w:val="333333"/>
        </w:rPr>
        <w:t>правопорушення</w:t>
      </w:r>
      <w:proofErr w:type="spellEnd"/>
      <w:r>
        <w:rPr>
          <w:color w:val="333333"/>
        </w:rPr>
        <w:t xml:space="preserve">, </w:t>
      </w:r>
      <w:proofErr w:type="spellStart"/>
      <w:r>
        <w:rPr>
          <w:color w:val="333333"/>
        </w:rPr>
        <w:t>вчинене</w:t>
      </w:r>
      <w:proofErr w:type="spellEnd"/>
      <w:r>
        <w:rPr>
          <w:color w:val="333333"/>
        </w:rPr>
        <w:t xml:space="preserve"> з </w:t>
      </w:r>
      <w:proofErr w:type="spellStart"/>
      <w:r>
        <w:rPr>
          <w:color w:val="333333"/>
        </w:rPr>
        <w:t>корисливих</w:t>
      </w:r>
      <w:proofErr w:type="spellEnd"/>
      <w:r>
        <w:rPr>
          <w:color w:val="333333"/>
        </w:rPr>
        <w:t xml:space="preserve"> </w:t>
      </w:r>
      <w:proofErr w:type="spellStart"/>
      <w:r>
        <w:rPr>
          <w:color w:val="333333"/>
        </w:rPr>
        <w:t>мотивів</w:t>
      </w:r>
      <w:proofErr w:type="spellEnd"/>
      <w:r>
        <w:rPr>
          <w:color w:val="333333"/>
        </w:rPr>
        <w:t xml:space="preserve"> (</w:t>
      </w:r>
      <w:proofErr w:type="spellStart"/>
      <w:r>
        <w:rPr>
          <w:color w:val="333333"/>
        </w:rPr>
        <w:t>зокрема</w:t>
      </w:r>
      <w:proofErr w:type="spellEnd"/>
      <w:r>
        <w:rPr>
          <w:color w:val="333333"/>
        </w:rPr>
        <w:t xml:space="preserve">, </w:t>
      </w:r>
      <w:proofErr w:type="spellStart"/>
      <w:r>
        <w:rPr>
          <w:color w:val="333333"/>
        </w:rPr>
        <w:t>пов’язане</w:t>
      </w:r>
      <w:proofErr w:type="spellEnd"/>
      <w:r>
        <w:rPr>
          <w:color w:val="333333"/>
        </w:rPr>
        <w:t xml:space="preserve"> з </w:t>
      </w:r>
      <w:proofErr w:type="spellStart"/>
      <w:r>
        <w:rPr>
          <w:color w:val="333333"/>
        </w:rPr>
        <w:t>хабарництвом</w:t>
      </w:r>
      <w:proofErr w:type="spellEnd"/>
      <w:r>
        <w:rPr>
          <w:color w:val="333333"/>
        </w:rPr>
        <w:t xml:space="preserve"> та </w:t>
      </w:r>
      <w:proofErr w:type="spellStart"/>
      <w:r>
        <w:rPr>
          <w:color w:val="333333"/>
        </w:rPr>
        <w:t>відмиванням</w:t>
      </w:r>
      <w:proofErr w:type="spellEnd"/>
      <w:r>
        <w:rPr>
          <w:color w:val="333333"/>
        </w:rPr>
        <w:t xml:space="preserve"> </w:t>
      </w:r>
      <w:proofErr w:type="spellStart"/>
      <w:r>
        <w:rPr>
          <w:color w:val="333333"/>
        </w:rPr>
        <w:t>коштів</w:t>
      </w:r>
      <w:proofErr w:type="spellEnd"/>
      <w:r>
        <w:rPr>
          <w:color w:val="333333"/>
        </w:rPr>
        <w:t xml:space="preserve">), </w:t>
      </w:r>
      <w:proofErr w:type="spellStart"/>
      <w:r>
        <w:rPr>
          <w:color w:val="333333"/>
        </w:rPr>
        <w:t>судимість</w:t>
      </w:r>
      <w:proofErr w:type="spellEnd"/>
      <w:r>
        <w:rPr>
          <w:color w:val="333333"/>
        </w:rPr>
        <w:t xml:space="preserve"> з </w:t>
      </w:r>
      <w:proofErr w:type="spellStart"/>
      <w:r>
        <w:rPr>
          <w:color w:val="333333"/>
        </w:rPr>
        <w:t>якої</w:t>
      </w:r>
      <w:proofErr w:type="spellEnd"/>
      <w:r>
        <w:rPr>
          <w:color w:val="333333"/>
        </w:rPr>
        <w:t xml:space="preserve"> не </w:t>
      </w:r>
      <w:proofErr w:type="spellStart"/>
      <w:r>
        <w:rPr>
          <w:color w:val="333333"/>
        </w:rPr>
        <w:t>знято</w:t>
      </w:r>
      <w:proofErr w:type="spellEnd"/>
      <w:r>
        <w:rPr>
          <w:color w:val="333333"/>
        </w:rPr>
        <w:t xml:space="preserve"> </w:t>
      </w:r>
      <w:proofErr w:type="spellStart"/>
      <w:r>
        <w:rPr>
          <w:color w:val="333333"/>
        </w:rPr>
        <w:t>або</w:t>
      </w:r>
      <w:proofErr w:type="spellEnd"/>
      <w:r>
        <w:rPr>
          <w:color w:val="333333"/>
        </w:rPr>
        <w:t xml:space="preserve"> не погашено в </w:t>
      </w:r>
      <w:proofErr w:type="spellStart"/>
      <w:r>
        <w:rPr>
          <w:color w:val="333333"/>
        </w:rPr>
        <w:t>установленому</w:t>
      </w:r>
      <w:proofErr w:type="spellEnd"/>
      <w:r>
        <w:rPr>
          <w:color w:val="333333"/>
        </w:rPr>
        <w:t xml:space="preserve"> законом порядку;</w:t>
      </w:r>
    </w:p>
    <w:p w14:paraId="4F75D467" w14:textId="77777777" w:rsidR="00E850D2" w:rsidRDefault="00E850D2" w:rsidP="00E850D2">
      <w:pPr>
        <w:pStyle w:val="rvps2"/>
        <w:shd w:val="clear" w:color="auto" w:fill="FFFFFF"/>
        <w:spacing w:before="0" w:beforeAutospacing="0" w:after="0" w:afterAutospacing="0"/>
        <w:ind w:firstLine="448"/>
        <w:jc w:val="both"/>
        <w:rPr>
          <w:color w:val="333333"/>
        </w:rPr>
      </w:pPr>
      <w:r>
        <w:rPr>
          <w:color w:val="333333"/>
        </w:rPr>
        <w:t xml:space="preserve">6) </w:t>
      </w:r>
      <w:proofErr w:type="spellStart"/>
      <w:r>
        <w:rPr>
          <w:color w:val="333333"/>
        </w:rPr>
        <w:t>керівник</w:t>
      </w:r>
      <w:proofErr w:type="spellEnd"/>
      <w:r>
        <w:rPr>
          <w:color w:val="333333"/>
        </w:rPr>
        <w:t xml:space="preserve"> </w:t>
      </w:r>
      <w:proofErr w:type="spellStart"/>
      <w:r>
        <w:rPr>
          <w:color w:val="333333"/>
        </w:rPr>
        <w:t>учасника</w:t>
      </w:r>
      <w:proofErr w:type="spellEnd"/>
      <w:r>
        <w:rPr>
          <w:color w:val="333333"/>
        </w:rPr>
        <w:t xml:space="preserve"> </w:t>
      </w:r>
      <w:proofErr w:type="spellStart"/>
      <w:r>
        <w:rPr>
          <w:color w:val="333333"/>
        </w:rPr>
        <w:t>процедури</w:t>
      </w:r>
      <w:proofErr w:type="spellEnd"/>
      <w:r>
        <w:rPr>
          <w:color w:val="333333"/>
        </w:rPr>
        <w:t xml:space="preserve"> </w:t>
      </w:r>
      <w:proofErr w:type="spellStart"/>
      <w:r>
        <w:rPr>
          <w:color w:val="333333"/>
        </w:rPr>
        <w:t>закупівлі</w:t>
      </w:r>
      <w:proofErr w:type="spellEnd"/>
      <w:r>
        <w:rPr>
          <w:color w:val="333333"/>
        </w:rPr>
        <w:t xml:space="preserve"> </w:t>
      </w:r>
      <w:proofErr w:type="spellStart"/>
      <w:r>
        <w:rPr>
          <w:color w:val="333333"/>
        </w:rPr>
        <w:t>був</w:t>
      </w:r>
      <w:proofErr w:type="spellEnd"/>
      <w:r>
        <w:rPr>
          <w:color w:val="333333"/>
        </w:rPr>
        <w:t xml:space="preserve"> </w:t>
      </w:r>
      <w:proofErr w:type="spellStart"/>
      <w:r>
        <w:rPr>
          <w:color w:val="333333"/>
        </w:rPr>
        <w:t>засуджений</w:t>
      </w:r>
      <w:proofErr w:type="spellEnd"/>
      <w:r>
        <w:rPr>
          <w:color w:val="333333"/>
        </w:rPr>
        <w:t xml:space="preserve"> за </w:t>
      </w:r>
      <w:proofErr w:type="spellStart"/>
      <w:r>
        <w:rPr>
          <w:color w:val="333333"/>
        </w:rPr>
        <w:t>кримінальне</w:t>
      </w:r>
      <w:proofErr w:type="spellEnd"/>
      <w:r>
        <w:rPr>
          <w:color w:val="333333"/>
        </w:rPr>
        <w:t xml:space="preserve"> </w:t>
      </w:r>
      <w:proofErr w:type="spellStart"/>
      <w:r>
        <w:rPr>
          <w:color w:val="333333"/>
        </w:rPr>
        <w:t>правопорушення</w:t>
      </w:r>
      <w:proofErr w:type="spellEnd"/>
      <w:r>
        <w:rPr>
          <w:color w:val="333333"/>
        </w:rPr>
        <w:t xml:space="preserve">, </w:t>
      </w:r>
      <w:proofErr w:type="spellStart"/>
      <w:r>
        <w:rPr>
          <w:color w:val="333333"/>
        </w:rPr>
        <w:t>вчинене</w:t>
      </w:r>
      <w:proofErr w:type="spellEnd"/>
      <w:r>
        <w:rPr>
          <w:color w:val="333333"/>
        </w:rPr>
        <w:t xml:space="preserve"> з </w:t>
      </w:r>
      <w:proofErr w:type="spellStart"/>
      <w:r>
        <w:rPr>
          <w:color w:val="333333"/>
        </w:rPr>
        <w:t>корисливих</w:t>
      </w:r>
      <w:proofErr w:type="spellEnd"/>
      <w:r>
        <w:rPr>
          <w:color w:val="333333"/>
        </w:rPr>
        <w:t xml:space="preserve"> </w:t>
      </w:r>
      <w:proofErr w:type="spellStart"/>
      <w:r>
        <w:rPr>
          <w:color w:val="333333"/>
        </w:rPr>
        <w:t>мотивів</w:t>
      </w:r>
      <w:proofErr w:type="spellEnd"/>
      <w:r>
        <w:rPr>
          <w:color w:val="333333"/>
        </w:rPr>
        <w:t xml:space="preserve"> (</w:t>
      </w:r>
      <w:proofErr w:type="spellStart"/>
      <w:r>
        <w:rPr>
          <w:color w:val="333333"/>
        </w:rPr>
        <w:t>зокрема</w:t>
      </w:r>
      <w:proofErr w:type="spellEnd"/>
      <w:r>
        <w:rPr>
          <w:color w:val="333333"/>
        </w:rPr>
        <w:t xml:space="preserve">, </w:t>
      </w:r>
      <w:proofErr w:type="spellStart"/>
      <w:r>
        <w:rPr>
          <w:color w:val="333333"/>
        </w:rPr>
        <w:t>пов’язане</w:t>
      </w:r>
      <w:proofErr w:type="spellEnd"/>
      <w:r>
        <w:rPr>
          <w:color w:val="333333"/>
        </w:rPr>
        <w:t xml:space="preserve"> з </w:t>
      </w:r>
      <w:proofErr w:type="spellStart"/>
      <w:r>
        <w:rPr>
          <w:color w:val="333333"/>
        </w:rPr>
        <w:t>хабарництвом</w:t>
      </w:r>
      <w:proofErr w:type="spellEnd"/>
      <w:r>
        <w:rPr>
          <w:color w:val="333333"/>
        </w:rPr>
        <w:t xml:space="preserve">, </w:t>
      </w:r>
      <w:proofErr w:type="spellStart"/>
      <w:r>
        <w:rPr>
          <w:color w:val="333333"/>
        </w:rPr>
        <w:t>шахрайством</w:t>
      </w:r>
      <w:proofErr w:type="spellEnd"/>
      <w:r>
        <w:rPr>
          <w:color w:val="333333"/>
        </w:rPr>
        <w:t xml:space="preserve"> та </w:t>
      </w:r>
      <w:proofErr w:type="spellStart"/>
      <w:r>
        <w:rPr>
          <w:color w:val="333333"/>
        </w:rPr>
        <w:t>відмиванням</w:t>
      </w:r>
      <w:proofErr w:type="spellEnd"/>
      <w:r>
        <w:rPr>
          <w:color w:val="333333"/>
        </w:rPr>
        <w:t xml:space="preserve"> </w:t>
      </w:r>
      <w:proofErr w:type="spellStart"/>
      <w:r>
        <w:rPr>
          <w:color w:val="333333"/>
        </w:rPr>
        <w:t>коштів</w:t>
      </w:r>
      <w:proofErr w:type="spellEnd"/>
      <w:r>
        <w:rPr>
          <w:color w:val="333333"/>
        </w:rPr>
        <w:t xml:space="preserve">), </w:t>
      </w:r>
      <w:proofErr w:type="spellStart"/>
      <w:r>
        <w:rPr>
          <w:color w:val="333333"/>
        </w:rPr>
        <w:t>судимість</w:t>
      </w:r>
      <w:proofErr w:type="spellEnd"/>
      <w:r>
        <w:rPr>
          <w:color w:val="333333"/>
        </w:rPr>
        <w:t xml:space="preserve"> з </w:t>
      </w:r>
      <w:proofErr w:type="spellStart"/>
      <w:r>
        <w:rPr>
          <w:color w:val="333333"/>
        </w:rPr>
        <w:t>якого</w:t>
      </w:r>
      <w:proofErr w:type="spellEnd"/>
      <w:r>
        <w:rPr>
          <w:color w:val="333333"/>
        </w:rPr>
        <w:t xml:space="preserve"> не </w:t>
      </w:r>
      <w:proofErr w:type="spellStart"/>
      <w:r>
        <w:rPr>
          <w:color w:val="333333"/>
        </w:rPr>
        <w:t>знято</w:t>
      </w:r>
      <w:proofErr w:type="spellEnd"/>
      <w:r>
        <w:rPr>
          <w:color w:val="333333"/>
        </w:rPr>
        <w:t xml:space="preserve"> </w:t>
      </w:r>
      <w:proofErr w:type="spellStart"/>
      <w:r>
        <w:rPr>
          <w:color w:val="333333"/>
        </w:rPr>
        <w:t>або</w:t>
      </w:r>
      <w:proofErr w:type="spellEnd"/>
      <w:r>
        <w:rPr>
          <w:color w:val="333333"/>
        </w:rPr>
        <w:t xml:space="preserve"> не погашено в </w:t>
      </w:r>
      <w:proofErr w:type="spellStart"/>
      <w:r>
        <w:rPr>
          <w:color w:val="333333"/>
        </w:rPr>
        <w:t>установленому</w:t>
      </w:r>
      <w:proofErr w:type="spellEnd"/>
      <w:r>
        <w:rPr>
          <w:color w:val="333333"/>
        </w:rPr>
        <w:t xml:space="preserve"> законом порядку;</w:t>
      </w:r>
    </w:p>
    <w:p w14:paraId="766246A9" w14:textId="77777777" w:rsidR="00E850D2" w:rsidRDefault="00E850D2" w:rsidP="00E850D2">
      <w:pPr>
        <w:pStyle w:val="rvps2"/>
        <w:shd w:val="clear" w:color="auto" w:fill="FFFFFF"/>
        <w:spacing w:before="0" w:beforeAutospacing="0" w:after="0" w:afterAutospacing="0"/>
        <w:ind w:firstLine="448"/>
        <w:jc w:val="both"/>
        <w:rPr>
          <w:color w:val="333333"/>
        </w:rPr>
      </w:pPr>
      <w:r>
        <w:rPr>
          <w:color w:val="333333"/>
        </w:rPr>
        <w:t xml:space="preserve">7) </w:t>
      </w:r>
      <w:proofErr w:type="spellStart"/>
      <w:r>
        <w:rPr>
          <w:color w:val="333333"/>
        </w:rPr>
        <w:t>тендерна</w:t>
      </w:r>
      <w:proofErr w:type="spellEnd"/>
      <w:r>
        <w:rPr>
          <w:color w:val="333333"/>
        </w:rPr>
        <w:t xml:space="preserve"> </w:t>
      </w:r>
      <w:proofErr w:type="spellStart"/>
      <w:r>
        <w:rPr>
          <w:color w:val="333333"/>
        </w:rPr>
        <w:t>пропозиція</w:t>
      </w:r>
      <w:proofErr w:type="spellEnd"/>
      <w:r>
        <w:rPr>
          <w:color w:val="333333"/>
        </w:rPr>
        <w:t xml:space="preserve"> подана </w:t>
      </w:r>
      <w:proofErr w:type="spellStart"/>
      <w:r>
        <w:rPr>
          <w:color w:val="333333"/>
        </w:rPr>
        <w:t>учасником</w:t>
      </w:r>
      <w:proofErr w:type="spellEnd"/>
      <w:r>
        <w:rPr>
          <w:color w:val="333333"/>
        </w:rPr>
        <w:t xml:space="preserve"> </w:t>
      </w:r>
      <w:proofErr w:type="spellStart"/>
      <w:r>
        <w:rPr>
          <w:color w:val="333333"/>
        </w:rPr>
        <w:t>процедури</w:t>
      </w:r>
      <w:proofErr w:type="spellEnd"/>
      <w:r>
        <w:rPr>
          <w:color w:val="333333"/>
        </w:rPr>
        <w:t xml:space="preserve"> </w:t>
      </w:r>
      <w:proofErr w:type="spellStart"/>
      <w:r>
        <w:rPr>
          <w:color w:val="333333"/>
        </w:rPr>
        <w:t>закупівлі</w:t>
      </w:r>
      <w:proofErr w:type="spellEnd"/>
      <w:r>
        <w:rPr>
          <w:color w:val="333333"/>
        </w:rPr>
        <w:t xml:space="preserve">, </w:t>
      </w:r>
      <w:proofErr w:type="spellStart"/>
      <w:r>
        <w:rPr>
          <w:color w:val="333333"/>
        </w:rPr>
        <w:t>який</w:t>
      </w:r>
      <w:proofErr w:type="spellEnd"/>
      <w:r>
        <w:rPr>
          <w:color w:val="333333"/>
        </w:rPr>
        <w:t xml:space="preserve"> є </w:t>
      </w:r>
      <w:proofErr w:type="spellStart"/>
      <w:r>
        <w:rPr>
          <w:color w:val="333333"/>
        </w:rPr>
        <w:t>пов’язаною</w:t>
      </w:r>
      <w:proofErr w:type="spellEnd"/>
      <w:r>
        <w:rPr>
          <w:color w:val="333333"/>
        </w:rPr>
        <w:t xml:space="preserve"> особою з </w:t>
      </w:r>
      <w:proofErr w:type="spellStart"/>
      <w:r>
        <w:rPr>
          <w:color w:val="333333"/>
        </w:rPr>
        <w:t>іншими</w:t>
      </w:r>
      <w:proofErr w:type="spellEnd"/>
      <w:r>
        <w:rPr>
          <w:color w:val="333333"/>
        </w:rPr>
        <w:t xml:space="preserve"> </w:t>
      </w:r>
      <w:proofErr w:type="spellStart"/>
      <w:r>
        <w:rPr>
          <w:color w:val="333333"/>
        </w:rPr>
        <w:t>учасниками</w:t>
      </w:r>
      <w:proofErr w:type="spellEnd"/>
      <w:r>
        <w:rPr>
          <w:color w:val="333333"/>
        </w:rPr>
        <w:t xml:space="preserve"> </w:t>
      </w:r>
      <w:proofErr w:type="spellStart"/>
      <w:r>
        <w:rPr>
          <w:color w:val="333333"/>
        </w:rPr>
        <w:t>процедури</w:t>
      </w:r>
      <w:proofErr w:type="spellEnd"/>
      <w:r>
        <w:rPr>
          <w:color w:val="333333"/>
        </w:rPr>
        <w:t xml:space="preserve"> </w:t>
      </w:r>
      <w:proofErr w:type="spellStart"/>
      <w:r>
        <w:rPr>
          <w:color w:val="333333"/>
        </w:rPr>
        <w:t>закупівлі</w:t>
      </w:r>
      <w:proofErr w:type="spellEnd"/>
      <w:r>
        <w:rPr>
          <w:color w:val="333333"/>
        </w:rPr>
        <w:t xml:space="preserve"> та/</w:t>
      </w:r>
      <w:proofErr w:type="spellStart"/>
      <w:r>
        <w:rPr>
          <w:color w:val="333333"/>
        </w:rPr>
        <w:t>або</w:t>
      </w:r>
      <w:proofErr w:type="spellEnd"/>
      <w:r>
        <w:rPr>
          <w:color w:val="333333"/>
        </w:rPr>
        <w:t xml:space="preserve"> з </w:t>
      </w:r>
      <w:proofErr w:type="spellStart"/>
      <w:r>
        <w:rPr>
          <w:color w:val="333333"/>
        </w:rPr>
        <w:t>уповноваженою</w:t>
      </w:r>
      <w:proofErr w:type="spellEnd"/>
      <w:r>
        <w:rPr>
          <w:color w:val="333333"/>
        </w:rPr>
        <w:t xml:space="preserve"> особою (особами), та/</w:t>
      </w:r>
      <w:proofErr w:type="spellStart"/>
      <w:r>
        <w:rPr>
          <w:color w:val="333333"/>
        </w:rPr>
        <w:t>або</w:t>
      </w:r>
      <w:proofErr w:type="spellEnd"/>
      <w:r>
        <w:rPr>
          <w:color w:val="333333"/>
        </w:rPr>
        <w:t xml:space="preserve"> з </w:t>
      </w:r>
      <w:proofErr w:type="spellStart"/>
      <w:r>
        <w:rPr>
          <w:color w:val="333333"/>
        </w:rPr>
        <w:t>керівником</w:t>
      </w:r>
      <w:proofErr w:type="spellEnd"/>
      <w:r>
        <w:rPr>
          <w:color w:val="333333"/>
        </w:rPr>
        <w:t xml:space="preserve"> </w:t>
      </w:r>
      <w:proofErr w:type="spellStart"/>
      <w:r>
        <w:rPr>
          <w:color w:val="333333"/>
        </w:rPr>
        <w:t>замовника</w:t>
      </w:r>
      <w:proofErr w:type="spellEnd"/>
      <w:r>
        <w:rPr>
          <w:color w:val="333333"/>
        </w:rPr>
        <w:t>;</w:t>
      </w:r>
    </w:p>
    <w:p w14:paraId="333DBA08" w14:textId="77777777" w:rsidR="00E850D2" w:rsidRDefault="00E850D2" w:rsidP="00E850D2">
      <w:pPr>
        <w:pStyle w:val="rvps2"/>
        <w:shd w:val="clear" w:color="auto" w:fill="FFFFFF"/>
        <w:spacing w:before="0" w:beforeAutospacing="0" w:after="0" w:afterAutospacing="0"/>
        <w:ind w:firstLine="448"/>
        <w:jc w:val="both"/>
        <w:rPr>
          <w:color w:val="333333"/>
        </w:rPr>
      </w:pPr>
      <w:r>
        <w:rPr>
          <w:color w:val="333333"/>
        </w:rPr>
        <w:t xml:space="preserve">8) </w:t>
      </w:r>
      <w:proofErr w:type="spellStart"/>
      <w:r>
        <w:rPr>
          <w:color w:val="333333"/>
        </w:rPr>
        <w:t>учасник</w:t>
      </w:r>
      <w:proofErr w:type="spellEnd"/>
      <w:r>
        <w:rPr>
          <w:color w:val="333333"/>
        </w:rPr>
        <w:t xml:space="preserve"> </w:t>
      </w:r>
      <w:proofErr w:type="spellStart"/>
      <w:r>
        <w:rPr>
          <w:color w:val="333333"/>
        </w:rPr>
        <w:t>процедури</w:t>
      </w:r>
      <w:proofErr w:type="spellEnd"/>
      <w:r>
        <w:rPr>
          <w:color w:val="333333"/>
        </w:rPr>
        <w:t xml:space="preserve"> </w:t>
      </w:r>
      <w:proofErr w:type="spellStart"/>
      <w:r>
        <w:rPr>
          <w:color w:val="333333"/>
        </w:rPr>
        <w:t>закупівлі</w:t>
      </w:r>
      <w:proofErr w:type="spellEnd"/>
      <w:r>
        <w:rPr>
          <w:color w:val="333333"/>
        </w:rPr>
        <w:t xml:space="preserve"> </w:t>
      </w:r>
      <w:proofErr w:type="spellStart"/>
      <w:r>
        <w:rPr>
          <w:color w:val="333333"/>
        </w:rPr>
        <w:t>визнаний</w:t>
      </w:r>
      <w:proofErr w:type="spellEnd"/>
      <w:r>
        <w:rPr>
          <w:color w:val="333333"/>
        </w:rPr>
        <w:t xml:space="preserve"> в </w:t>
      </w:r>
      <w:proofErr w:type="spellStart"/>
      <w:r>
        <w:rPr>
          <w:color w:val="333333"/>
        </w:rPr>
        <w:t>установленому</w:t>
      </w:r>
      <w:proofErr w:type="spellEnd"/>
      <w:r>
        <w:rPr>
          <w:color w:val="333333"/>
        </w:rPr>
        <w:t xml:space="preserve"> законом порядку </w:t>
      </w:r>
      <w:proofErr w:type="spellStart"/>
      <w:r>
        <w:rPr>
          <w:color w:val="333333"/>
        </w:rPr>
        <w:t>банкрутом</w:t>
      </w:r>
      <w:proofErr w:type="spellEnd"/>
      <w:r>
        <w:rPr>
          <w:color w:val="333333"/>
        </w:rPr>
        <w:t xml:space="preserve"> та </w:t>
      </w:r>
      <w:proofErr w:type="spellStart"/>
      <w:r>
        <w:rPr>
          <w:color w:val="333333"/>
        </w:rPr>
        <w:t>стосовно</w:t>
      </w:r>
      <w:proofErr w:type="spellEnd"/>
      <w:r>
        <w:rPr>
          <w:color w:val="333333"/>
        </w:rPr>
        <w:t xml:space="preserve"> </w:t>
      </w:r>
      <w:proofErr w:type="spellStart"/>
      <w:r>
        <w:rPr>
          <w:color w:val="333333"/>
        </w:rPr>
        <w:t>нього</w:t>
      </w:r>
      <w:proofErr w:type="spellEnd"/>
      <w:r>
        <w:rPr>
          <w:color w:val="333333"/>
        </w:rPr>
        <w:t xml:space="preserve"> </w:t>
      </w:r>
      <w:proofErr w:type="spellStart"/>
      <w:r>
        <w:rPr>
          <w:color w:val="333333"/>
        </w:rPr>
        <w:t>відкрита</w:t>
      </w:r>
      <w:proofErr w:type="spellEnd"/>
      <w:r>
        <w:rPr>
          <w:color w:val="333333"/>
        </w:rPr>
        <w:t xml:space="preserve"> </w:t>
      </w:r>
      <w:proofErr w:type="spellStart"/>
      <w:r>
        <w:rPr>
          <w:color w:val="333333"/>
        </w:rPr>
        <w:t>ліквідаційна</w:t>
      </w:r>
      <w:proofErr w:type="spellEnd"/>
      <w:r>
        <w:rPr>
          <w:color w:val="333333"/>
        </w:rPr>
        <w:t xml:space="preserve"> процедура;</w:t>
      </w:r>
    </w:p>
    <w:p w14:paraId="62168977" w14:textId="77777777" w:rsidR="00E850D2" w:rsidRDefault="00E850D2" w:rsidP="00E850D2">
      <w:pPr>
        <w:pStyle w:val="rvps2"/>
        <w:shd w:val="clear" w:color="auto" w:fill="FFFFFF"/>
        <w:spacing w:before="0" w:beforeAutospacing="0" w:after="0" w:afterAutospacing="0"/>
        <w:ind w:firstLine="448"/>
        <w:jc w:val="both"/>
        <w:rPr>
          <w:color w:val="333333"/>
        </w:rPr>
      </w:pPr>
      <w:r>
        <w:rPr>
          <w:color w:val="333333"/>
        </w:rPr>
        <w:t xml:space="preserve">9) у </w:t>
      </w:r>
      <w:proofErr w:type="spellStart"/>
      <w:r>
        <w:rPr>
          <w:color w:val="333333"/>
        </w:rPr>
        <w:t>Єдиному</w:t>
      </w:r>
      <w:proofErr w:type="spellEnd"/>
      <w:r>
        <w:rPr>
          <w:color w:val="333333"/>
        </w:rPr>
        <w:t xml:space="preserve"> державному </w:t>
      </w:r>
      <w:proofErr w:type="spellStart"/>
      <w:r>
        <w:rPr>
          <w:color w:val="333333"/>
        </w:rPr>
        <w:t>реєстрі</w:t>
      </w:r>
      <w:proofErr w:type="spellEnd"/>
      <w:r>
        <w:rPr>
          <w:color w:val="333333"/>
        </w:rPr>
        <w:t xml:space="preserve"> </w:t>
      </w:r>
      <w:proofErr w:type="spellStart"/>
      <w:r>
        <w:rPr>
          <w:color w:val="333333"/>
        </w:rPr>
        <w:t>юридичних</w:t>
      </w:r>
      <w:proofErr w:type="spellEnd"/>
      <w:r>
        <w:rPr>
          <w:color w:val="333333"/>
        </w:rPr>
        <w:t xml:space="preserve"> </w:t>
      </w:r>
      <w:proofErr w:type="spellStart"/>
      <w:r>
        <w:rPr>
          <w:color w:val="333333"/>
        </w:rPr>
        <w:t>осіб</w:t>
      </w:r>
      <w:proofErr w:type="spellEnd"/>
      <w:r>
        <w:rPr>
          <w:color w:val="333333"/>
        </w:rPr>
        <w:t xml:space="preserve">, </w:t>
      </w:r>
      <w:proofErr w:type="spellStart"/>
      <w:r>
        <w:rPr>
          <w:color w:val="333333"/>
        </w:rPr>
        <w:t>фізичних</w:t>
      </w:r>
      <w:proofErr w:type="spellEnd"/>
      <w:r>
        <w:rPr>
          <w:color w:val="333333"/>
        </w:rPr>
        <w:t xml:space="preserve"> </w:t>
      </w:r>
      <w:proofErr w:type="spellStart"/>
      <w:r>
        <w:rPr>
          <w:color w:val="333333"/>
        </w:rPr>
        <w:t>осіб</w:t>
      </w:r>
      <w:proofErr w:type="spellEnd"/>
      <w:r>
        <w:rPr>
          <w:color w:val="333333"/>
        </w:rPr>
        <w:t xml:space="preserve"> - </w:t>
      </w:r>
      <w:proofErr w:type="spellStart"/>
      <w:r>
        <w:rPr>
          <w:color w:val="333333"/>
        </w:rPr>
        <w:t>підприємців</w:t>
      </w:r>
      <w:proofErr w:type="spellEnd"/>
      <w:r>
        <w:rPr>
          <w:color w:val="333333"/>
        </w:rPr>
        <w:t xml:space="preserve"> та </w:t>
      </w:r>
      <w:proofErr w:type="spellStart"/>
      <w:r>
        <w:rPr>
          <w:color w:val="333333"/>
        </w:rPr>
        <w:t>громадських</w:t>
      </w:r>
      <w:proofErr w:type="spellEnd"/>
      <w:r>
        <w:rPr>
          <w:color w:val="333333"/>
        </w:rPr>
        <w:t xml:space="preserve"> </w:t>
      </w:r>
      <w:proofErr w:type="spellStart"/>
      <w:r>
        <w:rPr>
          <w:color w:val="333333"/>
        </w:rPr>
        <w:t>формувань</w:t>
      </w:r>
      <w:proofErr w:type="spellEnd"/>
      <w:r>
        <w:rPr>
          <w:color w:val="333333"/>
        </w:rPr>
        <w:t xml:space="preserve"> </w:t>
      </w:r>
      <w:proofErr w:type="spellStart"/>
      <w:r>
        <w:rPr>
          <w:color w:val="333333"/>
        </w:rPr>
        <w:t>відсутня</w:t>
      </w:r>
      <w:proofErr w:type="spellEnd"/>
      <w:r>
        <w:rPr>
          <w:color w:val="333333"/>
        </w:rPr>
        <w:t xml:space="preserve"> </w:t>
      </w:r>
      <w:proofErr w:type="spellStart"/>
      <w:r>
        <w:rPr>
          <w:color w:val="333333"/>
        </w:rPr>
        <w:t>інформація</w:t>
      </w:r>
      <w:proofErr w:type="spellEnd"/>
      <w:r>
        <w:rPr>
          <w:color w:val="333333"/>
        </w:rPr>
        <w:t xml:space="preserve">, </w:t>
      </w:r>
      <w:proofErr w:type="spellStart"/>
      <w:r>
        <w:rPr>
          <w:color w:val="333333"/>
        </w:rPr>
        <w:t>передбачена</w:t>
      </w:r>
      <w:proofErr w:type="spellEnd"/>
      <w:r>
        <w:rPr>
          <w:color w:val="333333"/>
        </w:rPr>
        <w:t> </w:t>
      </w:r>
      <w:hyperlink r:id="rId53" w:anchor="n174" w:tgtFrame="_blank" w:history="1">
        <w:r>
          <w:rPr>
            <w:rStyle w:val="a4"/>
            <w:color w:val="000099"/>
          </w:rPr>
          <w:t>пунктом 9</w:t>
        </w:r>
      </w:hyperlink>
      <w:r>
        <w:rPr>
          <w:color w:val="333333"/>
        </w:rPr>
        <w:t> </w:t>
      </w:r>
      <w:proofErr w:type="spellStart"/>
      <w:r>
        <w:rPr>
          <w:color w:val="333333"/>
        </w:rPr>
        <w:t>частини</w:t>
      </w:r>
      <w:proofErr w:type="spellEnd"/>
      <w:r>
        <w:rPr>
          <w:color w:val="333333"/>
        </w:rPr>
        <w:t xml:space="preserve"> </w:t>
      </w:r>
      <w:proofErr w:type="spellStart"/>
      <w:r>
        <w:rPr>
          <w:color w:val="333333"/>
        </w:rPr>
        <w:t>другої</w:t>
      </w:r>
      <w:proofErr w:type="spellEnd"/>
      <w:r>
        <w:rPr>
          <w:color w:val="333333"/>
        </w:rPr>
        <w:t xml:space="preserve"> </w:t>
      </w:r>
      <w:proofErr w:type="spellStart"/>
      <w:r>
        <w:rPr>
          <w:color w:val="333333"/>
        </w:rPr>
        <w:t>статті</w:t>
      </w:r>
      <w:proofErr w:type="spellEnd"/>
      <w:r>
        <w:rPr>
          <w:color w:val="333333"/>
        </w:rPr>
        <w:t xml:space="preserve"> 9 Закону </w:t>
      </w:r>
      <w:proofErr w:type="spellStart"/>
      <w:r>
        <w:rPr>
          <w:color w:val="333333"/>
        </w:rPr>
        <w:t>України</w:t>
      </w:r>
      <w:proofErr w:type="spellEnd"/>
      <w:r>
        <w:rPr>
          <w:color w:val="333333"/>
        </w:rPr>
        <w:t xml:space="preserve"> “Про </w:t>
      </w:r>
      <w:proofErr w:type="spellStart"/>
      <w:r>
        <w:rPr>
          <w:color w:val="333333"/>
        </w:rPr>
        <w:t>державну</w:t>
      </w:r>
      <w:proofErr w:type="spellEnd"/>
      <w:r>
        <w:rPr>
          <w:color w:val="333333"/>
        </w:rPr>
        <w:t xml:space="preserve"> </w:t>
      </w:r>
      <w:proofErr w:type="spellStart"/>
      <w:r>
        <w:rPr>
          <w:color w:val="333333"/>
        </w:rPr>
        <w:t>реєстрацію</w:t>
      </w:r>
      <w:proofErr w:type="spellEnd"/>
      <w:r>
        <w:rPr>
          <w:color w:val="333333"/>
        </w:rPr>
        <w:t xml:space="preserve"> </w:t>
      </w:r>
      <w:proofErr w:type="spellStart"/>
      <w:r>
        <w:rPr>
          <w:color w:val="333333"/>
        </w:rPr>
        <w:t>юридичних</w:t>
      </w:r>
      <w:proofErr w:type="spellEnd"/>
      <w:r>
        <w:rPr>
          <w:color w:val="333333"/>
        </w:rPr>
        <w:t xml:space="preserve"> </w:t>
      </w:r>
      <w:proofErr w:type="spellStart"/>
      <w:r>
        <w:rPr>
          <w:color w:val="333333"/>
        </w:rPr>
        <w:t>осіб</w:t>
      </w:r>
      <w:proofErr w:type="spellEnd"/>
      <w:r>
        <w:rPr>
          <w:color w:val="333333"/>
        </w:rPr>
        <w:t xml:space="preserve">, </w:t>
      </w:r>
      <w:proofErr w:type="spellStart"/>
      <w:r>
        <w:rPr>
          <w:color w:val="333333"/>
        </w:rPr>
        <w:t>фізичних</w:t>
      </w:r>
      <w:proofErr w:type="spellEnd"/>
      <w:r>
        <w:rPr>
          <w:color w:val="333333"/>
        </w:rPr>
        <w:t xml:space="preserve"> </w:t>
      </w:r>
      <w:proofErr w:type="spellStart"/>
      <w:r>
        <w:rPr>
          <w:color w:val="333333"/>
        </w:rPr>
        <w:t>осіб</w:t>
      </w:r>
      <w:proofErr w:type="spellEnd"/>
      <w:r>
        <w:rPr>
          <w:color w:val="333333"/>
        </w:rPr>
        <w:t xml:space="preserve"> - </w:t>
      </w:r>
      <w:proofErr w:type="spellStart"/>
      <w:r>
        <w:rPr>
          <w:color w:val="333333"/>
        </w:rPr>
        <w:t>підприємців</w:t>
      </w:r>
      <w:proofErr w:type="spellEnd"/>
      <w:r>
        <w:rPr>
          <w:color w:val="333333"/>
        </w:rPr>
        <w:t xml:space="preserve"> та </w:t>
      </w:r>
      <w:proofErr w:type="spellStart"/>
      <w:r>
        <w:rPr>
          <w:color w:val="333333"/>
        </w:rPr>
        <w:t>громадських</w:t>
      </w:r>
      <w:proofErr w:type="spellEnd"/>
      <w:r>
        <w:rPr>
          <w:color w:val="333333"/>
        </w:rPr>
        <w:t xml:space="preserve"> </w:t>
      </w:r>
      <w:proofErr w:type="spellStart"/>
      <w:r>
        <w:rPr>
          <w:color w:val="333333"/>
        </w:rPr>
        <w:t>формувань</w:t>
      </w:r>
      <w:proofErr w:type="spellEnd"/>
      <w:r>
        <w:rPr>
          <w:color w:val="333333"/>
        </w:rPr>
        <w:t>” (</w:t>
      </w:r>
      <w:proofErr w:type="spellStart"/>
      <w:r>
        <w:rPr>
          <w:color w:val="333333"/>
        </w:rPr>
        <w:t>крім</w:t>
      </w:r>
      <w:proofErr w:type="spellEnd"/>
      <w:r>
        <w:rPr>
          <w:color w:val="333333"/>
        </w:rPr>
        <w:t xml:space="preserve"> </w:t>
      </w:r>
      <w:proofErr w:type="spellStart"/>
      <w:r>
        <w:rPr>
          <w:color w:val="333333"/>
        </w:rPr>
        <w:t>нерезидентів</w:t>
      </w:r>
      <w:proofErr w:type="spellEnd"/>
      <w:r>
        <w:rPr>
          <w:color w:val="333333"/>
        </w:rPr>
        <w:t>);</w:t>
      </w:r>
    </w:p>
    <w:p w14:paraId="15A47BCA" w14:textId="77777777" w:rsidR="00E850D2" w:rsidRDefault="00E850D2" w:rsidP="00E850D2">
      <w:pPr>
        <w:pStyle w:val="rvps2"/>
        <w:shd w:val="clear" w:color="auto" w:fill="FFFFFF"/>
        <w:spacing w:before="0" w:beforeAutospacing="0" w:after="0" w:afterAutospacing="0"/>
        <w:ind w:firstLine="448"/>
        <w:jc w:val="both"/>
        <w:rPr>
          <w:color w:val="333333"/>
        </w:rPr>
      </w:pPr>
      <w:r>
        <w:rPr>
          <w:color w:val="333333"/>
        </w:rPr>
        <w:t xml:space="preserve">10) </w:t>
      </w:r>
      <w:proofErr w:type="spellStart"/>
      <w:r>
        <w:rPr>
          <w:color w:val="333333"/>
        </w:rPr>
        <w:t>юридична</w:t>
      </w:r>
      <w:proofErr w:type="spellEnd"/>
      <w:r>
        <w:rPr>
          <w:color w:val="333333"/>
        </w:rPr>
        <w:t xml:space="preserve"> особа, яка є </w:t>
      </w:r>
      <w:proofErr w:type="spellStart"/>
      <w:r>
        <w:rPr>
          <w:color w:val="333333"/>
        </w:rPr>
        <w:t>учасником</w:t>
      </w:r>
      <w:proofErr w:type="spellEnd"/>
      <w:r>
        <w:rPr>
          <w:color w:val="333333"/>
        </w:rPr>
        <w:t xml:space="preserve"> </w:t>
      </w:r>
      <w:proofErr w:type="spellStart"/>
      <w:r>
        <w:rPr>
          <w:color w:val="333333"/>
        </w:rPr>
        <w:t>процедури</w:t>
      </w:r>
      <w:proofErr w:type="spellEnd"/>
      <w:r>
        <w:rPr>
          <w:color w:val="333333"/>
        </w:rPr>
        <w:t xml:space="preserve"> </w:t>
      </w:r>
      <w:proofErr w:type="spellStart"/>
      <w:r>
        <w:rPr>
          <w:color w:val="333333"/>
        </w:rPr>
        <w:t>закупівлі</w:t>
      </w:r>
      <w:proofErr w:type="spellEnd"/>
      <w:r>
        <w:rPr>
          <w:color w:val="333333"/>
        </w:rPr>
        <w:t xml:space="preserve"> (</w:t>
      </w:r>
      <w:proofErr w:type="spellStart"/>
      <w:r>
        <w:rPr>
          <w:color w:val="333333"/>
        </w:rPr>
        <w:t>крім</w:t>
      </w:r>
      <w:proofErr w:type="spellEnd"/>
      <w:r>
        <w:rPr>
          <w:color w:val="333333"/>
        </w:rPr>
        <w:t xml:space="preserve"> </w:t>
      </w:r>
      <w:proofErr w:type="spellStart"/>
      <w:r>
        <w:rPr>
          <w:color w:val="333333"/>
        </w:rPr>
        <w:t>нерезидентів</w:t>
      </w:r>
      <w:proofErr w:type="spellEnd"/>
      <w:r>
        <w:rPr>
          <w:color w:val="333333"/>
        </w:rPr>
        <w:t xml:space="preserve">), не </w:t>
      </w:r>
      <w:proofErr w:type="spellStart"/>
      <w:r>
        <w:rPr>
          <w:color w:val="333333"/>
        </w:rPr>
        <w:t>має</w:t>
      </w:r>
      <w:proofErr w:type="spellEnd"/>
      <w:r>
        <w:rPr>
          <w:color w:val="333333"/>
        </w:rPr>
        <w:t xml:space="preserve"> </w:t>
      </w:r>
      <w:proofErr w:type="spellStart"/>
      <w:r>
        <w:rPr>
          <w:color w:val="333333"/>
        </w:rPr>
        <w:t>антикорупційної</w:t>
      </w:r>
      <w:proofErr w:type="spellEnd"/>
      <w:r>
        <w:rPr>
          <w:color w:val="333333"/>
        </w:rPr>
        <w:t xml:space="preserve"> </w:t>
      </w:r>
      <w:proofErr w:type="spellStart"/>
      <w:r>
        <w:rPr>
          <w:color w:val="333333"/>
        </w:rPr>
        <w:t>програми</w:t>
      </w:r>
      <w:proofErr w:type="spellEnd"/>
      <w:r>
        <w:rPr>
          <w:color w:val="333333"/>
        </w:rPr>
        <w:t xml:space="preserve"> </w:t>
      </w:r>
      <w:proofErr w:type="spellStart"/>
      <w:r>
        <w:rPr>
          <w:color w:val="333333"/>
        </w:rPr>
        <w:t>чи</w:t>
      </w:r>
      <w:proofErr w:type="spellEnd"/>
      <w:r>
        <w:rPr>
          <w:color w:val="333333"/>
        </w:rPr>
        <w:t xml:space="preserve"> </w:t>
      </w:r>
      <w:proofErr w:type="spellStart"/>
      <w:r>
        <w:rPr>
          <w:color w:val="333333"/>
        </w:rPr>
        <w:t>уповноваженого</w:t>
      </w:r>
      <w:proofErr w:type="spellEnd"/>
      <w:r>
        <w:rPr>
          <w:color w:val="333333"/>
        </w:rPr>
        <w:t xml:space="preserve"> з </w:t>
      </w:r>
      <w:proofErr w:type="spellStart"/>
      <w:r>
        <w:rPr>
          <w:color w:val="333333"/>
        </w:rPr>
        <w:t>реалізації</w:t>
      </w:r>
      <w:proofErr w:type="spellEnd"/>
      <w:r>
        <w:rPr>
          <w:color w:val="333333"/>
        </w:rPr>
        <w:t xml:space="preserve"> </w:t>
      </w:r>
      <w:proofErr w:type="spellStart"/>
      <w:r>
        <w:rPr>
          <w:color w:val="333333"/>
        </w:rPr>
        <w:t>антикорупційної</w:t>
      </w:r>
      <w:proofErr w:type="spellEnd"/>
      <w:r>
        <w:rPr>
          <w:color w:val="333333"/>
        </w:rPr>
        <w:t xml:space="preserve"> </w:t>
      </w:r>
      <w:proofErr w:type="spellStart"/>
      <w:r>
        <w:rPr>
          <w:color w:val="333333"/>
        </w:rPr>
        <w:t>програми</w:t>
      </w:r>
      <w:proofErr w:type="spellEnd"/>
      <w:r>
        <w:rPr>
          <w:color w:val="333333"/>
        </w:rPr>
        <w:t xml:space="preserve">, </w:t>
      </w:r>
      <w:proofErr w:type="spellStart"/>
      <w:r>
        <w:rPr>
          <w:color w:val="333333"/>
        </w:rPr>
        <w:t>якщо</w:t>
      </w:r>
      <w:proofErr w:type="spellEnd"/>
      <w:r>
        <w:rPr>
          <w:color w:val="333333"/>
        </w:rPr>
        <w:t xml:space="preserve"> </w:t>
      </w:r>
      <w:proofErr w:type="spellStart"/>
      <w:r>
        <w:rPr>
          <w:color w:val="333333"/>
        </w:rPr>
        <w:t>вартість</w:t>
      </w:r>
      <w:proofErr w:type="spellEnd"/>
      <w:r>
        <w:rPr>
          <w:color w:val="333333"/>
        </w:rPr>
        <w:t xml:space="preserve"> </w:t>
      </w:r>
      <w:proofErr w:type="spellStart"/>
      <w:r>
        <w:rPr>
          <w:color w:val="333333"/>
        </w:rPr>
        <w:t>закупівлі</w:t>
      </w:r>
      <w:proofErr w:type="spellEnd"/>
      <w:r>
        <w:rPr>
          <w:color w:val="333333"/>
        </w:rPr>
        <w:t xml:space="preserve"> товару (</w:t>
      </w:r>
      <w:proofErr w:type="spellStart"/>
      <w:r>
        <w:rPr>
          <w:color w:val="333333"/>
        </w:rPr>
        <w:t>товарів</w:t>
      </w:r>
      <w:proofErr w:type="spellEnd"/>
      <w:r>
        <w:rPr>
          <w:color w:val="333333"/>
        </w:rPr>
        <w:t xml:space="preserve">), </w:t>
      </w:r>
      <w:proofErr w:type="spellStart"/>
      <w:r>
        <w:rPr>
          <w:color w:val="333333"/>
        </w:rPr>
        <w:t>послуги</w:t>
      </w:r>
      <w:proofErr w:type="spellEnd"/>
      <w:r>
        <w:rPr>
          <w:color w:val="333333"/>
        </w:rPr>
        <w:t xml:space="preserve"> (</w:t>
      </w:r>
      <w:proofErr w:type="spellStart"/>
      <w:r>
        <w:rPr>
          <w:color w:val="333333"/>
        </w:rPr>
        <w:t>послуг</w:t>
      </w:r>
      <w:proofErr w:type="spellEnd"/>
      <w:r>
        <w:rPr>
          <w:color w:val="333333"/>
        </w:rPr>
        <w:t xml:space="preserve">) </w:t>
      </w:r>
      <w:proofErr w:type="spellStart"/>
      <w:r>
        <w:rPr>
          <w:color w:val="333333"/>
        </w:rPr>
        <w:t>або</w:t>
      </w:r>
      <w:proofErr w:type="spellEnd"/>
      <w:r>
        <w:rPr>
          <w:color w:val="333333"/>
        </w:rPr>
        <w:t xml:space="preserve"> </w:t>
      </w:r>
      <w:proofErr w:type="spellStart"/>
      <w:r>
        <w:rPr>
          <w:color w:val="333333"/>
        </w:rPr>
        <w:t>робіт</w:t>
      </w:r>
      <w:proofErr w:type="spellEnd"/>
      <w:r>
        <w:rPr>
          <w:color w:val="333333"/>
        </w:rPr>
        <w:t xml:space="preserve"> </w:t>
      </w:r>
      <w:proofErr w:type="spellStart"/>
      <w:r>
        <w:rPr>
          <w:color w:val="333333"/>
        </w:rPr>
        <w:t>дорівнює</w:t>
      </w:r>
      <w:proofErr w:type="spellEnd"/>
      <w:r>
        <w:rPr>
          <w:color w:val="333333"/>
        </w:rPr>
        <w:t xml:space="preserve"> </w:t>
      </w:r>
      <w:proofErr w:type="spellStart"/>
      <w:r>
        <w:rPr>
          <w:color w:val="333333"/>
        </w:rPr>
        <w:t>чи</w:t>
      </w:r>
      <w:proofErr w:type="spellEnd"/>
      <w:r>
        <w:rPr>
          <w:color w:val="333333"/>
        </w:rPr>
        <w:t xml:space="preserve"> </w:t>
      </w:r>
      <w:proofErr w:type="spellStart"/>
      <w:r>
        <w:rPr>
          <w:color w:val="333333"/>
        </w:rPr>
        <w:t>перевищує</w:t>
      </w:r>
      <w:proofErr w:type="spellEnd"/>
      <w:r>
        <w:rPr>
          <w:color w:val="333333"/>
        </w:rPr>
        <w:t xml:space="preserve"> 20 млн. </w:t>
      </w:r>
      <w:proofErr w:type="spellStart"/>
      <w:r>
        <w:rPr>
          <w:color w:val="333333"/>
        </w:rPr>
        <w:t>гривень</w:t>
      </w:r>
      <w:proofErr w:type="spellEnd"/>
      <w:r>
        <w:rPr>
          <w:color w:val="333333"/>
        </w:rPr>
        <w:t xml:space="preserve"> (у тому </w:t>
      </w:r>
      <w:proofErr w:type="spellStart"/>
      <w:r>
        <w:rPr>
          <w:color w:val="333333"/>
        </w:rPr>
        <w:t>числі</w:t>
      </w:r>
      <w:proofErr w:type="spellEnd"/>
      <w:r>
        <w:rPr>
          <w:color w:val="333333"/>
        </w:rPr>
        <w:t xml:space="preserve"> за лотом);</w:t>
      </w:r>
    </w:p>
    <w:p w14:paraId="622DBAE3" w14:textId="77777777" w:rsidR="00E850D2" w:rsidRDefault="00E850D2" w:rsidP="00E850D2">
      <w:pPr>
        <w:pStyle w:val="rvps2"/>
        <w:shd w:val="clear" w:color="auto" w:fill="FFFFFF"/>
        <w:spacing w:before="0" w:beforeAutospacing="0" w:after="0" w:afterAutospacing="0"/>
        <w:ind w:firstLine="448"/>
        <w:jc w:val="both"/>
        <w:rPr>
          <w:color w:val="333333"/>
        </w:rPr>
      </w:pPr>
      <w:r>
        <w:rPr>
          <w:color w:val="333333"/>
        </w:rPr>
        <w:t xml:space="preserve">11) </w:t>
      </w:r>
      <w:proofErr w:type="spellStart"/>
      <w:r>
        <w:rPr>
          <w:color w:val="333333"/>
        </w:rPr>
        <w:t>учасник</w:t>
      </w:r>
      <w:proofErr w:type="spellEnd"/>
      <w:r>
        <w:rPr>
          <w:color w:val="333333"/>
        </w:rPr>
        <w:t xml:space="preserve"> </w:t>
      </w:r>
      <w:proofErr w:type="spellStart"/>
      <w:r>
        <w:rPr>
          <w:color w:val="333333"/>
        </w:rPr>
        <w:t>процедури</w:t>
      </w:r>
      <w:proofErr w:type="spellEnd"/>
      <w:r>
        <w:rPr>
          <w:color w:val="333333"/>
        </w:rPr>
        <w:t xml:space="preserve"> </w:t>
      </w:r>
      <w:proofErr w:type="spellStart"/>
      <w:r>
        <w:rPr>
          <w:color w:val="333333"/>
        </w:rPr>
        <w:t>закупівлі</w:t>
      </w:r>
      <w:proofErr w:type="spellEnd"/>
      <w:r>
        <w:rPr>
          <w:color w:val="333333"/>
        </w:rPr>
        <w:t xml:space="preserve"> </w:t>
      </w:r>
      <w:proofErr w:type="spellStart"/>
      <w:r>
        <w:rPr>
          <w:color w:val="333333"/>
        </w:rPr>
        <w:t>або</w:t>
      </w:r>
      <w:proofErr w:type="spellEnd"/>
      <w:r>
        <w:rPr>
          <w:color w:val="333333"/>
        </w:rPr>
        <w:t xml:space="preserve"> </w:t>
      </w:r>
      <w:proofErr w:type="spellStart"/>
      <w:r>
        <w:rPr>
          <w:color w:val="333333"/>
        </w:rPr>
        <w:t>кінцевий</w:t>
      </w:r>
      <w:proofErr w:type="spellEnd"/>
      <w:r>
        <w:rPr>
          <w:color w:val="333333"/>
        </w:rPr>
        <w:t xml:space="preserve"> </w:t>
      </w:r>
      <w:proofErr w:type="spellStart"/>
      <w:r>
        <w:rPr>
          <w:color w:val="333333"/>
        </w:rPr>
        <w:t>бенефіціарний</w:t>
      </w:r>
      <w:proofErr w:type="spellEnd"/>
      <w:r>
        <w:rPr>
          <w:color w:val="333333"/>
        </w:rPr>
        <w:t xml:space="preserve"> </w:t>
      </w:r>
      <w:proofErr w:type="spellStart"/>
      <w:r>
        <w:rPr>
          <w:color w:val="333333"/>
        </w:rPr>
        <w:t>власник</w:t>
      </w:r>
      <w:proofErr w:type="spellEnd"/>
      <w:r>
        <w:rPr>
          <w:color w:val="333333"/>
        </w:rPr>
        <w:t xml:space="preserve">, член </w:t>
      </w:r>
      <w:proofErr w:type="spellStart"/>
      <w:r>
        <w:rPr>
          <w:color w:val="333333"/>
        </w:rPr>
        <w:t>або</w:t>
      </w:r>
      <w:proofErr w:type="spellEnd"/>
      <w:r>
        <w:rPr>
          <w:color w:val="333333"/>
        </w:rPr>
        <w:t xml:space="preserve"> </w:t>
      </w:r>
      <w:proofErr w:type="spellStart"/>
      <w:r>
        <w:rPr>
          <w:color w:val="333333"/>
        </w:rPr>
        <w:t>учасник</w:t>
      </w:r>
      <w:proofErr w:type="spellEnd"/>
      <w:r>
        <w:rPr>
          <w:color w:val="333333"/>
        </w:rPr>
        <w:t xml:space="preserve"> (</w:t>
      </w:r>
      <w:proofErr w:type="spellStart"/>
      <w:r>
        <w:rPr>
          <w:color w:val="333333"/>
        </w:rPr>
        <w:t>акціонер</w:t>
      </w:r>
      <w:proofErr w:type="spellEnd"/>
      <w:r>
        <w:rPr>
          <w:color w:val="333333"/>
        </w:rPr>
        <w:t xml:space="preserve">) </w:t>
      </w:r>
      <w:proofErr w:type="spellStart"/>
      <w:r>
        <w:rPr>
          <w:color w:val="333333"/>
        </w:rPr>
        <w:t>юридичної</w:t>
      </w:r>
      <w:proofErr w:type="spellEnd"/>
      <w:r>
        <w:rPr>
          <w:color w:val="333333"/>
        </w:rPr>
        <w:t xml:space="preserve"> особи - </w:t>
      </w:r>
      <w:proofErr w:type="spellStart"/>
      <w:r>
        <w:rPr>
          <w:color w:val="333333"/>
        </w:rPr>
        <w:t>учасника</w:t>
      </w:r>
      <w:proofErr w:type="spellEnd"/>
      <w:r>
        <w:rPr>
          <w:color w:val="333333"/>
        </w:rPr>
        <w:t xml:space="preserve"> </w:t>
      </w:r>
      <w:proofErr w:type="spellStart"/>
      <w:r>
        <w:rPr>
          <w:color w:val="333333"/>
        </w:rPr>
        <w:t>процедури</w:t>
      </w:r>
      <w:proofErr w:type="spellEnd"/>
      <w:r>
        <w:rPr>
          <w:color w:val="333333"/>
        </w:rPr>
        <w:t xml:space="preserve"> </w:t>
      </w:r>
      <w:proofErr w:type="spellStart"/>
      <w:r>
        <w:rPr>
          <w:color w:val="333333"/>
        </w:rPr>
        <w:t>закупівлі</w:t>
      </w:r>
      <w:proofErr w:type="spellEnd"/>
      <w:r>
        <w:rPr>
          <w:color w:val="333333"/>
        </w:rPr>
        <w:t xml:space="preserve"> є особою, до </w:t>
      </w:r>
      <w:proofErr w:type="spellStart"/>
      <w:r>
        <w:rPr>
          <w:color w:val="333333"/>
        </w:rPr>
        <w:t>якої</w:t>
      </w:r>
      <w:proofErr w:type="spellEnd"/>
      <w:r>
        <w:rPr>
          <w:color w:val="333333"/>
        </w:rPr>
        <w:t xml:space="preserve"> </w:t>
      </w:r>
      <w:proofErr w:type="spellStart"/>
      <w:r>
        <w:rPr>
          <w:color w:val="333333"/>
        </w:rPr>
        <w:t>застосовано</w:t>
      </w:r>
      <w:proofErr w:type="spellEnd"/>
      <w:r>
        <w:rPr>
          <w:color w:val="333333"/>
        </w:rPr>
        <w:t xml:space="preserve"> </w:t>
      </w:r>
      <w:proofErr w:type="spellStart"/>
      <w:r>
        <w:rPr>
          <w:color w:val="333333"/>
        </w:rPr>
        <w:t>санкцію</w:t>
      </w:r>
      <w:proofErr w:type="spellEnd"/>
      <w:r>
        <w:rPr>
          <w:color w:val="333333"/>
        </w:rPr>
        <w:t xml:space="preserve"> у </w:t>
      </w:r>
      <w:proofErr w:type="spellStart"/>
      <w:r>
        <w:rPr>
          <w:color w:val="333333"/>
        </w:rPr>
        <w:t>вигляді</w:t>
      </w:r>
      <w:proofErr w:type="spellEnd"/>
      <w:r>
        <w:rPr>
          <w:color w:val="333333"/>
        </w:rPr>
        <w:t xml:space="preserve"> заборони на </w:t>
      </w:r>
      <w:proofErr w:type="spellStart"/>
      <w:r>
        <w:rPr>
          <w:color w:val="333333"/>
        </w:rPr>
        <w:t>здійснення</w:t>
      </w:r>
      <w:proofErr w:type="spellEnd"/>
      <w:r>
        <w:rPr>
          <w:color w:val="333333"/>
        </w:rPr>
        <w:t xml:space="preserve"> у </w:t>
      </w:r>
      <w:proofErr w:type="spellStart"/>
      <w:r>
        <w:rPr>
          <w:color w:val="333333"/>
        </w:rPr>
        <w:t>неї</w:t>
      </w:r>
      <w:proofErr w:type="spellEnd"/>
      <w:r>
        <w:rPr>
          <w:color w:val="333333"/>
        </w:rPr>
        <w:t xml:space="preserve"> </w:t>
      </w:r>
      <w:proofErr w:type="spellStart"/>
      <w:r>
        <w:rPr>
          <w:color w:val="333333"/>
        </w:rPr>
        <w:t>публічних</w:t>
      </w:r>
      <w:proofErr w:type="spellEnd"/>
      <w:r>
        <w:rPr>
          <w:color w:val="333333"/>
        </w:rPr>
        <w:t xml:space="preserve"> </w:t>
      </w:r>
      <w:proofErr w:type="spellStart"/>
      <w:r>
        <w:rPr>
          <w:color w:val="333333"/>
        </w:rPr>
        <w:t>закупівель</w:t>
      </w:r>
      <w:proofErr w:type="spellEnd"/>
      <w:r>
        <w:rPr>
          <w:color w:val="333333"/>
        </w:rPr>
        <w:t xml:space="preserve"> </w:t>
      </w:r>
      <w:proofErr w:type="spellStart"/>
      <w:r>
        <w:rPr>
          <w:color w:val="333333"/>
        </w:rPr>
        <w:t>товарів</w:t>
      </w:r>
      <w:proofErr w:type="spellEnd"/>
      <w:r>
        <w:rPr>
          <w:color w:val="333333"/>
        </w:rPr>
        <w:t xml:space="preserve">, </w:t>
      </w:r>
      <w:proofErr w:type="spellStart"/>
      <w:r>
        <w:rPr>
          <w:color w:val="333333"/>
        </w:rPr>
        <w:t>робіт</w:t>
      </w:r>
      <w:proofErr w:type="spellEnd"/>
      <w:r>
        <w:rPr>
          <w:color w:val="333333"/>
        </w:rPr>
        <w:t xml:space="preserve"> і </w:t>
      </w:r>
      <w:proofErr w:type="spellStart"/>
      <w:r>
        <w:rPr>
          <w:color w:val="333333"/>
        </w:rPr>
        <w:t>послуг</w:t>
      </w:r>
      <w:proofErr w:type="spellEnd"/>
      <w:r>
        <w:rPr>
          <w:color w:val="333333"/>
        </w:rPr>
        <w:t xml:space="preserve"> </w:t>
      </w:r>
      <w:proofErr w:type="spellStart"/>
      <w:r>
        <w:rPr>
          <w:color w:val="333333"/>
        </w:rPr>
        <w:t>згідно</w:t>
      </w:r>
      <w:proofErr w:type="spellEnd"/>
      <w:r>
        <w:rPr>
          <w:color w:val="333333"/>
        </w:rPr>
        <w:t xml:space="preserve"> </w:t>
      </w:r>
      <w:proofErr w:type="spellStart"/>
      <w:r>
        <w:rPr>
          <w:color w:val="333333"/>
        </w:rPr>
        <w:t>із</w:t>
      </w:r>
      <w:proofErr w:type="spellEnd"/>
      <w:r>
        <w:rPr>
          <w:color w:val="333333"/>
        </w:rPr>
        <w:t> </w:t>
      </w:r>
      <w:hyperlink r:id="rId54" w:tgtFrame="_blank" w:history="1">
        <w:r>
          <w:rPr>
            <w:rStyle w:val="a4"/>
            <w:color w:val="000099"/>
          </w:rPr>
          <w:t xml:space="preserve">Законом </w:t>
        </w:r>
        <w:proofErr w:type="spellStart"/>
        <w:r>
          <w:rPr>
            <w:rStyle w:val="a4"/>
            <w:color w:val="000099"/>
          </w:rPr>
          <w:t>України</w:t>
        </w:r>
        <w:proofErr w:type="spellEnd"/>
      </w:hyperlink>
      <w:r>
        <w:rPr>
          <w:color w:val="333333"/>
        </w:rPr>
        <w:t xml:space="preserve"> “Про </w:t>
      </w:r>
      <w:proofErr w:type="spellStart"/>
      <w:r>
        <w:rPr>
          <w:color w:val="333333"/>
        </w:rPr>
        <w:t>санкції</w:t>
      </w:r>
      <w:proofErr w:type="spellEnd"/>
      <w:r>
        <w:rPr>
          <w:color w:val="333333"/>
        </w:rPr>
        <w:t xml:space="preserve">”, </w:t>
      </w:r>
      <w:proofErr w:type="spellStart"/>
      <w:r>
        <w:rPr>
          <w:color w:val="333333"/>
        </w:rPr>
        <w:t>крім</w:t>
      </w:r>
      <w:proofErr w:type="spellEnd"/>
      <w:r>
        <w:rPr>
          <w:color w:val="333333"/>
        </w:rPr>
        <w:t xml:space="preserve"> </w:t>
      </w:r>
      <w:proofErr w:type="spellStart"/>
      <w:r>
        <w:rPr>
          <w:color w:val="333333"/>
        </w:rPr>
        <w:t>випадку</w:t>
      </w:r>
      <w:proofErr w:type="spellEnd"/>
      <w:r>
        <w:rPr>
          <w:color w:val="333333"/>
        </w:rPr>
        <w:t xml:space="preserve">, коли </w:t>
      </w:r>
      <w:proofErr w:type="spellStart"/>
      <w:r>
        <w:rPr>
          <w:color w:val="333333"/>
        </w:rPr>
        <w:t>активи</w:t>
      </w:r>
      <w:proofErr w:type="spellEnd"/>
      <w:r>
        <w:rPr>
          <w:color w:val="333333"/>
        </w:rPr>
        <w:t xml:space="preserve"> </w:t>
      </w:r>
      <w:proofErr w:type="spellStart"/>
      <w:r>
        <w:rPr>
          <w:color w:val="333333"/>
        </w:rPr>
        <w:t>такої</w:t>
      </w:r>
      <w:proofErr w:type="spellEnd"/>
      <w:r>
        <w:rPr>
          <w:color w:val="333333"/>
        </w:rPr>
        <w:t xml:space="preserve"> особи в </w:t>
      </w:r>
      <w:proofErr w:type="spellStart"/>
      <w:r>
        <w:rPr>
          <w:color w:val="333333"/>
        </w:rPr>
        <w:t>установленому</w:t>
      </w:r>
      <w:proofErr w:type="spellEnd"/>
      <w:r>
        <w:rPr>
          <w:color w:val="333333"/>
        </w:rPr>
        <w:t xml:space="preserve"> </w:t>
      </w:r>
      <w:proofErr w:type="spellStart"/>
      <w:r>
        <w:rPr>
          <w:color w:val="333333"/>
        </w:rPr>
        <w:t>законодавством</w:t>
      </w:r>
      <w:proofErr w:type="spellEnd"/>
      <w:r>
        <w:rPr>
          <w:color w:val="333333"/>
        </w:rPr>
        <w:t xml:space="preserve"> порядку </w:t>
      </w:r>
      <w:proofErr w:type="spellStart"/>
      <w:r>
        <w:rPr>
          <w:color w:val="333333"/>
        </w:rPr>
        <w:t>передані</w:t>
      </w:r>
      <w:proofErr w:type="spellEnd"/>
      <w:r>
        <w:rPr>
          <w:color w:val="333333"/>
        </w:rPr>
        <w:t xml:space="preserve"> в </w:t>
      </w:r>
      <w:proofErr w:type="spellStart"/>
      <w:r>
        <w:rPr>
          <w:color w:val="333333"/>
        </w:rPr>
        <w:t>управління</w:t>
      </w:r>
      <w:proofErr w:type="spellEnd"/>
      <w:r>
        <w:rPr>
          <w:color w:val="333333"/>
        </w:rPr>
        <w:t xml:space="preserve"> АРМА;</w:t>
      </w:r>
    </w:p>
    <w:p w14:paraId="139BD4D7" w14:textId="77777777" w:rsidR="00E850D2" w:rsidRDefault="00E850D2" w:rsidP="00E850D2">
      <w:pPr>
        <w:pStyle w:val="rvps2"/>
        <w:shd w:val="clear" w:color="auto" w:fill="FFFFFF"/>
        <w:spacing w:before="0" w:beforeAutospacing="0" w:after="0" w:afterAutospacing="0"/>
        <w:ind w:firstLine="448"/>
        <w:jc w:val="both"/>
        <w:rPr>
          <w:color w:val="333333"/>
        </w:rPr>
      </w:pPr>
      <w:r>
        <w:rPr>
          <w:color w:val="333333"/>
        </w:rPr>
        <w:t xml:space="preserve">12) </w:t>
      </w:r>
      <w:proofErr w:type="spellStart"/>
      <w:r>
        <w:rPr>
          <w:color w:val="333333"/>
        </w:rPr>
        <w:t>керівника</w:t>
      </w:r>
      <w:proofErr w:type="spellEnd"/>
      <w:r>
        <w:rPr>
          <w:color w:val="333333"/>
        </w:rPr>
        <w:t xml:space="preserve"> </w:t>
      </w:r>
      <w:proofErr w:type="spellStart"/>
      <w:r>
        <w:rPr>
          <w:color w:val="333333"/>
        </w:rPr>
        <w:t>учасника</w:t>
      </w:r>
      <w:proofErr w:type="spellEnd"/>
      <w:r>
        <w:rPr>
          <w:color w:val="333333"/>
        </w:rPr>
        <w:t xml:space="preserve"> </w:t>
      </w:r>
      <w:proofErr w:type="spellStart"/>
      <w:r>
        <w:rPr>
          <w:color w:val="333333"/>
        </w:rPr>
        <w:t>процедури</w:t>
      </w:r>
      <w:proofErr w:type="spellEnd"/>
      <w:r>
        <w:rPr>
          <w:color w:val="333333"/>
        </w:rPr>
        <w:t xml:space="preserve"> </w:t>
      </w:r>
      <w:proofErr w:type="spellStart"/>
      <w:r>
        <w:rPr>
          <w:color w:val="333333"/>
        </w:rPr>
        <w:t>закупівлі</w:t>
      </w:r>
      <w:proofErr w:type="spellEnd"/>
      <w:r>
        <w:rPr>
          <w:color w:val="333333"/>
        </w:rPr>
        <w:t xml:space="preserve">, </w:t>
      </w:r>
      <w:proofErr w:type="spellStart"/>
      <w:r>
        <w:rPr>
          <w:color w:val="333333"/>
        </w:rPr>
        <w:t>фізичну</w:t>
      </w:r>
      <w:proofErr w:type="spellEnd"/>
      <w:r>
        <w:rPr>
          <w:color w:val="333333"/>
        </w:rPr>
        <w:t xml:space="preserve"> особу, яка є </w:t>
      </w:r>
      <w:proofErr w:type="spellStart"/>
      <w:r>
        <w:rPr>
          <w:color w:val="333333"/>
        </w:rPr>
        <w:t>учасником</w:t>
      </w:r>
      <w:proofErr w:type="spellEnd"/>
      <w:r>
        <w:rPr>
          <w:color w:val="333333"/>
        </w:rPr>
        <w:t xml:space="preserve"> </w:t>
      </w:r>
      <w:proofErr w:type="spellStart"/>
      <w:r>
        <w:rPr>
          <w:color w:val="333333"/>
        </w:rPr>
        <w:t>процедури</w:t>
      </w:r>
      <w:proofErr w:type="spellEnd"/>
      <w:r>
        <w:rPr>
          <w:color w:val="333333"/>
        </w:rPr>
        <w:t xml:space="preserve"> </w:t>
      </w:r>
      <w:proofErr w:type="spellStart"/>
      <w:r>
        <w:rPr>
          <w:color w:val="333333"/>
        </w:rPr>
        <w:t>закупівлі</w:t>
      </w:r>
      <w:proofErr w:type="spellEnd"/>
      <w:r>
        <w:rPr>
          <w:color w:val="333333"/>
        </w:rPr>
        <w:t xml:space="preserve">, </w:t>
      </w:r>
      <w:proofErr w:type="spellStart"/>
      <w:r>
        <w:rPr>
          <w:color w:val="333333"/>
        </w:rPr>
        <w:t>було</w:t>
      </w:r>
      <w:proofErr w:type="spellEnd"/>
      <w:r>
        <w:rPr>
          <w:color w:val="333333"/>
        </w:rPr>
        <w:t xml:space="preserve"> </w:t>
      </w:r>
      <w:proofErr w:type="spellStart"/>
      <w:r>
        <w:rPr>
          <w:color w:val="333333"/>
        </w:rPr>
        <w:t>притягнуто</w:t>
      </w:r>
      <w:proofErr w:type="spellEnd"/>
      <w:r>
        <w:rPr>
          <w:color w:val="333333"/>
        </w:rPr>
        <w:t xml:space="preserve"> </w:t>
      </w:r>
      <w:proofErr w:type="spellStart"/>
      <w:r>
        <w:rPr>
          <w:color w:val="333333"/>
        </w:rPr>
        <w:t>згідно</w:t>
      </w:r>
      <w:proofErr w:type="spellEnd"/>
      <w:r>
        <w:rPr>
          <w:color w:val="333333"/>
        </w:rPr>
        <w:t xml:space="preserve"> </w:t>
      </w:r>
      <w:proofErr w:type="spellStart"/>
      <w:r>
        <w:rPr>
          <w:color w:val="333333"/>
        </w:rPr>
        <w:t>із</w:t>
      </w:r>
      <w:proofErr w:type="spellEnd"/>
      <w:r>
        <w:rPr>
          <w:color w:val="333333"/>
        </w:rPr>
        <w:t xml:space="preserve"> законом до </w:t>
      </w:r>
      <w:proofErr w:type="spellStart"/>
      <w:r>
        <w:rPr>
          <w:color w:val="333333"/>
        </w:rPr>
        <w:t>відповідальності</w:t>
      </w:r>
      <w:proofErr w:type="spellEnd"/>
      <w:r>
        <w:rPr>
          <w:color w:val="333333"/>
        </w:rPr>
        <w:t xml:space="preserve"> за </w:t>
      </w:r>
      <w:proofErr w:type="spellStart"/>
      <w:r>
        <w:rPr>
          <w:color w:val="333333"/>
        </w:rPr>
        <w:t>вчинення</w:t>
      </w:r>
      <w:proofErr w:type="spellEnd"/>
      <w:r>
        <w:rPr>
          <w:color w:val="333333"/>
        </w:rPr>
        <w:t xml:space="preserve"> </w:t>
      </w:r>
      <w:proofErr w:type="spellStart"/>
      <w:r>
        <w:rPr>
          <w:color w:val="333333"/>
        </w:rPr>
        <w:t>правопорушення</w:t>
      </w:r>
      <w:proofErr w:type="spellEnd"/>
      <w:r>
        <w:rPr>
          <w:color w:val="333333"/>
        </w:rPr>
        <w:t xml:space="preserve">, </w:t>
      </w:r>
      <w:proofErr w:type="spellStart"/>
      <w:r>
        <w:rPr>
          <w:color w:val="333333"/>
        </w:rPr>
        <w:t>пов’язаного</w:t>
      </w:r>
      <w:proofErr w:type="spellEnd"/>
      <w:r>
        <w:rPr>
          <w:color w:val="333333"/>
        </w:rPr>
        <w:t xml:space="preserve"> з </w:t>
      </w:r>
      <w:proofErr w:type="spellStart"/>
      <w:r>
        <w:rPr>
          <w:color w:val="333333"/>
        </w:rPr>
        <w:t>використанням</w:t>
      </w:r>
      <w:proofErr w:type="spellEnd"/>
      <w:r>
        <w:rPr>
          <w:color w:val="333333"/>
        </w:rPr>
        <w:t xml:space="preserve"> </w:t>
      </w:r>
      <w:proofErr w:type="spellStart"/>
      <w:r>
        <w:rPr>
          <w:color w:val="333333"/>
        </w:rPr>
        <w:t>дитячої</w:t>
      </w:r>
      <w:proofErr w:type="spellEnd"/>
      <w:r>
        <w:rPr>
          <w:color w:val="333333"/>
        </w:rPr>
        <w:t xml:space="preserve"> </w:t>
      </w:r>
      <w:proofErr w:type="spellStart"/>
      <w:r>
        <w:rPr>
          <w:color w:val="333333"/>
        </w:rPr>
        <w:t>праці</w:t>
      </w:r>
      <w:proofErr w:type="spellEnd"/>
      <w:r>
        <w:rPr>
          <w:color w:val="333333"/>
        </w:rPr>
        <w:t xml:space="preserve"> </w:t>
      </w:r>
      <w:proofErr w:type="spellStart"/>
      <w:r>
        <w:rPr>
          <w:color w:val="333333"/>
        </w:rPr>
        <w:t>чи</w:t>
      </w:r>
      <w:proofErr w:type="spellEnd"/>
      <w:r>
        <w:rPr>
          <w:color w:val="333333"/>
        </w:rPr>
        <w:t xml:space="preserve"> будь-</w:t>
      </w:r>
      <w:proofErr w:type="spellStart"/>
      <w:r>
        <w:rPr>
          <w:color w:val="333333"/>
        </w:rPr>
        <w:t>якими</w:t>
      </w:r>
      <w:proofErr w:type="spellEnd"/>
      <w:r>
        <w:rPr>
          <w:color w:val="333333"/>
        </w:rPr>
        <w:t xml:space="preserve"> формами </w:t>
      </w:r>
      <w:proofErr w:type="spellStart"/>
      <w:r>
        <w:rPr>
          <w:color w:val="333333"/>
        </w:rPr>
        <w:t>торгівлі</w:t>
      </w:r>
      <w:proofErr w:type="spellEnd"/>
      <w:r>
        <w:rPr>
          <w:color w:val="333333"/>
        </w:rPr>
        <w:t xml:space="preserve"> людьми.</w:t>
      </w:r>
    </w:p>
    <w:p w14:paraId="5C40F666" w14:textId="77777777" w:rsidR="00E850D2" w:rsidRDefault="00E850D2" w:rsidP="00E850D2">
      <w:pPr>
        <w:pStyle w:val="rvps2"/>
        <w:shd w:val="clear" w:color="auto" w:fill="FFFFFF"/>
        <w:spacing w:before="0" w:beforeAutospacing="0" w:after="150" w:afterAutospacing="0"/>
        <w:ind w:firstLine="450"/>
        <w:jc w:val="both"/>
        <w:rPr>
          <w:color w:val="333333"/>
        </w:rPr>
      </w:pPr>
      <w:bookmarkStart w:id="160" w:name="n628"/>
      <w:bookmarkEnd w:id="160"/>
      <w:proofErr w:type="spellStart"/>
      <w:r>
        <w:rPr>
          <w:color w:val="333333"/>
        </w:rPr>
        <w:t>Замовник</w:t>
      </w:r>
      <w:proofErr w:type="spellEnd"/>
      <w:r>
        <w:rPr>
          <w:color w:val="333333"/>
        </w:rPr>
        <w:t xml:space="preserve"> </w:t>
      </w:r>
      <w:proofErr w:type="spellStart"/>
      <w:r>
        <w:rPr>
          <w:color w:val="333333"/>
        </w:rPr>
        <w:t>може</w:t>
      </w:r>
      <w:proofErr w:type="spellEnd"/>
      <w:r>
        <w:rPr>
          <w:color w:val="333333"/>
        </w:rPr>
        <w:t xml:space="preserve"> </w:t>
      </w:r>
      <w:proofErr w:type="spellStart"/>
      <w:r>
        <w:rPr>
          <w:color w:val="333333"/>
        </w:rPr>
        <w:t>прийняти</w:t>
      </w:r>
      <w:proofErr w:type="spellEnd"/>
      <w:r>
        <w:rPr>
          <w:color w:val="333333"/>
        </w:rPr>
        <w:t xml:space="preserve"> </w:t>
      </w:r>
      <w:proofErr w:type="spellStart"/>
      <w:r>
        <w:rPr>
          <w:color w:val="333333"/>
        </w:rPr>
        <w:t>рішення</w:t>
      </w:r>
      <w:proofErr w:type="spellEnd"/>
      <w:r>
        <w:rPr>
          <w:color w:val="333333"/>
        </w:rPr>
        <w:t xml:space="preserve"> про </w:t>
      </w:r>
      <w:proofErr w:type="spellStart"/>
      <w:r>
        <w:rPr>
          <w:color w:val="333333"/>
        </w:rPr>
        <w:t>відмову</w:t>
      </w:r>
      <w:proofErr w:type="spellEnd"/>
      <w:r>
        <w:rPr>
          <w:color w:val="333333"/>
        </w:rPr>
        <w:t xml:space="preserve"> </w:t>
      </w:r>
      <w:proofErr w:type="spellStart"/>
      <w:r>
        <w:rPr>
          <w:color w:val="333333"/>
        </w:rPr>
        <w:t>учаснику</w:t>
      </w:r>
      <w:proofErr w:type="spellEnd"/>
      <w:r>
        <w:rPr>
          <w:color w:val="333333"/>
        </w:rPr>
        <w:t xml:space="preserve"> </w:t>
      </w:r>
      <w:proofErr w:type="spellStart"/>
      <w:r>
        <w:rPr>
          <w:color w:val="333333"/>
        </w:rPr>
        <w:t>процедури</w:t>
      </w:r>
      <w:proofErr w:type="spellEnd"/>
      <w:r>
        <w:rPr>
          <w:color w:val="333333"/>
        </w:rPr>
        <w:t xml:space="preserve"> </w:t>
      </w:r>
      <w:proofErr w:type="spellStart"/>
      <w:r>
        <w:rPr>
          <w:color w:val="333333"/>
        </w:rPr>
        <w:t>закупівлі</w:t>
      </w:r>
      <w:proofErr w:type="spellEnd"/>
      <w:r>
        <w:rPr>
          <w:color w:val="333333"/>
        </w:rPr>
        <w:t xml:space="preserve"> в </w:t>
      </w:r>
      <w:proofErr w:type="spellStart"/>
      <w:r>
        <w:rPr>
          <w:color w:val="333333"/>
        </w:rPr>
        <w:t>участі</w:t>
      </w:r>
      <w:proofErr w:type="spellEnd"/>
      <w:r>
        <w:rPr>
          <w:color w:val="333333"/>
        </w:rPr>
        <w:t xml:space="preserve"> у </w:t>
      </w:r>
      <w:proofErr w:type="spellStart"/>
      <w:r>
        <w:rPr>
          <w:color w:val="333333"/>
        </w:rPr>
        <w:t>відкритих</w:t>
      </w:r>
      <w:proofErr w:type="spellEnd"/>
      <w:r>
        <w:rPr>
          <w:color w:val="333333"/>
        </w:rPr>
        <w:t xml:space="preserve"> торгах та </w:t>
      </w:r>
      <w:proofErr w:type="spellStart"/>
      <w:r>
        <w:rPr>
          <w:color w:val="333333"/>
        </w:rPr>
        <w:t>відхилити</w:t>
      </w:r>
      <w:proofErr w:type="spellEnd"/>
      <w:r>
        <w:rPr>
          <w:color w:val="333333"/>
        </w:rPr>
        <w:t xml:space="preserve"> </w:t>
      </w:r>
      <w:proofErr w:type="spellStart"/>
      <w:r>
        <w:rPr>
          <w:color w:val="333333"/>
        </w:rPr>
        <w:t>тендерну</w:t>
      </w:r>
      <w:proofErr w:type="spellEnd"/>
      <w:r>
        <w:rPr>
          <w:color w:val="333333"/>
        </w:rPr>
        <w:t xml:space="preserve"> </w:t>
      </w:r>
      <w:proofErr w:type="spellStart"/>
      <w:r>
        <w:rPr>
          <w:color w:val="333333"/>
        </w:rPr>
        <w:t>пропозицію</w:t>
      </w:r>
      <w:proofErr w:type="spellEnd"/>
      <w:r>
        <w:rPr>
          <w:color w:val="333333"/>
        </w:rPr>
        <w:t xml:space="preserve"> </w:t>
      </w:r>
      <w:proofErr w:type="spellStart"/>
      <w:r>
        <w:rPr>
          <w:color w:val="333333"/>
        </w:rPr>
        <w:t>учасника</w:t>
      </w:r>
      <w:proofErr w:type="spellEnd"/>
      <w:r>
        <w:rPr>
          <w:color w:val="333333"/>
        </w:rPr>
        <w:t xml:space="preserve"> </w:t>
      </w:r>
      <w:proofErr w:type="spellStart"/>
      <w:r>
        <w:rPr>
          <w:color w:val="333333"/>
        </w:rPr>
        <w:t>процедури</w:t>
      </w:r>
      <w:proofErr w:type="spellEnd"/>
      <w:r>
        <w:rPr>
          <w:color w:val="333333"/>
        </w:rPr>
        <w:t xml:space="preserve"> </w:t>
      </w:r>
      <w:proofErr w:type="spellStart"/>
      <w:r>
        <w:rPr>
          <w:color w:val="333333"/>
        </w:rPr>
        <w:t>закупівлі</w:t>
      </w:r>
      <w:proofErr w:type="spellEnd"/>
      <w:r>
        <w:rPr>
          <w:color w:val="333333"/>
        </w:rPr>
        <w:t xml:space="preserve"> в </w:t>
      </w:r>
      <w:proofErr w:type="spellStart"/>
      <w:r>
        <w:rPr>
          <w:color w:val="333333"/>
        </w:rPr>
        <w:t>разі</w:t>
      </w:r>
      <w:proofErr w:type="spellEnd"/>
      <w:r>
        <w:rPr>
          <w:color w:val="333333"/>
        </w:rPr>
        <w:t xml:space="preserve">, коли </w:t>
      </w:r>
      <w:proofErr w:type="spellStart"/>
      <w:r>
        <w:rPr>
          <w:color w:val="333333"/>
        </w:rPr>
        <w:t>учасник</w:t>
      </w:r>
      <w:proofErr w:type="spellEnd"/>
      <w:r>
        <w:rPr>
          <w:color w:val="333333"/>
        </w:rPr>
        <w:t xml:space="preserve"> </w:t>
      </w:r>
      <w:proofErr w:type="spellStart"/>
      <w:r>
        <w:rPr>
          <w:color w:val="333333"/>
        </w:rPr>
        <w:t>процедури</w:t>
      </w:r>
      <w:proofErr w:type="spellEnd"/>
      <w:r>
        <w:rPr>
          <w:color w:val="333333"/>
        </w:rPr>
        <w:t xml:space="preserve"> </w:t>
      </w:r>
      <w:proofErr w:type="spellStart"/>
      <w:r>
        <w:rPr>
          <w:color w:val="333333"/>
        </w:rPr>
        <w:t>закупівлі</w:t>
      </w:r>
      <w:proofErr w:type="spellEnd"/>
      <w:r>
        <w:rPr>
          <w:color w:val="333333"/>
        </w:rPr>
        <w:t xml:space="preserve"> не </w:t>
      </w:r>
      <w:proofErr w:type="spellStart"/>
      <w:r>
        <w:rPr>
          <w:color w:val="333333"/>
        </w:rPr>
        <w:t>виконав</w:t>
      </w:r>
      <w:proofErr w:type="spellEnd"/>
      <w:r>
        <w:rPr>
          <w:color w:val="333333"/>
        </w:rPr>
        <w:t xml:space="preserve"> </w:t>
      </w:r>
      <w:proofErr w:type="spellStart"/>
      <w:r>
        <w:rPr>
          <w:color w:val="333333"/>
        </w:rPr>
        <w:t>свої</w:t>
      </w:r>
      <w:proofErr w:type="spellEnd"/>
      <w:r>
        <w:rPr>
          <w:color w:val="333333"/>
        </w:rPr>
        <w:t xml:space="preserve"> </w:t>
      </w:r>
      <w:proofErr w:type="spellStart"/>
      <w:r>
        <w:rPr>
          <w:color w:val="333333"/>
        </w:rPr>
        <w:t>зобов’язання</w:t>
      </w:r>
      <w:proofErr w:type="spellEnd"/>
      <w:r>
        <w:rPr>
          <w:color w:val="333333"/>
        </w:rPr>
        <w:t xml:space="preserve"> за </w:t>
      </w:r>
      <w:proofErr w:type="spellStart"/>
      <w:r>
        <w:rPr>
          <w:color w:val="333333"/>
        </w:rPr>
        <w:t>раніше</w:t>
      </w:r>
      <w:proofErr w:type="spellEnd"/>
      <w:r>
        <w:rPr>
          <w:color w:val="333333"/>
        </w:rPr>
        <w:t xml:space="preserve"> </w:t>
      </w:r>
      <w:proofErr w:type="spellStart"/>
      <w:r>
        <w:rPr>
          <w:color w:val="333333"/>
        </w:rPr>
        <w:t>укладеним</w:t>
      </w:r>
      <w:proofErr w:type="spellEnd"/>
      <w:r>
        <w:rPr>
          <w:color w:val="333333"/>
        </w:rPr>
        <w:t xml:space="preserve"> договором про </w:t>
      </w:r>
      <w:proofErr w:type="spellStart"/>
      <w:r>
        <w:rPr>
          <w:color w:val="333333"/>
        </w:rPr>
        <w:t>закупівлю</w:t>
      </w:r>
      <w:proofErr w:type="spellEnd"/>
      <w:r>
        <w:rPr>
          <w:color w:val="333333"/>
        </w:rPr>
        <w:t xml:space="preserve"> </w:t>
      </w:r>
      <w:proofErr w:type="spellStart"/>
      <w:r>
        <w:rPr>
          <w:color w:val="333333"/>
        </w:rPr>
        <w:t>із</w:t>
      </w:r>
      <w:proofErr w:type="spellEnd"/>
      <w:r>
        <w:rPr>
          <w:color w:val="333333"/>
        </w:rPr>
        <w:t xml:space="preserve"> </w:t>
      </w:r>
      <w:proofErr w:type="spellStart"/>
      <w:r>
        <w:rPr>
          <w:color w:val="333333"/>
        </w:rPr>
        <w:t>цим</w:t>
      </w:r>
      <w:proofErr w:type="spellEnd"/>
      <w:r>
        <w:rPr>
          <w:color w:val="333333"/>
        </w:rPr>
        <w:t xml:space="preserve"> самим </w:t>
      </w:r>
      <w:proofErr w:type="spellStart"/>
      <w:r>
        <w:rPr>
          <w:color w:val="333333"/>
        </w:rPr>
        <w:t>замовником</w:t>
      </w:r>
      <w:proofErr w:type="spellEnd"/>
      <w:r>
        <w:rPr>
          <w:color w:val="333333"/>
        </w:rPr>
        <w:t xml:space="preserve">, </w:t>
      </w:r>
      <w:proofErr w:type="spellStart"/>
      <w:r>
        <w:rPr>
          <w:color w:val="333333"/>
        </w:rPr>
        <w:t>що</w:t>
      </w:r>
      <w:proofErr w:type="spellEnd"/>
      <w:r>
        <w:rPr>
          <w:color w:val="333333"/>
        </w:rPr>
        <w:t xml:space="preserve"> </w:t>
      </w:r>
      <w:proofErr w:type="spellStart"/>
      <w:r>
        <w:rPr>
          <w:color w:val="333333"/>
        </w:rPr>
        <w:t>призвело</w:t>
      </w:r>
      <w:proofErr w:type="spellEnd"/>
      <w:r>
        <w:rPr>
          <w:color w:val="333333"/>
        </w:rPr>
        <w:t xml:space="preserve"> до </w:t>
      </w:r>
      <w:proofErr w:type="spellStart"/>
      <w:r>
        <w:rPr>
          <w:color w:val="333333"/>
        </w:rPr>
        <w:t>його</w:t>
      </w:r>
      <w:proofErr w:type="spellEnd"/>
      <w:r>
        <w:rPr>
          <w:color w:val="333333"/>
        </w:rPr>
        <w:t xml:space="preserve"> </w:t>
      </w:r>
      <w:proofErr w:type="spellStart"/>
      <w:r>
        <w:rPr>
          <w:color w:val="333333"/>
        </w:rPr>
        <w:t>дострокового</w:t>
      </w:r>
      <w:proofErr w:type="spellEnd"/>
      <w:r>
        <w:rPr>
          <w:color w:val="333333"/>
        </w:rPr>
        <w:t xml:space="preserve"> </w:t>
      </w:r>
      <w:proofErr w:type="spellStart"/>
      <w:r>
        <w:rPr>
          <w:color w:val="333333"/>
        </w:rPr>
        <w:t>розірвання</w:t>
      </w:r>
      <w:proofErr w:type="spellEnd"/>
      <w:r>
        <w:rPr>
          <w:color w:val="333333"/>
        </w:rPr>
        <w:t xml:space="preserve">, і </w:t>
      </w:r>
      <w:proofErr w:type="spellStart"/>
      <w:r>
        <w:rPr>
          <w:color w:val="333333"/>
        </w:rPr>
        <w:t>було</w:t>
      </w:r>
      <w:proofErr w:type="spellEnd"/>
      <w:r>
        <w:rPr>
          <w:color w:val="333333"/>
        </w:rPr>
        <w:t xml:space="preserve"> </w:t>
      </w:r>
      <w:proofErr w:type="spellStart"/>
      <w:r>
        <w:rPr>
          <w:color w:val="333333"/>
        </w:rPr>
        <w:t>застосовано</w:t>
      </w:r>
      <w:proofErr w:type="spellEnd"/>
      <w:r>
        <w:rPr>
          <w:color w:val="333333"/>
        </w:rPr>
        <w:t xml:space="preserve"> </w:t>
      </w:r>
      <w:proofErr w:type="spellStart"/>
      <w:r>
        <w:rPr>
          <w:color w:val="333333"/>
        </w:rPr>
        <w:t>санкції</w:t>
      </w:r>
      <w:proofErr w:type="spellEnd"/>
      <w:r>
        <w:rPr>
          <w:color w:val="333333"/>
        </w:rPr>
        <w:t xml:space="preserve"> у </w:t>
      </w:r>
      <w:proofErr w:type="spellStart"/>
      <w:r>
        <w:rPr>
          <w:color w:val="333333"/>
        </w:rPr>
        <w:t>вигляді</w:t>
      </w:r>
      <w:proofErr w:type="spellEnd"/>
      <w:r>
        <w:rPr>
          <w:color w:val="333333"/>
        </w:rPr>
        <w:t xml:space="preserve"> </w:t>
      </w:r>
      <w:proofErr w:type="spellStart"/>
      <w:r>
        <w:rPr>
          <w:color w:val="333333"/>
        </w:rPr>
        <w:t>штрафів</w:t>
      </w:r>
      <w:proofErr w:type="spellEnd"/>
      <w:r>
        <w:rPr>
          <w:color w:val="333333"/>
        </w:rPr>
        <w:t xml:space="preserve"> та/</w:t>
      </w:r>
      <w:proofErr w:type="spellStart"/>
      <w:r>
        <w:rPr>
          <w:color w:val="333333"/>
        </w:rPr>
        <w:t>або</w:t>
      </w:r>
      <w:proofErr w:type="spellEnd"/>
      <w:r>
        <w:rPr>
          <w:color w:val="333333"/>
        </w:rPr>
        <w:t xml:space="preserve"> </w:t>
      </w:r>
      <w:proofErr w:type="spellStart"/>
      <w:r>
        <w:rPr>
          <w:color w:val="333333"/>
        </w:rPr>
        <w:t>відшкодування</w:t>
      </w:r>
      <w:proofErr w:type="spellEnd"/>
      <w:r>
        <w:rPr>
          <w:color w:val="333333"/>
        </w:rPr>
        <w:t xml:space="preserve"> </w:t>
      </w:r>
      <w:proofErr w:type="spellStart"/>
      <w:r>
        <w:rPr>
          <w:color w:val="333333"/>
        </w:rPr>
        <w:t>збитків</w:t>
      </w:r>
      <w:proofErr w:type="spellEnd"/>
      <w:r>
        <w:rPr>
          <w:color w:val="333333"/>
        </w:rPr>
        <w:t xml:space="preserve"> </w:t>
      </w:r>
      <w:proofErr w:type="spellStart"/>
      <w:r>
        <w:rPr>
          <w:color w:val="333333"/>
        </w:rPr>
        <w:t>протягом</w:t>
      </w:r>
      <w:proofErr w:type="spellEnd"/>
      <w:r>
        <w:rPr>
          <w:color w:val="333333"/>
        </w:rPr>
        <w:t xml:space="preserve"> </w:t>
      </w:r>
      <w:proofErr w:type="spellStart"/>
      <w:r>
        <w:rPr>
          <w:color w:val="333333"/>
        </w:rPr>
        <w:t>трьох</w:t>
      </w:r>
      <w:proofErr w:type="spellEnd"/>
      <w:r>
        <w:rPr>
          <w:color w:val="333333"/>
        </w:rPr>
        <w:t xml:space="preserve"> </w:t>
      </w:r>
      <w:proofErr w:type="spellStart"/>
      <w:r>
        <w:rPr>
          <w:color w:val="333333"/>
        </w:rPr>
        <w:t>років</w:t>
      </w:r>
      <w:proofErr w:type="spellEnd"/>
      <w:r>
        <w:rPr>
          <w:color w:val="333333"/>
        </w:rPr>
        <w:t xml:space="preserve"> з </w:t>
      </w:r>
      <w:proofErr w:type="spellStart"/>
      <w:r>
        <w:rPr>
          <w:color w:val="333333"/>
        </w:rPr>
        <w:t>дати</w:t>
      </w:r>
      <w:proofErr w:type="spellEnd"/>
      <w:r>
        <w:rPr>
          <w:color w:val="333333"/>
        </w:rPr>
        <w:t xml:space="preserve"> </w:t>
      </w:r>
      <w:proofErr w:type="spellStart"/>
      <w:r>
        <w:rPr>
          <w:color w:val="333333"/>
        </w:rPr>
        <w:t>дострокового</w:t>
      </w:r>
      <w:proofErr w:type="spellEnd"/>
      <w:r>
        <w:rPr>
          <w:color w:val="333333"/>
        </w:rPr>
        <w:t xml:space="preserve"> </w:t>
      </w:r>
      <w:proofErr w:type="spellStart"/>
      <w:r>
        <w:rPr>
          <w:color w:val="333333"/>
        </w:rPr>
        <w:t>розірвання</w:t>
      </w:r>
      <w:proofErr w:type="spellEnd"/>
      <w:r>
        <w:rPr>
          <w:color w:val="333333"/>
        </w:rPr>
        <w:t xml:space="preserve"> такого договору. </w:t>
      </w:r>
      <w:proofErr w:type="spellStart"/>
      <w:r>
        <w:rPr>
          <w:color w:val="333333"/>
        </w:rPr>
        <w:t>Учасник</w:t>
      </w:r>
      <w:proofErr w:type="spellEnd"/>
      <w:r>
        <w:rPr>
          <w:color w:val="333333"/>
        </w:rPr>
        <w:t xml:space="preserve"> </w:t>
      </w:r>
      <w:proofErr w:type="spellStart"/>
      <w:r>
        <w:rPr>
          <w:color w:val="333333"/>
        </w:rPr>
        <w:t>процедури</w:t>
      </w:r>
      <w:proofErr w:type="spellEnd"/>
      <w:r>
        <w:rPr>
          <w:color w:val="333333"/>
        </w:rPr>
        <w:t xml:space="preserve"> </w:t>
      </w:r>
      <w:proofErr w:type="spellStart"/>
      <w:r>
        <w:rPr>
          <w:color w:val="333333"/>
        </w:rPr>
        <w:t>закупівлі</w:t>
      </w:r>
      <w:proofErr w:type="spellEnd"/>
      <w:r>
        <w:rPr>
          <w:color w:val="333333"/>
        </w:rPr>
        <w:t xml:space="preserve">, </w:t>
      </w:r>
      <w:proofErr w:type="spellStart"/>
      <w:r>
        <w:rPr>
          <w:color w:val="333333"/>
        </w:rPr>
        <w:t>що</w:t>
      </w:r>
      <w:proofErr w:type="spellEnd"/>
      <w:r>
        <w:rPr>
          <w:color w:val="333333"/>
        </w:rPr>
        <w:t xml:space="preserve"> </w:t>
      </w:r>
      <w:proofErr w:type="spellStart"/>
      <w:r>
        <w:rPr>
          <w:color w:val="333333"/>
        </w:rPr>
        <w:t>перебуває</w:t>
      </w:r>
      <w:proofErr w:type="spellEnd"/>
      <w:r>
        <w:rPr>
          <w:color w:val="333333"/>
        </w:rPr>
        <w:t xml:space="preserve"> в </w:t>
      </w:r>
      <w:proofErr w:type="spellStart"/>
      <w:r>
        <w:rPr>
          <w:color w:val="333333"/>
        </w:rPr>
        <w:t>обставинах</w:t>
      </w:r>
      <w:proofErr w:type="spellEnd"/>
      <w:r>
        <w:rPr>
          <w:color w:val="333333"/>
        </w:rPr>
        <w:t xml:space="preserve">, </w:t>
      </w:r>
      <w:proofErr w:type="spellStart"/>
      <w:r>
        <w:rPr>
          <w:color w:val="333333"/>
        </w:rPr>
        <w:t>зазначених</w:t>
      </w:r>
      <w:proofErr w:type="spellEnd"/>
      <w:r>
        <w:rPr>
          <w:color w:val="333333"/>
        </w:rPr>
        <w:t xml:space="preserve"> у </w:t>
      </w:r>
      <w:proofErr w:type="spellStart"/>
      <w:r>
        <w:rPr>
          <w:color w:val="333333"/>
        </w:rPr>
        <w:t>цьому</w:t>
      </w:r>
      <w:proofErr w:type="spellEnd"/>
      <w:r>
        <w:rPr>
          <w:color w:val="333333"/>
        </w:rPr>
        <w:t xml:space="preserve"> </w:t>
      </w:r>
      <w:proofErr w:type="spellStart"/>
      <w:r>
        <w:rPr>
          <w:color w:val="333333"/>
        </w:rPr>
        <w:t>абзаці</w:t>
      </w:r>
      <w:proofErr w:type="spellEnd"/>
      <w:r>
        <w:rPr>
          <w:color w:val="333333"/>
        </w:rPr>
        <w:t xml:space="preserve">, </w:t>
      </w:r>
      <w:proofErr w:type="spellStart"/>
      <w:r>
        <w:rPr>
          <w:color w:val="333333"/>
        </w:rPr>
        <w:t>може</w:t>
      </w:r>
      <w:proofErr w:type="spellEnd"/>
      <w:r>
        <w:rPr>
          <w:color w:val="333333"/>
        </w:rPr>
        <w:t xml:space="preserve"> </w:t>
      </w:r>
      <w:proofErr w:type="spellStart"/>
      <w:r>
        <w:rPr>
          <w:color w:val="333333"/>
        </w:rPr>
        <w:t>надати</w:t>
      </w:r>
      <w:proofErr w:type="spellEnd"/>
      <w:r>
        <w:rPr>
          <w:color w:val="333333"/>
        </w:rPr>
        <w:t xml:space="preserve"> </w:t>
      </w:r>
      <w:proofErr w:type="spellStart"/>
      <w:r>
        <w:rPr>
          <w:color w:val="333333"/>
        </w:rPr>
        <w:t>підтвердження</w:t>
      </w:r>
      <w:proofErr w:type="spellEnd"/>
      <w:r>
        <w:rPr>
          <w:color w:val="333333"/>
        </w:rPr>
        <w:t xml:space="preserve"> </w:t>
      </w:r>
      <w:proofErr w:type="spellStart"/>
      <w:r>
        <w:rPr>
          <w:color w:val="333333"/>
        </w:rPr>
        <w:t>вжиття</w:t>
      </w:r>
      <w:proofErr w:type="spellEnd"/>
      <w:r>
        <w:rPr>
          <w:color w:val="333333"/>
        </w:rPr>
        <w:t xml:space="preserve"> </w:t>
      </w:r>
      <w:proofErr w:type="spellStart"/>
      <w:r>
        <w:rPr>
          <w:color w:val="333333"/>
        </w:rPr>
        <w:t>заходів</w:t>
      </w:r>
      <w:proofErr w:type="spellEnd"/>
      <w:r>
        <w:rPr>
          <w:color w:val="333333"/>
        </w:rPr>
        <w:t xml:space="preserve"> для </w:t>
      </w:r>
      <w:proofErr w:type="spellStart"/>
      <w:r>
        <w:rPr>
          <w:color w:val="333333"/>
        </w:rPr>
        <w:t>доведення</w:t>
      </w:r>
      <w:proofErr w:type="spellEnd"/>
      <w:r>
        <w:rPr>
          <w:color w:val="333333"/>
        </w:rPr>
        <w:t xml:space="preserve"> </w:t>
      </w:r>
      <w:proofErr w:type="spellStart"/>
      <w:r>
        <w:rPr>
          <w:color w:val="333333"/>
        </w:rPr>
        <w:lastRenderedPageBreak/>
        <w:t>своєї</w:t>
      </w:r>
      <w:proofErr w:type="spellEnd"/>
      <w:r>
        <w:rPr>
          <w:color w:val="333333"/>
        </w:rPr>
        <w:t xml:space="preserve"> </w:t>
      </w:r>
      <w:proofErr w:type="spellStart"/>
      <w:r>
        <w:rPr>
          <w:color w:val="333333"/>
        </w:rPr>
        <w:t>надійності</w:t>
      </w:r>
      <w:proofErr w:type="spellEnd"/>
      <w:r>
        <w:rPr>
          <w:color w:val="333333"/>
        </w:rPr>
        <w:t xml:space="preserve">, </w:t>
      </w:r>
      <w:proofErr w:type="spellStart"/>
      <w:r>
        <w:rPr>
          <w:color w:val="333333"/>
        </w:rPr>
        <w:t>незважаючи</w:t>
      </w:r>
      <w:proofErr w:type="spellEnd"/>
      <w:r>
        <w:rPr>
          <w:color w:val="333333"/>
        </w:rPr>
        <w:t xml:space="preserve"> на </w:t>
      </w:r>
      <w:proofErr w:type="spellStart"/>
      <w:r>
        <w:rPr>
          <w:color w:val="333333"/>
        </w:rPr>
        <w:t>наявність</w:t>
      </w:r>
      <w:proofErr w:type="spellEnd"/>
      <w:r>
        <w:rPr>
          <w:color w:val="333333"/>
        </w:rPr>
        <w:t xml:space="preserve"> </w:t>
      </w:r>
      <w:proofErr w:type="spellStart"/>
      <w:r>
        <w:rPr>
          <w:color w:val="333333"/>
        </w:rPr>
        <w:t>відповідної</w:t>
      </w:r>
      <w:proofErr w:type="spellEnd"/>
      <w:r>
        <w:rPr>
          <w:color w:val="333333"/>
        </w:rPr>
        <w:t xml:space="preserve"> </w:t>
      </w:r>
      <w:proofErr w:type="spellStart"/>
      <w:r>
        <w:rPr>
          <w:color w:val="333333"/>
        </w:rPr>
        <w:t>підстави</w:t>
      </w:r>
      <w:proofErr w:type="spellEnd"/>
      <w:r>
        <w:rPr>
          <w:color w:val="333333"/>
        </w:rPr>
        <w:t xml:space="preserve"> для </w:t>
      </w:r>
      <w:proofErr w:type="spellStart"/>
      <w:r>
        <w:rPr>
          <w:color w:val="333333"/>
        </w:rPr>
        <w:t>відмови</w:t>
      </w:r>
      <w:proofErr w:type="spellEnd"/>
      <w:r>
        <w:rPr>
          <w:color w:val="333333"/>
        </w:rPr>
        <w:t xml:space="preserve"> в </w:t>
      </w:r>
      <w:proofErr w:type="spellStart"/>
      <w:r>
        <w:rPr>
          <w:color w:val="333333"/>
        </w:rPr>
        <w:t>участі</w:t>
      </w:r>
      <w:proofErr w:type="spellEnd"/>
      <w:r>
        <w:rPr>
          <w:color w:val="333333"/>
        </w:rPr>
        <w:t xml:space="preserve"> у </w:t>
      </w:r>
      <w:proofErr w:type="spellStart"/>
      <w:r>
        <w:rPr>
          <w:color w:val="333333"/>
        </w:rPr>
        <w:t>відкритих</w:t>
      </w:r>
      <w:proofErr w:type="spellEnd"/>
      <w:r>
        <w:rPr>
          <w:color w:val="333333"/>
        </w:rPr>
        <w:t xml:space="preserve"> торгах. Для </w:t>
      </w:r>
      <w:proofErr w:type="spellStart"/>
      <w:r>
        <w:rPr>
          <w:color w:val="333333"/>
        </w:rPr>
        <w:t>цього</w:t>
      </w:r>
      <w:proofErr w:type="spellEnd"/>
      <w:r>
        <w:rPr>
          <w:color w:val="333333"/>
        </w:rPr>
        <w:t xml:space="preserve"> </w:t>
      </w:r>
      <w:proofErr w:type="spellStart"/>
      <w:r>
        <w:rPr>
          <w:color w:val="333333"/>
        </w:rPr>
        <w:t>учасник</w:t>
      </w:r>
      <w:proofErr w:type="spellEnd"/>
      <w:r>
        <w:rPr>
          <w:color w:val="333333"/>
        </w:rPr>
        <w:t xml:space="preserve"> (</w:t>
      </w:r>
      <w:proofErr w:type="spellStart"/>
      <w:r>
        <w:rPr>
          <w:color w:val="333333"/>
        </w:rPr>
        <w:t>суб’єкт</w:t>
      </w:r>
      <w:proofErr w:type="spellEnd"/>
      <w:r>
        <w:rPr>
          <w:color w:val="333333"/>
        </w:rPr>
        <w:t xml:space="preserve"> </w:t>
      </w:r>
      <w:proofErr w:type="spellStart"/>
      <w:r>
        <w:rPr>
          <w:color w:val="333333"/>
        </w:rPr>
        <w:t>господарювання</w:t>
      </w:r>
      <w:proofErr w:type="spellEnd"/>
      <w:r>
        <w:rPr>
          <w:color w:val="333333"/>
        </w:rPr>
        <w:t xml:space="preserve">) повинен довести, </w:t>
      </w:r>
      <w:proofErr w:type="spellStart"/>
      <w:r>
        <w:rPr>
          <w:color w:val="333333"/>
        </w:rPr>
        <w:t>що</w:t>
      </w:r>
      <w:proofErr w:type="spellEnd"/>
      <w:r>
        <w:rPr>
          <w:color w:val="333333"/>
        </w:rPr>
        <w:t xml:space="preserve"> </w:t>
      </w:r>
      <w:proofErr w:type="spellStart"/>
      <w:r>
        <w:rPr>
          <w:color w:val="333333"/>
        </w:rPr>
        <w:t>він</w:t>
      </w:r>
      <w:proofErr w:type="spellEnd"/>
      <w:r>
        <w:rPr>
          <w:color w:val="333333"/>
        </w:rPr>
        <w:t xml:space="preserve"> </w:t>
      </w:r>
      <w:proofErr w:type="spellStart"/>
      <w:r>
        <w:rPr>
          <w:color w:val="333333"/>
        </w:rPr>
        <w:t>сплатив</w:t>
      </w:r>
      <w:proofErr w:type="spellEnd"/>
      <w:r>
        <w:rPr>
          <w:color w:val="333333"/>
        </w:rPr>
        <w:t xml:space="preserve"> </w:t>
      </w:r>
      <w:proofErr w:type="spellStart"/>
      <w:r>
        <w:rPr>
          <w:color w:val="333333"/>
        </w:rPr>
        <w:t>або</w:t>
      </w:r>
      <w:proofErr w:type="spellEnd"/>
      <w:r>
        <w:rPr>
          <w:color w:val="333333"/>
        </w:rPr>
        <w:t xml:space="preserve"> </w:t>
      </w:r>
      <w:proofErr w:type="spellStart"/>
      <w:r>
        <w:rPr>
          <w:color w:val="333333"/>
        </w:rPr>
        <w:t>зобов’язався</w:t>
      </w:r>
      <w:proofErr w:type="spellEnd"/>
      <w:r>
        <w:rPr>
          <w:color w:val="333333"/>
        </w:rPr>
        <w:t xml:space="preserve"> </w:t>
      </w:r>
      <w:proofErr w:type="spellStart"/>
      <w:r>
        <w:rPr>
          <w:color w:val="333333"/>
        </w:rPr>
        <w:t>сплатити</w:t>
      </w:r>
      <w:proofErr w:type="spellEnd"/>
      <w:r>
        <w:rPr>
          <w:color w:val="333333"/>
        </w:rPr>
        <w:t xml:space="preserve"> </w:t>
      </w:r>
      <w:proofErr w:type="spellStart"/>
      <w:r>
        <w:rPr>
          <w:color w:val="333333"/>
        </w:rPr>
        <w:t>відповідні</w:t>
      </w:r>
      <w:proofErr w:type="spellEnd"/>
      <w:r>
        <w:rPr>
          <w:color w:val="333333"/>
        </w:rPr>
        <w:t xml:space="preserve"> </w:t>
      </w:r>
      <w:proofErr w:type="spellStart"/>
      <w:r>
        <w:rPr>
          <w:color w:val="333333"/>
        </w:rPr>
        <w:t>зобов’язання</w:t>
      </w:r>
      <w:proofErr w:type="spellEnd"/>
      <w:r>
        <w:rPr>
          <w:color w:val="333333"/>
        </w:rPr>
        <w:t xml:space="preserve"> та </w:t>
      </w:r>
      <w:proofErr w:type="spellStart"/>
      <w:r>
        <w:rPr>
          <w:color w:val="333333"/>
        </w:rPr>
        <w:t>відшкодування</w:t>
      </w:r>
      <w:proofErr w:type="spellEnd"/>
      <w:r>
        <w:rPr>
          <w:color w:val="333333"/>
        </w:rPr>
        <w:t xml:space="preserve"> </w:t>
      </w:r>
      <w:proofErr w:type="spellStart"/>
      <w:r>
        <w:rPr>
          <w:color w:val="333333"/>
        </w:rPr>
        <w:t>завданих</w:t>
      </w:r>
      <w:proofErr w:type="spellEnd"/>
      <w:r>
        <w:rPr>
          <w:color w:val="333333"/>
        </w:rPr>
        <w:t xml:space="preserve"> </w:t>
      </w:r>
      <w:proofErr w:type="spellStart"/>
      <w:r>
        <w:rPr>
          <w:color w:val="333333"/>
        </w:rPr>
        <w:t>збитків</w:t>
      </w:r>
      <w:proofErr w:type="spellEnd"/>
      <w:r>
        <w:rPr>
          <w:color w:val="333333"/>
        </w:rPr>
        <w:t xml:space="preserve">. </w:t>
      </w:r>
      <w:proofErr w:type="spellStart"/>
      <w:r>
        <w:rPr>
          <w:color w:val="333333"/>
        </w:rPr>
        <w:t>Якщо</w:t>
      </w:r>
      <w:proofErr w:type="spellEnd"/>
      <w:r>
        <w:rPr>
          <w:color w:val="333333"/>
        </w:rPr>
        <w:t xml:space="preserve"> </w:t>
      </w:r>
      <w:proofErr w:type="spellStart"/>
      <w:r>
        <w:rPr>
          <w:color w:val="333333"/>
        </w:rPr>
        <w:t>замовник</w:t>
      </w:r>
      <w:proofErr w:type="spellEnd"/>
      <w:r>
        <w:rPr>
          <w:color w:val="333333"/>
        </w:rPr>
        <w:t xml:space="preserve"> </w:t>
      </w:r>
      <w:proofErr w:type="spellStart"/>
      <w:r>
        <w:rPr>
          <w:color w:val="333333"/>
        </w:rPr>
        <w:t>вважає</w:t>
      </w:r>
      <w:proofErr w:type="spellEnd"/>
      <w:r>
        <w:rPr>
          <w:color w:val="333333"/>
        </w:rPr>
        <w:t xml:space="preserve"> </w:t>
      </w:r>
      <w:proofErr w:type="spellStart"/>
      <w:r>
        <w:rPr>
          <w:color w:val="333333"/>
        </w:rPr>
        <w:t>таке</w:t>
      </w:r>
      <w:proofErr w:type="spellEnd"/>
      <w:r>
        <w:rPr>
          <w:color w:val="333333"/>
        </w:rPr>
        <w:t xml:space="preserve"> </w:t>
      </w:r>
      <w:proofErr w:type="spellStart"/>
      <w:r>
        <w:rPr>
          <w:color w:val="333333"/>
        </w:rPr>
        <w:t>підтвердження</w:t>
      </w:r>
      <w:proofErr w:type="spellEnd"/>
      <w:r>
        <w:rPr>
          <w:color w:val="333333"/>
        </w:rPr>
        <w:t xml:space="preserve"> </w:t>
      </w:r>
      <w:proofErr w:type="spellStart"/>
      <w:r>
        <w:rPr>
          <w:color w:val="333333"/>
        </w:rPr>
        <w:t>достатнім</w:t>
      </w:r>
      <w:proofErr w:type="spellEnd"/>
      <w:r>
        <w:rPr>
          <w:color w:val="333333"/>
        </w:rPr>
        <w:t xml:space="preserve">, </w:t>
      </w:r>
      <w:proofErr w:type="spellStart"/>
      <w:r>
        <w:rPr>
          <w:color w:val="333333"/>
        </w:rPr>
        <w:t>учаснику</w:t>
      </w:r>
      <w:proofErr w:type="spellEnd"/>
      <w:r>
        <w:rPr>
          <w:color w:val="333333"/>
        </w:rPr>
        <w:t xml:space="preserve"> </w:t>
      </w:r>
      <w:proofErr w:type="spellStart"/>
      <w:r>
        <w:rPr>
          <w:color w:val="333333"/>
        </w:rPr>
        <w:t>процедури</w:t>
      </w:r>
      <w:proofErr w:type="spellEnd"/>
      <w:r>
        <w:rPr>
          <w:color w:val="333333"/>
        </w:rPr>
        <w:t xml:space="preserve"> </w:t>
      </w:r>
      <w:proofErr w:type="spellStart"/>
      <w:r>
        <w:rPr>
          <w:color w:val="333333"/>
        </w:rPr>
        <w:t>закупівлі</w:t>
      </w:r>
      <w:proofErr w:type="spellEnd"/>
      <w:r>
        <w:rPr>
          <w:color w:val="333333"/>
        </w:rPr>
        <w:t xml:space="preserve"> не </w:t>
      </w:r>
      <w:proofErr w:type="spellStart"/>
      <w:r>
        <w:rPr>
          <w:color w:val="333333"/>
        </w:rPr>
        <w:t>може</w:t>
      </w:r>
      <w:proofErr w:type="spellEnd"/>
      <w:r>
        <w:rPr>
          <w:color w:val="333333"/>
        </w:rPr>
        <w:t xml:space="preserve"> бути </w:t>
      </w:r>
      <w:proofErr w:type="spellStart"/>
      <w:r>
        <w:rPr>
          <w:color w:val="333333"/>
        </w:rPr>
        <w:t>відмовлено</w:t>
      </w:r>
      <w:proofErr w:type="spellEnd"/>
      <w:r>
        <w:rPr>
          <w:color w:val="333333"/>
        </w:rPr>
        <w:t xml:space="preserve"> в </w:t>
      </w:r>
      <w:proofErr w:type="spellStart"/>
      <w:r>
        <w:rPr>
          <w:color w:val="333333"/>
        </w:rPr>
        <w:t>участі</w:t>
      </w:r>
      <w:proofErr w:type="spellEnd"/>
      <w:r>
        <w:rPr>
          <w:color w:val="333333"/>
        </w:rPr>
        <w:t xml:space="preserve"> в </w:t>
      </w:r>
      <w:proofErr w:type="spellStart"/>
      <w:r>
        <w:rPr>
          <w:color w:val="333333"/>
        </w:rPr>
        <w:t>процедурі</w:t>
      </w:r>
      <w:proofErr w:type="spellEnd"/>
      <w:r>
        <w:rPr>
          <w:color w:val="333333"/>
        </w:rPr>
        <w:t xml:space="preserve"> </w:t>
      </w:r>
      <w:proofErr w:type="spellStart"/>
      <w:r>
        <w:rPr>
          <w:color w:val="333333"/>
        </w:rPr>
        <w:t>закупівлі</w:t>
      </w:r>
      <w:proofErr w:type="spellEnd"/>
      <w:r>
        <w:rPr>
          <w:color w:val="333333"/>
        </w:rPr>
        <w:t>.</w:t>
      </w:r>
    </w:p>
    <w:p w14:paraId="11E44DEA" w14:textId="77777777" w:rsidR="00E850D2" w:rsidRDefault="00E850D2" w:rsidP="00E850D2">
      <w:pPr>
        <w:pStyle w:val="rvps2"/>
        <w:shd w:val="clear" w:color="auto" w:fill="FFFFFF"/>
        <w:spacing w:before="0" w:beforeAutospacing="0" w:after="150" w:afterAutospacing="0"/>
        <w:ind w:firstLine="450"/>
        <w:jc w:val="both"/>
        <w:rPr>
          <w:color w:val="333333"/>
        </w:rPr>
      </w:pPr>
      <w:bookmarkStart w:id="161" w:name="n629"/>
      <w:bookmarkStart w:id="162" w:name="n630"/>
      <w:bookmarkEnd w:id="161"/>
      <w:bookmarkEnd w:id="162"/>
      <w:proofErr w:type="spellStart"/>
      <w:r>
        <w:rPr>
          <w:color w:val="333333"/>
        </w:rPr>
        <w:t>Учасник</w:t>
      </w:r>
      <w:proofErr w:type="spellEnd"/>
      <w:r>
        <w:rPr>
          <w:color w:val="333333"/>
        </w:rPr>
        <w:t xml:space="preserve"> </w:t>
      </w:r>
      <w:proofErr w:type="spellStart"/>
      <w:r>
        <w:rPr>
          <w:color w:val="333333"/>
        </w:rPr>
        <w:t>процедури</w:t>
      </w:r>
      <w:proofErr w:type="spellEnd"/>
      <w:r>
        <w:rPr>
          <w:color w:val="333333"/>
        </w:rPr>
        <w:t xml:space="preserve"> </w:t>
      </w:r>
      <w:proofErr w:type="spellStart"/>
      <w:r>
        <w:rPr>
          <w:color w:val="333333"/>
        </w:rPr>
        <w:t>закупівлі</w:t>
      </w:r>
      <w:proofErr w:type="spellEnd"/>
      <w:r>
        <w:rPr>
          <w:color w:val="333333"/>
        </w:rPr>
        <w:t xml:space="preserve"> </w:t>
      </w:r>
      <w:proofErr w:type="spellStart"/>
      <w:r>
        <w:rPr>
          <w:color w:val="333333"/>
        </w:rPr>
        <w:t>підтверджує</w:t>
      </w:r>
      <w:proofErr w:type="spellEnd"/>
      <w:r>
        <w:rPr>
          <w:color w:val="333333"/>
        </w:rPr>
        <w:t xml:space="preserve"> </w:t>
      </w:r>
      <w:proofErr w:type="spellStart"/>
      <w:r>
        <w:rPr>
          <w:color w:val="333333"/>
        </w:rPr>
        <w:t>відсутність</w:t>
      </w:r>
      <w:proofErr w:type="spellEnd"/>
      <w:r>
        <w:rPr>
          <w:color w:val="333333"/>
        </w:rPr>
        <w:t xml:space="preserve"> </w:t>
      </w:r>
      <w:proofErr w:type="spellStart"/>
      <w:r>
        <w:rPr>
          <w:color w:val="333333"/>
        </w:rPr>
        <w:t>підстав</w:t>
      </w:r>
      <w:proofErr w:type="spellEnd"/>
      <w:r>
        <w:rPr>
          <w:color w:val="333333"/>
        </w:rPr>
        <w:t xml:space="preserve">, </w:t>
      </w:r>
      <w:proofErr w:type="spellStart"/>
      <w:r>
        <w:rPr>
          <w:color w:val="333333"/>
        </w:rPr>
        <w:t>зазначених</w:t>
      </w:r>
      <w:proofErr w:type="spellEnd"/>
      <w:r>
        <w:rPr>
          <w:color w:val="333333"/>
        </w:rPr>
        <w:t xml:space="preserve"> в </w:t>
      </w:r>
      <w:proofErr w:type="spellStart"/>
      <w:r>
        <w:rPr>
          <w:color w:val="333333"/>
        </w:rPr>
        <w:t>цьому</w:t>
      </w:r>
      <w:proofErr w:type="spellEnd"/>
      <w:r>
        <w:rPr>
          <w:color w:val="333333"/>
        </w:rPr>
        <w:t xml:space="preserve"> </w:t>
      </w:r>
      <w:proofErr w:type="spellStart"/>
      <w:r>
        <w:rPr>
          <w:color w:val="333333"/>
        </w:rPr>
        <w:t>пункті</w:t>
      </w:r>
      <w:proofErr w:type="spellEnd"/>
      <w:r>
        <w:rPr>
          <w:color w:val="333333"/>
        </w:rPr>
        <w:t xml:space="preserve"> (</w:t>
      </w:r>
      <w:proofErr w:type="spellStart"/>
      <w:r>
        <w:rPr>
          <w:color w:val="333333"/>
        </w:rPr>
        <w:t>крім</w:t>
      </w:r>
      <w:proofErr w:type="spellEnd"/>
      <w:r>
        <w:rPr>
          <w:color w:val="333333"/>
        </w:rPr>
        <w:t> </w:t>
      </w:r>
      <w:proofErr w:type="spellStart"/>
      <w:r w:rsidR="000D5391">
        <w:fldChar w:fldCharType="begin"/>
      </w:r>
      <w:r w:rsidR="000D5391">
        <w:instrText xml:space="preserve"> HYPERLINK "https://zakon.rada.gov.ua/laws/show/1178-2022-%D0%BF" \l "n616" </w:instrText>
      </w:r>
      <w:r w:rsidR="000D5391">
        <w:fldChar w:fldCharType="separate"/>
      </w:r>
      <w:r>
        <w:rPr>
          <w:rStyle w:val="a4"/>
          <w:color w:val="006600"/>
        </w:rPr>
        <w:t>підпунктів</w:t>
      </w:r>
      <w:proofErr w:type="spellEnd"/>
      <w:r>
        <w:rPr>
          <w:rStyle w:val="a4"/>
          <w:color w:val="006600"/>
        </w:rPr>
        <w:t xml:space="preserve"> 1</w:t>
      </w:r>
      <w:r w:rsidR="000D5391">
        <w:rPr>
          <w:rStyle w:val="a4"/>
          <w:color w:val="006600"/>
        </w:rPr>
        <w:fldChar w:fldCharType="end"/>
      </w:r>
      <w:r>
        <w:rPr>
          <w:color w:val="333333"/>
        </w:rPr>
        <w:t> і </w:t>
      </w:r>
      <w:hyperlink r:id="rId55" w:anchor="n622" w:history="1">
        <w:r>
          <w:rPr>
            <w:rStyle w:val="a4"/>
            <w:color w:val="006600"/>
          </w:rPr>
          <w:t>7</w:t>
        </w:r>
      </w:hyperlink>
      <w:r>
        <w:rPr>
          <w:color w:val="333333"/>
        </w:rPr>
        <w:t>, </w:t>
      </w:r>
      <w:hyperlink r:id="rId56" w:anchor="n628" w:history="1">
        <w:r>
          <w:rPr>
            <w:rStyle w:val="a4"/>
            <w:color w:val="006600"/>
          </w:rPr>
          <w:t xml:space="preserve">абзацу </w:t>
        </w:r>
        <w:proofErr w:type="spellStart"/>
        <w:r>
          <w:rPr>
            <w:rStyle w:val="a4"/>
            <w:color w:val="006600"/>
          </w:rPr>
          <w:t>чотирнадцятого</w:t>
        </w:r>
        <w:proofErr w:type="spellEnd"/>
      </w:hyperlink>
      <w:r>
        <w:rPr>
          <w:color w:val="333333"/>
        </w:rPr>
        <w:t> </w:t>
      </w:r>
      <w:proofErr w:type="spellStart"/>
      <w:r>
        <w:rPr>
          <w:color w:val="333333"/>
        </w:rPr>
        <w:t>цього</w:t>
      </w:r>
      <w:proofErr w:type="spellEnd"/>
      <w:r>
        <w:rPr>
          <w:color w:val="333333"/>
        </w:rPr>
        <w:t xml:space="preserve"> пункту), шляхом </w:t>
      </w:r>
      <w:proofErr w:type="spellStart"/>
      <w:r>
        <w:rPr>
          <w:color w:val="333333"/>
        </w:rPr>
        <w:t>самостійного</w:t>
      </w:r>
      <w:proofErr w:type="spellEnd"/>
      <w:r>
        <w:rPr>
          <w:color w:val="333333"/>
        </w:rPr>
        <w:t xml:space="preserve"> </w:t>
      </w:r>
      <w:proofErr w:type="spellStart"/>
      <w:r>
        <w:rPr>
          <w:color w:val="333333"/>
        </w:rPr>
        <w:t>декларування</w:t>
      </w:r>
      <w:proofErr w:type="spellEnd"/>
      <w:r>
        <w:rPr>
          <w:color w:val="333333"/>
        </w:rPr>
        <w:t xml:space="preserve"> </w:t>
      </w:r>
      <w:proofErr w:type="spellStart"/>
      <w:r>
        <w:rPr>
          <w:color w:val="333333"/>
        </w:rPr>
        <w:t>відсутності</w:t>
      </w:r>
      <w:proofErr w:type="spellEnd"/>
      <w:r>
        <w:rPr>
          <w:color w:val="333333"/>
        </w:rPr>
        <w:t xml:space="preserve"> таких </w:t>
      </w:r>
      <w:proofErr w:type="spellStart"/>
      <w:r>
        <w:rPr>
          <w:color w:val="333333"/>
        </w:rPr>
        <w:t>підстав</w:t>
      </w:r>
      <w:proofErr w:type="spellEnd"/>
      <w:r>
        <w:rPr>
          <w:color w:val="333333"/>
        </w:rPr>
        <w:t xml:space="preserve"> в </w:t>
      </w:r>
      <w:proofErr w:type="spellStart"/>
      <w:r>
        <w:rPr>
          <w:color w:val="333333"/>
        </w:rPr>
        <w:t>електронній</w:t>
      </w:r>
      <w:proofErr w:type="spellEnd"/>
      <w:r>
        <w:rPr>
          <w:color w:val="333333"/>
        </w:rPr>
        <w:t xml:space="preserve"> </w:t>
      </w:r>
      <w:proofErr w:type="spellStart"/>
      <w:r>
        <w:rPr>
          <w:color w:val="333333"/>
        </w:rPr>
        <w:t>системі</w:t>
      </w:r>
      <w:proofErr w:type="spellEnd"/>
      <w:r>
        <w:rPr>
          <w:color w:val="333333"/>
        </w:rPr>
        <w:t xml:space="preserve"> </w:t>
      </w:r>
      <w:proofErr w:type="spellStart"/>
      <w:r>
        <w:rPr>
          <w:color w:val="333333"/>
        </w:rPr>
        <w:t>закупівель</w:t>
      </w:r>
      <w:proofErr w:type="spellEnd"/>
      <w:r>
        <w:rPr>
          <w:color w:val="333333"/>
        </w:rPr>
        <w:t xml:space="preserve"> </w:t>
      </w:r>
      <w:proofErr w:type="spellStart"/>
      <w:r>
        <w:rPr>
          <w:color w:val="333333"/>
        </w:rPr>
        <w:t>під</w:t>
      </w:r>
      <w:proofErr w:type="spellEnd"/>
      <w:r>
        <w:rPr>
          <w:color w:val="333333"/>
        </w:rPr>
        <w:t xml:space="preserve"> час </w:t>
      </w:r>
      <w:proofErr w:type="spellStart"/>
      <w:r>
        <w:rPr>
          <w:color w:val="333333"/>
        </w:rPr>
        <w:t>подання</w:t>
      </w:r>
      <w:proofErr w:type="spellEnd"/>
      <w:r>
        <w:rPr>
          <w:color w:val="333333"/>
        </w:rPr>
        <w:t xml:space="preserve"> </w:t>
      </w:r>
      <w:proofErr w:type="spellStart"/>
      <w:r>
        <w:rPr>
          <w:color w:val="333333"/>
        </w:rPr>
        <w:t>тендерної</w:t>
      </w:r>
      <w:proofErr w:type="spellEnd"/>
      <w:r>
        <w:rPr>
          <w:color w:val="333333"/>
        </w:rPr>
        <w:t xml:space="preserve"> </w:t>
      </w:r>
      <w:proofErr w:type="spellStart"/>
      <w:r>
        <w:rPr>
          <w:color w:val="333333"/>
        </w:rPr>
        <w:t>пропозиції</w:t>
      </w:r>
      <w:proofErr w:type="spellEnd"/>
      <w:r>
        <w:rPr>
          <w:color w:val="333333"/>
        </w:rPr>
        <w:t>.</w:t>
      </w:r>
    </w:p>
    <w:p w14:paraId="7E8DD3F5" w14:textId="77777777" w:rsidR="00E850D2" w:rsidRDefault="00E850D2" w:rsidP="00E850D2">
      <w:pPr>
        <w:pStyle w:val="rvps2"/>
        <w:shd w:val="clear" w:color="auto" w:fill="FFFFFF"/>
        <w:spacing w:before="0" w:beforeAutospacing="0" w:after="150" w:afterAutospacing="0"/>
        <w:ind w:firstLine="450"/>
        <w:jc w:val="both"/>
        <w:rPr>
          <w:color w:val="333333"/>
        </w:rPr>
      </w:pPr>
      <w:bookmarkStart w:id="163" w:name="n631"/>
      <w:bookmarkEnd w:id="163"/>
      <w:proofErr w:type="spellStart"/>
      <w:r>
        <w:rPr>
          <w:color w:val="333333"/>
        </w:rPr>
        <w:t>Замовник</w:t>
      </w:r>
      <w:proofErr w:type="spellEnd"/>
      <w:r>
        <w:rPr>
          <w:color w:val="333333"/>
        </w:rPr>
        <w:t xml:space="preserve"> не </w:t>
      </w:r>
      <w:proofErr w:type="spellStart"/>
      <w:r>
        <w:rPr>
          <w:color w:val="333333"/>
        </w:rPr>
        <w:t>вимагає</w:t>
      </w:r>
      <w:proofErr w:type="spellEnd"/>
      <w:r>
        <w:rPr>
          <w:color w:val="333333"/>
        </w:rPr>
        <w:t xml:space="preserve"> </w:t>
      </w:r>
      <w:proofErr w:type="spellStart"/>
      <w:r>
        <w:rPr>
          <w:color w:val="333333"/>
        </w:rPr>
        <w:t>від</w:t>
      </w:r>
      <w:proofErr w:type="spellEnd"/>
      <w:r>
        <w:rPr>
          <w:color w:val="333333"/>
        </w:rPr>
        <w:t xml:space="preserve"> </w:t>
      </w:r>
      <w:proofErr w:type="spellStart"/>
      <w:r>
        <w:rPr>
          <w:color w:val="333333"/>
        </w:rPr>
        <w:t>учасника</w:t>
      </w:r>
      <w:proofErr w:type="spellEnd"/>
      <w:r>
        <w:rPr>
          <w:color w:val="333333"/>
        </w:rPr>
        <w:t xml:space="preserve"> </w:t>
      </w:r>
      <w:proofErr w:type="spellStart"/>
      <w:r>
        <w:rPr>
          <w:color w:val="333333"/>
        </w:rPr>
        <w:t>процедури</w:t>
      </w:r>
      <w:proofErr w:type="spellEnd"/>
      <w:r>
        <w:rPr>
          <w:color w:val="333333"/>
        </w:rPr>
        <w:t xml:space="preserve"> </w:t>
      </w:r>
      <w:proofErr w:type="spellStart"/>
      <w:r>
        <w:rPr>
          <w:color w:val="333333"/>
        </w:rPr>
        <w:t>закупівлі</w:t>
      </w:r>
      <w:proofErr w:type="spellEnd"/>
      <w:r>
        <w:rPr>
          <w:color w:val="333333"/>
        </w:rPr>
        <w:t xml:space="preserve"> </w:t>
      </w:r>
      <w:proofErr w:type="spellStart"/>
      <w:r>
        <w:rPr>
          <w:color w:val="333333"/>
        </w:rPr>
        <w:t>під</w:t>
      </w:r>
      <w:proofErr w:type="spellEnd"/>
      <w:r>
        <w:rPr>
          <w:color w:val="333333"/>
        </w:rPr>
        <w:t xml:space="preserve"> час </w:t>
      </w:r>
      <w:proofErr w:type="spellStart"/>
      <w:r>
        <w:rPr>
          <w:color w:val="333333"/>
        </w:rPr>
        <w:t>подання</w:t>
      </w:r>
      <w:proofErr w:type="spellEnd"/>
      <w:r>
        <w:rPr>
          <w:color w:val="333333"/>
        </w:rPr>
        <w:t xml:space="preserve"> </w:t>
      </w:r>
      <w:proofErr w:type="spellStart"/>
      <w:r>
        <w:rPr>
          <w:color w:val="333333"/>
        </w:rPr>
        <w:t>тендерної</w:t>
      </w:r>
      <w:proofErr w:type="spellEnd"/>
      <w:r>
        <w:rPr>
          <w:color w:val="333333"/>
        </w:rPr>
        <w:t xml:space="preserve"> </w:t>
      </w:r>
      <w:proofErr w:type="spellStart"/>
      <w:r>
        <w:rPr>
          <w:color w:val="333333"/>
        </w:rPr>
        <w:t>пропозиції</w:t>
      </w:r>
      <w:proofErr w:type="spellEnd"/>
      <w:r>
        <w:rPr>
          <w:color w:val="333333"/>
        </w:rPr>
        <w:t xml:space="preserve"> в </w:t>
      </w:r>
      <w:proofErr w:type="spellStart"/>
      <w:r>
        <w:rPr>
          <w:color w:val="333333"/>
        </w:rPr>
        <w:t>електронній</w:t>
      </w:r>
      <w:proofErr w:type="spellEnd"/>
      <w:r>
        <w:rPr>
          <w:color w:val="333333"/>
        </w:rPr>
        <w:t xml:space="preserve"> </w:t>
      </w:r>
      <w:proofErr w:type="spellStart"/>
      <w:r>
        <w:rPr>
          <w:color w:val="333333"/>
        </w:rPr>
        <w:t>системі</w:t>
      </w:r>
      <w:proofErr w:type="spellEnd"/>
      <w:r>
        <w:rPr>
          <w:color w:val="333333"/>
        </w:rPr>
        <w:t xml:space="preserve"> </w:t>
      </w:r>
      <w:proofErr w:type="spellStart"/>
      <w:r>
        <w:rPr>
          <w:color w:val="333333"/>
        </w:rPr>
        <w:t>закупівель</w:t>
      </w:r>
      <w:proofErr w:type="spellEnd"/>
      <w:r>
        <w:rPr>
          <w:color w:val="333333"/>
        </w:rPr>
        <w:t xml:space="preserve"> будь-</w:t>
      </w:r>
      <w:proofErr w:type="spellStart"/>
      <w:r>
        <w:rPr>
          <w:color w:val="333333"/>
        </w:rPr>
        <w:t>яких</w:t>
      </w:r>
      <w:proofErr w:type="spellEnd"/>
      <w:r>
        <w:rPr>
          <w:color w:val="333333"/>
        </w:rPr>
        <w:t xml:space="preserve"> </w:t>
      </w:r>
      <w:proofErr w:type="spellStart"/>
      <w:r>
        <w:rPr>
          <w:color w:val="333333"/>
        </w:rPr>
        <w:t>документів</w:t>
      </w:r>
      <w:proofErr w:type="spellEnd"/>
      <w:r>
        <w:rPr>
          <w:color w:val="333333"/>
        </w:rPr>
        <w:t xml:space="preserve">, </w:t>
      </w:r>
      <w:proofErr w:type="spellStart"/>
      <w:r>
        <w:rPr>
          <w:color w:val="333333"/>
        </w:rPr>
        <w:t>що</w:t>
      </w:r>
      <w:proofErr w:type="spellEnd"/>
      <w:r>
        <w:rPr>
          <w:color w:val="333333"/>
        </w:rPr>
        <w:t xml:space="preserve"> </w:t>
      </w:r>
      <w:proofErr w:type="spellStart"/>
      <w:r>
        <w:rPr>
          <w:color w:val="333333"/>
        </w:rPr>
        <w:t>підтверджують</w:t>
      </w:r>
      <w:proofErr w:type="spellEnd"/>
      <w:r>
        <w:rPr>
          <w:color w:val="333333"/>
        </w:rPr>
        <w:t xml:space="preserve"> </w:t>
      </w:r>
      <w:proofErr w:type="spellStart"/>
      <w:r>
        <w:rPr>
          <w:color w:val="333333"/>
        </w:rPr>
        <w:t>відсутність</w:t>
      </w:r>
      <w:proofErr w:type="spellEnd"/>
      <w:r>
        <w:rPr>
          <w:color w:val="333333"/>
        </w:rPr>
        <w:t xml:space="preserve"> </w:t>
      </w:r>
      <w:proofErr w:type="spellStart"/>
      <w:r>
        <w:rPr>
          <w:color w:val="333333"/>
        </w:rPr>
        <w:t>підстав</w:t>
      </w:r>
      <w:proofErr w:type="spellEnd"/>
      <w:r>
        <w:rPr>
          <w:color w:val="333333"/>
        </w:rPr>
        <w:t xml:space="preserve">, </w:t>
      </w:r>
      <w:proofErr w:type="spellStart"/>
      <w:r>
        <w:rPr>
          <w:color w:val="333333"/>
        </w:rPr>
        <w:t>визначених</w:t>
      </w:r>
      <w:proofErr w:type="spellEnd"/>
      <w:r>
        <w:rPr>
          <w:color w:val="333333"/>
        </w:rPr>
        <w:t xml:space="preserve"> у </w:t>
      </w:r>
      <w:proofErr w:type="spellStart"/>
      <w:r>
        <w:rPr>
          <w:color w:val="333333"/>
        </w:rPr>
        <w:t>цьому</w:t>
      </w:r>
      <w:proofErr w:type="spellEnd"/>
      <w:r>
        <w:rPr>
          <w:color w:val="333333"/>
        </w:rPr>
        <w:t xml:space="preserve"> </w:t>
      </w:r>
      <w:proofErr w:type="spellStart"/>
      <w:r>
        <w:rPr>
          <w:color w:val="333333"/>
        </w:rPr>
        <w:t>пункті</w:t>
      </w:r>
      <w:proofErr w:type="spellEnd"/>
      <w:r>
        <w:rPr>
          <w:color w:val="333333"/>
        </w:rPr>
        <w:t xml:space="preserve"> (</w:t>
      </w:r>
      <w:proofErr w:type="spellStart"/>
      <w:r>
        <w:rPr>
          <w:color w:val="333333"/>
        </w:rPr>
        <w:t>крім</w:t>
      </w:r>
      <w:proofErr w:type="spellEnd"/>
      <w:r>
        <w:rPr>
          <w:color w:val="333333"/>
        </w:rPr>
        <w:t> </w:t>
      </w:r>
      <w:hyperlink r:id="rId57" w:anchor="n628" w:history="1">
        <w:r>
          <w:rPr>
            <w:rStyle w:val="a4"/>
            <w:color w:val="006600"/>
          </w:rPr>
          <w:t xml:space="preserve">абзацу </w:t>
        </w:r>
        <w:proofErr w:type="spellStart"/>
        <w:r>
          <w:rPr>
            <w:rStyle w:val="a4"/>
            <w:color w:val="006600"/>
          </w:rPr>
          <w:t>чотирнадцятого</w:t>
        </w:r>
        <w:proofErr w:type="spellEnd"/>
      </w:hyperlink>
      <w:r>
        <w:rPr>
          <w:color w:val="333333"/>
        </w:rPr>
        <w:t> </w:t>
      </w:r>
      <w:proofErr w:type="spellStart"/>
      <w:r>
        <w:rPr>
          <w:color w:val="333333"/>
        </w:rPr>
        <w:t>цього</w:t>
      </w:r>
      <w:proofErr w:type="spellEnd"/>
      <w:r>
        <w:rPr>
          <w:color w:val="333333"/>
        </w:rPr>
        <w:t xml:space="preserve"> пункту), </w:t>
      </w:r>
      <w:proofErr w:type="spellStart"/>
      <w:r>
        <w:rPr>
          <w:color w:val="333333"/>
        </w:rPr>
        <w:t>крім</w:t>
      </w:r>
      <w:proofErr w:type="spellEnd"/>
      <w:r>
        <w:rPr>
          <w:color w:val="333333"/>
        </w:rPr>
        <w:t xml:space="preserve"> </w:t>
      </w:r>
      <w:proofErr w:type="spellStart"/>
      <w:r>
        <w:rPr>
          <w:color w:val="333333"/>
        </w:rPr>
        <w:t>самостійного</w:t>
      </w:r>
      <w:proofErr w:type="spellEnd"/>
      <w:r>
        <w:rPr>
          <w:color w:val="333333"/>
        </w:rPr>
        <w:t xml:space="preserve"> </w:t>
      </w:r>
      <w:proofErr w:type="spellStart"/>
      <w:r>
        <w:rPr>
          <w:color w:val="333333"/>
        </w:rPr>
        <w:t>декларування</w:t>
      </w:r>
      <w:proofErr w:type="spellEnd"/>
      <w:r>
        <w:rPr>
          <w:color w:val="333333"/>
        </w:rPr>
        <w:t xml:space="preserve"> </w:t>
      </w:r>
      <w:proofErr w:type="spellStart"/>
      <w:r>
        <w:rPr>
          <w:color w:val="333333"/>
        </w:rPr>
        <w:t>відсутності</w:t>
      </w:r>
      <w:proofErr w:type="spellEnd"/>
      <w:r>
        <w:rPr>
          <w:color w:val="333333"/>
        </w:rPr>
        <w:t xml:space="preserve"> таких </w:t>
      </w:r>
      <w:proofErr w:type="spellStart"/>
      <w:r>
        <w:rPr>
          <w:color w:val="333333"/>
        </w:rPr>
        <w:t>підстав</w:t>
      </w:r>
      <w:proofErr w:type="spellEnd"/>
      <w:r>
        <w:rPr>
          <w:color w:val="333333"/>
        </w:rPr>
        <w:t xml:space="preserve"> </w:t>
      </w:r>
      <w:proofErr w:type="spellStart"/>
      <w:r>
        <w:rPr>
          <w:color w:val="333333"/>
        </w:rPr>
        <w:t>учасником</w:t>
      </w:r>
      <w:proofErr w:type="spellEnd"/>
      <w:r>
        <w:rPr>
          <w:color w:val="333333"/>
        </w:rPr>
        <w:t xml:space="preserve"> </w:t>
      </w:r>
      <w:proofErr w:type="spellStart"/>
      <w:r>
        <w:rPr>
          <w:color w:val="333333"/>
        </w:rPr>
        <w:t>процедури</w:t>
      </w:r>
      <w:proofErr w:type="spellEnd"/>
      <w:r>
        <w:rPr>
          <w:color w:val="333333"/>
        </w:rPr>
        <w:t xml:space="preserve"> </w:t>
      </w:r>
      <w:proofErr w:type="spellStart"/>
      <w:r>
        <w:rPr>
          <w:color w:val="333333"/>
        </w:rPr>
        <w:t>закупівлі</w:t>
      </w:r>
      <w:proofErr w:type="spellEnd"/>
      <w:r>
        <w:rPr>
          <w:color w:val="333333"/>
        </w:rPr>
        <w:t xml:space="preserve"> </w:t>
      </w:r>
      <w:proofErr w:type="spellStart"/>
      <w:r>
        <w:rPr>
          <w:color w:val="333333"/>
        </w:rPr>
        <w:t>відповідно</w:t>
      </w:r>
      <w:proofErr w:type="spellEnd"/>
      <w:r>
        <w:rPr>
          <w:color w:val="333333"/>
        </w:rPr>
        <w:t xml:space="preserve"> до </w:t>
      </w:r>
      <w:hyperlink r:id="rId58" w:anchor="n630" w:history="1">
        <w:r>
          <w:rPr>
            <w:rStyle w:val="a4"/>
            <w:color w:val="006600"/>
          </w:rPr>
          <w:t xml:space="preserve">абзацу </w:t>
        </w:r>
        <w:proofErr w:type="spellStart"/>
        <w:r>
          <w:rPr>
            <w:rStyle w:val="a4"/>
            <w:color w:val="006600"/>
          </w:rPr>
          <w:t>шістнадцятого</w:t>
        </w:r>
        <w:proofErr w:type="spellEnd"/>
      </w:hyperlink>
      <w:r>
        <w:rPr>
          <w:color w:val="333333"/>
        </w:rPr>
        <w:t> </w:t>
      </w:r>
      <w:proofErr w:type="spellStart"/>
      <w:r>
        <w:rPr>
          <w:color w:val="333333"/>
        </w:rPr>
        <w:t>цього</w:t>
      </w:r>
      <w:proofErr w:type="spellEnd"/>
      <w:r>
        <w:rPr>
          <w:color w:val="333333"/>
        </w:rPr>
        <w:t xml:space="preserve"> пункту.</w:t>
      </w:r>
    </w:p>
    <w:p w14:paraId="220968EC" w14:textId="77777777" w:rsidR="00E850D2" w:rsidRDefault="00E850D2" w:rsidP="00E850D2">
      <w:pPr>
        <w:pStyle w:val="rvps2"/>
        <w:shd w:val="clear" w:color="auto" w:fill="FFFFFF"/>
        <w:spacing w:before="0" w:beforeAutospacing="0" w:after="150" w:afterAutospacing="0"/>
        <w:ind w:firstLine="450"/>
        <w:jc w:val="both"/>
        <w:rPr>
          <w:color w:val="333333"/>
        </w:rPr>
      </w:pPr>
      <w:bookmarkStart w:id="164" w:name="n632"/>
      <w:bookmarkEnd w:id="164"/>
      <w:proofErr w:type="spellStart"/>
      <w:r>
        <w:rPr>
          <w:color w:val="333333"/>
        </w:rPr>
        <w:t>Замовник</w:t>
      </w:r>
      <w:proofErr w:type="spellEnd"/>
      <w:r>
        <w:rPr>
          <w:color w:val="333333"/>
        </w:rPr>
        <w:t xml:space="preserve"> </w:t>
      </w:r>
      <w:proofErr w:type="spellStart"/>
      <w:r>
        <w:rPr>
          <w:color w:val="333333"/>
        </w:rPr>
        <w:t>самостійно</w:t>
      </w:r>
      <w:proofErr w:type="spellEnd"/>
      <w:r>
        <w:rPr>
          <w:color w:val="333333"/>
        </w:rPr>
        <w:t xml:space="preserve"> за результатами </w:t>
      </w:r>
      <w:proofErr w:type="spellStart"/>
      <w:r>
        <w:rPr>
          <w:color w:val="333333"/>
        </w:rPr>
        <w:t>розгляду</w:t>
      </w:r>
      <w:proofErr w:type="spellEnd"/>
      <w:r>
        <w:rPr>
          <w:color w:val="333333"/>
        </w:rPr>
        <w:t xml:space="preserve"> </w:t>
      </w:r>
      <w:proofErr w:type="spellStart"/>
      <w:r>
        <w:rPr>
          <w:color w:val="333333"/>
        </w:rPr>
        <w:t>тендерної</w:t>
      </w:r>
      <w:proofErr w:type="spellEnd"/>
      <w:r>
        <w:rPr>
          <w:color w:val="333333"/>
        </w:rPr>
        <w:t xml:space="preserve"> </w:t>
      </w:r>
      <w:proofErr w:type="spellStart"/>
      <w:r>
        <w:rPr>
          <w:color w:val="333333"/>
        </w:rPr>
        <w:t>пропозиції</w:t>
      </w:r>
      <w:proofErr w:type="spellEnd"/>
      <w:r>
        <w:rPr>
          <w:color w:val="333333"/>
        </w:rPr>
        <w:t xml:space="preserve"> </w:t>
      </w:r>
      <w:proofErr w:type="spellStart"/>
      <w:r>
        <w:rPr>
          <w:color w:val="333333"/>
        </w:rPr>
        <w:t>учасника</w:t>
      </w:r>
      <w:proofErr w:type="spellEnd"/>
      <w:r>
        <w:rPr>
          <w:color w:val="333333"/>
        </w:rPr>
        <w:t xml:space="preserve"> </w:t>
      </w:r>
      <w:proofErr w:type="spellStart"/>
      <w:r>
        <w:rPr>
          <w:color w:val="333333"/>
        </w:rPr>
        <w:t>процедури</w:t>
      </w:r>
      <w:proofErr w:type="spellEnd"/>
      <w:r>
        <w:rPr>
          <w:color w:val="333333"/>
        </w:rPr>
        <w:t xml:space="preserve"> </w:t>
      </w:r>
      <w:proofErr w:type="spellStart"/>
      <w:r>
        <w:rPr>
          <w:color w:val="333333"/>
        </w:rPr>
        <w:t>закупівлі</w:t>
      </w:r>
      <w:proofErr w:type="spellEnd"/>
      <w:r>
        <w:rPr>
          <w:color w:val="333333"/>
        </w:rPr>
        <w:t xml:space="preserve"> </w:t>
      </w:r>
      <w:proofErr w:type="spellStart"/>
      <w:r>
        <w:rPr>
          <w:color w:val="333333"/>
        </w:rPr>
        <w:t>підтверджує</w:t>
      </w:r>
      <w:proofErr w:type="spellEnd"/>
      <w:r>
        <w:rPr>
          <w:color w:val="333333"/>
        </w:rPr>
        <w:t xml:space="preserve"> в </w:t>
      </w:r>
      <w:proofErr w:type="spellStart"/>
      <w:r>
        <w:rPr>
          <w:color w:val="333333"/>
        </w:rPr>
        <w:t>електронній</w:t>
      </w:r>
      <w:proofErr w:type="spellEnd"/>
      <w:r>
        <w:rPr>
          <w:color w:val="333333"/>
        </w:rPr>
        <w:t xml:space="preserve"> </w:t>
      </w:r>
      <w:proofErr w:type="spellStart"/>
      <w:r>
        <w:rPr>
          <w:color w:val="333333"/>
        </w:rPr>
        <w:t>системі</w:t>
      </w:r>
      <w:proofErr w:type="spellEnd"/>
      <w:r>
        <w:rPr>
          <w:color w:val="333333"/>
        </w:rPr>
        <w:t xml:space="preserve"> </w:t>
      </w:r>
      <w:proofErr w:type="spellStart"/>
      <w:r>
        <w:rPr>
          <w:color w:val="333333"/>
        </w:rPr>
        <w:t>закупівель</w:t>
      </w:r>
      <w:proofErr w:type="spellEnd"/>
      <w:r>
        <w:rPr>
          <w:color w:val="333333"/>
        </w:rPr>
        <w:t xml:space="preserve"> </w:t>
      </w:r>
      <w:proofErr w:type="spellStart"/>
      <w:r>
        <w:rPr>
          <w:color w:val="333333"/>
        </w:rPr>
        <w:t>відсутність</w:t>
      </w:r>
      <w:proofErr w:type="spellEnd"/>
      <w:r>
        <w:rPr>
          <w:color w:val="333333"/>
        </w:rPr>
        <w:t xml:space="preserve"> в </w:t>
      </w:r>
      <w:proofErr w:type="spellStart"/>
      <w:r>
        <w:rPr>
          <w:color w:val="333333"/>
        </w:rPr>
        <w:t>учасника</w:t>
      </w:r>
      <w:proofErr w:type="spellEnd"/>
      <w:r>
        <w:rPr>
          <w:color w:val="333333"/>
        </w:rPr>
        <w:t xml:space="preserve"> </w:t>
      </w:r>
      <w:proofErr w:type="spellStart"/>
      <w:r>
        <w:rPr>
          <w:color w:val="333333"/>
        </w:rPr>
        <w:t>процедури</w:t>
      </w:r>
      <w:proofErr w:type="spellEnd"/>
      <w:r>
        <w:rPr>
          <w:color w:val="333333"/>
        </w:rPr>
        <w:t xml:space="preserve"> </w:t>
      </w:r>
      <w:proofErr w:type="spellStart"/>
      <w:r>
        <w:rPr>
          <w:color w:val="333333"/>
        </w:rPr>
        <w:t>закупівлі</w:t>
      </w:r>
      <w:proofErr w:type="spellEnd"/>
      <w:r>
        <w:rPr>
          <w:color w:val="333333"/>
        </w:rPr>
        <w:t xml:space="preserve"> </w:t>
      </w:r>
      <w:proofErr w:type="spellStart"/>
      <w:r>
        <w:rPr>
          <w:color w:val="333333"/>
        </w:rPr>
        <w:t>підстав</w:t>
      </w:r>
      <w:proofErr w:type="spellEnd"/>
      <w:r>
        <w:rPr>
          <w:color w:val="333333"/>
        </w:rPr>
        <w:t xml:space="preserve">, </w:t>
      </w:r>
      <w:proofErr w:type="spellStart"/>
      <w:r>
        <w:rPr>
          <w:color w:val="333333"/>
        </w:rPr>
        <w:t>визначених</w:t>
      </w:r>
      <w:proofErr w:type="spellEnd"/>
      <w:r>
        <w:rPr>
          <w:color w:val="333333"/>
        </w:rPr>
        <w:t> </w:t>
      </w:r>
      <w:proofErr w:type="spellStart"/>
      <w:r w:rsidR="000D5391">
        <w:fldChar w:fldCharType="begin"/>
      </w:r>
      <w:r w:rsidR="000D5391">
        <w:instrText xml:space="preserve"> HYPERLINK "https://zakon.rada.gov.ua/laws/show/1178-2022-%D0%BF" \l "n616" </w:instrText>
      </w:r>
      <w:r w:rsidR="000D5391">
        <w:fldChar w:fldCharType="separate"/>
      </w:r>
      <w:r>
        <w:rPr>
          <w:rStyle w:val="a4"/>
          <w:color w:val="006600"/>
        </w:rPr>
        <w:t>підпунктами</w:t>
      </w:r>
      <w:proofErr w:type="spellEnd"/>
      <w:r>
        <w:rPr>
          <w:rStyle w:val="a4"/>
          <w:color w:val="006600"/>
        </w:rPr>
        <w:t xml:space="preserve"> 1</w:t>
      </w:r>
      <w:r w:rsidR="000D5391">
        <w:rPr>
          <w:rStyle w:val="a4"/>
          <w:color w:val="006600"/>
        </w:rPr>
        <w:fldChar w:fldCharType="end"/>
      </w:r>
      <w:r>
        <w:rPr>
          <w:color w:val="333333"/>
        </w:rPr>
        <w:t> і </w:t>
      </w:r>
      <w:hyperlink r:id="rId59" w:anchor="n622" w:history="1">
        <w:r>
          <w:rPr>
            <w:rStyle w:val="a4"/>
            <w:color w:val="006600"/>
          </w:rPr>
          <w:t>7</w:t>
        </w:r>
      </w:hyperlink>
      <w:r>
        <w:rPr>
          <w:color w:val="333333"/>
        </w:rPr>
        <w:t> </w:t>
      </w:r>
      <w:proofErr w:type="spellStart"/>
      <w:r>
        <w:rPr>
          <w:color w:val="333333"/>
        </w:rPr>
        <w:t>цього</w:t>
      </w:r>
      <w:proofErr w:type="spellEnd"/>
      <w:r>
        <w:rPr>
          <w:color w:val="333333"/>
        </w:rPr>
        <w:t xml:space="preserve"> пункту.</w:t>
      </w:r>
    </w:p>
    <w:p w14:paraId="5E0AF695" w14:textId="77777777" w:rsidR="00E850D2" w:rsidRDefault="00E850D2" w:rsidP="00E850D2">
      <w:pPr>
        <w:pStyle w:val="rvps2"/>
        <w:shd w:val="clear" w:color="auto" w:fill="FFFFFF"/>
        <w:spacing w:before="0" w:beforeAutospacing="0" w:after="150" w:afterAutospacing="0"/>
        <w:ind w:firstLine="450"/>
        <w:jc w:val="both"/>
        <w:rPr>
          <w:color w:val="333333"/>
        </w:rPr>
      </w:pPr>
      <w:bookmarkStart w:id="165" w:name="n633"/>
      <w:bookmarkEnd w:id="165"/>
      <w:r>
        <w:rPr>
          <w:color w:val="333333"/>
        </w:rPr>
        <w:t xml:space="preserve">У </w:t>
      </w:r>
      <w:proofErr w:type="spellStart"/>
      <w:r>
        <w:rPr>
          <w:color w:val="333333"/>
        </w:rPr>
        <w:t>разі</w:t>
      </w:r>
      <w:proofErr w:type="spellEnd"/>
      <w:r>
        <w:rPr>
          <w:color w:val="333333"/>
        </w:rPr>
        <w:t xml:space="preserve"> коли </w:t>
      </w:r>
      <w:proofErr w:type="spellStart"/>
      <w:r>
        <w:rPr>
          <w:color w:val="333333"/>
        </w:rPr>
        <w:t>учасник</w:t>
      </w:r>
      <w:proofErr w:type="spellEnd"/>
      <w:r>
        <w:rPr>
          <w:color w:val="333333"/>
        </w:rPr>
        <w:t xml:space="preserve"> </w:t>
      </w:r>
      <w:proofErr w:type="spellStart"/>
      <w:r>
        <w:rPr>
          <w:color w:val="333333"/>
        </w:rPr>
        <w:t>процедури</w:t>
      </w:r>
      <w:proofErr w:type="spellEnd"/>
      <w:r>
        <w:rPr>
          <w:color w:val="333333"/>
        </w:rPr>
        <w:t xml:space="preserve"> </w:t>
      </w:r>
      <w:proofErr w:type="spellStart"/>
      <w:r>
        <w:rPr>
          <w:color w:val="333333"/>
        </w:rPr>
        <w:t>закупівлі</w:t>
      </w:r>
      <w:proofErr w:type="spellEnd"/>
      <w:r>
        <w:rPr>
          <w:color w:val="333333"/>
        </w:rPr>
        <w:t xml:space="preserve"> </w:t>
      </w:r>
      <w:proofErr w:type="spellStart"/>
      <w:r>
        <w:rPr>
          <w:color w:val="333333"/>
        </w:rPr>
        <w:t>має</w:t>
      </w:r>
      <w:proofErr w:type="spellEnd"/>
      <w:r>
        <w:rPr>
          <w:color w:val="333333"/>
        </w:rPr>
        <w:t xml:space="preserve"> </w:t>
      </w:r>
      <w:proofErr w:type="spellStart"/>
      <w:r>
        <w:rPr>
          <w:color w:val="333333"/>
        </w:rPr>
        <w:t>намір</w:t>
      </w:r>
      <w:proofErr w:type="spellEnd"/>
      <w:r>
        <w:rPr>
          <w:color w:val="333333"/>
        </w:rPr>
        <w:t xml:space="preserve"> </w:t>
      </w:r>
      <w:proofErr w:type="spellStart"/>
      <w:r>
        <w:rPr>
          <w:color w:val="333333"/>
        </w:rPr>
        <w:t>залучити</w:t>
      </w:r>
      <w:proofErr w:type="spellEnd"/>
      <w:r>
        <w:rPr>
          <w:color w:val="333333"/>
        </w:rPr>
        <w:t xml:space="preserve"> </w:t>
      </w:r>
      <w:proofErr w:type="spellStart"/>
      <w:r>
        <w:rPr>
          <w:color w:val="333333"/>
        </w:rPr>
        <w:t>інших</w:t>
      </w:r>
      <w:proofErr w:type="spellEnd"/>
      <w:r>
        <w:rPr>
          <w:color w:val="333333"/>
        </w:rPr>
        <w:t xml:space="preserve"> </w:t>
      </w:r>
      <w:proofErr w:type="spellStart"/>
      <w:r>
        <w:rPr>
          <w:color w:val="333333"/>
        </w:rPr>
        <w:t>суб’єктів</w:t>
      </w:r>
      <w:proofErr w:type="spellEnd"/>
      <w:r>
        <w:rPr>
          <w:color w:val="333333"/>
        </w:rPr>
        <w:t xml:space="preserve"> </w:t>
      </w:r>
      <w:proofErr w:type="spellStart"/>
      <w:r>
        <w:rPr>
          <w:color w:val="333333"/>
        </w:rPr>
        <w:t>господарювання</w:t>
      </w:r>
      <w:proofErr w:type="spellEnd"/>
      <w:r>
        <w:rPr>
          <w:color w:val="333333"/>
        </w:rPr>
        <w:t xml:space="preserve"> як </w:t>
      </w:r>
      <w:proofErr w:type="spellStart"/>
      <w:r>
        <w:rPr>
          <w:color w:val="333333"/>
        </w:rPr>
        <w:t>субпідрядників</w:t>
      </w:r>
      <w:proofErr w:type="spellEnd"/>
      <w:r>
        <w:rPr>
          <w:color w:val="333333"/>
        </w:rPr>
        <w:t>/</w:t>
      </w:r>
      <w:proofErr w:type="spellStart"/>
      <w:r>
        <w:rPr>
          <w:color w:val="333333"/>
        </w:rPr>
        <w:t>співвиконавців</w:t>
      </w:r>
      <w:proofErr w:type="spellEnd"/>
      <w:r>
        <w:rPr>
          <w:color w:val="333333"/>
        </w:rPr>
        <w:t xml:space="preserve"> в </w:t>
      </w:r>
      <w:proofErr w:type="spellStart"/>
      <w:r>
        <w:rPr>
          <w:color w:val="333333"/>
        </w:rPr>
        <w:t>обсязі</w:t>
      </w:r>
      <w:proofErr w:type="spellEnd"/>
      <w:r>
        <w:rPr>
          <w:color w:val="333333"/>
        </w:rPr>
        <w:t xml:space="preserve"> не </w:t>
      </w:r>
      <w:proofErr w:type="spellStart"/>
      <w:r>
        <w:rPr>
          <w:color w:val="333333"/>
        </w:rPr>
        <w:t>менш</w:t>
      </w:r>
      <w:proofErr w:type="spellEnd"/>
      <w:r>
        <w:rPr>
          <w:color w:val="333333"/>
        </w:rPr>
        <w:t xml:space="preserve"> як 20 </w:t>
      </w:r>
      <w:proofErr w:type="spellStart"/>
      <w:r>
        <w:rPr>
          <w:color w:val="333333"/>
        </w:rPr>
        <w:t>відсотків</w:t>
      </w:r>
      <w:proofErr w:type="spellEnd"/>
      <w:r>
        <w:rPr>
          <w:color w:val="333333"/>
        </w:rPr>
        <w:t xml:space="preserve"> </w:t>
      </w:r>
      <w:proofErr w:type="spellStart"/>
      <w:r>
        <w:rPr>
          <w:color w:val="333333"/>
        </w:rPr>
        <w:t>вартості</w:t>
      </w:r>
      <w:proofErr w:type="spellEnd"/>
      <w:r>
        <w:rPr>
          <w:color w:val="333333"/>
        </w:rPr>
        <w:t xml:space="preserve"> договору про </w:t>
      </w:r>
      <w:proofErr w:type="spellStart"/>
      <w:r>
        <w:rPr>
          <w:color w:val="333333"/>
        </w:rPr>
        <w:t>закупівлю</w:t>
      </w:r>
      <w:proofErr w:type="spellEnd"/>
      <w:r>
        <w:rPr>
          <w:color w:val="333333"/>
        </w:rPr>
        <w:t xml:space="preserve"> у </w:t>
      </w:r>
      <w:proofErr w:type="spellStart"/>
      <w:r>
        <w:rPr>
          <w:color w:val="333333"/>
        </w:rPr>
        <w:t>разі</w:t>
      </w:r>
      <w:proofErr w:type="spellEnd"/>
      <w:r>
        <w:rPr>
          <w:color w:val="333333"/>
        </w:rPr>
        <w:t xml:space="preserve"> </w:t>
      </w:r>
      <w:proofErr w:type="spellStart"/>
      <w:r>
        <w:rPr>
          <w:color w:val="333333"/>
        </w:rPr>
        <w:t>закупівлі</w:t>
      </w:r>
      <w:proofErr w:type="spellEnd"/>
      <w:r>
        <w:rPr>
          <w:color w:val="333333"/>
        </w:rPr>
        <w:t xml:space="preserve"> </w:t>
      </w:r>
      <w:proofErr w:type="spellStart"/>
      <w:r>
        <w:rPr>
          <w:color w:val="333333"/>
        </w:rPr>
        <w:t>робіт</w:t>
      </w:r>
      <w:proofErr w:type="spellEnd"/>
      <w:r>
        <w:rPr>
          <w:color w:val="333333"/>
        </w:rPr>
        <w:t xml:space="preserve"> </w:t>
      </w:r>
      <w:proofErr w:type="spellStart"/>
      <w:r>
        <w:rPr>
          <w:color w:val="333333"/>
        </w:rPr>
        <w:t>або</w:t>
      </w:r>
      <w:proofErr w:type="spellEnd"/>
      <w:r>
        <w:rPr>
          <w:color w:val="333333"/>
        </w:rPr>
        <w:t xml:space="preserve"> </w:t>
      </w:r>
      <w:proofErr w:type="spellStart"/>
      <w:r>
        <w:rPr>
          <w:color w:val="333333"/>
        </w:rPr>
        <w:t>послуг</w:t>
      </w:r>
      <w:proofErr w:type="spellEnd"/>
      <w:r>
        <w:rPr>
          <w:color w:val="333333"/>
        </w:rPr>
        <w:t xml:space="preserve"> для </w:t>
      </w:r>
      <w:proofErr w:type="spellStart"/>
      <w:r>
        <w:rPr>
          <w:color w:val="333333"/>
        </w:rPr>
        <w:t>підтвердження</w:t>
      </w:r>
      <w:proofErr w:type="spellEnd"/>
      <w:r>
        <w:rPr>
          <w:color w:val="333333"/>
        </w:rPr>
        <w:t xml:space="preserve"> </w:t>
      </w:r>
      <w:proofErr w:type="spellStart"/>
      <w:r>
        <w:rPr>
          <w:color w:val="333333"/>
        </w:rPr>
        <w:t>його</w:t>
      </w:r>
      <w:proofErr w:type="spellEnd"/>
      <w:r>
        <w:rPr>
          <w:color w:val="333333"/>
        </w:rPr>
        <w:t xml:space="preserve"> </w:t>
      </w:r>
      <w:proofErr w:type="spellStart"/>
      <w:r>
        <w:rPr>
          <w:color w:val="333333"/>
        </w:rPr>
        <w:t>відповідності</w:t>
      </w:r>
      <w:proofErr w:type="spellEnd"/>
      <w:r>
        <w:rPr>
          <w:color w:val="333333"/>
        </w:rPr>
        <w:t xml:space="preserve"> </w:t>
      </w:r>
      <w:proofErr w:type="spellStart"/>
      <w:r>
        <w:rPr>
          <w:color w:val="333333"/>
        </w:rPr>
        <w:t>кваліфікаційним</w:t>
      </w:r>
      <w:proofErr w:type="spellEnd"/>
      <w:r>
        <w:rPr>
          <w:color w:val="333333"/>
        </w:rPr>
        <w:t xml:space="preserve"> </w:t>
      </w:r>
      <w:proofErr w:type="spellStart"/>
      <w:r>
        <w:rPr>
          <w:color w:val="333333"/>
        </w:rPr>
        <w:t>критеріям</w:t>
      </w:r>
      <w:proofErr w:type="spellEnd"/>
      <w:r>
        <w:rPr>
          <w:color w:val="333333"/>
        </w:rPr>
        <w:t xml:space="preserve"> </w:t>
      </w:r>
      <w:proofErr w:type="spellStart"/>
      <w:r>
        <w:rPr>
          <w:color w:val="333333"/>
        </w:rPr>
        <w:t>відповідно</w:t>
      </w:r>
      <w:proofErr w:type="spellEnd"/>
      <w:r>
        <w:rPr>
          <w:color w:val="333333"/>
        </w:rPr>
        <w:t xml:space="preserve"> до </w:t>
      </w:r>
      <w:proofErr w:type="spellStart"/>
      <w:r w:rsidR="000D5391">
        <w:fldChar w:fldCharType="begin"/>
      </w:r>
      <w:r w:rsidR="000D5391">
        <w:instrText xml:space="preserve"> HYPERLINK "https://zakon.rada.gov.ua/laws/show/922-19" \l "n1257" \t "_blank" </w:instrText>
      </w:r>
      <w:r w:rsidR="000D5391">
        <w:fldChar w:fldCharType="separate"/>
      </w:r>
      <w:r>
        <w:rPr>
          <w:rStyle w:val="a4"/>
          <w:color w:val="000099"/>
        </w:rPr>
        <w:t>частини</w:t>
      </w:r>
      <w:proofErr w:type="spellEnd"/>
      <w:r>
        <w:rPr>
          <w:rStyle w:val="a4"/>
          <w:color w:val="000099"/>
        </w:rPr>
        <w:t xml:space="preserve"> </w:t>
      </w:r>
      <w:proofErr w:type="spellStart"/>
      <w:r>
        <w:rPr>
          <w:rStyle w:val="a4"/>
          <w:color w:val="000099"/>
        </w:rPr>
        <w:t>третьої</w:t>
      </w:r>
      <w:proofErr w:type="spellEnd"/>
      <w:r w:rsidR="000D5391">
        <w:rPr>
          <w:rStyle w:val="a4"/>
          <w:color w:val="000099"/>
        </w:rPr>
        <w:fldChar w:fldCharType="end"/>
      </w:r>
      <w:r>
        <w:rPr>
          <w:color w:val="333333"/>
        </w:rPr>
        <w:t> </w:t>
      </w:r>
      <w:proofErr w:type="spellStart"/>
      <w:r>
        <w:rPr>
          <w:color w:val="333333"/>
        </w:rPr>
        <w:t>статті</w:t>
      </w:r>
      <w:proofErr w:type="spellEnd"/>
      <w:r>
        <w:rPr>
          <w:color w:val="333333"/>
        </w:rPr>
        <w:t xml:space="preserve"> 16 Закону (у </w:t>
      </w:r>
      <w:proofErr w:type="spellStart"/>
      <w:r>
        <w:rPr>
          <w:color w:val="333333"/>
        </w:rPr>
        <w:t>разі</w:t>
      </w:r>
      <w:proofErr w:type="spellEnd"/>
      <w:r>
        <w:rPr>
          <w:color w:val="333333"/>
        </w:rPr>
        <w:t xml:space="preserve"> </w:t>
      </w:r>
      <w:proofErr w:type="spellStart"/>
      <w:r>
        <w:rPr>
          <w:color w:val="333333"/>
        </w:rPr>
        <w:t>застосування</w:t>
      </w:r>
      <w:proofErr w:type="spellEnd"/>
      <w:r>
        <w:rPr>
          <w:color w:val="333333"/>
        </w:rPr>
        <w:t xml:space="preserve"> таких </w:t>
      </w:r>
      <w:proofErr w:type="spellStart"/>
      <w:r>
        <w:rPr>
          <w:color w:val="333333"/>
        </w:rPr>
        <w:t>критеріїв</w:t>
      </w:r>
      <w:proofErr w:type="spellEnd"/>
      <w:r>
        <w:rPr>
          <w:color w:val="333333"/>
        </w:rPr>
        <w:t xml:space="preserve"> до </w:t>
      </w:r>
      <w:proofErr w:type="spellStart"/>
      <w:r>
        <w:rPr>
          <w:color w:val="333333"/>
        </w:rPr>
        <w:t>учасника</w:t>
      </w:r>
      <w:proofErr w:type="spellEnd"/>
      <w:r>
        <w:rPr>
          <w:color w:val="333333"/>
        </w:rPr>
        <w:t xml:space="preserve"> </w:t>
      </w:r>
      <w:proofErr w:type="spellStart"/>
      <w:r>
        <w:rPr>
          <w:color w:val="333333"/>
        </w:rPr>
        <w:t>процедури</w:t>
      </w:r>
      <w:proofErr w:type="spellEnd"/>
      <w:r>
        <w:rPr>
          <w:color w:val="333333"/>
        </w:rPr>
        <w:t xml:space="preserve"> </w:t>
      </w:r>
      <w:proofErr w:type="spellStart"/>
      <w:r>
        <w:rPr>
          <w:color w:val="333333"/>
        </w:rPr>
        <w:t>закупівлі</w:t>
      </w:r>
      <w:proofErr w:type="spellEnd"/>
      <w:r>
        <w:rPr>
          <w:color w:val="333333"/>
        </w:rPr>
        <w:t xml:space="preserve">), </w:t>
      </w:r>
      <w:proofErr w:type="spellStart"/>
      <w:r>
        <w:rPr>
          <w:color w:val="333333"/>
        </w:rPr>
        <w:t>замовник</w:t>
      </w:r>
      <w:proofErr w:type="spellEnd"/>
      <w:r>
        <w:rPr>
          <w:color w:val="333333"/>
        </w:rPr>
        <w:t xml:space="preserve"> </w:t>
      </w:r>
      <w:proofErr w:type="spellStart"/>
      <w:r>
        <w:rPr>
          <w:color w:val="333333"/>
        </w:rPr>
        <w:t>перевіряє</w:t>
      </w:r>
      <w:proofErr w:type="spellEnd"/>
      <w:r>
        <w:rPr>
          <w:color w:val="333333"/>
        </w:rPr>
        <w:t xml:space="preserve"> таких </w:t>
      </w:r>
      <w:proofErr w:type="spellStart"/>
      <w:r>
        <w:rPr>
          <w:color w:val="333333"/>
        </w:rPr>
        <w:t>суб’єктів</w:t>
      </w:r>
      <w:proofErr w:type="spellEnd"/>
      <w:r>
        <w:rPr>
          <w:color w:val="333333"/>
        </w:rPr>
        <w:t xml:space="preserve"> </w:t>
      </w:r>
      <w:proofErr w:type="spellStart"/>
      <w:r>
        <w:rPr>
          <w:color w:val="333333"/>
        </w:rPr>
        <w:t>господарювання</w:t>
      </w:r>
      <w:proofErr w:type="spellEnd"/>
      <w:r>
        <w:rPr>
          <w:color w:val="333333"/>
        </w:rPr>
        <w:t xml:space="preserve"> </w:t>
      </w:r>
      <w:proofErr w:type="spellStart"/>
      <w:r>
        <w:rPr>
          <w:color w:val="333333"/>
        </w:rPr>
        <w:t>щодо</w:t>
      </w:r>
      <w:proofErr w:type="spellEnd"/>
      <w:r>
        <w:rPr>
          <w:color w:val="333333"/>
        </w:rPr>
        <w:t xml:space="preserve"> </w:t>
      </w:r>
      <w:proofErr w:type="spellStart"/>
      <w:r>
        <w:rPr>
          <w:color w:val="333333"/>
        </w:rPr>
        <w:t>відсутності</w:t>
      </w:r>
      <w:proofErr w:type="spellEnd"/>
      <w:r>
        <w:rPr>
          <w:color w:val="333333"/>
        </w:rPr>
        <w:t xml:space="preserve"> </w:t>
      </w:r>
      <w:proofErr w:type="spellStart"/>
      <w:r>
        <w:rPr>
          <w:color w:val="333333"/>
        </w:rPr>
        <w:t>підстав</w:t>
      </w:r>
      <w:proofErr w:type="spellEnd"/>
      <w:r>
        <w:rPr>
          <w:color w:val="333333"/>
        </w:rPr>
        <w:t xml:space="preserve">, </w:t>
      </w:r>
      <w:proofErr w:type="spellStart"/>
      <w:r>
        <w:rPr>
          <w:color w:val="333333"/>
        </w:rPr>
        <w:t>визначених</w:t>
      </w:r>
      <w:proofErr w:type="spellEnd"/>
      <w:r>
        <w:rPr>
          <w:color w:val="333333"/>
        </w:rPr>
        <w:t xml:space="preserve"> </w:t>
      </w:r>
      <w:proofErr w:type="spellStart"/>
      <w:r>
        <w:rPr>
          <w:color w:val="333333"/>
        </w:rPr>
        <w:t>цим</w:t>
      </w:r>
      <w:proofErr w:type="spellEnd"/>
      <w:r>
        <w:rPr>
          <w:color w:val="333333"/>
        </w:rPr>
        <w:t xml:space="preserve"> пунктом.</w:t>
      </w:r>
    </w:p>
    <w:p w14:paraId="17F6C836" w14:textId="77777777" w:rsidR="00E850D2" w:rsidRPr="00A576FB" w:rsidRDefault="00E850D2" w:rsidP="00A576FB">
      <w:pPr>
        <w:spacing w:after="0" w:line="240" w:lineRule="auto"/>
        <w:jc w:val="both"/>
        <w:rPr>
          <w:rFonts w:ascii="Times New Roman" w:hAnsi="Times New Roman"/>
          <w:bCs/>
          <w:sz w:val="24"/>
          <w:szCs w:val="24"/>
          <w:lang w:val="uk-UA"/>
        </w:rPr>
      </w:pPr>
    </w:p>
    <w:p w14:paraId="2EA75878" w14:textId="6735FBD4" w:rsidR="003B1DB0" w:rsidRPr="00A576FB" w:rsidRDefault="003B1DB0" w:rsidP="003B1DB0">
      <w:pPr>
        <w:shd w:val="clear" w:color="auto" w:fill="FFFFFF" w:themeFill="background1"/>
        <w:tabs>
          <w:tab w:val="left" w:pos="180"/>
        </w:tabs>
        <w:jc w:val="both"/>
        <w:rPr>
          <w:rFonts w:ascii="Times New Roman" w:eastAsia="Times New Roman" w:hAnsi="Times New Roman"/>
          <w:bCs/>
          <w:sz w:val="24"/>
          <w:szCs w:val="24"/>
          <w:lang w:val="uk-UA"/>
        </w:rPr>
      </w:pPr>
      <w:r w:rsidRPr="00A576FB">
        <w:rPr>
          <w:rFonts w:ascii="Times New Roman" w:eastAsia="Times New Roman" w:hAnsi="Times New Roman"/>
          <w:bCs/>
          <w:sz w:val="24"/>
          <w:szCs w:val="24"/>
          <w:lang w:val="uk-UA"/>
        </w:rPr>
        <w:t>Учасник у складі тендерної пропозиції надає::</w:t>
      </w:r>
    </w:p>
    <w:p w14:paraId="64F9AEEF" w14:textId="4A2D34E3" w:rsidR="003B1DB0" w:rsidRPr="00A576FB" w:rsidRDefault="003B1DB0" w:rsidP="003B1DB0">
      <w:pPr>
        <w:shd w:val="clear" w:color="auto" w:fill="FFFFFF" w:themeFill="background1"/>
        <w:tabs>
          <w:tab w:val="left" w:pos="180"/>
        </w:tabs>
        <w:jc w:val="both"/>
        <w:rPr>
          <w:rFonts w:ascii="Times New Roman" w:eastAsia="Times New Roman" w:hAnsi="Times New Roman"/>
          <w:bCs/>
          <w:sz w:val="24"/>
          <w:szCs w:val="24"/>
          <w:lang w:val="uk-UA"/>
        </w:rPr>
      </w:pPr>
      <w:r w:rsidRPr="00A576FB">
        <w:rPr>
          <w:rFonts w:ascii="Times New Roman" w:eastAsia="Times New Roman" w:hAnsi="Times New Roman"/>
          <w:bCs/>
          <w:sz w:val="24"/>
          <w:szCs w:val="24"/>
          <w:lang w:val="uk-UA"/>
        </w:rPr>
        <w:t xml:space="preserve">інформацію (довідка довільної форми) про відсутність фактів не виконання своїх зобов’язань за раніше укладеним договором про </w:t>
      </w:r>
      <w:r w:rsidR="000B59E8" w:rsidRPr="00A576FB">
        <w:rPr>
          <w:rFonts w:ascii="Times New Roman" w:hAnsi="Times New Roman"/>
          <w:bCs/>
          <w:sz w:val="24"/>
          <w:szCs w:val="24"/>
          <w:lang w:val="uk-UA"/>
        </w:rPr>
        <w:t>закупівлю з цим самим замовником,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w:t>
      </w:r>
    </w:p>
    <w:p w14:paraId="59B901A1" w14:textId="77777777" w:rsidR="003B1DB0" w:rsidRPr="00A576FB" w:rsidRDefault="003B1DB0" w:rsidP="003B1DB0">
      <w:pPr>
        <w:shd w:val="clear" w:color="auto" w:fill="FFFFFF" w:themeFill="background1"/>
        <w:tabs>
          <w:tab w:val="left" w:pos="180"/>
        </w:tabs>
        <w:jc w:val="both"/>
        <w:rPr>
          <w:rFonts w:ascii="Times New Roman" w:eastAsia="Times New Roman" w:hAnsi="Times New Roman"/>
          <w:bCs/>
          <w:sz w:val="24"/>
          <w:szCs w:val="24"/>
          <w:lang w:val="uk-UA"/>
        </w:rPr>
      </w:pPr>
      <w:r w:rsidRPr="00A576FB">
        <w:rPr>
          <w:rFonts w:ascii="Times New Roman" w:eastAsia="Times New Roman" w:hAnsi="Times New Roman"/>
          <w:bCs/>
          <w:sz w:val="24"/>
          <w:szCs w:val="24"/>
          <w:lang w:val="uk-UA"/>
        </w:rPr>
        <w:t>або</w:t>
      </w:r>
    </w:p>
    <w:p w14:paraId="48EBF062" w14:textId="77777777" w:rsidR="000B59E8" w:rsidRPr="00A576FB" w:rsidRDefault="000B59E8" w:rsidP="003B1DB0">
      <w:pPr>
        <w:shd w:val="clear" w:color="auto" w:fill="FFFFFF" w:themeFill="background1"/>
        <w:jc w:val="both"/>
        <w:rPr>
          <w:rFonts w:ascii="Times New Roman" w:hAnsi="Times New Roman"/>
          <w:bCs/>
          <w:sz w:val="24"/>
          <w:szCs w:val="24"/>
          <w:lang w:val="uk-UA"/>
        </w:rPr>
      </w:pPr>
      <w:r w:rsidRPr="00A576FB">
        <w:rPr>
          <w:rFonts w:ascii="Times New Roman" w:hAnsi="Times New Roman"/>
          <w:bCs/>
          <w:sz w:val="24"/>
          <w:szCs w:val="24"/>
          <w:lang w:val="uk-UA"/>
        </w:rPr>
        <w:t>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3FB6743E" w14:textId="6C3BB06B" w:rsidR="003B1DB0" w:rsidRPr="00A576FB" w:rsidRDefault="003B1DB0" w:rsidP="003B1DB0">
      <w:pPr>
        <w:shd w:val="clear" w:color="auto" w:fill="FFFFFF" w:themeFill="background1"/>
        <w:jc w:val="both"/>
        <w:rPr>
          <w:rFonts w:ascii="Times New Roman" w:hAnsi="Times New Roman"/>
          <w:bCs/>
          <w:color w:val="000000"/>
          <w:sz w:val="24"/>
          <w:szCs w:val="24"/>
          <w:lang w:val="uk-UA"/>
        </w:rPr>
      </w:pPr>
      <w:r w:rsidRPr="00A576FB">
        <w:rPr>
          <w:rFonts w:ascii="Times New Roman" w:hAnsi="Times New Roman"/>
          <w:bCs/>
          <w:color w:val="000000"/>
          <w:sz w:val="24"/>
          <w:szCs w:val="24"/>
          <w:lang w:val="uk-UA"/>
        </w:rPr>
        <w:t>_____________________________________________________________________________________</w:t>
      </w:r>
    </w:p>
    <w:p w14:paraId="2B1C0365" w14:textId="1A352753" w:rsidR="00C66764" w:rsidRDefault="00D9770D" w:rsidP="00945CE8">
      <w:pPr>
        <w:tabs>
          <w:tab w:val="left" w:pos="823"/>
        </w:tabs>
        <w:ind w:right="282" w:firstLine="567"/>
        <w:jc w:val="both"/>
        <w:rPr>
          <w:rFonts w:ascii="Times New Roman" w:hAnsi="Times New Roman"/>
          <w:b/>
          <w:sz w:val="24"/>
          <w:szCs w:val="24"/>
          <w:u w:val="single"/>
          <w:lang w:val="uk-UA"/>
        </w:rPr>
      </w:pPr>
      <w:r w:rsidRPr="00A576FB">
        <w:rPr>
          <w:rFonts w:ascii="Times New Roman" w:hAnsi="Times New Roman"/>
          <w:b/>
          <w:sz w:val="24"/>
          <w:szCs w:val="24"/>
          <w:u w:val="single"/>
          <w:lang w:val="uk-UA"/>
        </w:rPr>
        <w:t>Учасник процедури закупівлі несе повну відповідальність</w:t>
      </w:r>
      <w:r w:rsidR="00D77C48" w:rsidRPr="00A576FB">
        <w:rPr>
          <w:rFonts w:ascii="Times New Roman" w:hAnsi="Times New Roman"/>
          <w:b/>
          <w:sz w:val="24"/>
          <w:szCs w:val="24"/>
          <w:u w:val="single"/>
          <w:lang w:val="uk-UA"/>
        </w:rPr>
        <w:t xml:space="preserve"> згідно із законодавством України</w:t>
      </w:r>
      <w:r w:rsidRPr="00A576FB">
        <w:rPr>
          <w:rFonts w:ascii="Times New Roman" w:hAnsi="Times New Roman"/>
          <w:b/>
          <w:sz w:val="24"/>
          <w:szCs w:val="24"/>
          <w:u w:val="single"/>
          <w:lang w:val="uk-UA"/>
        </w:rPr>
        <w:t xml:space="preserve"> за достовірність інформації та документів, які надані в складі тендерної пропозиції</w:t>
      </w:r>
      <w:r w:rsidR="0049034D" w:rsidRPr="00A576FB">
        <w:rPr>
          <w:rFonts w:ascii="Times New Roman" w:hAnsi="Times New Roman"/>
          <w:b/>
          <w:sz w:val="24"/>
          <w:szCs w:val="24"/>
          <w:u w:val="single"/>
          <w:lang w:val="uk-UA"/>
        </w:rPr>
        <w:t>.</w:t>
      </w:r>
    </w:p>
    <w:p w14:paraId="1ADC72B2" w14:textId="77777777" w:rsidR="00E850D2" w:rsidRPr="00133AC4" w:rsidRDefault="00E850D2" w:rsidP="00E850D2">
      <w:pPr>
        <w:pStyle w:val="rvps2"/>
        <w:shd w:val="clear" w:color="auto" w:fill="FFFFFF"/>
        <w:spacing w:before="0" w:beforeAutospacing="0" w:after="150" w:afterAutospacing="0"/>
        <w:ind w:firstLine="450"/>
        <w:jc w:val="both"/>
        <w:rPr>
          <w:color w:val="333333"/>
          <w:lang w:val="uk-UA"/>
        </w:rPr>
      </w:pPr>
      <w:r w:rsidRPr="00133AC4">
        <w:rPr>
          <w:color w:val="333333"/>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133AC4">
        <w:rPr>
          <w:color w:val="333333"/>
          <w:lang w:val="uk-UA"/>
        </w:rPr>
        <w:t>закупівель</w:t>
      </w:r>
      <w:proofErr w:type="spellEnd"/>
      <w:r w:rsidRPr="00133AC4">
        <w:rPr>
          <w:color w:val="333333"/>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133AC4">
        <w:rPr>
          <w:color w:val="333333"/>
          <w:lang w:val="uk-UA"/>
        </w:rPr>
        <w:t>закупівель</w:t>
      </w:r>
      <w:proofErr w:type="spellEnd"/>
      <w:r w:rsidRPr="00133AC4">
        <w:rPr>
          <w:color w:val="333333"/>
          <w:lang w:val="uk-UA"/>
        </w:rPr>
        <w:t xml:space="preserve"> документи, що підтверджують відсутність підстав, зазначених у</w:t>
      </w:r>
      <w:r>
        <w:rPr>
          <w:color w:val="333333"/>
        </w:rPr>
        <w:t> </w:t>
      </w:r>
      <w:hyperlink r:id="rId60" w:anchor="n618" w:history="1">
        <w:r w:rsidRPr="00133AC4">
          <w:rPr>
            <w:rStyle w:val="a4"/>
            <w:color w:val="006600"/>
            <w:lang w:val="uk-UA"/>
          </w:rPr>
          <w:t>підпунктах 3</w:t>
        </w:r>
      </w:hyperlink>
      <w:r w:rsidRPr="00133AC4">
        <w:rPr>
          <w:color w:val="333333"/>
          <w:lang w:val="uk-UA"/>
        </w:rPr>
        <w:t>,</w:t>
      </w:r>
      <w:r>
        <w:rPr>
          <w:color w:val="333333"/>
        </w:rPr>
        <w:t> </w:t>
      </w:r>
      <w:hyperlink r:id="rId61" w:anchor="n620" w:history="1">
        <w:r w:rsidRPr="00133AC4">
          <w:rPr>
            <w:rStyle w:val="a4"/>
            <w:color w:val="006600"/>
            <w:lang w:val="uk-UA"/>
          </w:rPr>
          <w:t>5</w:t>
        </w:r>
      </w:hyperlink>
      <w:r w:rsidRPr="00133AC4">
        <w:rPr>
          <w:color w:val="333333"/>
          <w:lang w:val="uk-UA"/>
        </w:rPr>
        <w:t>,</w:t>
      </w:r>
      <w:r>
        <w:rPr>
          <w:color w:val="333333"/>
        </w:rPr>
        <w:t> </w:t>
      </w:r>
      <w:hyperlink r:id="rId62" w:anchor="n621" w:history="1">
        <w:r w:rsidRPr="00133AC4">
          <w:rPr>
            <w:rStyle w:val="a4"/>
            <w:color w:val="006600"/>
            <w:lang w:val="uk-UA"/>
          </w:rPr>
          <w:t>6</w:t>
        </w:r>
      </w:hyperlink>
      <w:r>
        <w:rPr>
          <w:color w:val="333333"/>
        </w:rPr>
        <w:t> </w:t>
      </w:r>
      <w:r w:rsidRPr="00133AC4">
        <w:rPr>
          <w:color w:val="333333"/>
          <w:lang w:val="uk-UA"/>
        </w:rPr>
        <w:t>і</w:t>
      </w:r>
      <w:r>
        <w:rPr>
          <w:color w:val="333333"/>
        </w:rPr>
        <w:t> </w:t>
      </w:r>
      <w:hyperlink r:id="rId63" w:anchor="n627" w:history="1">
        <w:r w:rsidRPr="00133AC4">
          <w:rPr>
            <w:rStyle w:val="a4"/>
            <w:color w:val="006600"/>
            <w:lang w:val="uk-UA"/>
          </w:rPr>
          <w:t>12</w:t>
        </w:r>
      </w:hyperlink>
      <w:r>
        <w:rPr>
          <w:color w:val="333333"/>
        </w:rPr>
        <w:t> </w:t>
      </w:r>
      <w:r w:rsidRPr="00133AC4">
        <w:rPr>
          <w:color w:val="333333"/>
          <w:lang w:val="uk-UA"/>
        </w:rPr>
        <w:t>та в</w:t>
      </w:r>
      <w:r>
        <w:rPr>
          <w:color w:val="333333"/>
        </w:rPr>
        <w:t> </w:t>
      </w:r>
      <w:hyperlink r:id="rId64" w:anchor="n628" w:history="1">
        <w:r w:rsidRPr="00133AC4">
          <w:rPr>
            <w:rStyle w:val="a4"/>
            <w:color w:val="006600"/>
            <w:lang w:val="uk-UA"/>
          </w:rPr>
          <w:t>абзаці чотирнадцятому</w:t>
        </w:r>
      </w:hyperlink>
      <w:r>
        <w:rPr>
          <w:color w:val="333333"/>
        </w:rPr>
        <w:t> </w:t>
      </w:r>
      <w:r w:rsidRPr="00133AC4">
        <w:rPr>
          <w:color w:val="333333"/>
          <w:lang w:val="uk-UA"/>
        </w:rPr>
        <w:t>цього пункту. Замовник не вимагає документального підтвердження публічної інформації, що оприлюднена у формі відкритих даних згідно із</w:t>
      </w:r>
      <w:r>
        <w:rPr>
          <w:color w:val="333333"/>
        </w:rPr>
        <w:t> </w:t>
      </w:r>
      <w:hyperlink r:id="rId65" w:tgtFrame="_blank" w:history="1">
        <w:r w:rsidRPr="00133AC4">
          <w:rPr>
            <w:rStyle w:val="a4"/>
            <w:color w:val="000099"/>
            <w:lang w:val="uk-UA"/>
          </w:rPr>
          <w:t>Законом України</w:t>
        </w:r>
      </w:hyperlink>
      <w:r>
        <w:rPr>
          <w:color w:val="333333"/>
        </w:rPr>
        <w:t> </w:t>
      </w:r>
      <w:r w:rsidRPr="00133AC4">
        <w:rPr>
          <w:color w:val="333333"/>
          <w:lang w:val="uk-UA"/>
        </w:rPr>
        <w:t xml:space="preserve">“Про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133AC4">
        <w:rPr>
          <w:color w:val="333333"/>
          <w:lang w:val="uk-UA"/>
        </w:rPr>
        <w:t>закупівель</w:t>
      </w:r>
      <w:proofErr w:type="spellEnd"/>
      <w:r w:rsidRPr="00133AC4">
        <w:rPr>
          <w:color w:val="333333"/>
          <w:lang w:val="uk-UA"/>
        </w:rPr>
        <w:t>, крім випадків, коли доступ до такої інформації є обмеженим на момент оприлюднення оголошення про проведення відкритих торгів.</w:t>
      </w:r>
    </w:p>
    <w:p w14:paraId="04325B12" w14:textId="77777777" w:rsidR="00E850D2" w:rsidRPr="00A576FB" w:rsidRDefault="00E850D2" w:rsidP="00945CE8">
      <w:pPr>
        <w:tabs>
          <w:tab w:val="left" w:pos="823"/>
        </w:tabs>
        <w:ind w:right="282" w:firstLine="567"/>
        <w:jc w:val="both"/>
        <w:rPr>
          <w:rFonts w:ascii="Times New Roman" w:hAnsi="Times New Roman"/>
          <w:b/>
          <w:sz w:val="24"/>
          <w:szCs w:val="24"/>
          <w:u w:val="single"/>
          <w:lang w:val="uk-UA"/>
        </w:rPr>
      </w:pPr>
    </w:p>
    <w:sectPr w:rsidR="00E850D2" w:rsidRPr="00A576FB" w:rsidSect="001773F7">
      <w:footerReference w:type="default" r:id="rId66"/>
      <w:pgSz w:w="11906" w:h="16838"/>
      <w:pgMar w:top="425" w:right="567"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F985DA" w14:textId="77777777" w:rsidR="0054586C" w:rsidRDefault="0054586C">
      <w:pPr>
        <w:spacing w:after="0" w:line="240" w:lineRule="auto"/>
      </w:pPr>
      <w:r>
        <w:separator/>
      </w:r>
    </w:p>
  </w:endnote>
  <w:endnote w:type="continuationSeparator" w:id="0">
    <w:p w14:paraId="556BD893" w14:textId="77777777" w:rsidR="0054586C" w:rsidRDefault="00545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oto Sans Symbols">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20603050405020304"/>
    <w:charset w:val="CC"/>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alibri"/>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0531209"/>
      <w:docPartObj>
        <w:docPartGallery w:val="Page Numbers (Bottom of Page)"/>
        <w:docPartUnique/>
      </w:docPartObj>
    </w:sdtPr>
    <w:sdtEndPr/>
    <w:sdtContent>
      <w:p w14:paraId="306DAE06" w14:textId="77777777" w:rsidR="004938E0" w:rsidRDefault="004938E0">
        <w:pPr>
          <w:pStyle w:val="afe"/>
          <w:jc w:val="right"/>
        </w:pPr>
        <w:r>
          <w:fldChar w:fldCharType="begin"/>
        </w:r>
        <w:r>
          <w:instrText>PAGE   \* MERGEFORMAT</w:instrText>
        </w:r>
        <w:r>
          <w:fldChar w:fldCharType="separate"/>
        </w:r>
        <w:r>
          <w:rPr>
            <w:noProof/>
          </w:rPr>
          <w:t>43</w:t>
        </w:r>
        <w:r>
          <w:fldChar w:fldCharType="end"/>
        </w:r>
      </w:p>
    </w:sdtContent>
  </w:sdt>
  <w:p w14:paraId="7AB9F74A" w14:textId="77777777" w:rsidR="004938E0" w:rsidRDefault="004938E0">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201E46" w14:textId="77777777" w:rsidR="0054586C" w:rsidRDefault="0054586C">
      <w:pPr>
        <w:spacing w:after="0" w:line="240" w:lineRule="auto"/>
      </w:pPr>
      <w:r>
        <w:separator/>
      </w:r>
    </w:p>
  </w:footnote>
  <w:footnote w:type="continuationSeparator" w:id="0">
    <w:p w14:paraId="2328F492" w14:textId="77777777" w:rsidR="0054586C" w:rsidRDefault="005458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hybridMultilevel"/>
    <w:tmpl w:val="00000002"/>
    <w:lvl w:ilvl="0" w:tplc="FFFFFFFF">
      <w:start w:val="1"/>
      <w:numFmt w:val="decimal"/>
      <w:lvlText w:val="%1)"/>
      <w:lvlJc w:val="left"/>
      <w:pPr>
        <w:tabs>
          <w:tab w:val="num" w:pos="360"/>
        </w:tabs>
        <w:ind w:left="720" w:hanging="360"/>
      </w:pPr>
      <w:rPr>
        <w:rFonts w:cs="Times New Roman"/>
      </w:rPr>
    </w:lvl>
    <w:lvl w:ilvl="1" w:tplc="FFFFFFFF">
      <w:start w:val="1"/>
      <w:numFmt w:val="lowerLetter"/>
      <w:lvlText w:val="%2)"/>
      <w:lvlJc w:val="left"/>
      <w:pPr>
        <w:tabs>
          <w:tab w:val="num" w:pos="1080"/>
        </w:tabs>
        <w:ind w:left="1440" w:hanging="360"/>
      </w:pPr>
      <w:rPr>
        <w:rFonts w:cs="Times New Roman"/>
      </w:rPr>
    </w:lvl>
    <w:lvl w:ilvl="2" w:tplc="FFFFFFFF">
      <w:start w:val="1"/>
      <w:numFmt w:val="lowerRoman"/>
      <w:lvlText w:val="%3)"/>
      <w:lvlJc w:val="right"/>
      <w:pPr>
        <w:tabs>
          <w:tab w:val="num" w:pos="1800"/>
        </w:tabs>
        <w:ind w:left="2160" w:hanging="180"/>
      </w:pPr>
      <w:rPr>
        <w:rFonts w:cs="Times New Roman"/>
      </w:rPr>
    </w:lvl>
    <w:lvl w:ilvl="3" w:tplc="FFFFFFFF">
      <w:start w:val="1"/>
      <w:numFmt w:val="decimal"/>
      <w:lvlText w:val="(%4)"/>
      <w:lvlJc w:val="left"/>
      <w:pPr>
        <w:tabs>
          <w:tab w:val="num" w:pos="2520"/>
        </w:tabs>
        <w:ind w:left="2880" w:hanging="360"/>
      </w:pPr>
      <w:rPr>
        <w:rFonts w:cs="Times New Roman"/>
      </w:rPr>
    </w:lvl>
    <w:lvl w:ilvl="4" w:tplc="FFFFFFFF">
      <w:start w:val="1"/>
      <w:numFmt w:val="lowerLetter"/>
      <w:lvlText w:val="(%5)"/>
      <w:lvlJc w:val="left"/>
      <w:pPr>
        <w:tabs>
          <w:tab w:val="num" w:pos="3240"/>
        </w:tabs>
        <w:ind w:left="3600" w:hanging="360"/>
      </w:pPr>
      <w:rPr>
        <w:rFonts w:cs="Times New Roman"/>
      </w:rPr>
    </w:lvl>
    <w:lvl w:ilvl="5" w:tplc="FFFFFFFF">
      <w:start w:val="1"/>
      <w:numFmt w:val="lowerRoman"/>
      <w:lvlText w:val="(%6)"/>
      <w:lvlJc w:val="right"/>
      <w:pPr>
        <w:tabs>
          <w:tab w:val="num" w:pos="3960"/>
        </w:tabs>
        <w:ind w:left="4320" w:hanging="180"/>
      </w:pPr>
      <w:rPr>
        <w:rFonts w:cs="Times New Roman"/>
      </w:rPr>
    </w:lvl>
    <w:lvl w:ilvl="6" w:tplc="FFFFFFFF">
      <w:start w:val="1"/>
      <w:numFmt w:val="decimal"/>
      <w:lvlText w:val="%7."/>
      <w:lvlJc w:val="left"/>
      <w:pPr>
        <w:tabs>
          <w:tab w:val="num" w:pos="4680"/>
        </w:tabs>
        <w:ind w:left="5040" w:hanging="360"/>
      </w:pPr>
      <w:rPr>
        <w:rFonts w:cs="Times New Roman"/>
      </w:rPr>
    </w:lvl>
    <w:lvl w:ilvl="7" w:tplc="FFFFFFFF">
      <w:start w:val="1"/>
      <w:numFmt w:val="lowerLetter"/>
      <w:lvlText w:val="%8."/>
      <w:lvlJc w:val="left"/>
      <w:pPr>
        <w:tabs>
          <w:tab w:val="num" w:pos="5400"/>
        </w:tabs>
        <w:ind w:left="5760" w:hanging="360"/>
      </w:pPr>
      <w:rPr>
        <w:rFonts w:cs="Times New Roman"/>
      </w:rPr>
    </w:lvl>
    <w:lvl w:ilvl="8" w:tplc="FFFFFFFF">
      <w:start w:val="1"/>
      <w:numFmt w:val="lowerRoman"/>
      <w:lvlText w:val="%9."/>
      <w:lvlJc w:val="right"/>
      <w:pPr>
        <w:tabs>
          <w:tab w:val="num" w:pos="6120"/>
        </w:tabs>
        <w:ind w:left="6480" w:hanging="180"/>
      </w:pPr>
      <w:rPr>
        <w:rFonts w:cs="Times New Roman"/>
      </w:rPr>
    </w:lvl>
  </w:abstractNum>
  <w:abstractNum w:abstractNumId="2" w15:restartNumberingAfterBreak="0">
    <w:nsid w:val="00000003"/>
    <w:multiLevelType w:val="singleLevel"/>
    <w:tmpl w:val="00000003"/>
    <w:name w:val="WW8Num3"/>
    <w:lvl w:ilvl="0">
      <w:numFmt w:val="bullet"/>
      <w:lvlText w:val="-"/>
      <w:lvlJc w:val="left"/>
      <w:pPr>
        <w:tabs>
          <w:tab w:val="num" w:pos="360"/>
        </w:tabs>
        <w:ind w:left="0" w:firstLine="0"/>
      </w:pPr>
      <w:rPr>
        <w:rFonts w:ascii="Times New Roman" w:hAnsi="Times New Roman" w:cs="Times New Roman" w:hint="default"/>
        <w:color w:val="000000"/>
        <w:sz w:val="24"/>
        <w:szCs w:val="24"/>
        <w:shd w:val="clear" w:color="auto" w:fill="auto"/>
        <w:lang w:val="uk-UA" w:eastAsia="ar-SA" w:bidi="ar-SA"/>
      </w:rPr>
    </w:lvl>
  </w:abstractNum>
  <w:abstractNum w:abstractNumId="3" w15:restartNumberingAfterBreak="0">
    <w:nsid w:val="03242974"/>
    <w:multiLevelType w:val="hybridMultilevel"/>
    <w:tmpl w:val="0ECE7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94902"/>
    <w:multiLevelType w:val="multilevel"/>
    <w:tmpl w:val="81400FA4"/>
    <w:lvl w:ilvl="0">
      <w:start w:val="5"/>
      <w:numFmt w:val="decimal"/>
      <w:lvlText w:val="%1."/>
      <w:lvlJc w:val="left"/>
      <w:pPr>
        <w:ind w:left="396" w:hanging="396"/>
      </w:pPr>
      <w:rPr>
        <w:rFonts w:hint="default"/>
      </w:rPr>
    </w:lvl>
    <w:lvl w:ilvl="1">
      <w:start w:val="2"/>
      <w:numFmt w:val="decimal"/>
      <w:lvlText w:val="%1.%2."/>
      <w:lvlJc w:val="left"/>
      <w:pPr>
        <w:ind w:left="396" w:hanging="396"/>
      </w:pPr>
      <w:rPr>
        <w:rFonts w:hint="default"/>
      </w:rPr>
    </w:lvl>
    <w:lvl w:ilvl="2">
      <w:start w:val="16"/>
      <w:numFmt w:val="decimal"/>
      <w:lvlText w:val="%1.%2.%3."/>
      <w:lvlJc w:val="left"/>
      <w:pPr>
        <w:ind w:left="396" w:hanging="396"/>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5" w15:restartNumberingAfterBreak="0">
    <w:nsid w:val="1248100E"/>
    <w:multiLevelType w:val="multilevel"/>
    <w:tmpl w:val="75384CBA"/>
    <w:lvl w:ilvl="0">
      <w:start w:val="11"/>
      <w:numFmt w:val="decimal"/>
      <w:lvlText w:val="%1."/>
      <w:lvlJc w:val="left"/>
      <w:pPr>
        <w:ind w:left="501" w:hanging="360"/>
      </w:pPr>
      <w:rPr>
        <w:rFonts w:hint="default"/>
      </w:rPr>
    </w:lvl>
    <w:lvl w:ilvl="1">
      <w:start w:val="1"/>
      <w:numFmt w:val="decimal"/>
      <w:isLgl/>
      <w:lvlText w:val="%1.%2."/>
      <w:lvlJc w:val="left"/>
      <w:pPr>
        <w:ind w:left="621" w:hanging="48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6" w15:restartNumberingAfterBreak="0">
    <w:nsid w:val="150D4E2F"/>
    <w:multiLevelType w:val="hybridMultilevel"/>
    <w:tmpl w:val="5ABC7510"/>
    <w:lvl w:ilvl="0" w:tplc="145A34F8">
      <w:start w:val="1"/>
      <w:numFmt w:val="decimal"/>
      <w:lvlText w:val="%1."/>
      <w:lvlJc w:val="left"/>
      <w:pPr>
        <w:ind w:left="2487"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8C62428"/>
    <w:multiLevelType w:val="hybridMultilevel"/>
    <w:tmpl w:val="BDC85B32"/>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C6343B6"/>
    <w:multiLevelType w:val="multilevel"/>
    <w:tmpl w:val="181AF2E0"/>
    <w:lvl w:ilvl="0">
      <w:start w:val="5"/>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495"/>
        </w:tabs>
        <w:ind w:left="493" w:hanging="493"/>
      </w:pPr>
      <w:rPr>
        <w:rFonts w:hint="default"/>
        <w:b w:val="0"/>
      </w:rPr>
    </w:lvl>
    <w:lvl w:ilvl="2">
      <w:start w:val="1"/>
      <w:numFmt w:val="decimal"/>
      <w:lvlText w:val="%1.%2.%3."/>
      <w:lvlJc w:val="left"/>
      <w:pPr>
        <w:tabs>
          <w:tab w:val="num" w:pos="493"/>
        </w:tabs>
        <w:ind w:left="493" w:hanging="493"/>
      </w:pPr>
      <w:rPr>
        <w:rFonts w:hint="default"/>
        <w:color w:val="auto"/>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D004AF5"/>
    <w:multiLevelType w:val="multilevel"/>
    <w:tmpl w:val="C7E422B0"/>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rPr>
    </w:lvl>
    <w:lvl w:ilvl="2">
      <w:start w:val="1"/>
      <w:numFmt w:val="decimal"/>
      <w:isLgl/>
      <w:lvlText w:val="%1.%2.%3"/>
      <w:lvlJc w:val="left"/>
      <w:pPr>
        <w:ind w:left="2914"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5108" w:hanging="1080"/>
      </w:pPr>
      <w:rPr>
        <w:rFonts w:hint="default"/>
      </w:rPr>
    </w:lvl>
    <w:lvl w:ilvl="5">
      <w:start w:val="1"/>
      <w:numFmt w:val="decimal"/>
      <w:isLgl/>
      <w:lvlText w:val="%1.%2.%3.%4.%5.%6"/>
      <w:lvlJc w:val="left"/>
      <w:pPr>
        <w:ind w:left="6025" w:hanging="1080"/>
      </w:pPr>
      <w:rPr>
        <w:rFonts w:hint="default"/>
      </w:rPr>
    </w:lvl>
    <w:lvl w:ilvl="6">
      <w:start w:val="1"/>
      <w:numFmt w:val="decimal"/>
      <w:isLgl/>
      <w:lvlText w:val="%1.%2.%3.%4.%5.%6.%7"/>
      <w:lvlJc w:val="left"/>
      <w:pPr>
        <w:ind w:left="7302" w:hanging="1440"/>
      </w:pPr>
      <w:rPr>
        <w:rFonts w:hint="default"/>
      </w:rPr>
    </w:lvl>
    <w:lvl w:ilvl="7">
      <w:start w:val="1"/>
      <w:numFmt w:val="decimal"/>
      <w:isLgl/>
      <w:lvlText w:val="%1.%2.%3.%4.%5.%6.%7.%8"/>
      <w:lvlJc w:val="left"/>
      <w:pPr>
        <w:ind w:left="8219" w:hanging="1440"/>
      </w:pPr>
      <w:rPr>
        <w:rFonts w:hint="default"/>
      </w:rPr>
    </w:lvl>
    <w:lvl w:ilvl="8">
      <w:start w:val="1"/>
      <w:numFmt w:val="decimal"/>
      <w:isLgl/>
      <w:lvlText w:val="%1.%2.%3.%4.%5.%6.%7.%8.%9"/>
      <w:lvlJc w:val="left"/>
      <w:pPr>
        <w:ind w:left="9496" w:hanging="1800"/>
      </w:pPr>
      <w:rPr>
        <w:rFonts w:hint="default"/>
      </w:rPr>
    </w:lvl>
  </w:abstractNum>
  <w:abstractNum w:abstractNumId="11"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15:restartNumberingAfterBreak="0">
    <w:nsid w:val="268456AC"/>
    <w:multiLevelType w:val="multilevel"/>
    <w:tmpl w:val="C3763D00"/>
    <w:lvl w:ilvl="0">
      <w:start w:val="9"/>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495"/>
        </w:tabs>
        <w:ind w:left="493" w:hanging="493"/>
      </w:pPr>
      <w:rPr>
        <w:rFonts w:hint="default"/>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6CB6856"/>
    <w:multiLevelType w:val="hybridMultilevel"/>
    <w:tmpl w:val="0EBCB26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E495E0B"/>
    <w:multiLevelType w:val="multilevel"/>
    <w:tmpl w:val="08785D00"/>
    <w:lvl w:ilvl="0">
      <w:start w:val="7"/>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495"/>
        </w:tabs>
        <w:ind w:left="493" w:hanging="493"/>
      </w:pPr>
      <w:rPr>
        <w:rFonts w:hint="default"/>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EC504A9"/>
    <w:multiLevelType w:val="hybridMultilevel"/>
    <w:tmpl w:val="E5B295A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16A6F17"/>
    <w:multiLevelType w:val="multilevel"/>
    <w:tmpl w:val="3A5EB906"/>
    <w:lvl w:ilvl="0">
      <w:start w:val="6"/>
      <w:numFmt w:val="decimal"/>
      <w:lvlText w:val="%1."/>
      <w:lvlJc w:val="left"/>
      <w:pPr>
        <w:ind w:left="0" w:firstLine="0"/>
      </w:pPr>
      <w:rPr>
        <w:rFonts w:hint="default"/>
      </w:rPr>
    </w:lvl>
    <w:lvl w:ilvl="1">
      <w:start w:val="1"/>
      <w:numFmt w:val="decimal"/>
      <w:lvlText w:val="%1.%2."/>
      <w:lvlJc w:val="left"/>
      <w:pPr>
        <w:ind w:left="0" w:firstLine="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3545" w:hanging="1080"/>
      </w:pPr>
      <w:rPr>
        <w:rFonts w:hint="default"/>
      </w:rPr>
    </w:lvl>
    <w:lvl w:ilvl="6">
      <w:start w:val="1"/>
      <w:numFmt w:val="decimal"/>
      <w:lvlText w:val="%1.%2.%3.%4.%5.%6.%7."/>
      <w:lvlJc w:val="left"/>
      <w:pPr>
        <w:ind w:left="4398" w:hanging="1440"/>
      </w:pPr>
      <w:rPr>
        <w:rFonts w:hint="default"/>
      </w:rPr>
    </w:lvl>
    <w:lvl w:ilvl="7">
      <w:start w:val="1"/>
      <w:numFmt w:val="decimal"/>
      <w:lvlText w:val="%1.%2.%3.%4.%5.%6.%7.%8."/>
      <w:lvlJc w:val="left"/>
      <w:pPr>
        <w:ind w:left="4891" w:hanging="1440"/>
      </w:pPr>
      <w:rPr>
        <w:rFonts w:hint="default"/>
      </w:rPr>
    </w:lvl>
    <w:lvl w:ilvl="8">
      <w:start w:val="1"/>
      <w:numFmt w:val="decimal"/>
      <w:lvlText w:val="%1.%2.%3.%4.%5.%6.%7.%8.%9."/>
      <w:lvlJc w:val="left"/>
      <w:pPr>
        <w:ind w:left="5744" w:hanging="1800"/>
      </w:pPr>
      <w:rPr>
        <w:rFonts w:hint="default"/>
      </w:rPr>
    </w:lvl>
  </w:abstractNum>
  <w:abstractNum w:abstractNumId="17" w15:restartNumberingAfterBreak="0">
    <w:nsid w:val="31D152EE"/>
    <w:multiLevelType w:val="multilevel"/>
    <w:tmpl w:val="FEC2F754"/>
    <w:lvl w:ilvl="0">
      <w:start w:val="14"/>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1063"/>
        </w:tabs>
        <w:ind w:left="1061" w:hanging="493"/>
      </w:pPr>
      <w:rPr>
        <w:rFonts w:hint="default"/>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21345E7"/>
    <w:multiLevelType w:val="hybridMultilevel"/>
    <w:tmpl w:val="D4EACE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33B261A"/>
    <w:multiLevelType w:val="hybridMultilevel"/>
    <w:tmpl w:val="F9E6AB6C"/>
    <w:lvl w:ilvl="0" w:tplc="BBF40934">
      <w:start w:val="1"/>
      <w:numFmt w:val="bullet"/>
      <w:lvlText w:val="-"/>
      <w:lvlJc w:val="left"/>
      <w:pPr>
        <w:tabs>
          <w:tab w:val="num" w:pos="1144"/>
        </w:tabs>
        <w:ind w:left="1144" w:hanging="360"/>
      </w:pPr>
      <w:rPr>
        <w:rFonts w:ascii="Times New Roman" w:eastAsia="Times New Roman" w:hAnsi="Times New Roman" w:cs="Times New Roman" w:hint="default"/>
        <w:b/>
      </w:rPr>
    </w:lvl>
    <w:lvl w:ilvl="1" w:tplc="04190003" w:tentative="1">
      <w:start w:val="1"/>
      <w:numFmt w:val="bullet"/>
      <w:lvlText w:val="o"/>
      <w:lvlJc w:val="left"/>
      <w:pPr>
        <w:tabs>
          <w:tab w:val="num" w:pos="1864"/>
        </w:tabs>
        <w:ind w:left="1864" w:hanging="360"/>
      </w:pPr>
      <w:rPr>
        <w:rFonts w:ascii="Courier New" w:hAnsi="Courier New" w:cs="Courier New" w:hint="default"/>
      </w:rPr>
    </w:lvl>
    <w:lvl w:ilvl="2" w:tplc="04190005" w:tentative="1">
      <w:start w:val="1"/>
      <w:numFmt w:val="bullet"/>
      <w:lvlText w:val=""/>
      <w:lvlJc w:val="left"/>
      <w:pPr>
        <w:tabs>
          <w:tab w:val="num" w:pos="2584"/>
        </w:tabs>
        <w:ind w:left="2584" w:hanging="360"/>
      </w:pPr>
      <w:rPr>
        <w:rFonts w:ascii="Wingdings" w:hAnsi="Wingdings" w:hint="default"/>
      </w:rPr>
    </w:lvl>
    <w:lvl w:ilvl="3" w:tplc="04190001" w:tentative="1">
      <w:start w:val="1"/>
      <w:numFmt w:val="bullet"/>
      <w:lvlText w:val=""/>
      <w:lvlJc w:val="left"/>
      <w:pPr>
        <w:tabs>
          <w:tab w:val="num" w:pos="3304"/>
        </w:tabs>
        <w:ind w:left="3304" w:hanging="360"/>
      </w:pPr>
      <w:rPr>
        <w:rFonts w:ascii="Symbol" w:hAnsi="Symbol" w:hint="default"/>
      </w:rPr>
    </w:lvl>
    <w:lvl w:ilvl="4" w:tplc="04190003" w:tentative="1">
      <w:start w:val="1"/>
      <w:numFmt w:val="bullet"/>
      <w:lvlText w:val="o"/>
      <w:lvlJc w:val="left"/>
      <w:pPr>
        <w:tabs>
          <w:tab w:val="num" w:pos="4024"/>
        </w:tabs>
        <w:ind w:left="4024" w:hanging="360"/>
      </w:pPr>
      <w:rPr>
        <w:rFonts w:ascii="Courier New" w:hAnsi="Courier New" w:cs="Courier New" w:hint="default"/>
      </w:rPr>
    </w:lvl>
    <w:lvl w:ilvl="5" w:tplc="04190005" w:tentative="1">
      <w:start w:val="1"/>
      <w:numFmt w:val="bullet"/>
      <w:lvlText w:val=""/>
      <w:lvlJc w:val="left"/>
      <w:pPr>
        <w:tabs>
          <w:tab w:val="num" w:pos="4744"/>
        </w:tabs>
        <w:ind w:left="4744" w:hanging="360"/>
      </w:pPr>
      <w:rPr>
        <w:rFonts w:ascii="Wingdings" w:hAnsi="Wingdings" w:hint="default"/>
      </w:rPr>
    </w:lvl>
    <w:lvl w:ilvl="6" w:tplc="04190001" w:tentative="1">
      <w:start w:val="1"/>
      <w:numFmt w:val="bullet"/>
      <w:lvlText w:val=""/>
      <w:lvlJc w:val="left"/>
      <w:pPr>
        <w:tabs>
          <w:tab w:val="num" w:pos="5464"/>
        </w:tabs>
        <w:ind w:left="5464" w:hanging="360"/>
      </w:pPr>
      <w:rPr>
        <w:rFonts w:ascii="Symbol" w:hAnsi="Symbol" w:hint="default"/>
      </w:rPr>
    </w:lvl>
    <w:lvl w:ilvl="7" w:tplc="04190003" w:tentative="1">
      <w:start w:val="1"/>
      <w:numFmt w:val="bullet"/>
      <w:lvlText w:val="o"/>
      <w:lvlJc w:val="left"/>
      <w:pPr>
        <w:tabs>
          <w:tab w:val="num" w:pos="6184"/>
        </w:tabs>
        <w:ind w:left="6184" w:hanging="360"/>
      </w:pPr>
      <w:rPr>
        <w:rFonts w:ascii="Courier New" w:hAnsi="Courier New" w:cs="Courier New" w:hint="default"/>
      </w:rPr>
    </w:lvl>
    <w:lvl w:ilvl="8" w:tplc="04190005" w:tentative="1">
      <w:start w:val="1"/>
      <w:numFmt w:val="bullet"/>
      <w:lvlText w:val=""/>
      <w:lvlJc w:val="left"/>
      <w:pPr>
        <w:tabs>
          <w:tab w:val="num" w:pos="6904"/>
        </w:tabs>
        <w:ind w:left="6904" w:hanging="360"/>
      </w:pPr>
      <w:rPr>
        <w:rFonts w:ascii="Wingdings" w:hAnsi="Wingdings" w:hint="default"/>
      </w:rPr>
    </w:lvl>
  </w:abstractNum>
  <w:abstractNum w:abstractNumId="20" w15:restartNumberingAfterBreak="0">
    <w:nsid w:val="33CC4F3E"/>
    <w:multiLevelType w:val="multilevel"/>
    <w:tmpl w:val="25185688"/>
    <w:lvl w:ilvl="0">
      <w:start w:val="10"/>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855"/>
        </w:tabs>
        <w:ind w:left="853" w:hanging="493"/>
      </w:pPr>
      <w:rPr>
        <w:rFonts w:hint="default"/>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70905EB"/>
    <w:multiLevelType w:val="hybridMultilevel"/>
    <w:tmpl w:val="D938C066"/>
    <w:lvl w:ilvl="0" w:tplc="84C4B240">
      <w:start w:val="1"/>
      <w:numFmt w:val="decimal"/>
      <w:lvlText w:val="%1."/>
      <w:lvlJc w:val="left"/>
      <w:pPr>
        <w:ind w:left="644"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90E1272"/>
    <w:multiLevelType w:val="hybridMultilevel"/>
    <w:tmpl w:val="9CD4EF3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24" w15:restartNumberingAfterBreak="0">
    <w:nsid w:val="3C985B0F"/>
    <w:multiLevelType w:val="multilevel"/>
    <w:tmpl w:val="CE40EC1A"/>
    <w:lvl w:ilvl="0">
      <w:start w:val="15"/>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495"/>
        </w:tabs>
        <w:ind w:left="493" w:hanging="493"/>
      </w:pPr>
      <w:rPr>
        <w:rFonts w:hint="default"/>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06D56DC"/>
    <w:multiLevelType w:val="hybridMultilevel"/>
    <w:tmpl w:val="96A6E39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484473D"/>
    <w:multiLevelType w:val="hybridMultilevel"/>
    <w:tmpl w:val="E820ABD6"/>
    <w:lvl w:ilvl="0" w:tplc="04220001">
      <w:start w:val="1"/>
      <w:numFmt w:val="bullet"/>
      <w:lvlText w:val=""/>
      <w:lvlJc w:val="left"/>
      <w:pPr>
        <w:ind w:left="767" w:hanging="360"/>
      </w:pPr>
      <w:rPr>
        <w:rFonts w:ascii="Symbol" w:hAnsi="Symbol" w:hint="default"/>
      </w:rPr>
    </w:lvl>
    <w:lvl w:ilvl="1" w:tplc="04220003">
      <w:start w:val="1"/>
      <w:numFmt w:val="bullet"/>
      <w:lvlText w:val="o"/>
      <w:lvlJc w:val="left"/>
      <w:pPr>
        <w:ind w:left="1487" w:hanging="360"/>
      </w:pPr>
      <w:rPr>
        <w:rFonts w:ascii="Courier New" w:hAnsi="Courier New" w:cs="Courier New" w:hint="default"/>
      </w:rPr>
    </w:lvl>
    <w:lvl w:ilvl="2" w:tplc="04220005">
      <w:start w:val="1"/>
      <w:numFmt w:val="bullet"/>
      <w:lvlText w:val=""/>
      <w:lvlJc w:val="left"/>
      <w:pPr>
        <w:ind w:left="2207" w:hanging="360"/>
      </w:pPr>
      <w:rPr>
        <w:rFonts w:ascii="Wingdings" w:hAnsi="Wingdings" w:hint="default"/>
      </w:rPr>
    </w:lvl>
    <w:lvl w:ilvl="3" w:tplc="04220001">
      <w:start w:val="1"/>
      <w:numFmt w:val="bullet"/>
      <w:lvlText w:val=""/>
      <w:lvlJc w:val="left"/>
      <w:pPr>
        <w:ind w:left="2927" w:hanging="360"/>
      </w:pPr>
      <w:rPr>
        <w:rFonts w:ascii="Symbol" w:hAnsi="Symbol" w:hint="default"/>
      </w:rPr>
    </w:lvl>
    <w:lvl w:ilvl="4" w:tplc="04220003">
      <w:start w:val="1"/>
      <w:numFmt w:val="bullet"/>
      <w:lvlText w:val="o"/>
      <w:lvlJc w:val="left"/>
      <w:pPr>
        <w:ind w:left="3647" w:hanging="360"/>
      </w:pPr>
      <w:rPr>
        <w:rFonts w:ascii="Courier New" w:hAnsi="Courier New" w:cs="Courier New" w:hint="default"/>
      </w:rPr>
    </w:lvl>
    <w:lvl w:ilvl="5" w:tplc="04220005">
      <w:start w:val="1"/>
      <w:numFmt w:val="bullet"/>
      <w:lvlText w:val=""/>
      <w:lvlJc w:val="left"/>
      <w:pPr>
        <w:ind w:left="4367" w:hanging="360"/>
      </w:pPr>
      <w:rPr>
        <w:rFonts w:ascii="Wingdings" w:hAnsi="Wingdings" w:hint="default"/>
      </w:rPr>
    </w:lvl>
    <w:lvl w:ilvl="6" w:tplc="04220001">
      <w:start w:val="1"/>
      <w:numFmt w:val="bullet"/>
      <w:lvlText w:val=""/>
      <w:lvlJc w:val="left"/>
      <w:pPr>
        <w:ind w:left="5087" w:hanging="360"/>
      </w:pPr>
      <w:rPr>
        <w:rFonts w:ascii="Symbol" w:hAnsi="Symbol" w:hint="default"/>
      </w:rPr>
    </w:lvl>
    <w:lvl w:ilvl="7" w:tplc="04220003">
      <w:start w:val="1"/>
      <w:numFmt w:val="bullet"/>
      <w:lvlText w:val="o"/>
      <w:lvlJc w:val="left"/>
      <w:pPr>
        <w:ind w:left="5807" w:hanging="360"/>
      </w:pPr>
      <w:rPr>
        <w:rFonts w:ascii="Courier New" w:hAnsi="Courier New" w:cs="Courier New" w:hint="default"/>
      </w:rPr>
    </w:lvl>
    <w:lvl w:ilvl="8" w:tplc="04220005">
      <w:start w:val="1"/>
      <w:numFmt w:val="bullet"/>
      <w:lvlText w:val=""/>
      <w:lvlJc w:val="left"/>
      <w:pPr>
        <w:ind w:left="6527" w:hanging="360"/>
      </w:pPr>
      <w:rPr>
        <w:rFonts w:ascii="Wingdings" w:hAnsi="Wingdings" w:hint="default"/>
      </w:rPr>
    </w:lvl>
  </w:abstractNum>
  <w:abstractNum w:abstractNumId="27" w15:restartNumberingAfterBreak="0">
    <w:nsid w:val="454E034B"/>
    <w:multiLevelType w:val="multilevel"/>
    <w:tmpl w:val="0A4C55E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D42A5C"/>
    <w:multiLevelType w:val="multilevel"/>
    <w:tmpl w:val="69FC679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0DB1AF6"/>
    <w:multiLevelType w:val="multilevel"/>
    <w:tmpl w:val="0FDE34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14059EF"/>
    <w:multiLevelType w:val="multilevel"/>
    <w:tmpl w:val="FA8682E8"/>
    <w:lvl w:ilvl="0">
      <w:start w:val="1"/>
      <w:numFmt w:val="bullet"/>
      <w:lvlText w:val="-"/>
      <w:lvlJc w:val="left"/>
      <w:pPr>
        <w:ind w:left="1353" w:hanging="359"/>
      </w:pPr>
      <w:rPr>
        <w:rFonts w:ascii="Arial" w:eastAsia="Arial" w:hAnsi="Arial" w:cs="Arial"/>
        <w:b w:val="0"/>
      </w:rPr>
    </w:lvl>
    <w:lvl w:ilvl="1">
      <w:start w:val="1"/>
      <w:numFmt w:val="bullet"/>
      <w:lvlText w:val="o"/>
      <w:lvlJc w:val="left"/>
      <w:pPr>
        <w:ind w:left="2073" w:hanging="360"/>
      </w:pPr>
      <w:rPr>
        <w:rFonts w:ascii="Courier New" w:eastAsia="Courier New" w:hAnsi="Courier New" w:cs="Courier New"/>
      </w:rPr>
    </w:lvl>
    <w:lvl w:ilvl="2">
      <w:start w:val="1"/>
      <w:numFmt w:val="bullet"/>
      <w:lvlText w:val="▪"/>
      <w:lvlJc w:val="left"/>
      <w:pPr>
        <w:ind w:left="2793" w:hanging="360"/>
      </w:pPr>
      <w:rPr>
        <w:rFonts w:ascii="Noto Sans Symbols" w:eastAsia="Noto Sans Symbols" w:hAnsi="Noto Sans Symbols" w:cs="Noto Sans Symbols"/>
      </w:rPr>
    </w:lvl>
    <w:lvl w:ilvl="3">
      <w:start w:val="1"/>
      <w:numFmt w:val="bullet"/>
      <w:lvlText w:val="●"/>
      <w:lvlJc w:val="left"/>
      <w:pPr>
        <w:ind w:left="3513" w:hanging="360"/>
      </w:pPr>
      <w:rPr>
        <w:rFonts w:ascii="Noto Sans Symbols" w:eastAsia="Noto Sans Symbols" w:hAnsi="Noto Sans Symbols" w:cs="Noto Sans Symbols"/>
      </w:rPr>
    </w:lvl>
    <w:lvl w:ilvl="4">
      <w:start w:val="1"/>
      <w:numFmt w:val="bullet"/>
      <w:lvlText w:val="o"/>
      <w:lvlJc w:val="left"/>
      <w:pPr>
        <w:ind w:left="4233" w:hanging="360"/>
      </w:pPr>
      <w:rPr>
        <w:rFonts w:ascii="Courier New" w:eastAsia="Courier New" w:hAnsi="Courier New" w:cs="Courier New"/>
      </w:rPr>
    </w:lvl>
    <w:lvl w:ilvl="5">
      <w:start w:val="1"/>
      <w:numFmt w:val="bullet"/>
      <w:lvlText w:val="▪"/>
      <w:lvlJc w:val="left"/>
      <w:pPr>
        <w:ind w:left="4953" w:hanging="360"/>
      </w:pPr>
      <w:rPr>
        <w:rFonts w:ascii="Noto Sans Symbols" w:eastAsia="Noto Sans Symbols" w:hAnsi="Noto Sans Symbols" w:cs="Noto Sans Symbols"/>
      </w:rPr>
    </w:lvl>
    <w:lvl w:ilvl="6">
      <w:start w:val="1"/>
      <w:numFmt w:val="bullet"/>
      <w:lvlText w:val="●"/>
      <w:lvlJc w:val="left"/>
      <w:pPr>
        <w:ind w:left="5673" w:hanging="360"/>
      </w:pPr>
      <w:rPr>
        <w:rFonts w:ascii="Noto Sans Symbols" w:eastAsia="Noto Sans Symbols" w:hAnsi="Noto Sans Symbols" w:cs="Noto Sans Symbols"/>
      </w:rPr>
    </w:lvl>
    <w:lvl w:ilvl="7">
      <w:start w:val="1"/>
      <w:numFmt w:val="bullet"/>
      <w:lvlText w:val="o"/>
      <w:lvlJc w:val="left"/>
      <w:pPr>
        <w:ind w:left="6393" w:hanging="360"/>
      </w:pPr>
      <w:rPr>
        <w:rFonts w:ascii="Courier New" w:eastAsia="Courier New" w:hAnsi="Courier New" w:cs="Courier New"/>
      </w:rPr>
    </w:lvl>
    <w:lvl w:ilvl="8">
      <w:start w:val="1"/>
      <w:numFmt w:val="bullet"/>
      <w:lvlText w:val="▪"/>
      <w:lvlJc w:val="left"/>
      <w:pPr>
        <w:ind w:left="7113" w:hanging="360"/>
      </w:pPr>
      <w:rPr>
        <w:rFonts w:ascii="Noto Sans Symbols" w:eastAsia="Noto Sans Symbols" w:hAnsi="Noto Sans Symbols" w:cs="Noto Sans Symbols"/>
      </w:rPr>
    </w:lvl>
  </w:abstractNum>
  <w:abstractNum w:abstractNumId="33" w15:restartNumberingAfterBreak="0">
    <w:nsid w:val="559F7A9C"/>
    <w:multiLevelType w:val="multilevel"/>
    <w:tmpl w:val="F788D172"/>
    <w:lvl w:ilvl="0">
      <w:start w:val="13"/>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637"/>
        </w:tabs>
        <w:ind w:left="635" w:hanging="493"/>
      </w:pPr>
      <w:rPr>
        <w:rFonts w:hint="default"/>
        <w:b w:val="0"/>
        <w:i w:val="0"/>
        <w:strike w:val="0"/>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5ED3382"/>
    <w:multiLevelType w:val="hybridMultilevel"/>
    <w:tmpl w:val="04300068"/>
    <w:lvl w:ilvl="0" w:tplc="115E9F5C">
      <w:numFmt w:val="bullet"/>
      <w:lvlText w:val="-"/>
      <w:lvlJc w:val="left"/>
      <w:pPr>
        <w:ind w:left="720" w:hanging="360"/>
      </w:pPr>
      <w:rPr>
        <w:rFonts w:ascii="Cambria" w:eastAsia="Times New Roman"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6E7B73"/>
    <w:multiLevelType w:val="multilevel"/>
    <w:tmpl w:val="E4C61EEC"/>
    <w:lvl w:ilvl="0">
      <w:start w:val="11"/>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495"/>
        </w:tabs>
        <w:ind w:left="493" w:hanging="493"/>
      </w:pPr>
      <w:rPr>
        <w:rFonts w:hint="default"/>
      </w:rPr>
    </w:lvl>
    <w:lvl w:ilvl="2">
      <w:start w:val="1"/>
      <w:numFmt w:val="decimal"/>
      <w:lvlText w:val="%1.%2.%3."/>
      <w:lvlJc w:val="left"/>
      <w:pPr>
        <w:tabs>
          <w:tab w:val="num" w:pos="1033"/>
        </w:tabs>
        <w:ind w:left="103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76B6ABE"/>
    <w:multiLevelType w:val="hybridMultilevel"/>
    <w:tmpl w:val="2174C754"/>
    <w:lvl w:ilvl="0" w:tplc="947CD2B6">
      <w:numFmt w:val="bullet"/>
      <w:lvlText w:val="-"/>
      <w:lvlJc w:val="left"/>
      <w:pPr>
        <w:ind w:left="720" w:hanging="360"/>
      </w:pPr>
      <w:rPr>
        <w:rFonts w:ascii="Times New Roman" w:eastAsia="Times New Roman"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A7F098C"/>
    <w:multiLevelType w:val="hybridMultilevel"/>
    <w:tmpl w:val="DD848D9C"/>
    <w:lvl w:ilvl="0" w:tplc="FFD899BE">
      <w:start w:val="4"/>
      <w:numFmt w:val="bullet"/>
      <w:lvlText w:val="-"/>
      <w:lvlJc w:val="left"/>
      <w:pPr>
        <w:ind w:left="692"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5AD7421E"/>
    <w:multiLevelType w:val="multilevel"/>
    <w:tmpl w:val="19925DB6"/>
    <w:lvl w:ilvl="0">
      <w:start w:val="2"/>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495"/>
        </w:tabs>
        <w:ind w:left="493" w:hanging="493"/>
      </w:pPr>
      <w:rPr>
        <w:rFonts w:hint="default"/>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DB232EA"/>
    <w:multiLevelType w:val="hybridMultilevel"/>
    <w:tmpl w:val="60866212"/>
    <w:lvl w:ilvl="0" w:tplc="613C9ED0">
      <w:start w:val="1"/>
      <w:numFmt w:val="bullet"/>
      <w:lvlText w:val=""/>
      <w:lvlJc w:val="left"/>
      <w:pPr>
        <w:ind w:left="767" w:hanging="360"/>
      </w:pPr>
      <w:rPr>
        <w:rFonts w:ascii="Symbol" w:hAnsi="Symbol" w:hint="default"/>
      </w:rPr>
    </w:lvl>
    <w:lvl w:ilvl="1" w:tplc="04220003" w:tentative="1">
      <w:start w:val="1"/>
      <w:numFmt w:val="bullet"/>
      <w:lvlText w:val="o"/>
      <w:lvlJc w:val="left"/>
      <w:pPr>
        <w:ind w:left="1487" w:hanging="360"/>
      </w:pPr>
      <w:rPr>
        <w:rFonts w:ascii="Courier New" w:hAnsi="Courier New" w:cs="Courier New" w:hint="default"/>
      </w:rPr>
    </w:lvl>
    <w:lvl w:ilvl="2" w:tplc="04220005" w:tentative="1">
      <w:start w:val="1"/>
      <w:numFmt w:val="bullet"/>
      <w:lvlText w:val=""/>
      <w:lvlJc w:val="left"/>
      <w:pPr>
        <w:ind w:left="2207" w:hanging="360"/>
      </w:pPr>
      <w:rPr>
        <w:rFonts w:ascii="Wingdings" w:hAnsi="Wingdings" w:hint="default"/>
      </w:rPr>
    </w:lvl>
    <w:lvl w:ilvl="3" w:tplc="04220001" w:tentative="1">
      <w:start w:val="1"/>
      <w:numFmt w:val="bullet"/>
      <w:lvlText w:val=""/>
      <w:lvlJc w:val="left"/>
      <w:pPr>
        <w:ind w:left="2927" w:hanging="360"/>
      </w:pPr>
      <w:rPr>
        <w:rFonts w:ascii="Symbol" w:hAnsi="Symbol" w:hint="default"/>
      </w:rPr>
    </w:lvl>
    <w:lvl w:ilvl="4" w:tplc="04220003" w:tentative="1">
      <w:start w:val="1"/>
      <w:numFmt w:val="bullet"/>
      <w:lvlText w:val="o"/>
      <w:lvlJc w:val="left"/>
      <w:pPr>
        <w:ind w:left="3647" w:hanging="360"/>
      </w:pPr>
      <w:rPr>
        <w:rFonts w:ascii="Courier New" w:hAnsi="Courier New" w:cs="Courier New" w:hint="default"/>
      </w:rPr>
    </w:lvl>
    <w:lvl w:ilvl="5" w:tplc="04220005" w:tentative="1">
      <w:start w:val="1"/>
      <w:numFmt w:val="bullet"/>
      <w:lvlText w:val=""/>
      <w:lvlJc w:val="left"/>
      <w:pPr>
        <w:ind w:left="4367" w:hanging="360"/>
      </w:pPr>
      <w:rPr>
        <w:rFonts w:ascii="Wingdings" w:hAnsi="Wingdings" w:hint="default"/>
      </w:rPr>
    </w:lvl>
    <w:lvl w:ilvl="6" w:tplc="04220001" w:tentative="1">
      <w:start w:val="1"/>
      <w:numFmt w:val="bullet"/>
      <w:lvlText w:val=""/>
      <w:lvlJc w:val="left"/>
      <w:pPr>
        <w:ind w:left="5087" w:hanging="360"/>
      </w:pPr>
      <w:rPr>
        <w:rFonts w:ascii="Symbol" w:hAnsi="Symbol" w:hint="default"/>
      </w:rPr>
    </w:lvl>
    <w:lvl w:ilvl="7" w:tplc="04220003" w:tentative="1">
      <w:start w:val="1"/>
      <w:numFmt w:val="bullet"/>
      <w:lvlText w:val="o"/>
      <w:lvlJc w:val="left"/>
      <w:pPr>
        <w:ind w:left="5807" w:hanging="360"/>
      </w:pPr>
      <w:rPr>
        <w:rFonts w:ascii="Courier New" w:hAnsi="Courier New" w:cs="Courier New" w:hint="default"/>
      </w:rPr>
    </w:lvl>
    <w:lvl w:ilvl="8" w:tplc="04220005" w:tentative="1">
      <w:start w:val="1"/>
      <w:numFmt w:val="bullet"/>
      <w:lvlText w:val=""/>
      <w:lvlJc w:val="left"/>
      <w:pPr>
        <w:ind w:left="6527" w:hanging="360"/>
      </w:pPr>
      <w:rPr>
        <w:rFonts w:ascii="Wingdings" w:hAnsi="Wingdings" w:hint="default"/>
      </w:rPr>
    </w:lvl>
  </w:abstractNum>
  <w:abstractNum w:abstractNumId="40" w15:restartNumberingAfterBreak="0">
    <w:nsid w:val="682523DA"/>
    <w:multiLevelType w:val="hybridMultilevel"/>
    <w:tmpl w:val="59905158"/>
    <w:lvl w:ilvl="0" w:tplc="1B3E5B60">
      <w:start w:val="1"/>
      <w:numFmt w:val="decimal"/>
      <w:lvlText w:val="%1."/>
      <w:lvlJc w:val="left"/>
      <w:pPr>
        <w:ind w:left="720" w:hanging="360"/>
      </w:pPr>
      <w:rPr>
        <w:rFonts w:hint="default"/>
        <w:b/>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AC563D8"/>
    <w:multiLevelType w:val="multilevel"/>
    <w:tmpl w:val="6786DEE4"/>
    <w:lvl w:ilvl="0">
      <w:start w:val="1"/>
      <w:numFmt w:val="decimal"/>
      <w:lvlText w:val="13.17.5.%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6ADA06C0"/>
    <w:multiLevelType w:val="multilevel"/>
    <w:tmpl w:val="DCDEB8C2"/>
    <w:lvl w:ilvl="0">
      <w:start w:val="4"/>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495"/>
        </w:tabs>
        <w:ind w:left="493" w:hanging="493"/>
      </w:pPr>
      <w:rPr>
        <w:rFonts w:hint="default"/>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6EDF42A7"/>
    <w:multiLevelType w:val="hybridMultilevel"/>
    <w:tmpl w:val="D284BA0C"/>
    <w:lvl w:ilvl="0" w:tplc="E98EB038">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4" w15:restartNumberingAfterBreak="0">
    <w:nsid w:val="73D46A25"/>
    <w:multiLevelType w:val="multilevel"/>
    <w:tmpl w:val="6E4003BE"/>
    <w:lvl w:ilvl="0">
      <w:start w:val="7"/>
      <w:numFmt w:val="decimal"/>
      <w:lvlText w:val="%1."/>
      <w:lvlJc w:val="left"/>
      <w:pPr>
        <w:ind w:left="4472" w:hanging="360"/>
      </w:pPr>
      <w:rPr>
        <w:rFonts w:hint="default"/>
      </w:rPr>
    </w:lvl>
    <w:lvl w:ilvl="1">
      <w:start w:val="1"/>
      <w:numFmt w:val="decimal"/>
      <w:isLgl/>
      <w:lvlText w:val="%1.%2."/>
      <w:lvlJc w:val="left"/>
      <w:pPr>
        <w:ind w:left="4472" w:hanging="360"/>
      </w:pPr>
      <w:rPr>
        <w:rFonts w:hint="default"/>
      </w:rPr>
    </w:lvl>
    <w:lvl w:ilvl="2">
      <w:start w:val="1"/>
      <w:numFmt w:val="decimal"/>
      <w:isLgl/>
      <w:lvlText w:val="%1.%2.%3."/>
      <w:lvlJc w:val="left"/>
      <w:pPr>
        <w:ind w:left="4832" w:hanging="720"/>
      </w:pPr>
      <w:rPr>
        <w:rFonts w:hint="default"/>
      </w:rPr>
    </w:lvl>
    <w:lvl w:ilvl="3">
      <w:start w:val="1"/>
      <w:numFmt w:val="decimal"/>
      <w:isLgl/>
      <w:lvlText w:val="%1.%2.%3.%4."/>
      <w:lvlJc w:val="left"/>
      <w:pPr>
        <w:ind w:left="4832"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5552" w:hanging="1440"/>
      </w:pPr>
      <w:rPr>
        <w:rFonts w:hint="default"/>
      </w:rPr>
    </w:lvl>
    <w:lvl w:ilvl="8">
      <w:start w:val="1"/>
      <w:numFmt w:val="decimal"/>
      <w:isLgl/>
      <w:lvlText w:val="%1.%2.%3.%4.%5.%6.%7.%8.%9."/>
      <w:lvlJc w:val="left"/>
      <w:pPr>
        <w:ind w:left="5912" w:hanging="1800"/>
      </w:pPr>
      <w:rPr>
        <w:rFonts w:hint="default"/>
      </w:rPr>
    </w:lvl>
  </w:abstractNum>
  <w:abstractNum w:abstractNumId="45" w15:restartNumberingAfterBreak="0">
    <w:nsid w:val="78CD2988"/>
    <w:multiLevelType w:val="multilevel"/>
    <w:tmpl w:val="6882D572"/>
    <w:lvl w:ilvl="0">
      <w:start w:val="16"/>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B566C78"/>
    <w:multiLevelType w:val="multilevel"/>
    <w:tmpl w:val="BED21C9A"/>
    <w:lvl w:ilvl="0">
      <w:start w:val="1"/>
      <w:numFmt w:val="decimal"/>
      <w:lvlText w:val="13.17.%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7FEE1846"/>
    <w:multiLevelType w:val="hybridMultilevel"/>
    <w:tmpl w:val="5ABC7510"/>
    <w:lvl w:ilvl="0" w:tplc="145A34F8">
      <w:start w:val="1"/>
      <w:numFmt w:val="decimal"/>
      <w:lvlText w:val="%1."/>
      <w:lvlJc w:val="left"/>
      <w:pPr>
        <w:ind w:left="2487"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29"/>
  </w:num>
  <w:num w:numId="3">
    <w:abstractNumId w:val="23"/>
  </w:num>
  <w:num w:numId="4">
    <w:abstractNumId w:val="28"/>
  </w:num>
  <w:num w:numId="5">
    <w:abstractNumId w:val="8"/>
  </w:num>
  <w:num w:numId="6">
    <w:abstractNumId w:val="37"/>
  </w:num>
  <w:num w:numId="7">
    <w:abstractNumId w:val="26"/>
  </w:num>
  <w:num w:numId="8">
    <w:abstractNumId w:val="39"/>
  </w:num>
  <w:num w:numId="9">
    <w:abstractNumId w:val="43"/>
  </w:num>
  <w:num w:numId="10">
    <w:abstractNumId w:val="40"/>
  </w:num>
  <w:num w:numId="11">
    <w:abstractNumId w:val="34"/>
  </w:num>
  <w:num w:numId="12">
    <w:abstractNumId w:val="31"/>
  </w:num>
  <w:num w:numId="13">
    <w:abstractNumId w:val="1"/>
  </w:num>
  <w:num w:numId="14">
    <w:abstractNumId w:val="32"/>
  </w:num>
  <w:num w:numId="15">
    <w:abstractNumId w:val="13"/>
  </w:num>
  <w:num w:numId="16">
    <w:abstractNumId w:val="6"/>
  </w:num>
  <w:num w:numId="17">
    <w:abstractNumId w:val="3"/>
  </w:num>
  <w:num w:numId="18">
    <w:abstractNumId w:val="47"/>
  </w:num>
  <w:num w:numId="19">
    <w:abstractNumId w:val="0"/>
  </w:num>
  <w:num w:numId="20">
    <w:abstractNumId w:val="21"/>
  </w:num>
  <w:num w:numId="21">
    <w:abstractNumId w:val="14"/>
  </w:num>
  <w:num w:numId="22">
    <w:abstractNumId w:val="12"/>
  </w:num>
  <w:num w:numId="23">
    <w:abstractNumId w:val="20"/>
  </w:num>
  <w:num w:numId="24">
    <w:abstractNumId w:val="38"/>
  </w:num>
  <w:num w:numId="25">
    <w:abstractNumId w:val="42"/>
  </w:num>
  <w:num w:numId="26">
    <w:abstractNumId w:val="9"/>
  </w:num>
  <w:num w:numId="27">
    <w:abstractNumId w:val="35"/>
  </w:num>
  <w:num w:numId="28">
    <w:abstractNumId w:val="17"/>
  </w:num>
  <w:num w:numId="29">
    <w:abstractNumId w:val="24"/>
  </w:num>
  <w:num w:numId="30">
    <w:abstractNumId w:val="33"/>
  </w:num>
  <w:num w:numId="31">
    <w:abstractNumId w:val="16"/>
    <w:lvlOverride w:ilvl="0">
      <w:lvl w:ilvl="0">
        <w:numFmt w:val="decimal"/>
        <w:lvlText w:val=""/>
        <w:lvlJc w:val="left"/>
      </w:lvl>
    </w:lvlOverride>
  </w:num>
  <w:num w:numId="32">
    <w:abstractNumId w:val="45"/>
  </w:num>
  <w:num w:numId="33">
    <w:abstractNumId w:val="4"/>
  </w:num>
  <w:num w:numId="34">
    <w:abstractNumId w:val="46"/>
  </w:num>
  <w:num w:numId="35">
    <w:abstractNumId w:val="41"/>
  </w:num>
  <w:num w:numId="36">
    <w:abstractNumId w:val="36"/>
  </w:num>
  <w:num w:numId="37">
    <w:abstractNumId w:val="44"/>
  </w:num>
  <w:num w:numId="38">
    <w:abstractNumId w:val="7"/>
  </w:num>
  <w:num w:numId="39">
    <w:abstractNumId w:val="18"/>
  </w:num>
  <w:num w:numId="40">
    <w:abstractNumId w:val="19"/>
  </w:num>
  <w:num w:numId="41">
    <w:abstractNumId w:val="27"/>
  </w:num>
  <w:num w:numId="42">
    <w:abstractNumId w:val="2"/>
  </w:num>
  <w:num w:numId="43">
    <w:abstractNumId w:val="11"/>
  </w:num>
  <w:num w:numId="44">
    <w:abstractNumId w:val="25"/>
  </w:num>
  <w:num w:numId="45">
    <w:abstractNumId w:val="22"/>
  </w:num>
  <w:num w:numId="46">
    <w:abstractNumId w:val="30"/>
  </w:num>
  <w:num w:numId="47">
    <w:abstractNumId w:val="10"/>
  </w:num>
  <w:num w:numId="48">
    <w:abstractNumId w:val="15"/>
  </w:num>
  <w:num w:numId="49">
    <w:abstractNumId w:val="16"/>
    <w:lvlOverride w:ilvl="2">
      <w:lvl w:ilvl="2">
        <w:start w:val="1"/>
        <w:numFmt w:val="decimal"/>
        <w:lvlText w:val="%1.%2.%3."/>
        <w:lvlJc w:val="left"/>
        <w:pPr>
          <w:ind w:left="0" w:firstLine="0"/>
        </w:pPr>
        <w:rPr>
          <w:rFonts w:hint="default"/>
          <w:b w:val="0"/>
        </w:rPr>
      </w:lvl>
    </w:lvlOverride>
    <w:lvlOverride w:ilvl="3">
      <w:lvl w:ilvl="3">
        <w:start w:val="1"/>
        <w:numFmt w:val="decimal"/>
        <w:lvlText w:val="%1.%2.%3.%4."/>
        <w:lvlJc w:val="left"/>
        <w:pPr>
          <w:ind w:left="0" w:firstLine="0"/>
        </w:pPr>
        <w:rPr>
          <w:rFonts w:hint="default"/>
          <w:b w:val="0"/>
        </w:rPr>
      </w:lvl>
    </w:lvlOverride>
    <w:lvlOverride w:ilvl="4">
      <w:lvl w:ilvl="4">
        <w:start w:val="1"/>
        <w:numFmt w:val="decimal"/>
        <w:lvlText w:val="%1.%2.%3.%4.%5."/>
        <w:lvlJc w:val="left"/>
        <w:pPr>
          <w:ind w:left="0" w:firstLine="0"/>
        </w:pPr>
        <w:rPr>
          <w:rFonts w:hint="default"/>
          <w:b w:val="0"/>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2BC"/>
    <w:rsid w:val="00007F8B"/>
    <w:rsid w:val="000114B4"/>
    <w:rsid w:val="000132C3"/>
    <w:rsid w:val="00015EF0"/>
    <w:rsid w:val="0003301E"/>
    <w:rsid w:val="00035EC8"/>
    <w:rsid w:val="000415EF"/>
    <w:rsid w:val="00044F51"/>
    <w:rsid w:val="00045217"/>
    <w:rsid w:val="00055153"/>
    <w:rsid w:val="00066EF7"/>
    <w:rsid w:val="00067670"/>
    <w:rsid w:val="00072038"/>
    <w:rsid w:val="00074A04"/>
    <w:rsid w:val="00077395"/>
    <w:rsid w:val="00090BF1"/>
    <w:rsid w:val="000956DA"/>
    <w:rsid w:val="000A5FB0"/>
    <w:rsid w:val="000B59E8"/>
    <w:rsid w:val="000B7D0A"/>
    <w:rsid w:val="000C09CB"/>
    <w:rsid w:val="000C1264"/>
    <w:rsid w:val="000C3C4A"/>
    <w:rsid w:val="000C5FF3"/>
    <w:rsid w:val="000D0214"/>
    <w:rsid w:val="000D182B"/>
    <w:rsid w:val="000D5391"/>
    <w:rsid w:val="000D5832"/>
    <w:rsid w:val="000D644F"/>
    <w:rsid w:val="000E532E"/>
    <w:rsid w:val="000F0E6A"/>
    <w:rsid w:val="000F72CA"/>
    <w:rsid w:val="001004DA"/>
    <w:rsid w:val="00110121"/>
    <w:rsid w:val="00116345"/>
    <w:rsid w:val="001200D2"/>
    <w:rsid w:val="00121144"/>
    <w:rsid w:val="0012669D"/>
    <w:rsid w:val="00126F99"/>
    <w:rsid w:val="0013109B"/>
    <w:rsid w:val="00133AC4"/>
    <w:rsid w:val="0014746D"/>
    <w:rsid w:val="001532B5"/>
    <w:rsid w:val="001542C8"/>
    <w:rsid w:val="00155912"/>
    <w:rsid w:val="00162EB6"/>
    <w:rsid w:val="00166082"/>
    <w:rsid w:val="001773F7"/>
    <w:rsid w:val="001849BA"/>
    <w:rsid w:val="0019210B"/>
    <w:rsid w:val="00194726"/>
    <w:rsid w:val="001A244E"/>
    <w:rsid w:val="001B11FD"/>
    <w:rsid w:val="001B1AC9"/>
    <w:rsid w:val="001B553A"/>
    <w:rsid w:val="001C77B1"/>
    <w:rsid w:val="001C7E89"/>
    <w:rsid w:val="001D47FE"/>
    <w:rsid w:val="001D76CB"/>
    <w:rsid w:val="001F2874"/>
    <w:rsid w:val="001F4433"/>
    <w:rsid w:val="00201264"/>
    <w:rsid w:val="00207ADF"/>
    <w:rsid w:val="002104D9"/>
    <w:rsid w:val="00212858"/>
    <w:rsid w:val="00232637"/>
    <w:rsid w:val="00235F50"/>
    <w:rsid w:val="00241563"/>
    <w:rsid w:val="00242834"/>
    <w:rsid w:val="00254221"/>
    <w:rsid w:val="002576FA"/>
    <w:rsid w:val="0026334A"/>
    <w:rsid w:val="00263B03"/>
    <w:rsid w:val="00274FE3"/>
    <w:rsid w:val="002A4A9B"/>
    <w:rsid w:val="002A5E20"/>
    <w:rsid w:val="002A647B"/>
    <w:rsid w:val="002B4B69"/>
    <w:rsid w:val="002C0B95"/>
    <w:rsid w:val="002C2507"/>
    <w:rsid w:val="002C3B93"/>
    <w:rsid w:val="002D3C42"/>
    <w:rsid w:val="002D4836"/>
    <w:rsid w:val="002D7BFF"/>
    <w:rsid w:val="002E1D67"/>
    <w:rsid w:val="002F1CE0"/>
    <w:rsid w:val="002F75C7"/>
    <w:rsid w:val="0030339A"/>
    <w:rsid w:val="00303916"/>
    <w:rsid w:val="00323923"/>
    <w:rsid w:val="0032562D"/>
    <w:rsid w:val="00326C4E"/>
    <w:rsid w:val="00343913"/>
    <w:rsid w:val="00353CB3"/>
    <w:rsid w:val="00357F46"/>
    <w:rsid w:val="00360E9C"/>
    <w:rsid w:val="00363F20"/>
    <w:rsid w:val="00373124"/>
    <w:rsid w:val="00386944"/>
    <w:rsid w:val="0039213D"/>
    <w:rsid w:val="00396952"/>
    <w:rsid w:val="0039742B"/>
    <w:rsid w:val="003A48FE"/>
    <w:rsid w:val="003A6F85"/>
    <w:rsid w:val="003B1563"/>
    <w:rsid w:val="003B1DB0"/>
    <w:rsid w:val="003B2C09"/>
    <w:rsid w:val="003B686A"/>
    <w:rsid w:val="003D1BEE"/>
    <w:rsid w:val="003D318A"/>
    <w:rsid w:val="003E315D"/>
    <w:rsid w:val="003E480D"/>
    <w:rsid w:val="003F533B"/>
    <w:rsid w:val="003F53D0"/>
    <w:rsid w:val="003F65D1"/>
    <w:rsid w:val="003F75A7"/>
    <w:rsid w:val="00400D73"/>
    <w:rsid w:val="00401933"/>
    <w:rsid w:val="00403915"/>
    <w:rsid w:val="004062E7"/>
    <w:rsid w:val="00406B29"/>
    <w:rsid w:val="00412924"/>
    <w:rsid w:val="00412994"/>
    <w:rsid w:val="00415AA7"/>
    <w:rsid w:val="004200CB"/>
    <w:rsid w:val="00430A78"/>
    <w:rsid w:val="00430F28"/>
    <w:rsid w:val="004346C4"/>
    <w:rsid w:val="00434726"/>
    <w:rsid w:val="00446673"/>
    <w:rsid w:val="004557B6"/>
    <w:rsid w:val="00455A9A"/>
    <w:rsid w:val="004603BA"/>
    <w:rsid w:val="00460576"/>
    <w:rsid w:val="00464273"/>
    <w:rsid w:val="004651B4"/>
    <w:rsid w:val="00483814"/>
    <w:rsid w:val="0048425A"/>
    <w:rsid w:val="0048762B"/>
    <w:rsid w:val="0049034D"/>
    <w:rsid w:val="0049249A"/>
    <w:rsid w:val="004938E0"/>
    <w:rsid w:val="00497D42"/>
    <w:rsid w:val="004A00C8"/>
    <w:rsid w:val="004A7659"/>
    <w:rsid w:val="004B5D28"/>
    <w:rsid w:val="004D0A0A"/>
    <w:rsid w:val="004D2F02"/>
    <w:rsid w:val="004D53F1"/>
    <w:rsid w:val="004D7024"/>
    <w:rsid w:val="004E22BC"/>
    <w:rsid w:val="004E2C0F"/>
    <w:rsid w:val="004E46C3"/>
    <w:rsid w:val="004F0241"/>
    <w:rsid w:val="00504365"/>
    <w:rsid w:val="00510359"/>
    <w:rsid w:val="00511AEE"/>
    <w:rsid w:val="00520B76"/>
    <w:rsid w:val="0052435A"/>
    <w:rsid w:val="0052499A"/>
    <w:rsid w:val="00537D93"/>
    <w:rsid w:val="0054586C"/>
    <w:rsid w:val="005478E0"/>
    <w:rsid w:val="0057495C"/>
    <w:rsid w:val="00577C41"/>
    <w:rsid w:val="005828C6"/>
    <w:rsid w:val="00585694"/>
    <w:rsid w:val="00593AFA"/>
    <w:rsid w:val="005A6586"/>
    <w:rsid w:val="005A6A4C"/>
    <w:rsid w:val="005B22B6"/>
    <w:rsid w:val="005B74D3"/>
    <w:rsid w:val="005C2B85"/>
    <w:rsid w:val="005C5B0C"/>
    <w:rsid w:val="005C718D"/>
    <w:rsid w:val="005D19C8"/>
    <w:rsid w:val="005D47A2"/>
    <w:rsid w:val="005D54DE"/>
    <w:rsid w:val="005E1705"/>
    <w:rsid w:val="005E398C"/>
    <w:rsid w:val="00613643"/>
    <w:rsid w:val="006165A9"/>
    <w:rsid w:val="00626F91"/>
    <w:rsid w:val="00630B3B"/>
    <w:rsid w:val="00630E88"/>
    <w:rsid w:val="00653013"/>
    <w:rsid w:val="0066507C"/>
    <w:rsid w:val="0066674A"/>
    <w:rsid w:val="00676B3C"/>
    <w:rsid w:val="006912AF"/>
    <w:rsid w:val="006929D0"/>
    <w:rsid w:val="0069328A"/>
    <w:rsid w:val="00694A12"/>
    <w:rsid w:val="006A211C"/>
    <w:rsid w:val="006A5997"/>
    <w:rsid w:val="006B06C6"/>
    <w:rsid w:val="006C0195"/>
    <w:rsid w:val="006C2E64"/>
    <w:rsid w:val="006D2DD1"/>
    <w:rsid w:val="006D75EE"/>
    <w:rsid w:val="006E40C3"/>
    <w:rsid w:val="006E75DE"/>
    <w:rsid w:val="006F1FBD"/>
    <w:rsid w:val="00704AC0"/>
    <w:rsid w:val="00710CA3"/>
    <w:rsid w:val="00715E26"/>
    <w:rsid w:val="007236E3"/>
    <w:rsid w:val="0072429A"/>
    <w:rsid w:val="007407C4"/>
    <w:rsid w:val="0074427B"/>
    <w:rsid w:val="00746B43"/>
    <w:rsid w:val="00753EF3"/>
    <w:rsid w:val="007554F3"/>
    <w:rsid w:val="00756EE7"/>
    <w:rsid w:val="007577B5"/>
    <w:rsid w:val="0076292A"/>
    <w:rsid w:val="007728A8"/>
    <w:rsid w:val="00772AF0"/>
    <w:rsid w:val="00773AA3"/>
    <w:rsid w:val="00775183"/>
    <w:rsid w:val="00775F8D"/>
    <w:rsid w:val="00780272"/>
    <w:rsid w:val="00780595"/>
    <w:rsid w:val="007A26B9"/>
    <w:rsid w:val="007A6C3B"/>
    <w:rsid w:val="007B1F7B"/>
    <w:rsid w:val="007B3D64"/>
    <w:rsid w:val="007B3F4D"/>
    <w:rsid w:val="007C71F9"/>
    <w:rsid w:val="007D07A2"/>
    <w:rsid w:val="007D4CBF"/>
    <w:rsid w:val="007E39AD"/>
    <w:rsid w:val="007E4E2F"/>
    <w:rsid w:val="007F36C7"/>
    <w:rsid w:val="0080277F"/>
    <w:rsid w:val="00804D59"/>
    <w:rsid w:val="00811F2B"/>
    <w:rsid w:val="00814E77"/>
    <w:rsid w:val="008165D3"/>
    <w:rsid w:val="0082693D"/>
    <w:rsid w:val="00833EC2"/>
    <w:rsid w:val="00844EF6"/>
    <w:rsid w:val="00854C54"/>
    <w:rsid w:val="0086360F"/>
    <w:rsid w:val="00863849"/>
    <w:rsid w:val="00870531"/>
    <w:rsid w:val="00880043"/>
    <w:rsid w:val="0088335E"/>
    <w:rsid w:val="008961C8"/>
    <w:rsid w:val="008A5B1A"/>
    <w:rsid w:val="008A7079"/>
    <w:rsid w:val="008B2FB7"/>
    <w:rsid w:val="008B347B"/>
    <w:rsid w:val="008C7852"/>
    <w:rsid w:val="008D26DB"/>
    <w:rsid w:val="008D51C6"/>
    <w:rsid w:val="008D6DB0"/>
    <w:rsid w:val="008D752C"/>
    <w:rsid w:val="008E28E2"/>
    <w:rsid w:val="008E56D7"/>
    <w:rsid w:val="008F14AC"/>
    <w:rsid w:val="009353DE"/>
    <w:rsid w:val="00936CAA"/>
    <w:rsid w:val="00940D41"/>
    <w:rsid w:val="009418C3"/>
    <w:rsid w:val="00945CC3"/>
    <w:rsid w:val="00945CE8"/>
    <w:rsid w:val="00956000"/>
    <w:rsid w:val="00981FB8"/>
    <w:rsid w:val="00985123"/>
    <w:rsid w:val="00986375"/>
    <w:rsid w:val="00991219"/>
    <w:rsid w:val="00995B04"/>
    <w:rsid w:val="00996A49"/>
    <w:rsid w:val="009A4709"/>
    <w:rsid w:val="009A56C0"/>
    <w:rsid w:val="009B5087"/>
    <w:rsid w:val="009C4D21"/>
    <w:rsid w:val="009C6015"/>
    <w:rsid w:val="009D45E5"/>
    <w:rsid w:val="009D5E1B"/>
    <w:rsid w:val="009D6FDC"/>
    <w:rsid w:val="009E1EBE"/>
    <w:rsid w:val="009E5FFE"/>
    <w:rsid w:val="009E6BE8"/>
    <w:rsid w:val="009F374E"/>
    <w:rsid w:val="00A00BB6"/>
    <w:rsid w:val="00A1122A"/>
    <w:rsid w:val="00A1212F"/>
    <w:rsid w:val="00A16457"/>
    <w:rsid w:val="00A20EAC"/>
    <w:rsid w:val="00A220D4"/>
    <w:rsid w:val="00A24F48"/>
    <w:rsid w:val="00A27C78"/>
    <w:rsid w:val="00A3315C"/>
    <w:rsid w:val="00A37FB1"/>
    <w:rsid w:val="00A525B7"/>
    <w:rsid w:val="00A574A7"/>
    <w:rsid w:val="00A576FB"/>
    <w:rsid w:val="00A63DC9"/>
    <w:rsid w:val="00A6435D"/>
    <w:rsid w:val="00A7120D"/>
    <w:rsid w:val="00A717CD"/>
    <w:rsid w:val="00A71EE6"/>
    <w:rsid w:val="00A72589"/>
    <w:rsid w:val="00A81DA3"/>
    <w:rsid w:val="00A8294B"/>
    <w:rsid w:val="00A83171"/>
    <w:rsid w:val="00A85B2E"/>
    <w:rsid w:val="00AA346C"/>
    <w:rsid w:val="00AA688B"/>
    <w:rsid w:val="00AB5581"/>
    <w:rsid w:val="00AB7DDD"/>
    <w:rsid w:val="00AC4627"/>
    <w:rsid w:val="00AD163B"/>
    <w:rsid w:val="00AD533E"/>
    <w:rsid w:val="00AF50CA"/>
    <w:rsid w:val="00B006AA"/>
    <w:rsid w:val="00B05BC3"/>
    <w:rsid w:val="00B07CA4"/>
    <w:rsid w:val="00B103FA"/>
    <w:rsid w:val="00B11BF8"/>
    <w:rsid w:val="00B1363E"/>
    <w:rsid w:val="00B26869"/>
    <w:rsid w:val="00B30786"/>
    <w:rsid w:val="00B31E25"/>
    <w:rsid w:val="00B36C3B"/>
    <w:rsid w:val="00B43607"/>
    <w:rsid w:val="00B43713"/>
    <w:rsid w:val="00B63268"/>
    <w:rsid w:val="00B63628"/>
    <w:rsid w:val="00B72CA5"/>
    <w:rsid w:val="00B77036"/>
    <w:rsid w:val="00B81F68"/>
    <w:rsid w:val="00B822FC"/>
    <w:rsid w:val="00B85AE0"/>
    <w:rsid w:val="00B86518"/>
    <w:rsid w:val="00B91C10"/>
    <w:rsid w:val="00BA5BB4"/>
    <w:rsid w:val="00BB301C"/>
    <w:rsid w:val="00BB7F8B"/>
    <w:rsid w:val="00BC1275"/>
    <w:rsid w:val="00BD1420"/>
    <w:rsid w:val="00BE0029"/>
    <w:rsid w:val="00BE1B0D"/>
    <w:rsid w:val="00BE34BC"/>
    <w:rsid w:val="00BE4C3F"/>
    <w:rsid w:val="00BE4E59"/>
    <w:rsid w:val="00BE527C"/>
    <w:rsid w:val="00BF3F7B"/>
    <w:rsid w:val="00BF7447"/>
    <w:rsid w:val="00C00730"/>
    <w:rsid w:val="00C10E6F"/>
    <w:rsid w:val="00C24DD5"/>
    <w:rsid w:val="00C26DBF"/>
    <w:rsid w:val="00C324D7"/>
    <w:rsid w:val="00C4110E"/>
    <w:rsid w:val="00C44958"/>
    <w:rsid w:val="00C50C13"/>
    <w:rsid w:val="00C5691A"/>
    <w:rsid w:val="00C653B9"/>
    <w:rsid w:val="00C65461"/>
    <w:rsid w:val="00C65616"/>
    <w:rsid w:val="00C66764"/>
    <w:rsid w:val="00C7064B"/>
    <w:rsid w:val="00C716CE"/>
    <w:rsid w:val="00C7530D"/>
    <w:rsid w:val="00C8142E"/>
    <w:rsid w:val="00C854CF"/>
    <w:rsid w:val="00C85E3D"/>
    <w:rsid w:val="00C9285C"/>
    <w:rsid w:val="00C95645"/>
    <w:rsid w:val="00CB24DD"/>
    <w:rsid w:val="00CB3C4E"/>
    <w:rsid w:val="00CB546D"/>
    <w:rsid w:val="00CB73B4"/>
    <w:rsid w:val="00CD52E7"/>
    <w:rsid w:val="00CD7808"/>
    <w:rsid w:val="00CD7BCE"/>
    <w:rsid w:val="00CE63FB"/>
    <w:rsid w:val="00CF0867"/>
    <w:rsid w:val="00CF1AA5"/>
    <w:rsid w:val="00D02992"/>
    <w:rsid w:val="00D0339D"/>
    <w:rsid w:val="00D21658"/>
    <w:rsid w:val="00D36678"/>
    <w:rsid w:val="00D463C4"/>
    <w:rsid w:val="00D52585"/>
    <w:rsid w:val="00D553F0"/>
    <w:rsid w:val="00D56BC3"/>
    <w:rsid w:val="00D66A06"/>
    <w:rsid w:val="00D77C48"/>
    <w:rsid w:val="00D80A03"/>
    <w:rsid w:val="00D866D6"/>
    <w:rsid w:val="00D92F2B"/>
    <w:rsid w:val="00D9770D"/>
    <w:rsid w:val="00DA0682"/>
    <w:rsid w:val="00DA22C9"/>
    <w:rsid w:val="00DC4835"/>
    <w:rsid w:val="00DD652E"/>
    <w:rsid w:val="00DF3D48"/>
    <w:rsid w:val="00DF4F01"/>
    <w:rsid w:val="00E0670A"/>
    <w:rsid w:val="00E12C59"/>
    <w:rsid w:val="00E14D8D"/>
    <w:rsid w:val="00E15676"/>
    <w:rsid w:val="00E15D40"/>
    <w:rsid w:val="00E16A71"/>
    <w:rsid w:val="00E17040"/>
    <w:rsid w:val="00E21CD1"/>
    <w:rsid w:val="00E2482D"/>
    <w:rsid w:val="00E24C77"/>
    <w:rsid w:val="00E37570"/>
    <w:rsid w:val="00E416C7"/>
    <w:rsid w:val="00E468D2"/>
    <w:rsid w:val="00E52D45"/>
    <w:rsid w:val="00E554A3"/>
    <w:rsid w:val="00E55BF9"/>
    <w:rsid w:val="00E60AB8"/>
    <w:rsid w:val="00E63D5B"/>
    <w:rsid w:val="00E644F3"/>
    <w:rsid w:val="00E651E6"/>
    <w:rsid w:val="00E6664F"/>
    <w:rsid w:val="00E722BE"/>
    <w:rsid w:val="00E75C4B"/>
    <w:rsid w:val="00E847BA"/>
    <w:rsid w:val="00E850D2"/>
    <w:rsid w:val="00E869A5"/>
    <w:rsid w:val="00E92EFA"/>
    <w:rsid w:val="00E94619"/>
    <w:rsid w:val="00E96471"/>
    <w:rsid w:val="00E96888"/>
    <w:rsid w:val="00EA20D2"/>
    <w:rsid w:val="00EC735C"/>
    <w:rsid w:val="00ED370B"/>
    <w:rsid w:val="00EE00B0"/>
    <w:rsid w:val="00EE2B07"/>
    <w:rsid w:val="00EE2EAC"/>
    <w:rsid w:val="00EF6BEB"/>
    <w:rsid w:val="00F01993"/>
    <w:rsid w:val="00F06765"/>
    <w:rsid w:val="00F20543"/>
    <w:rsid w:val="00F2099A"/>
    <w:rsid w:val="00F23545"/>
    <w:rsid w:val="00F26893"/>
    <w:rsid w:val="00F26F44"/>
    <w:rsid w:val="00F30A68"/>
    <w:rsid w:val="00F33568"/>
    <w:rsid w:val="00F3554C"/>
    <w:rsid w:val="00F637B2"/>
    <w:rsid w:val="00F72A3F"/>
    <w:rsid w:val="00F76CA1"/>
    <w:rsid w:val="00F921ED"/>
    <w:rsid w:val="00F948F0"/>
    <w:rsid w:val="00F968D5"/>
    <w:rsid w:val="00F9690B"/>
    <w:rsid w:val="00FA1841"/>
    <w:rsid w:val="00FA34A0"/>
    <w:rsid w:val="00FB2199"/>
    <w:rsid w:val="00FC10B3"/>
    <w:rsid w:val="00FC3EE7"/>
    <w:rsid w:val="00FD0B65"/>
    <w:rsid w:val="00FD74D2"/>
    <w:rsid w:val="00FE1125"/>
    <w:rsid w:val="00FE3F58"/>
    <w:rsid w:val="00FE4F24"/>
    <w:rsid w:val="00FF559F"/>
    <w:rsid w:val="00FF7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6E318"/>
  <w15:docId w15:val="{B62F4C9A-4308-462E-8586-135032A26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2BC"/>
    <w:rPr>
      <w:rFonts w:ascii="Calibri" w:eastAsia="Calibri" w:hAnsi="Calibri" w:cs="Times New Roman"/>
    </w:rPr>
  </w:style>
  <w:style w:type="paragraph" w:styleId="1">
    <w:name w:val="heading 1"/>
    <w:basedOn w:val="a"/>
    <w:next w:val="a"/>
    <w:link w:val="10"/>
    <w:qFormat/>
    <w:rsid w:val="004E22BC"/>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nhideWhenUsed/>
    <w:qFormat/>
    <w:rsid w:val="004E22BC"/>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4E22BC"/>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4E22BC"/>
    <w:pPr>
      <w:keepNext/>
      <w:spacing w:before="240" w:after="60"/>
      <w:outlineLvl w:val="3"/>
    </w:pPr>
    <w:rPr>
      <w:rFonts w:eastAsia="Times New Roman"/>
      <w:b/>
      <w:bCs/>
      <w:sz w:val="28"/>
      <w:szCs w:val="28"/>
      <w:lang w:val="x-none"/>
    </w:rPr>
  </w:style>
  <w:style w:type="paragraph" w:styleId="5">
    <w:name w:val="heading 5"/>
    <w:basedOn w:val="a"/>
    <w:next w:val="a"/>
    <w:link w:val="50"/>
    <w:uiPriority w:val="9"/>
    <w:qFormat/>
    <w:rsid w:val="004E22BC"/>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
    <w:qFormat/>
    <w:rsid w:val="00520B76"/>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qFormat/>
    <w:rsid w:val="00520B76"/>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qFormat/>
    <w:rsid w:val="00520B76"/>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E468D2"/>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22BC"/>
    <w:rPr>
      <w:rFonts w:ascii="Arial" w:eastAsia="Calibri" w:hAnsi="Arial" w:cs="Times New Roman"/>
      <w:b/>
      <w:bCs/>
      <w:kern w:val="32"/>
      <w:sz w:val="32"/>
      <w:szCs w:val="32"/>
      <w:lang w:val="x-none" w:eastAsia="ru-RU"/>
    </w:rPr>
  </w:style>
  <w:style w:type="character" w:customStyle="1" w:styleId="20">
    <w:name w:val="Заголовок 2 Знак"/>
    <w:basedOn w:val="a0"/>
    <w:link w:val="2"/>
    <w:rsid w:val="004E22BC"/>
    <w:rPr>
      <w:rFonts w:ascii="Cambria" w:eastAsia="Times New Roman" w:hAnsi="Cambria" w:cs="Times New Roman"/>
      <w:b/>
      <w:bCs/>
      <w:i/>
      <w:iCs/>
      <w:sz w:val="28"/>
      <w:szCs w:val="28"/>
      <w:lang w:eastAsia="x-none"/>
    </w:rPr>
  </w:style>
  <w:style w:type="character" w:customStyle="1" w:styleId="30">
    <w:name w:val="Заголовок 3 Знак"/>
    <w:basedOn w:val="a0"/>
    <w:link w:val="3"/>
    <w:rsid w:val="004E22BC"/>
    <w:rPr>
      <w:rFonts w:ascii="Calibri Light" w:eastAsia="Times New Roman" w:hAnsi="Calibri Light" w:cs="Times New Roman"/>
      <w:b/>
      <w:bCs/>
      <w:sz w:val="26"/>
      <w:szCs w:val="26"/>
      <w:lang w:val="x-none"/>
    </w:rPr>
  </w:style>
  <w:style w:type="character" w:customStyle="1" w:styleId="40">
    <w:name w:val="Заголовок 4 Знак"/>
    <w:basedOn w:val="a0"/>
    <w:link w:val="4"/>
    <w:rsid w:val="004E22BC"/>
    <w:rPr>
      <w:rFonts w:ascii="Calibri" w:eastAsia="Times New Roman" w:hAnsi="Calibri" w:cs="Times New Roman"/>
      <w:b/>
      <w:bCs/>
      <w:sz w:val="28"/>
      <w:szCs w:val="28"/>
      <w:lang w:val="x-none"/>
    </w:rPr>
  </w:style>
  <w:style w:type="character" w:customStyle="1" w:styleId="50">
    <w:name w:val="Заголовок 5 Знак"/>
    <w:basedOn w:val="a0"/>
    <w:link w:val="5"/>
    <w:uiPriority w:val="9"/>
    <w:rsid w:val="004E22BC"/>
    <w:rPr>
      <w:rFonts w:ascii="Times New Roman" w:eastAsia="Times New Roman" w:hAnsi="Times New Roman" w:cs="Times New Roman"/>
      <w:b/>
      <w:bCs/>
      <w:i/>
      <w:iCs/>
      <w:sz w:val="26"/>
      <w:szCs w:val="26"/>
      <w:lang w:val="x-none" w:eastAsia="x-none"/>
    </w:rPr>
  </w:style>
  <w:style w:type="paragraph" w:customStyle="1" w:styleId="11">
    <w:name w:val="Обычный1"/>
    <w:link w:val="normal"/>
    <w:qFormat/>
    <w:rsid w:val="004E22BC"/>
    <w:pPr>
      <w:spacing w:after="0" w:line="276" w:lineRule="auto"/>
    </w:pPr>
    <w:rPr>
      <w:rFonts w:ascii="Arial" w:eastAsia="Arial" w:hAnsi="Arial" w:cs="Arial"/>
      <w:color w:val="000000"/>
      <w:lang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E22BC"/>
    <w:pPr>
      <w:spacing w:after="0" w:line="240" w:lineRule="auto"/>
    </w:pPr>
    <w:rPr>
      <w:rFonts w:ascii="Verdana" w:eastAsia="Times New Roman" w:hAnsi="Verdana" w:cs="Verdana"/>
      <w:sz w:val="24"/>
      <w:szCs w:val="24"/>
      <w:lang w:val="en-US"/>
    </w:rPr>
  </w:style>
  <w:style w:type="character" w:styleId="a3">
    <w:name w:val="Emphasis"/>
    <w:uiPriority w:val="20"/>
    <w:qFormat/>
    <w:rsid w:val="004E22BC"/>
    <w:rPr>
      <w:i/>
      <w:iCs/>
    </w:rPr>
  </w:style>
  <w:style w:type="character" w:styleId="a4">
    <w:name w:val="Hyperlink"/>
    <w:uiPriority w:val="99"/>
    <w:rsid w:val="004E22BC"/>
    <w:rPr>
      <w:color w:val="0000FF"/>
      <w:u w:val="single"/>
    </w:rPr>
  </w:style>
  <w:style w:type="paragraph" w:styleId="HTML">
    <w:name w:val="HTML Preformatted"/>
    <w:aliases w:val="Знак2 Знак Знак Знак Знак Знак Знак Знак,Знак2 Знак Знак Знак Знак Знак"/>
    <w:basedOn w:val="a"/>
    <w:link w:val="HTML0"/>
    <w:qFormat/>
    <w:rsid w:val="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
    <w:link w:val="HTML"/>
    <w:rsid w:val="004E22BC"/>
    <w:rPr>
      <w:rFonts w:ascii="Courier New" w:eastAsia="Times New Roman" w:hAnsi="Courier New" w:cs="Times New Roman"/>
      <w:sz w:val="20"/>
      <w:szCs w:val="20"/>
      <w:lang w:val="uk-UA" w:eastAsia="ru-RU"/>
    </w:rPr>
  </w:style>
  <w:style w:type="character" w:customStyle="1" w:styleId="HTML1">
    <w:name w:val="Стандартный HTML Знак"/>
    <w:basedOn w:val="a0"/>
    <w:rsid w:val="004E22BC"/>
    <w:rPr>
      <w:rFonts w:ascii="Consolas" w:eastAsia="Calibri" w:hAnsi="Consolas" w:cs="Times New Roman"/>
      <w:sz w:val="20"/>
      <w:szCs w:val="20"/>
    </w:rPr>
  </w:style>
  <w:style w:type="character" w:customStyle="1" w:styleId="rvts0">
    <w:name w:val="rvts0"/>
    <w:rsid w:val="004E22BC"/>
    <w:rPr>
      <w:rFonts w:cs="Times New Roman"/>
    </w:rPr>
  </w:style>
  <w:style w:type="paragraph" w:styleId="a5">
    <w:name w:val="Title"/>
    <w:aliases w:val=" Знак,Название Знак1,Название Знак Знак"/>
    <w:basedOn w:val="a"/>
    <w:link w:val="a6"/>
    <w:qFormat/>
    <w:rsid w:val="004E22BC"/>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Название Знак1 Знак,Название Знак Знак Знак"/>
    <w:basedOn w:val="a0"/>
    <w:link w:val="a5"/>
    <w:rsid w:val="004E22BC"/>
    <w:rPr>
      <w:rFonts w:ascii="Arial" w:eastAsia="Times New Roman" w:hAnsi="Arial" w:cs="Times New Roman"/>
      <w:b/>
      <w:snapToGrid w:val="0"/>
      <w:sz w:val="18"/>
      <w:szCs w:val="20"/>
      <w:lang w:val="uk-UA" w:eastAsia="ru-RU"/>
    </w:rPr>
  </w:style>
  <w:style w:type="paragraph" w:customStyle="1" w:styleId="LO-normal">
    <w:name w:val="LO-normal"/>
    <w:qFormat/>
    <w:rsid w:val="004E22BC"/>
    <w:pPr>
      <w:spacing w:after="0" w:line="276" w:lineRule="auto"/>
    </w:pPr>
    <w:rPr>
      <w:rFonts w:ascii="Arial" w:eastAsia="Tahoma" w:hAnsi="Arial" w:cs="Arial"/>
      <w:color w:val="000000"/>
      <w:lang w:eastAsia="zh-CN"/>
    </w:rPr>
  </w:style>
  <w:style w:type="paragraph" w:styleId="a7">
    <w:name w:val="Body Text Indent"/>
    <w:basedOn w:val="a"/>
    <w:link w:val="a8"/>
    <w:rsid w:val="004E22BC"/>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rsid w:val="004E22BC"/>
    <w:rPr>
      <w:rFonts w:ascii="Times New Roman" w:eastAsia="Times New Roman" w:hAnsi="Times New Roman" w:cs="Times New Roman"/>
      <w:sz w:val="24"/>
      <w:szCs w:val="24"/>
      <w:lang w:val="x-none" w:eastAsia="x-none"/>
    </w:rPr>
  </w:style>
  <w:style w:type="character" w:customStyle="1" w:styleId="rvts11">
    <w:name w:val="rvts11"/>
    <w:rsid w:val="004E22BC"/>
  </w:style>
  <w:style w:type="paragraph" w:styleId="a9">
    <w:name w:val="Body Text"/>
    <w:basedOn w:val="a"/>
    <w:link w:val="aa"/>
    <w:unhideWhenUsed/>
    <w:qFormat/>
    <w:rsid w:val="004E22BC"/>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rsid w:val="004E22BC"/>
    <w:rPr>
      <w:rFonts w:ascii="Times New Roman" w:eastAsia="Times New Roman" w:hAnsi="Times New Roman" w:cs="Times New Roman"/>
      <w:sz w:val="24"/>
      <w:szCs w:val="24"/>
      <w:lang w:val="uk-UA" w:eastAsia="x-none"/>
    </w:rPr>
  </w:style>
  <w:style w:type="paragraph" w:customStyle="1" w:styleId="Style5">
    <w:name w:val="Style5"/>
    <w:basedOn w:val="a"/>
    <w:rsid w:val="004E22BC"/>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4E22BC"/>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4E22BC"/>
    <w:rPr>
      <w:rFonts w:ascii="Times New Roman" w:eastAsia="Times New Roman" w:hAnsi="Times New Roman" w:cs="Times New Roman"/>
      <w:sz w:val="24"/>
      <w:szCs w:val="24"/>
      <w:lang w:val="x-none" w:eastAsia="x-none"/>
    </w:rPr>
  </w:style>
  <w:style w:type="character" w:customStyle="1" w:styleId="uficommentbody">
    <w:name w:val="uficommentbody"/>
    <w:rsid w:val="004E22BC"/>
  </w:style>
  <w:style w:type="paragraph" w:styleId="21">
    <w:name w:val="Body Text Indent 2"/>
    <w:basedOn w:val="a"/>
    <w:link w:val="22"/>
    <w:rsid w:val="004E22BC"/>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rsid w:val="004E22BC"/>
    <w:rPr>
      <w:rFonts w:ascii="Times New Roman" w:eastAsia="Times New Roman" w:hAnsi="Times New Roman" w:cs="Times New Roman"/>
      <w:sz w:val="20"/>
      <w:szCs w:val="20"/>
      <w:lang w:val="uk-UA" w:eastAsia="x-none"/>
    </w:rPr>
  </w:style>
  <w:style w:type="character" w:customStyle="1" w:styleId="tgc">
    <w:name w:val="_tgc"/>
    <w:rsid w:val="004E22BC"/>
  </w:style>
  <w:style w:type="character" w:customStyle="1" w:styleId="ad">
    <w:name w:val="Текст у виносці Знак"/>
    <w:basedOn w:val="a0"/>
    <w:link w:val="ae"/>
    <w:rsid w:val="004E22BC"/>
    <w:rPr>
      <w:rFonts w:ascii="Segoe UI" w:eastAsia="Calibri" w:hAnsi="Segoe UI" w:cs="Times New Roman"/>
      <w:sz w:val="18"/>
      <w:szCs w:val="18"/>
      <w:lang w:val="x-none"/>
    </w:rPr>
  </w:style>
  <w:style w:type="paragraph" w:styleId="ae">
    <w:name w:val="Balloon Text"/>
    <w:basedOn w:val="a"/>
    <w:link w:val="ad"/>
    <w:unhideWhenUsed/>
    <w:rsid w:val="004E22BC"/>
    <w:pPr>
      <w:spacing w:after="0" w:line="240" w:lineRule="auto"/>
    </w:pPr>
    <w:rPr>
      <w:rFonts w:ascii="Segoe UI" w:hAnsi="Segoe UI"/>
      <w:sz w:val="18"/>
      <w:szCs w:val="18"/>
      <w:lang w:val="x-none"/>
    </w:rPr>
  </w:style>
  <w:style w:type="paragraph" w:styleId="af">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0"/>
    <w:uiPriority w:val="34"/>
    <w:qFormat/>
    <w:rsid w:val="004E22BC"/>
    <w:pPr>
      <w:spacing w:after="200" w:line="276" w:lineRule="auto"/>
      <w:ind w:left="720"/>
      <w:contextualSpacing/>
    </w:pPr>
    <w:rPr>
      <w:lang w:val="uk-UA"/>
    </w:rPr>
  </w:style>
  <w:style w:type="paragraph" w:styleId="af1">
    <w:name w:val="No Spacing"/>
    <w:link w:val="af2"/>
    <w:uiPriority w:val="99"/>
    <w:qFormat/>
    <w:rsid w:val="004E22BC"/>
    <w:pPr>
      <w:spacing w:after="0" w:line="240" w:lineRule="auto"/>
    </w:pPr>
    <w:rPr>
      <w:rFonts w:ascii="Calibri" w:eastAsia="Calibri" w:hAnsi="Calibri" w:cs="Times New Roman"/>
    </w:rPr>
  </w:style>
  <w:style w:type="character" w:customStyle="1" w:styleId="af2">
    <w:name w:val="Без інтервалів Знак"/>
    <w:link w:val="af1"/>
    <w:uiPriority w:val="99"/>
    <w:rsid w:val="004E22BC"/>
    <w:rPr>
      <w:rFonts w:ascii="Calibri" w:eastAsia="Calibri" w:hAnsi="Calibri" w:cs="Times New Roman"/>
    </w:rPr>
  </w:style>
  <w:style w:type="paragraph" w:styleId="af3">
    <w:name w:val="Quote"/>
    <w:basedOn w:val="a"/>
    <w:next w:val="a"/>
    <w:link w:val="af4"/>
    <w:uiPriority w:val="29"/>
    <w:qFormat/>
    <w:rsid w:val="004E22BC"/>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4E22BC"/>
    <w:rPr>
      <w:rFonts w:ascii="Cambria" w:eastAsia="Times New Roman" w:hAnsi="Cambria" w:cs="Times New Roman"/>
      <w:i/>
      <w:iCs/>
      <w:color w:val="5A5A5A"/>
      <w:lang w:val="x-none" w:eastAsia="x-none" w:bidi="en-US"/>
    </w:rPr>
  </w:style>
  <w:style w:type="paragraph" w:customStyle="1" w:styleId="ListParagraph1">
    <w:name w:val="List Paragraph1"/>
    <w:basedOn w:val="a"/>
    <w:rsid w:val="004E22BC"/>
    <w:pPr>
      <w:spacing w:after="0" w:line="240" w:lineRule="auto"/>
      <w:ind w:left="720" w:firstLine="360"/>
    </w:pPr>
    <w:rPr>
      <w:rFonts w:eastAsia="Times New Roman"/>
      <w:lang w:val="en-US" w:bidi="en-US"/>
    </w:rPr>
  </w:style>
  <w:style w:type="paragraph" w:customStyle="1" w:styleId="rvps2">
    <w:name w:val="rvps2"/>
    <w:basedOn w:val="a"/>
    <w:qFormat/>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4E22BC"/>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xfmc1">
    <w:name w:val="xfmc1"/>
    <w:basedOn w:val="a"/>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f6"/>
    <w:unhideWhenUsed/>
    <w:qFormat/>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rsid w:val="004E22BC"/>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rsid w:val="004E22BC"/>
    <w:rPr>
      <w:rFonts w:ascii="AGaramondTT-Regular" w:eastAsia="Times New Roman" w:hAnsi="AGaramondTT-Regular" w:cs="Times New Roman"/>
      <w:sz w:val="24"/>
      <w:szCs w:val="20"/>
      <w:lang w:val="en-GB" w:eastAsia="ru-RU"/>
    </w:rPr>
  </w:style>
  <w:style w:type="paragraph" w:styleId="af9">
    <w:name w:val="annotation text"/>
    <w:basedOn w:val="a"/>
    <w:link w:val="afa"/>
    <w:unhideWhenUsed/>
    <w:rsid w:val="004E22BC"/>
    <w:rPr>
      <w:sz w:val="20"/>
      <w:szCs w:val="20"/>
    </w:rPr>
  </w:style>
  <w:style w:type="character" w:customStyle="1" w:styleId="afa">
    <w:name w:val="Текст примітки Знак"/>
    <w:basedOn w:val="a0"/>
    <w:link w:val="af9"/>
    <w:rsid w:val="004E22BC"/>
    <w:rPr>
      <w:rFonts w:ascii="Calibri" w:eastAsia="Calibri" w:hAnsi="Calibri" w:cs="Times New Roman"/>
      <w:sz w:val="20"/>
      <w:szCs w:val="20"/>
    </w:rPr>
  </w:style>
  <w:style w:type="character" w:customStyle="1" w:styleId="afb">
    <w:name w:val="Тема примітки Знак"/>
    <w:basedOn w:val="afa"/>
    <w:link w:val="afc"/>
    <w:rsid w:val="004E22BC"/>
    <w:rPr>
      <w:rFonts w:ascii="Calibri" w:eastAsia="Calibri" w:hAnsi="Calibri" w:cs="Times New Roman"/>
      <w:b/>
      <w:bCs/>
      <w:sz w:val="20"/>
      <w:szCs w:val="20"/>
      <w:lang w:val="uk-UA" w:eastAsia="x-none"/>
    </w:rPr>
  </w:style>
  <w:style w:type="paragraph" w:styleId="afc">
    <w:name w:val="annotation subject"/>
    <w:basedOn w:val="af9"/>
    <w:next w:val="af9"/>
    <w:link w:val="afb"/>
    <w:unhideWhenUsed/>
    <w:rsid w:val="004E22BC"/>
    <w:pPr>
      <w:spacing w:after="200" w:line="240" w:lineRule="auto"/>
    </w:pPr>
    <w:rPr>
      <w:b/>
      <w:bCs/>
      <w:lang w:val="uk-UA" w:eastAsia="x-none"/>
    </w:rPr>
  </w:style>
  <w:style w:type="paragraph" w:customStyle="1" w:styleId="23">
    <w:name w:val="Обычный2"/>
    <w:rsid w:val="004E22BC"/>
    <w:pPr>
      <w:spacing w:after="0" w:line="276" w:lineRule="auto"/>
    </w:pPr>
    <w:rPr>
      <w:rFonts w:ascii="Arial" w:eastAsia="Arial" w:hAnsi="Arial" w:cs="Arial"/>
      <w:color w:val="000000"/>
      <w:lang w:eastAsia="ru-RU"/>
    </w:rPr>
  </w:style>
  <w:style w:type="table" w:styleId="afd">
    <w:name w:val="Table Grid"/>
    <w:basedOn w:val="a1"/>
    <w:rsid w:val="004E22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nhideWhenUsed/>
    <w:rsid w:val="004E22BC"/>
    <w:pPr>
      <w:tabs>
        <w:tab w:val="center" w:pos="4677"/>
        <w:tab w:val="right" w:pos="9355"/>
      </w:tabs>
      <w:spacing w:after="0" w:line="240" w:lineRule="auto"/>
    </w:pPr>
  </w:style>
  <w:style w:type="character" w:customStyle="1" w:styleId="aff">
    <w:name w:val="Нижній колонтитул Знак"/>
    <w:basedOn w:val="a0"/>
    <w:link w:val="afe"/>
    <w:rsid w:val="004E22BC"/>
    <w:rPr>
      <w:rFonts w:ascii="Calibri" w:eastAsia="Calibri" w:hAnsi="Calibri" w:cs="Times New Roman"/>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
    <w:uiPriority w:val="34"/>
    <w:locked/>
    <w:rsid w:val="00A220D4"/>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qFormat/>
    <w:locked/>
    <w:rsid w:val="00A220D4"/>
    <w:rPr>
      <w:rFonts w:ascii="Times New Roman" w:eastAsia="Times New Roman" w:hAnsi="Times New Roman" w:cs="Times New Roman"/>
      <w:sz w:val="24"/>
      <w:szCs w:val="24"/>
      <w:lang w:eastAsia="ru-RU"/>
    </w:rPr>
  </w:style>
  <w:style w:type="paragraph" w:customStyle="1" w:styleId="210">
    <w:name w:val="Основной текст (2)1"/>
    <w:basedOn w:val="a"/>
    <w:rsid w:val="00653013"/>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653013"/>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E416C7"/>
  </w:style>
  <w:style w:type="character" w:customStyle="1" w:styleId="rvts46">
    <w:name w:val="rvts46"/>
    <w:basedOn w:val="a0"/>
    <w:rsid w:val="00995B04"/>
  </w:style>
  <w:style w:type="character" w:customStyle="1" w:styleId="T25">
    <w:name w:val="T25"/>
    <w:hidden/>
    <w:uiPriority w:val="99"/>
    <w:rsid w:val="00A81DA3"/>
    <w:rPr>
      <w:shd w:val="clear" w:color="auto" w:fill="FFFF00"/>
    </w:rPr>
  </w:style>
  <w:style w:type="paragraph" w:customStyle="1" w:styleId="202">
    <w:name w:val="заголовок_20_2"/>
    <w:basedOn w:val="a"/>
    <w:next w:val="a"/>
    <w:uiPriority w:val="99"/>
    <w:rsid w:val="00A81DA3"/>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character" w:customStyle="1" w:styleId="60">
    <w:name w:val="Заголовок 6 Знак"/>
    <w:basedOn w:val="a0"/>
    <w:link w:val="6"/>
    <w:uiPriority w:val="9"/>
    <w:rsid w:val="00520B76"/>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rsid w:val="00520B76"/>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rsid w:val="00520B76"/>
    <w:rPr>
      <w:rFonts w:ascii="Calibri Light" w:eastAsia="Calibri" w:hAnsi="Calibri Light" w:cs="Times New Roman"/>
      <w:color w:val="272727"/>
      <w:sz w:val="21"/>
      <w:szCs w:val="21"/>
      <w:lang w:val="uk-UA" w:eastAsia="ru-RU"/>
    </w:rPr>
  </w:style>
  <w:style w:type="paragraph" w:customStyle="1" w:styleId="12">
    <w:name w:val="Без интервала1"/>
    <w:link w:val="aff0"/>
    <w:qFormat/>
    <w:rsid w:val="00520B76"/>
    <w:pPr>
      <w:spacing w:after="0" w:line="240" w:lineRule="auto"/>
    </w:pPr>
    <w:rPr>
      <w:rFonts w:ascii="Calibri" w:eastAsia="Times New Roman" w:hAnsi="Calibri" w:cs="Times New Roman"/>
    </w:rPr>
  </w:style>
  <w:style w:type="character" w:customStyle="1" w:styleId="aff0">
    <w:name w:val="Без интервала Знак"/>
    <w:link w:val="12"/>
    <w:rsid w:val="00520B76"/>
    <w:rPr>
      <w:rFonts w:ascii="Calibri" w:eastAsia="Times New Roman" w:hAnsi="Calibri" w:cs="Times New Roman"/>
    </w:rPr>
  </w:style>
  <w:style w:type="paragraph" w:customStyle="1" w:styleId="13">
    <w:name w:val="Звичайний1"/>
    <w:rsid w:val="00520B76"/>
    <w:pPr>
      <w:spacing w:after="0" w:line="240" w:lineRule="auto"/>
    </w:pPr>
    <w:rPr>
      <w:rFonts w:ascii="Calibri" w:eastAsia="Calibri" w:hAnsi="Calibri" w:cs="Calibri"/>
      <w:sz w:val="20"/>
      <w:szCs w:val="20"/>
      <w:lang w:val="uk-UA" w:eastAsia="ru-RU"/>
    </w:rPr>
  </w:style>
  <w:style w:type="numbering" w:customStyle="1" w:styleId="14">
    <w:name w:val="Немає списку1"/>
    <w:next w:val="a2"/>
    <w:semiHidden/>
    <w:rsid w:val="00520B76"/>
  </w:style>
  <w:style w:type="paragraph" w:styleId="24">
    <w:name w:val="Body Text 2"/>
    <w:basedOn w:val="a"/>
    <w:link w:val="25"/>
    <w:uiPriority w:val="99"/>
    <w:rsid w:val="00520B76"/>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uiPriority w:val="99"/>
    <w:rsid w:val="00520B76"/>
    <w:rPr>
      <w:rFonts w:ascii="Times New Roman" w:eastAsia="Times New Roman" w:hAnsi="Times New Roman" w:cs="Times New Roman"/>
      <w:b/>
      <w:sz w:val="24"/>
      <w:szCs w:val="24"/>
    </w:rPr>
  </w:style>
  <w:style w:type="paragraph" w:customStyle="1" w:styleId="15">
    <w:name w:val="Знак Знак Знак Знак Знак1 Знак Знак Знак Знак"/>
    <w:basedOn w:val="a"/>
    <w:rsid w:val="00520B76"/>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520B76"/>
    <w:pPr>
      <w:spacing w:after="0" w:line="240" w:lineRule="auto"/>
    </w:pPr>
    <w:rPr>
      <w:rFonts w:ascii="Verdana" w:eastAsia="Times New Roman" w:hAnsi="Verdana" w:cs="Verdana"/>
      <w:sz w:val="20"/>
      <w:szCs w:val="20"/>
      <w:lang w:val="en-US"/>
    </w:rPr>
  </w:style>
  <w:style w:type="paragraph" w:styleId="31">
    <w:name w:val="Body Text 3"/>
    <w:basedOn w:val="a"/>
    <w:link w:val="32"/>
    <w:rsid w:val="00520B76"/>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rsid w:val="00520B76"/>
    <w:rPr>
      <w:rFonts w:ascii="Times New Roman" w:eastAsia="Times New Roman" w:hAnsi="Times New Roman" w:cs="Times New Roman"/>
      <w:sz w:val="16"/>
      <w:szCs w:val="16"/>
      <w:lang w:eastAsia="ru-RU"/>
    </w:rPr>
  </w:style>
  <w:style w:type="paragraph" w:customStyle="1" w:styleId="FR1">
    <w:name w:val="FR1"/>
    <w:rsid w:val="00520B76"/>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33">
    <w:name w:val="Body Text Indent 3"/>
    <w:basedOn w:val="a"/>
    <w:link w:val="34"/>
    <w:rsid w:val="00520B76"/>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rsid w:val="00520B76"/>
    <w:rPr>
      <w:rFonts w:ascii="Times New Roman" w:eastAsia="Times New Roman" w:hAnsi="Times New Roman" w:cs="Times New Roman"/>
      <w:sz w:val="16"/>
      <w:szCs w:val="16"/>
      <w:lang w:eastAsia="ru-RU"/>
    </w:rPr>
  </w:style>
  <w:style w:type="paragraph" w:customStyle="1" w:styleId="aff2">
    <w:name w:val="Знак Знак Знак Знак Знак Знак"/>
    <w:basedOn w:val="a"/>
    <w:rsid w:val="00520B76"/>
    <w:pPr>
      <w:spacing w:after="0" w:line="240" w:lineRule="auto"/>
    </w:pPr>
    <w:rPr>
      <w:rFonts w:ascii="Verdana" w:eastAsia="Times New Roman" w:hAnsi="Verdana" w:cs="Verdana"/>
      <w:sz w:val="20"/>
      <w:szCs w:val="20"/>
      <w:lang w:val="en-US"/>
    </w:rPr>
  </w:style>
  <w:style w:type="paragraph" w:styleId="aff3">
    <w:name w:val="Subtitle"/>
    <w:basedOn w:val="a"/>
    <w:link w:val="aff4"/>
    <w:uiPriority w:val="11"/>
    <w:qFormat/>
    <w:rsid w:val="00520B76"/>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uiPriority w:val="11"/>
    <w:rsid w:val="00520B76"/>
    <w:rPr>
      <w:rFonts w:ascii="Times New Roman" w:eastAsia="Times New Roman" w:hAnsi="Times New Roman" w:cs="Times New Roman"/>
      <w:b/>
      <w:noProof/>
      <w:sz w:val="24"/>
      <w:szCs w:val="24"/>
      <w:lang w:val="en-GB"/>
    </w:rPr>
  </w:style>
  <w:style w:type="paragraph" w:styleId="aff5">
    <w:name w:val="Block Text"/>
    <w:basedOn w:val="a"/>
    <w:rsid w:val="00520B76"/>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rsid w:val="00520B76"/>
  </w:style>
  <w:style w:type="paragraph" w:customStyle="1" w:styleId="aff7">
    <w:name w:val="a"/>
    <w:basedOn w:val="a"/>
    <w:rsid w:val="00520B76"/>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520B76"/>
  </w:style>
  <w:style w:type="paragraph" w:customStyle="1" w:styleId="16">
    <w:name w:val="Знак Знак Знак Знак Знак1"/>
    <w:basedOn w:val="a"/>
    <w:rsid w:val="00520B76"/>
    <w:pPr>
      <w:spacing w:after="0" w:line="240" w:lineRule="auto"/>
    </w:pPr>
    <w:rPr>
      <w:rFonts w:ascii="Verdana" w:eastAsia="Times New Roman" w:hAnsi="Verdana" w:cs="Verdana"/>
      <w:sz w:val="20"/>
      <w:szCs w:val="20"/>
      <w:lang w:val="en-US"/>
    </w:rPr>
  </w:style>
  <w:style w:type="paragraph" w:customStyle="1" w:styleId="26">
    <w:name w:val="Звичайний2"/>
    <w:rsid w:val="00520B76"/>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1">
    <w:name w:val="Normal1"/>
    <w:uiPriority w:val="99"/>
    <w:rsid w:val="00520B76"/>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Web1">
    <w:name w:val="Normal (Web)1"/>
    <w:basedOn w:val="a"/>
    <w:rsid w:val="00520B7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qFormat/>
    <w:rsid w:val="00520B76"/>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520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520B76"/>
    <w:rPr>
      <w:color w:val="0000FF"/>
      <w:u w:val="single"/>
    </w:rPr>
  </w:style>
  <w:style w:type="character" w:customStyle="1" w:styleId="rvts37">
    <w:name w:val="rvts37"/>
    <w:basedOn w:val="a0"/>
    <w:rsid w:val="00520B76"/>
  </w:style>
  <w:style w:type="paragraph" w:customStyle="1" w:styleId="cee1fbf7edfbe9e2e5e1">
    <w:name w:val="Оceбe1ыfbчf7нedыfbйe9 (вe2еe5бe1)"/>
    <w:basedOn w:val="a"/>
    <w:uiPriority w:val="99"/>
    <w:rsid w:val="00520B76"/>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520B76"/>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520B76"/>
    <w:rPr>
      <w:rFonts w:eastAsia="Calibri"/>
      <w:sz w:val="24"/>
      <w:szCs w:val="24"/>
      <w:lang w:val="uk-UA" w:eastAsia="ar-SA"/>
    </w:rPr>
  </w:style>
  <w:style w:type="paragraph" w:customStyle="1" w:styleId="17">
    <w:name w:val="Абзац списку1"/>
    <w:basedOn w:val="a"/>
    <w:rsid w:val="00520B76"/>
    <w:pPr>
      <w:spacing w:after="200" w:line="276" w:lineRule="auto"/>
      <w:ind w:left="720"/>
      <w:contextualSpacing/>
    </w:pPr>
    <w:rPr>
      <w:lang w:eastAsia="ru-RU"/>
    </w:rPr>
  </w:style>
  <w:style w:type="character" w:customStyle="1" w:styleId="18">
    <w:name w:val="Основной шрифт абзаца1"/>
    <w:rsid w:val="00520B76"/>
  </w:style>
  <w:style w:type="character" w:customStyle="1" w:styleId="FontStyle13">
    <w:name w:val="Font Style13"/>
    <w:rsid w:val="00520B76"/>
    <w:rPr>
      <w:rFonts w:ascii="Times New Roman" w:hAnsi="Times New Roman"/>
      <w:b/>
      <w:sz w:val="24"/>
    </w:rPr>
  </w:style>
  <w:style w:type="paragraph" w:customStyle="1" w:styleId="Iauiuealex">
    <w:name w:val="Iau?iue.alex"/>
    <w:rsid w:val="00520B76"/>
    <w:pPr>
      <w:widowControl w:val="0"/>
      <w:spacing w:after="0" w:line="240" w:lineRule="auto"/>
    </w:pPr>
    <w:rPr>
      <w:rFonts w:ascii="UkrainianJournal" w:eastAsia="Times New Roman" w:hAnsi="UkrainianJournal" w:cs="UkrainianJournal"/>
      <w:sz w:val="20"/>
      <w:szCs w:val="20"/>
      <w:lang w:eastAsia="ru-RU"/>
    </w:rPr>
  </w:style>
  <w:style w:type="character" w:customStyle="1" w:styleId="hps">
    <w:name w:val="hps"/>
    <w:basedOn w:val="a0"/>
    <w:rsid w:val="00520B76"/>
  </w:style>
  <w:style w:type="paragraph" w:customStyle="1" w:styleId="aff9">
    <w:name w:val="Содержимое таблицы"/>
    <w:basedOn w:val="a"/>
    <w:rsid w:val="00520B76"/>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9">
    <w:name w:val="Абзац списка1"/>
    <w:basedOn w:val="a"/>
    <w:qFormat/>
    <w:rsid w:val="00520B76"/>
    <w:pPr>
      <w:spacing w:after="200" w:line="276" w:lineRule="auto"/>
      <w:ind w:left="720"/>
      <w:contextualSpacing/>
    </w:pPr>
    <w:rPr>
      <w:rFonts w:ascii="Times New Roman" w:hAnsi="Times New Roman"/>
    </w:rPr>
  </w:style>
  <w:style w:type="character" w:customStyle="1" w:styleId="WW8Num1z0">
    <w:name w:val="WW8Num1z0"/>
    <w:rsid w:val="00520B76"/>
  </w:style>
  <w:style w:type="character" w:customStyle="1" w:styleId="rvts9">
    <w:name w:val="rvts9"/>
    <w:basedOn w:val="a0"/>
    <w:rsid w:val="00520B76"/>
  </w:style>
  <w:style w:type="character" w:customStyle="1" w:styleId="rvts23">
    <w:name w:val="rvts23"/>
    <w:basedOn w:val="a0"/>
    <w:rsid w:val="00520B76"/>
  </w:style>
  <w:style w:type="character" w:customStyle="1" w:styleId="zk-definition-listitem-textqacodedk">
    <w:name w:val="zk-definition-list__item-text qa_code_dk"/>
    <w:basedOn w:val="a0"/>
    <w:rsid w:val="00520B76"/>
  </w:style>
  <w:style w:type="character" w:customStyle="1" w:styleId="apple-converted-space">
    <w:name w:val="apple-converted-space"/>
    <w:rsid w:val="00520B76"/>
    <w:rPr>
      <w:rFonts w:ascii="Times New Roman" w:hAnsi="Times New Roman" w:cs="Times New Roman" w:hint="default"/>
    </w:rPr>
  </w:style>
  <w:style w:type="paragraph" w:customStyle="1" w:styleId="1a">
    <w:name w:val="Без інтервалів1"/>
    <w:uiPriority w:val="99"/>
    <w:qFormat/>
    <w:rsid w:val="00520B76"/>
    <w:pPr>
      <w:spacing w:after="0" w:line="240" w:lineRule="auto"/>
    </w:pPr>
    <w:rPr>
      <w:rFonts w:ascii="Calibri" w:eastAsia="Times New Roman" w:hAnsi="Calibri" w:cs="Calibri"/>
      <w:szCs w:val="20"/>
      <w:lang w:eastAsia="ru-RU"/>
    </w:rPr>
  </w:style>
  <w:style w:type="character" w:customStyle="1" w:styleId="81">
    <w:name w:val="Знак Знак8"/>
    <w:rsid w:val="00520B76"/>
    <w:rPr>
      <w:rFonts w:eastAsia="Calibri"/>
      <w:sz w:val="24"/>
      <w:szCs w:val="24"/>
      <w:lang w:val="uk-UA" w:eastAsia="ar-SA"/>
    </w:rPr>
  </w:style>
  <w:style w:type="character" w:styleId="affa">
    <w:name w:val="Strong"/>
    <w:qFormat/>
    <w:rsid w:val="00520B76"/>
    <w:rPr>
      <w:b/>
      <w:bCs/>
    </w:rPr>
  </w:style>
  <w:style w:type="character" w:customStyle="1" w:styleId="subject">
    <w:name w:val="subject"/>
    <w:rsid w:val="00520B76"/>
  </w:style>
  <w:style w:type="character" w:customStyle="1" w:styleId="affb">
    <w:name w:val="Обычный (веб) Знак Знак Знак"/>
    <w:locked/>
    <w:rsid w:val="00520B76"/>
    <w:rPr>
      <w:rFonts w:ascii="Times New Roman" w:hAnsi="Times New Roman"/>
      <w:sz w:val="24"/>
      <w:szCs w:val="24"/>
      <w:lang w:val="uk-UA" w:eastAsia="uk-UA"/>
    </w:rPr>
  </w:style>
  <w:style w:type="character" w:customStyle="1" w:styleId="xfm79511571">
    <w:name w:val="xfm_79511571"/>
    <w:rsid w:val="00520B76"/>
  </w:style>
  <w:style w:type="paragraph" w:customStyle="1" w:styleId="TableParagraph">
    <w:name w:val="Table Paragraph"/>
    <w:basedOn w:val="a"/>
    <w:uiPriority w:val="1"/>
    <w:qFormat/>
    <w:rsid w:val="00520B76"/>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520B76"/>
    <w:pPr>
      <w:spacing w:after="0" w:line="240" w:lineRule="auto"/>
    </w:pPr>
    <w:rPr>
      <w:rFonts w:ascii="Calibri" w:eastAsia="Calibri" w:hAnsi="Calibri" w:cs="Calibri"/>
      <w:sz w:val="20"/>
      <w:szCs w:val="20"/>
      <w:lang w:val="uk-UA" w:eastAsia="ru-RU"/>
    </w:rPr>
  </w:style>
  <w:style w:type="character" w:customStyle="1" w:styleId="qowt-font2-timesnewroman">
    <w:name w:val="qowt-font2-timesnewroman"/>
    <w:uiPriority w:val="99"/>
    <w:qFormat/>
    <w:rsid w:val="00520B76"/>
    <w:rPr>
      <w:rFonts w:cs="Times New Roman"/>
    </w:rPr>
  </w:style>
  <w:style w:type="paragraph" w:customStyle="1" w:styleId="Standard">
    <w:name w:val="Standard"/>
    <w:rsid w:val="00520B76"/>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rsid w:val="00520B76"/>
    <w:pPr>
      <w:ind w:left="720"/>
    </w:pPr>
    <w:rPr>
      <w:rFonts w:eastAsia="Times New Roman"/>
      <w:lang w:val="uk-UA"/>
    </w:rPr>
  </w:style>
  <w:style w:type="paragraph" w:customStyle="1" w:styleId="28">
    <w:name w:val="Без интервала2"/>
    <w:link w:val="NoSpacingChar1"/>
    <w:rsid w:val="00520B76"/>
    <w:pPr>
      <w:spacing w:after="0" w:line="240" w:lineRule="auto"/>
    </w:pPr>
    <w:rPr>
      <w:rFonts w:ascii="Calibri" w:eastAsia="Times New Roman" w:hAnsi="Calibri" w:cs="Times New Roman"/>
      <w:szCs w:val="20"/>
      <w:lang w:val="uk-UA"/>
    </w:rPr>
  </w:style>
  <w:style w:type="character" w:customStyle="1" w:styleId="NoSpacingChar1">
    <w:name w:val="No Spacing Char1"/>
    <w:link w:val="28"/>
    <w:locked/>
    <w:rsid w:val="00520B76"/>
    <w:rPr>
      <w:rFonts w:ascii="Calibri" w:eastAsia="Times New Roman" w:hAnsi="Calibri" w:cs="Times New Roman"/>
      <w:szCs w:val="20"/>
      <w:lang w:val="uk-UA"/>
    </w:rPr>
  </w:style>
  <w:style w:type="character" w:styleId="affc">
    <w:name w:val="annotation reference"/>
    <w:rsid w:val="00520B76"/>
    <w:rPr>
      <w:rFonts w:cs="Times New Roman"/>
      <w:sz w:val="16"/>
      <w:szCs w:val="16"/>
    </w:rPr>
  </w:style>
  <w:style w:type="character" w:styleId="affd">
    <w:name w:val="FollowedHyperlink"/>
    <w:uiPriority w:val="99"/>
    <w:rsid w:val="00520B76"/>
    <w:rPr>
      <w:rFonts w:cs="Times New Roman"/>
      <w:color w:val="954F72"/>
      <w:u w:val="single"/>
    </w:rPr>
  </w:style>
  <w:style w:type="character" w:customStyle="1" w:styleId="HTML10">
    <w:name w:val="Стандартный HTML Знак1"/>
    <w:semiHidden/>
    <w:locked/>
    <w:rsid w:val="00520B76"/>
    <w:rPr>
      <w:rFonts w:ascii="Courier New" w:hAnsi="Courier New" w:cs="Times New Roman"/>
      <w:sz w:val="20"/>
      <w:szCs w:val="20"/>
      <w:lang w:eastAsia="uk-UA"/>
    </w:rPr>
  </w:style>
  <w:style w:type="paragraph" w:customStyle="1" w:styleId="msonormal0">
    <w:name w:val="msonormal"/>
    <w:basedOn w:val="a"/>
    <w:rsid w:val="00520B76"/>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520B76"/>
    <w:rPr>
      <w:rFonts w:eastAsia="Times New Roman"/>
      <w:sz w:val="22"/>
      <w:szCs w:val="22"/>
      <w:lang w:val="uk-UA" w:eastAsia="en-US" w:bidi="ar-SA"/>
    </w:rPr>
  </w:style>
  <w:style w:type="character" w:customStyle="1" w:styleId="Bodytext">
    <w:name w:val="Body text_"/>
    <w:link w:val="Bodytext1"/>
    <w:locked/>
    <w:rsid w:val="00520B76"/>
    <w:rPr>
      <w:sz w:val="24"/>
      <w:shd w:val="clear" w:color="auto" w:fill="FFFFFF"/>
    </w:rPr>
  </w:style>
  <w:style w:type="paragraph" w:customStyle="1" w:styleId="Bodytext1">
    <w:name w:val="Body text1"/>
    <w:basedOn w:val="a"/>
    <w:link w:val="Bodytext"/>
    <w:rsid w:val="00520B76"/>
    <w:pPr>
      <w:shd w:val="clear" w:color="auto" w:fill="FFFFFF"/>
      <w:spacing w:after="240" w:line="240" w:lineRule="atLeast"/>
      <w:ind w:hanging="460"/>
    </w:pPr>
    <w:rPr>
      <w:rFonts w:asciiTheme="minorHAnsi" w:eastAsiaTheme="minorHAnsi" w:hAnsiTheme="minorHAnsi" w:cstheme="minorBidi"/>
      <w:sz w:val="24"/>
    </w:rPr>
  </w:style>
  <w:style w:type="character" w:styleId="affe">
    <w:name w:val="line number"/>
    <w:basedOn w:val="a0"/>
    <w:rsid w:val="00520B76"/>
  </w:style>
  <w:style w:type="paragraph" w:customStyle="1" w:styleId="text-muted">
    <w:name w:val="text-muted"/>
    <w:basedOn w:val="a"/>
    <w:rsid w:val="00520B7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520B76"/>
  </w:style>
  <w:style w:type="table" w:customStyle="1" w:styleId="TableNormal">
    <w:name w:val="Table Normal"/>
    <w:unhideWhenUsed/>
    <w:qFormat/>
    <w:rsid w:val="00520B7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520B76"/>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520B76"/>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520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520B76"/>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520B76"/>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520B76"/>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520B76"/>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520B76"/>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520B76"/>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520B76"/>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520B7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520B7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520B76"/>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520B76"/>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520B76"/>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072038"/>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7C71F9"/>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7C71F9"/>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4200CB"/>
  </w:style>
  <w:style w:type="character" w:customStyle="1" w:styleId="90">
    <w:name w:val="Заголовок 9 Знак"/>
    <w:basedOn w:val="a0"/>
    <w:link w:val="9"/>
    <w:rsid w:val="00E468D2"/>
    <w:rPr>
      <w:rFonts w:ascii="Arial" w:eastAsia="Times New Roman" w:hAnsi="Arial" w:cs="Arial"/>
      <w:snapToGrid w:val="0"/>
      <w:lang w:val="uk-UA" w:eastAsia="ru-RU"/>
    </w:rPr>
  </w:style>
  <w:style w:type="character" w:customStyle="1" w:styleId="afff1">
    <w:name w:val="Название Знак"/>
    <w:basedOn w:val="a0"/>
    <w:rsid w:val="00E468D2"/>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E468D2"/>
    <w:pPr>
      <w:pBdr>
        <w:bottom w:val="single" w:sz="4" w:space="4" w:color="5B9BD5" w:themeColor="accent1"/>
      </w:pBdr>
      <w:spacing w:before="200" w:after="280" w:line="276" w:lineRule="auto"/>
      <w:ind w:left="936" w:right="936"/>
    </w:pPr>
    <w:rPr>
      <w:rFonts w:asciiTheme="minorHAnsi" w:eastAsiaTheme="minorHAnsi" w:hAnsiTheme="minorHAnsi" w:cstheme="minorBidi"/>
      <w:b/>
      <w:bCs/>
      <w:i/>
      <w:iCs/>
      <w:color w:val="5B9BD5" w:themeColor="accent1"/>
    </w:rPr>
  </w:style>
  <w:style w:type="character" w:customStyle="1" w:styleId="afff3">
    <w:name w:val="Насичена цитата Знак"/>
    <w:basedOn w:val="a0"/>
    <w:link w:val="afff2"/>
    <w:uiPriority w:val="30"/>
    <w:rsid w:val="00E468D2"/>
    <w:rPr>
      <w:b/>
      <w:bCs/>
      <w:i/>
      <w:iCs/>
      <w:color w:val="5B9BD5" w:themeColor="accent1"/>
    </w:rPr>
  </w:style>
  <w:style w:type="paragraph" w:customStyle="1" w:styleId="1b">
    <w:name w:val="Звичайний (веб)1"/>
    <w:basedOn w:val="a"/>
    <w:rsid w:val="00E468D2"/>
    <w:pPr>
      <w:suppressAutoHyphens/>
      <w:spacing w:before="280" w:after="280" w:line="240" w:lineRule="auto"/>
    </w:pPr>
    <w:rPr>
      <w:rFonts w:ascii="Times New Roman" w:eastAsia="Times New Roman" w:hAnsi="Times New Roman"/>
      <w:sz w:val="24"/>
      <w:szCs w:val="24"/>
      <w:lang w:val="uk-UA" w:eastAsia="zh-CN"/>
    </w:rPr>
  </w:style>
  <w:style w:type="character" w:customStyle="1" w:styleId="1c">
    <w:name w:val="Нижний колонтитул Знак1"/>
    <w:basedOn w:val="a0"/>
    <w:rsid w:val="00E468D2"/>
    <w:rPr>
      <w:rFonts w:ascii="Times New Roman" w:eastAsia="Times New Roman" w:hAnsi="Times New Roman" w:cs="Times New Roman"/>
      <w:sz w:val="24"/>
      <w:szCs w:val="24"/>
      <w:lang w:eastAsia="ru-RU"/>
    </w:rPr>
  </w:style>
  <w:style w:type="character" w:customStyle="1" w:styleId="1d">
    <w:name w:val="Незакрита згадка1"/>
    <w:basedOn w:val="a0"/>
    <w:uiPriority w:val="99"/>
    <w:semiHidden/>
    <w:unhideWhenUsed/>
    <w:rsid w:val="00E468D2"/>
    <w:rPr>
      <w:color w:val="605E5C"/>
      <w:shd w:val="clear" w:color="auto" w:fill="E1DFDD"/>
    </w:rPr>
  </w:style>
  <w:style w:type="paragraph" w:customStyle="1" w:styleId="Style10">
    <w:name w:val="Style10"/>
    <w:basedOn w:val="a"/>
    <w:uiPriority w:val="99"/>
    <w:rsid w:val="00E468D2"/>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E468D2"/>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E468D2"/>
  </w:style>
  <w:style w:type="paragraph" w:customStyle="1" w:styleId="Style1">
    <w:name w:val="Style1"/>
    <w:basedOn w:val="a"/>
    <w:rsid w:val="00E468D2"/>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E468D2"/>
    <w:rPr>
      <w:rFonts w:ascii="Arial" w:eastAsia="Arial" w:hAnsi="Arial" w:cs="Arial"/>
      <w:color w:val="000000"/>
      <w:lang w:eastAsia="ru-RU"/>
    </w:rPr>
  </w:style>
  <w:style w:type="character" w:customStyle="1" w:styleId="29">
    <w:name w:val="Основной текст (2)_"/>
    <w:link w:val="2a"/>
    <w:locked/>
    <w:rsid w:val="00E468D2"/>
    <w:rPr>
      <w:b/>
      <w:sz w:val="21"/>
      <w:shd w:val="clear" w:color="auto" w:fill="FFFFFF"/>
    </w:rPr>
  </w:style>
  <w:style w:type="paragraph" w:customStyle="1" w:styleId="2a">
    <w:name w:val="Основной текст (2)"/>
    <w:basedOn w:val="a"/>
    <w:link w:val="29"/>
    <w:rsid w:val="00E468D2"/>
    <w:pPr>
      <w:widowControl w:val="0"/>
      <w:shd w:val="clear" w:color="auto" w:fill="FFFFFF"/>
      <w:spacing w:after="0" w:line="240" w:lineRule="atLeast"/>
    </w:pPr>
    <w:rPr>
      <w:rFonts w:asciiTheme="minorHAnsi" w:eastAsiaTheme="minorHAnsi" w:hAnsiTheme="minorHAnsi" w:cstheme="minorBidi"/>
      <w:b/>
      <w:sz w:val="21"/>
      <w:shd w:val="clear" w:color="auto" w:fill="FFFFFF"/>
    </w:rPr>
  </w:style>
  <w:style w:type="character" w:customStyle="1" w:styleId="apple-tab-span">
    <w:name w:val="apple-tab-span"/>
    <w:basedOn w:val="a0"/>
    <w:rsid w:val="00E468D2"/>
  </w:style>
  <w:style w:type="paragraph" w:customStyle="1" w:styleId="afff4">
    <w:name w:val="Нормальний текст"/>
    <w:basedOn w:val="a"/>
    <w:rsid w:val="00E468D2"/>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E468D2"/>
  </w:style>
  <w:style w:type="character" w:customStyle="1" w:styleId="WW8Num1z2">
    <w:name w:val="WW8Num1z2"/>
    <w:rsid w:val="00E468D2"/>
  </w:style>
  <w:style w:type="character" w:customStyle="1" w:styleId="WW8Num1z3">
    <w:name w:val="WW8Num1z3"/>
    <w:rsid w:val="00E468D2"/>
  </w:style>
  <w:style w:type="character" w:customStyle="1" w:styleId="WW8Num1z4">
    <w:name w:val="WW8Num1z4"/>
    <w:rsid w:val="00E468D2"/>
  </w:style>
  <w:style w:type="character" w:customStyle="1" w:styleId="WW8Num1z5">
    <w:name w:val="WW8Num1z5"/>
    <w:rsid w:val="00E468D2"/>
  </w:style>
  <w:style w:type="character" w:customStyle="1" w:styleId="WW8Num1z6">
    <w:name w:val="WW8Num1z6"/>
    <w:rsid w:val="00E468D2"/>
  </w:style>
  <w:style w:type="character" w:customStyle="1" w:styleId="WW8Num1z7">
    <w:name w:val="WW8Num1z7"/>
    <w:rsid w:val="00E468D2"/>
  </w:style>
  <w:style w:type="character" w:customStyle="1" w:styleId="WW8Num1z8">
    <w:name w:val="WW8Num1z8"/>
    <w:rsid w:val="00E468D2"/>
  </w:style>
  <w:style w:type="character" w:customStyle="1" w:styleId="WW8Num2z0">
    <w:name w:val="WW8Num2z0"/>
    <w:rsid w:val="00E468D2"/>
    <w:rPr>
      <w:rFonts w:ascii="Times New Roman" w:hAnsi="Times New Roman" w:cs="Times New Roman" w:hint="default"/>
    </w:rPr>
  </w:style>
  <w:style w:type="character" w:customStyle="1" w:styleId="WW8Num3z0">
    <w:name w:val="WW8Num3z0"/>
    <w:rsid w:val="00E468D2"/>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E468D2"/>
  </w:style>
  <w:style w:type="character" w:customStyle="1" w:styleId="WW8Num3z2">
    <w:name w:val="WW8Num3z2"/>
    <w:rsid w:val="00E468D2"/>
  </w:style>
  <w:style w:type="character" w:customStyle="1" w:styleId="WW8Num3z3">
    <w:name w:val="WW8Num3z3"/>
    <w:rsid w:val="00E468D2"/>
  </w:style>
  <w:style w:type="character" w:customStyle="1" w:styleId="WW8Num3z4">
    <w:name w:val="WW8Num3z4"/>
    <w:rsid w:val="00E468D2"/>
  </w:style>
  <w:style w:type="character" w:customStyle="1" w:styleId="WW8Num3z5">
    <w:name w:val="WW8Num3z5"/>
    <w:rsid w:val="00E468D2"/>
  </w:style>
  <w:style w:type="character" w:customStyle="1" w:styleId="WW8Num3z6">
    <w:name w:val="WW8Num3z6"/>
    <w:rsid w:val="00E468D2"/>
  </w:style>
  <w:style w:type="character" w:customStyle="1" w:styleId="WW8Num3z7">
    <w:name w:val="WW8Num3z7"/>
    <w:rsid w:val="00E468D2"/>
  </w:style>
  <w:style w:type="character" w:customStyle="1" w:styleId="WW8Num3z8">
    <w:name w:val="WW8Num3z8"/>
    <w:rsid w:val="00E468D2"/>
  </w:style>
  <w:style w:type="character" w:customStyle="1" w:styleId="WW8Num4z0">
    <w:name w:val="WW8Num4z0"/>
    <w:rsid w:val="00E468D2"/>
    <w:rPr>
      <w:rFonts w:ascii="Symbol" w:hAnsi="Symbol" w:cs="Symbol" w:hint="default"/>
    </w:rPr>
  </w:style>
  <w:style w:type="character" w:customStyle="1" w:styleId="WW8Num4z1">
    <w:name w:val="WW8Num4z1"/>
    <w:rsid w:val="00E468D2"/>
    <w:rPr>
      <w:rFonts w:ascii="Courier New" w:hAnsi="Courier New" w:cs="Courier New" w:hint="default"/>
    </w:rPr>
  </w:style>
  <w:style w:type="character" w:customStyle="1" w:styleId="WW8Num4z2">
    <w:name w:val="WW8Num4z2"/>
    <w:rsid w:val="00E468D2"/>
    <w:rPr>
      <w:rFonts w:ascii="Wingdings" w:hAnsi="Wingdings" w:cs="Wingdings" w:hint="default"/>
    </w:rPr>
  </w:style>
  <w:style w:type="character" w:customStyle="1" w:styleId="WW8Num5z0">
    <w:name w:val="WW8Num5z0"/>
    <w:rsid w:val="00E468D2"/>
    <w:rPr>
      <w:rFonts w:hint="default"/>
    </w:rPr>
  </w:style>
  <w:style w:type="character" w:customStyle="1" w:styleId="WW8Num5z1">
    <w:name w:val="WW8Num5z1"/>
    <w:rsid w:val="00E468D2"/>
  </w:style>
  <w:style w:type="character" w:customStyle="1" w:styleId="WW8Num5z2">
    <w:name w:val="WW8Num5z2"/>
    <w:rsid w:val="00E468D2"/>
  </w:style>
  <w:style w:type="character" w:customStyle="1" w:styleId="WW8Num5z3">
    <w:name w:val="WW8Num5z3"/>
    <w:rsid w:val="00E468D2"/>
  </w:style>
  <w:style w:type="character" w:customStyle="1" w:styleId="WW8Num5z4">
    <w:name w:val="WW8Num5z4"/>
    <w:rsid w:val="00E468D2"/>
  </w:style>
  <w:style w:type="character" w:customStyle="1" w:styleId="WW8Num5z5">
    <w:name w:val="WW8Num5z5"/>
    <w:rsid w:val="00E468D2"/>
  </w:style>
  <w:style w:type="character" w:customStyle="1" w:styleId="WW8Num5z6">
    <w:name w:val="WW8Num5z6"/>
    <w:rsid w:val="00E468D2"/>
  </w:style>
  <w:style w:type="character" w:customStyle="1" w:styleId="WW8Num5z7">
    <w:name w:val="WW8Num5z7"/>
    <w:rsid w:val="00E468D2"/>
  </w:style>
  <w:style w:type="character" w:customStyle="1" w:styleId="WW8Num5z8">
    <w:name w:val="WW8Num5z8"/>
    <w:rsid w:val="00E468D2"/>
  </w:style>
  <w:style w:type="character" w:customStyle="1" w:styleId="WW8Num6z0">
    <w:name w:val="WW8Num6z0"/>
    <w:rsid w:val="00E468D2"/>
    <w:rPr>
      <w:b/>
      <w:sz w:val="14"/>
      <w:szCs w:val="14"/>
    </w:rPr>
  </w:style>
  <w:style w:type="character" w:customStyle="1" w:styleId="WW8Num6z2">
    <w:name w:val="WW8Num6z2"/>
    <w:rsid w:val="00E468D2"/>
    <w:rPr>
      <w:sz w:val="14"/>
      <w:szCs w:val="14"/>
    </w:rPr>
  </w:style>
  <w:style w:type="character" w:customStyle="1" w:styleId="WW8Num6z3">
    <w:name w:val="WW8Num6z3"/>
    <w:rsid w:val="00E468D2"/>
  </w:style>
  <w:style w:type="character" w:customStyle="1" w:styleId="WW8Num6z4">
    <w:name w:val="WW8Num6z4"/>
    <w:rsid w:val="00E468D2"/>
  </w:style>
  <w:style w:type="character" w:customStyle="1" w:styleId="WW8Num6z5">
    <w:name w:val="WW8Num6z5"/>
    <w:rsid w:val="00E468D2"/>
  </w:style>
  <w:style w:type="character" w:customStyle="1" w:styleId="WW8Num6z6">
    <w:name w:val="WW8Num6z6"/>
    <w:rsid w:val="00E468D2"/>
  </w:style>
  <w:style w:type="character" w:customStyle="1" w:styleId="WW8Num6z7">
    <w:name w:val="WW8Num6z7"/>
    <w:rsid w:val="00E468D2"/>
  </w:style>
  <w:style w:type="character" w:customStyle="1" w:styleId="WW8Num6z8">
    <w:name w:val="WW8Num6z8"/>
    <w:rsid w:val="00E468D2"/>
  </w:style>
  <w:style w:type="character" w:customStyle="1" w:styleId="WW8Num7z0">
    <w:name w:val="WW8Num7z0"/>
    <w:rsid w:val="00E468D2"/>
    <w:rPr>
      <w:rFonts w:hint="default"/>
    </w:rPr>
  </w:style>
  <w:style w:type="character" w:customStyle="1" w:styleId="WW8Num8z0">
    <w:name w:val="WW8Num8z0"/>
    <w:rsid w:val="00E468D2"/>
    <w:rPr>
      <w:rFonts w:hint="default"/>
    </w:rPr>
  </w:style>
  <w:style w:type="character" w:customStyle="1" w:styleId="WW8Num9z0">
    <w:name w:val="WW8Num9z0"/>
    <w:rsid w:val="00E468D2"/>
    <w:rPr>
      <w:rFonts w:hint="default"/>
    </w:rPr>
  </w:style>
  <w:style w:type="character" w:customStyle="1" w:styleId="WW8Num10z0">
    <w:name w:val="WW8Num10z0"/>
    <w:rsid w:val="00E468D2"/>
    <w:rPr>
      <w:rFonts w:hint="default"/>
      <w:color w:val="000000"/>
    </w:rPr>
  </w:style>
  <w:style w:type="character" w:customStyle="1" w:styleId="WW8Num11z0">
    <w:name w:val="WW8Num11z0"/>
    <w:rsid w:val="00E468D2"/>
    <w:rPr>
      <w:rFonts w:hint="default"/>
    </w:rPr>
  </w:style>
  <w:style w:type="character" w:customStyle="1" w:styleId="WW8Num12z0">
    <w:name w:val="WW8Num12z0"/>
    <w:rsid w:val="00E468D2"/>
    <w:rPr>
      <w:rFonts w:hint="default"/>
    </w:rPr>
  </w:style>
  <w:style w:type="character" w:customStyle="1" w:styleId="WW8Num13z0">
    <w:name w:val="WW8Num13z0"/>
    <w:rsid w:val="00E468D2"/>
    <w:rPr>
      <w:rFonts w:hint="default"/>
    </w:rPr>
  </w:style>
  <w:style w:type="character" w:customStyle="1" w:styleId="WW8Num14z0">
    <w:name w:val="WW8Num14z0"/>
    <w:rsid w:val="00E468D2"/>
    <w:rPr>
      <w:rFonts w:hint="default"/>
      <w:b/>
    </w:rPr>
  </w:style>
  <w:style w:type="character" w:customStyle="1" w:styleId="WW8Num14z1">
    <w:name w:val="WW8Num14z1"/>
    <w:rsid w:val="00E468D2"/>
  </w:style>
  <w:style w:type="character" w:customStyle="1" w:styleId="WW8Num14z2">
    <w:name w:val="WW8Num14z2"/>
    <w:rsid w:val="00E468D2"/>
  </w:style>
  <w:style w:type="character" w:customStyle="1" w:styleId="WW8Num14z3">
    <w:name w:val="WW8Num14z3"/>
    <w:rsid w:val="00E468D2"/>
  </w:style>
  <w:style w:type="character" w:customStyle="1" w:styleId="WW8Num14z4">
    <w:name w:val="WW8Num14z4"/>
    <w:rsid w:val="00E468D2"/>
  </w:style>
  <w:style w:type="character" w:customStyle="1" w:styleId="WW8Num14z5">
    <w:name w:val="WW8Num14z5"/>
    <w:rsid w:val="00E468D2"/>
  </w:style>
  <w:style w:type="character" w:customStyle="1" w:styleId="WW8Num14z6">
    <w:name w:val="WW8Num14z6"/>
    <w:rsid w:val="00E468D2"/>
  </w:style>
  <w:style w:type="character" w:customStyle="1" w:styleId="WW8Num14z7">
    <w:name w:val="WW8Num14z7"/>
    <w:rsid w:val="00E468D2"/>
  </w:style>
  <w:style w:type="character" w:customStyle="1" w:styleId="WW8Num14z8">
    <w:name w:val="WW8Num14z8"/>
    <w:rsid w:val="00E468D2"/>
  </w:style>
  <w:style w:type="character" w:customStyle="1" w:styleId="WW8Num15z0">
    <w:name w:val="WW8Num15z0"/>
    <w:rsid w:val="00E468D2"/>
    <w:rPr>
      <w:rFonts w:hint="default"/>
    </w:rPr>
  </w:style>
  <w:style w:type="character" w:customStyle="1" w:styleId="WW8Num16z0">
    <w:name w:val="WW8Num16z0"/>
    <w:rsid w:val="00E468D2"/>
    <w:rPr>
      <w:rFonts w:hint="default"/>
    </w:rPr>
  </w:style>
  <w:style w:type="character" w:customStyle="1" w:styleId="WW8Num17z0">
    <w:name w:val="WW8Num17z0"/>
    <w:rsid w:val="00E468D2"/>
    <w:rPr>
      <w:rFonts w:hint="default"/>
      <w:b/>
    </w:rPr>
  </w:style>
  <w:style w:type="character" w:customStyle="1" w:styleId="WW8Num17z1">
    <w:name w:val="WW8Num17z1"/>
    <w:rsid w:val="00E468D2"/>
  </w:style>
  <w:style w:type="character" w:customStyle="1" w:styleId="WW8Num17z2">
    <w:name w:val="WW8Num17z2"/>
    <w:rsid w:val="00E468D2"/>
  </w:style>
  <w:style w:type="character" w:customStyle="1" w:styleId="WW8Num17z3">
    <w:name w:val="WW8Num17z3"/>
    <w:rsid w:val="00E468D2"/>
  </w:style>
  <w:style w:type="character" w:customStyle="1" w:styleId="WW8Num17z4">
    <w:name w:val="WW8Num17z4"/>
    <w:rsid w:val="00E468D2"/>
  </w:style>
  <w:style w:type="character" w:customStyle="1" w:styleId="WW8Num17z5">
    <w:name w:val="WW8Num17z5"/>
    <w:rsid w:val="00E468D2"/>
  </w:style>
  <w:style w:type="character" w:customStyle="1" w:styleId="WW8Num17z6">
    <w:name w:val="WW8Num17z6"/>
    <w:rsid w:val="00E468D2"/>
  </w:style>
  <w:style w:type="character" w:customStyle="1" w:styleId="WW8Num17z7">
    <w:name w:val="WW8Num17z7"/>
    <w:rsid w:val="00E468D2"/>
  </w:style>
  <w:style w:type="character" w:customStyle="1" w:styleId="WW8Num17z8">
    <w:name w:val="WW8Num17z8"/>
    <w:rsid w:val="00E468D2"/>
  </w:style>
  <w:style w:type="character" w:customStyle="1" w:styleId="WW8Num18z0">
    <w:name w:val="WW8Num18z0"/>
    <w:rsid w:val="00E468D2"/>
    <w:rPr>
      <w:rFonts w:ascii="Times New Roman" w:eastAsia="Times New Roman" w:hAnsi="Times New Roman" w:cs="Times New Roman" w:hint="default"/>
    </w:rPr>
  </w:style>
  <w:style w:type="character" w:customStyle="1" w:styleId="WW8Num18z1">
    <w:name w:val="WW8Num18z1"/>
    <w:rsid w:val="00E468D2"/>
    <w:rPr>
      <w:rFonts w:ascii="Courier New" w:hAnsi="Courier New" w:cs="Courier New" w:hint="default"/>
    </w:rPr>
  </w:style>
  <w:style w:type="character" w:customStyle="1" w:styleId="WW8Num18z2">
    <w:name w:val="WW8Num18z2"/>
    <w:rsid w:val="00E468D2"/>
    <w:rPr>
      <w:rFonts w:ascii="Wingdings" w:hAnsi="Wingdings" w:cs="Wingdings" w:hint="default"/>
    </w:rPr>
  </w:style>
  <w:style w:type="character" w:customStyle="1" w:styleId="WW8Num18z3">
    <w:name w:val="WW8Num18z3"/>
    <w:rsid w:val="00E468D2"/>
    <w:rPr>
      <w:rFonts w:ascii="Symbol" w:hAnsi="Symbol" w:cs="Symbol" w:hint="default"/>
    </w:rPr>
  </w:style>
  <w:style w:type="character" w:customStyle="1" w:styleId="WW8Num19z0">
    <w:name w:val="WW8Num19z0"/>
    <w:rsid w:val="00E468D2"/>
    <w:rPr>
      <w:rFonts w:hint="default"/>
    </w:rPr>
  </w:style>
  <w:style w:type="character" w:customStyle="1" w:styleId="WW8Num20z0">
    <w:name w:val="WW8Num20z0"/>
    <w:rsid w:val="00E468D2"/>
    <w:rPr>
      <w:rFonts w:hint="default"/>
    </w:rPr>
  </w:style>
  <w:style w:type="character" w:customStyle="1" w:styleId="WW8Num20z1">
    <w:name w:val="WW8Num20z1"/>
    <w:rsid w:val="00E468D2"/>
  </w:style>
  <w:style w:type="character" w:customStyle="1" w:styleId="WW8Num21z0">
    <w:name w:val="WW8Num21z0"/>
    <w:rsid w:val="00E468D2"/>
    <w:rPr>
      <w:rFonts w:ascii="Times New Roman" w:eastAsia="Times New Roman" w:hAnsi="Times New Roman" w:cs="Times New Roman" w:hint="default"/>
    </w:rPr>
  </w:style>
  <w:style w:type="character" w:customStyle="1" w:styleId="WW8Num21z1">
    <w:name w:val="WW8Num21z1"/>
    <w:rsid w:val="00E468D2"/>
    <w:rPr>
      <w:rFonts w:ascii="Courier New" w:hAnsi="Courier New" w:cs="Courier New" w:hint="default"/>
    </w:rPr>
  </w:style>
  <w:style w:type="character" w:customStyle="1" w:styleId="WW8Num21z2">
    <w:name w:val="WW8Num21z2"/>
    <w:rsid w:val="00E468D2"/>
    <w:rPr>
      <w:rFonts w:ascii="Wingdings" w:hAnsi="Wingdings" w:cs="Wingdings" w:hint="default"/>
    </w:rPr>
  </w:style>
  <w:style w:type="character" w:customStyle="1" w:styleId="WW8Num21z3">
    <w:name w:val="WW8Num21z3"/>
    <w:rsid w:val="00E468D2"/>
    <w:rPr>
      <w:rFonts w:ascii="Symbol" w:hAnsi="Symbol" w:cs="Symbol" w:hint="default"/>
    </w:rPr>
  </w:style>
  <w:style w:type="character" w:customStyle="1" w:styleId="WW8Num22z0">
    <w:name w:val="WW8Num22z0"/>
    <w:rsid w:val="00E468D2"/>
    <w:rPr>
      <w:rFonts w:hint="default"/>
    </w:rPr>
  </w:style>
  <w:style w:type="character" w:customStyle="1" w:styleId="WW8Num23z0">
    <w:name w:val="WW8Num23z0"/>
    <w:rsid w:val="00E468D2"/>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E468D2"/>
    <w:rPr>
      <w:rFonts w:ascii="Courier New" w:hAnsi="Courier New" w:cs="Courier New" w:hint="default"/>
    </w:rPr>
  </w:style>
  <w:style w:type="character" w:customStyle="1" w:styleId="WW8Num23z2">
    <w:name w:val="WW8Num23z2"/>
    <w:rsid w:val="00E468D2"/>
    <w:rPr>
      <w:rFonts w:ascii="Wingdings" w:hAnsi="Wingdings" w:cs="Wingdings" w:hint="default"/>
    </w:rPr>
  </w:style>
  <w:style w:type="character" w:customStyle="1" w:styleId="WW8Num23z3">
    <w:name w:val="WW8Num23z3"/>
    <w:rsid w:val="00E468D2"/>
    <w:rPr>
      <w:rFonts w:ascii="Symbol" w:hAnsi="Symbol" w:cs="Symbol" w:hint="default"/>
    </w:rPr>
  </w:style>
  <w:style w:type="character" w:customStyle="1" w:styleId="WW8Num24z0">
    <w:name w:val="WW8Num24z0"/>
    <w:rsid w:val="00E468D2"/>
  </w:style>
  <w:style w:type="character" w:customStyle="1" w:styleId="WW8Num24z1">
    <w:name w:val="WW8Num24z1"/>
    <w:rsid w:val="00E468D2"/>
  </w:style>
  <w:style w:type="character" w:customStyle="1" w:styleId="WW8Num24z2">
    <w:name w:val="WW8Num24z2"/>
    <w:rsid w:val="00E468D2"/>
  </w:style>
  <w:style w:type="character" w:customStyle="1" w:styleId="WW8Num24z3">
    <w:name w:val="WW8Num24z3"/>
    <w:rsid w:val="00E468D2"/>
  </w:style>
  <w:style w:type="character" w:customStyle="1" w:styleId="WW8Num24z4">
    <w:name w:val="WW8Num24z4"/>
    <w:rsid w:val="00E468D2"/>
  </w:style>
  <w:style w:type="character" w:customStyle="1" w:styleId="WW8Num24z5">
    <w:name w:val="WW8Num24z5"/>
    <w:rsid w:val="00E468D2"/>
  </w:style>
  <w:style w:type="character" w:customStyle="1" w:styleId="WW8Num24z6">
    <w:name w:val="WW8Num24z6"/>
    <w:rsid w:val="00E468D2"/>
  </w:style>
  <w:style w:type="character" w:customStyle="1" w:styleId="WW8Num24z7">
    <w:name w:val="WW8Num24z7"/>
    <w:rsid w:val="00E468D2"/>
  </w:style>
  <w:style w:type="character" w:customStyle="1" w:styleId="WW8Num24z8">
    <w:name w:val="WW8Num24z8"/>
    <w:rsid w:val="00E468D2"/>
  </w:style>
  <w:style w:type="character" w:customStyle="1" w:styleId="2b">
    <w:name w:val="Основной шрифт абзаца2"/>
    <w:rsid w:val="00E468D2"/>
  </w:style>
  <w:style w:type="character" w:customStyle="1" w:styleId="Absatz-Standardschriftart">
    <w:name w:val="Absatz-Standardschriftart"/>
    <w:rsid w:val="00E468D2"/>
  </w:style>
  <w:style w:type="character" w:customStyle="1" w:styleId="afff5">
    <w:name w:val="Символ нумерации"/>
    <w:rsid w:val="00E468D2"/>
  </w:style>
  <w:style w:type="character" w:customStyle="1" w:styleId="1e">
    <w:name w:val="Знак примечания1"/>
    <w:rsid w:val="00E468D2"/>
    <w:rPr>
      <w:sz w:val="16"/>
      <w:szCs w:val="16"/>
    </w:rPr>
  </w:style>
  <w:style w:type="character" w:styleId="HTML2">
    <w:name w:val="HTML Typewriter"/>
    <w:rsid w:val="00E468D2"/>
    <w:rPr>
      <w:rFonts w:ascii="Courier New" w:eastAsia="Courier New" w:hAnsi="Courier New" w:cs="Courier New"/>
      <w:sz w:val="20"/>
      <w:szCs w:val="20"/>
    </w:rPr>
  </w:style>
  <w:style w:type="character" w:customStyle="1" w:styleId="detailaddress">
    <w:name w:val="detail_address"/>
    <w:rsid w:val="00E468D2"/>
  </w:style>
  <w:style w:type="character" w:customStyle="1" w:styleId="detailphone">
    <w:name w:val="detail_phone"/>
    <w:rsid w:val="00E468D2"/>
  </w:style>
  <w:style w:type="character" w:customStyle="1" w:styleId="detailphonenumber">
    <w:name w:val="detail_phonenumber"/>
    <w:rsid w:val="00E468D2"/>
  </w:style>
  <w:style w:type="paragraph" w:customStyle="1" w:styleId="1f">
    <w:name w:val="Заголовок1"/>
    <w:basedOn w:val="a"/>
    <w:next w:val="a9"/>
    <w:rsid w:val="00E468D2"/>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9"/>
    <w:rsid w:val="00E468D2"/>
    <w:pPr>
      <w:suppressAutoHyphens/>
    </w:pPr>
    <w:rPr>
      <w:rFonts w:cs="Tahoma"/>
      <w:lang w:val="ru-RU" w:eastAsia="zh-CN"/>
    </w:rPr>
  </w:style>
  <w:style w:type="paragraph" w:styleId="afff7">
    <w:name w:val="caption"/>
    <w:basedOn w:val="a"/>
    <w:qFormat/>
    <w:rsid w:val="00E468D2"/>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rsid w:val="00E468D2"/>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0">
    <w:name w:val="Название1"/>
    <w:basedOn w:val="a"/>
    <w:rsid w:val="00E468D2"/>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1">
    <w:name w:val="Указатель1"/>
    <w:basedOn w:val="a"/>
    <w:rsid w:val="00E468D2"/>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9"/>
    <w:rsid w:val="00E468D2"/>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E468D2"/>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9"/>
    <w:rsid w:val="00E468D2"/>
    <w:pPr>
      <w:suppressAutoHyphens/>
    </w:pPr>
    <w:rPr>
      <w:lang w:val="ru-RU" w:eastAsia="zh-CN"/>
    </w:rPr>
  </w:style>
  <w:style w:type="paragraph" w:customStyle="1" w:styleId="afffa">
    <w:name w:val="Заголовок таблицы"/>
    <w:basedOn w:val="aff9"/>
    <w:rsid w:val="00E468D2"/>
    <w:pPr>
      <w:widowControl/>
      <w:jc w:val="center"/>
    </w:pPr>
    <w:rPr>
      <w:rFonts w:eastAsia="Times New Roman" w:cs="Times New Roman"/>
      <w:b/>
      <w:bCs/>
      <w:kern w:val="0"/>
      <w:lang w:bidi="ar-SA"/>
    </w:rPr>
  </w:style>
  <w:style w:type="paragraph" w:customStyle="1" w:styleId="1f2">
    <w:name w:val="Текст примечания1"/>
    <w:basedOn w:val="a"/>
    <w:rsid w:val="00E468D2"/>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E468D2"/>
    <w:pPr>
      <w:spacing w:after="0" w:line="240" w:lineRule="auto"/>
    </w:pPr>
    <w:rPr>
      <w:rFonts w:ascii="Verdana" w:eastAsia="Times New Roman" w:hAnsi="Verdana" w:cs="Verdana"/>
      <w:sz w:val="20"/>
      <w:szCs w:val="20"/>
      <w:lang w:val="en-US" w:eastAsia="zh-CN"/>
    </w:rPr>
  </w:style>
  <w:style w:type="paragraph" w:customStyle="1" w:styleId="1f3">
    <w:name w:val="Текст1"/>
    <w:basedOn w:val="a"/>
    <w:rsid w:val="00E468D2"/>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E468D2"/>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E468D2"/>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E468D2"/>
    <w:pPr>
      <w:suppressAutoHyphens/>
      <w:spacing w:after="120" w:line="240" w:lineRule="auto"/>
    </w:pPr>
    <w:rPr>
      <w:rFonts w:ascii="Times New Roman" w:eastAsia="Times New Roman" w:hAnsi="Times New Roman"/>
      <w:sz w:val="16"/>
      <w:szCs w:val="16"/>
      <w:lang w:eastAsia="zh-CN"/>
    </w:rPr>
  </w:style>
  <w:style w:type="paragraph" w:customStyle="1" w:styleId="1f4">
    <w:name w:val="Название объекта1"/>
    <w:basedOn w:val="a"/>
    <w:next w:val="a"/>
    <w:rsid w:val="00E468D2"/>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5">
    <w:name w:val="Схема документа1"/>
    <w:basedOn w:val="a"/>
    <w:rsid w:val="00E468D2"/>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E468D2"/>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E468D2"/>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E468D2"/>
    <w:pPr>
      <w:jc w:val="center"/>
    </w:pPr>
    <w:rPr>
      <w:b/>
      <w:bCs/>
    </w:rPr>
  </w:style>
  <w:style w:type="paragraph" w:customStyle="1" w:styleId="affff">
    <w:name w:val="Вміст рамки"/>
    <w:basedOn w:val="a"/>
    <w:rsid w:val="00E468D2"/>
    <w:pPr>
      <w:suppressAutoHyphens/>
      <w:spacing w:after="0" w:line="240" w:lineRule="auto"/>
    </w:pPr>
    <w:rPr>
      <w:rFonts w:ascii="Times New Roman" w:eastAsia="Times New Roman" w:hAnsi="Times New Roman"/>
      <w:sz w:val="24"/>
      <w:szCs w:val="24"/>
      <w:lang w:eastAsia="zh-CN"/>
    </w:rPr>
  </w:style>
  <w:style w:type="character" w:customStyle="1" w:styleId="1f6">
    <w:name w:val="Гіперпосилання1"/>
    <w:rsid w:val="00E468D2"/>
    <w:rPr>
      <w:color w:val="000080"/>
      <w:u w:val="single"/>
    </w:rPr>
  </w:style>
  <w:style w:type="paragraph" w:customStyle="1" w:styleId="1f7">
    <w:name w:val="?????1"/>
    <w:basedOn w:val="a"/>
    <w:rsid w:val="00E468D2"/>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E468D2"/>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E468D2"/>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E468D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E468D2"/>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E468D2"/>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E468D2"/>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E468D2"/>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E468D2"/>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E468D2"/>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E468D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E468D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E468D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E468D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E468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E468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E468D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E468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E468D2"/>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E468D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E468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E468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E468D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E468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8">
    <w:name w:val="заголовок 1"/>
    <w:basedOn w:val="a"/>
    <w:next w:val="a"/>
    <w:rsid w:val="00E468D2"/>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E468D2"/>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E468D2"/>
  </w:style>
  <w:style w:type="paragraph" w:customStyle="1" w:styleId="FR2">
    <w:name w:val="FR2"/>
    <w:rsid w:val="00E468D2"/>
    <w:pPr>
      <w:widowControl w:val="0"/>
      <w:spacing w:after="0" w:line="240" w:lineRule="auto"/>
      <w:jc w:val="both"/>
    </w:pPr>
    <w:rPr>
      <w:rFonts w:ascii="Arial" w:eastAsia="Times New Roman" w:hAnsi="Arial" w:cs="Times New Roman"/>
      <w:snapToGrid w:val="0"/>
      <w:sz w:val="16"/>
      <w:szCs w:val="20"/>
      <w:lang w:val="uk-UA" w:eastAsia="ru-RU"/>
    </w:rPr>
  </w:style>
  <w:style w:type="paragraph" w:customStyle="1" w:styleId="FR3">
    <w:name w:val="FR3"/>
    <w:rsid w:val="00E468D2"/>
    <w:pPr>
      <w:widowControl w:val="0"/>
      <w:spacing w:after="0" w:line="240" w:lineRule="auto"/>
      <w:ind w:left="1920"/>
    </w:pPr>
    <w:rPr>
      <w:rFonts w:ascii="Times New Roman" w:eastAsia="Times New Roman" w:hAnsi="Times New Roman" w:cs="Times New Roman"/>
      <w:snapToGrid w:val="0"/>
      <w:sz w:val="12"/>
      <w:szCs w:val="20"/>
      <w:lang w:val="uk-UA" w:eastAsia="ru-RU"/>
    </w:rPr>
  </w:style>
  <w:style w:type="paragraph" w:customStyle="1" w:styleId="FR4">
    <w:name w:val="FR4"/>
    <w:rsid w:val="00E468D2"/>
    <w:pPr>
      <w:widowControl w:val="0"/>
      <w:spacing w:before="100" w:after="0" w:line="320" w:lineRule="auto"/>
      <w:ind w:left="800" w:right="4200"/>
    </w:pPr>
    <w:rPr>
      <w:rFonts w:ascii="Arial" w:eastAsia="Times New Roman" w:hAnsi="Arial" w:cs="Times New Roman"/>
      <w:i/>
      <w:snapToGrid w:val="0"/>
      <w:sz w:val="12"/>
      <w:szCs w:val="20"/>
      <w:lang w:val="uk-UA" w:eastAsia="ru-RU"/>
    </w:rPr>
  </w:style>
  <w:style w:type="character" w:customStyle="1" w:styleId="affff2">
    <w:name w:val="номер страницы"/>
    <w:basedOn w:val="affff1"/>
    <w:rsid w:val="00E468D2"/>
  </w:style>
  <w:style w:type="paragraph" w:customStyle="1" w:styleId="BodyText22">
    <w:name w:val="Body Text 22"/>
    <w:basedOn w:val="a"/>
    <w:rsid w:val="00E468D2"/>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E468D2"/>
    <w:pPr>
      <w:widowControl/>
      <w:spacing w:line="240" w:lineRule="auto"/>
      <w:ind w:firstLine="0"/>
    </w:pPr>
    <w:rPr>
      <w:rFonts w:ascii="Times New Roman" w:hAnsi="Times New Roman"/>
      <w:snapToGrid/>
    </w:rPr>
  </w:style>
  <w:style w:type="paragraph" w:customStyle="1" w:styleId="1f9">
    <w:name w:val="Основний текст1"/>
    <w:basedOn w:val="26"/>
    <w:rsid w:val="00E468D2"/>
    <w:pPr>
      <w:widowControl/>
      <w:spacing w:line="240" w:lineRule="auto"/>
      <w:ind w:firstLine="0"/>
      <w:jc w:val="left"/>
    </w:pPr>
    <w:rPr>
      <w:rFonts w:ascii="Times New Roman" w:hAnsi="Times New Roman"/>
      <w:snapToGrid/>
      <w:sz w:val="24"/>
    </w:rPr>
  </w:style>
  <w:style w:type="paragraph" w:customStyle="1" w:styleId="alex">
    <w:name w:val="Îáû÷íûé.alex"/>
    <w:rsid w:val="00E468D2"/>
    <w:pPr>
      <w:widowControl w:val="0"/>
      <w:spacing w:after="0" w:line="240" w:lineRule="auto"/>
    </w:pPr>
    <w:rPr>
      <w:rFonts w:ascii="UkrainianJournal" w:eastAsia="Times New Roman" w:hAnsi="UkrainianJournal" w:cs="UkrainianJournal"/>
      <w:sz w:val="20"/>
      <w:szCs w:val="20"/>
      <w:lang w:eastAsia="ru-RU"/>
    </w:rPr>
  </w:style>
  <w:style w:type="paragraph" w:customStyle="1" w:styleId="Text">
    <w:name w:val="Text"/>
    <w:basedOn w:val="a"/>
    <w:rsid w:val="00E468D2"/>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E468D2"/>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rsid w:val="00E468D2"/>
    <w:pPr>
      <w:widowControl w:val="0"/>
      <w:suppressAutoHyphens/>
      <w:autoSpaceDE w:val="0"/>
      <w:spacing w:after="0" w:line="240" w:lineRule="auto"/>
    </w:pPr>
    <w:rPr>
      <w:rFonts w:ascii="Times New Roman" w:eastAsia="Arial" w:hAnsi="Times New Roman" w:cs="Times New Roman"/>
      <w:kern w:val="1"/>
      <w:sz w:val="20"/>
      <w:szCs w:val="20"/>
      <w:lang w:eastAsia="ar-SA"/>
    </w:rPr>
  </w:style>
  <w:style w:type="character" w:customStyle="1" w:styleId="T72">
    <w:name w:val="T72"/>
    <w:hidden/>
    <w:rsid w:val="00E468D2"/>
  </w:style>
  <w:style w:type="paragraph" w:customStyle="1" w:styleId="xl63">
    <w:name w:val="xl63"/>
    <w:basedOn w:val="a"/>
    <w:rsid w:val="007B3D64"/>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7B3D64"/>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CB24DD"/>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CB24DD"/>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a">
    <w:name w:val="Текст выноски Знак1"/>
    <w:basedOn w:val="a0"/>
    <w:uiPriority w:val="99"/>
    <w:semiHidden/>
    <w:rsid w:val="006C2E64"/>
    <w:rPr>
      <w:rFonts w:ascii="Tahoma" w:hAnsi="Tahoma" w:cs="Tahoma"/>
      <w:sz w:val="16"/>
      <w:szCs w:val="16"/>
    </w:rPr>
  </w:style>
  <w:style w:type="character" w:customStyle="1" w:styleId="FontStyle27">
    <w:name w:val="Font Style27"/>
    <w:basedOn w:val="a0"/>
    <w:uiPriority w:val="99"/>
    <w:rsid w:val="006C2E64"/>
    <w:rPr>
      <w:rFonts w:ascii="Times New Roman" w:hAnsi="Times New Roman" w:cs="Times New Roman"/>
      <w:color w:val="000000"/>
      <w:sz w:val="26"/>
      <w:szCs w:val="26"/>
    </w:rPr>
  </w:style>
  <w:style w:type="paragraph" w:customStyle="1" w:styleId="affff4">
    <w:name w:val="ДинТекстОбыч"/>
    <w:basedOn w:val="a"/>
    <w:autoRedefine/>
    <w:uiPriority w:val="99"/>
    <w:rsid w:val="006C2E64"/>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6C2E64"/>
  </w:style>
  <w:style w:type="paragraph" w:customStyle="1" w:styleId="HTML11">
    <w:name w:val="Стандартный HTML1"/>
    <w:basedOn w:val="a"/>
    <w:uiPriority w:val="99"/>
    <w:rsid w:val="006C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6C2E64"/>
    <w:pPr>
      <w:spacing w:before="30" w:after="30" w:line="240" w:lineRule="auto"/>
      <w:ind w:left="57" w:right="113"/>
    </w:pPr>
    <w:rPr>
      <w:rFonts w:ascii="Arial" w:eastAsia="Times New Roman" w:hAnsi="Arial" w:cs="Arial"/>
      <w:sz w:val="18"/>
      <w:szCs w:val="20"/>
      <w:lang w:eastAsia="ru-RU"/>
    </w:rPr>
  </w:style>
  <w:style w:type="character" w:customStyle="1" w:styleId="1fb">
    <w:name w:val="Без интервала Знак1"/>
    <w:uiPriority w:val="99"/>
    <w:rsid w:val="006C2E64"/>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6C2E64"/>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F33568"/>
    <w:rPr>
      <w:sz w:val="24"/>
      <w:szCs w:val="24"/>
    </w:rPr>
  </w:style>
  <w:style w:type="character" w:customStyle="1" w:styleId="affff6">
    <w:name w:val="Нижний колонтитул Знак"/>
    <w:rsid w:val="00F33568"/>
    <w:rPr>
      <w:sz w:val="24"/>
      <w:szCs w:val="24"/>
    </w:rPr>
  </w:style>
  <w:style w:type="paragraph" w:customStyle="1" w:styleId="western">
    <w:name w:val="western"/>
    <w:basedOn w:val="a"/>
    <w:rsid w:val="00F33568"/>
    <w:pPr>
      <w:spacing w:before="100" w:beforeAutospacing="1" w:after="119"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35339">
      <w:bodyDiv w:val="1"/>
      <w:marLeft w:val="0"/>
      <w:marRight w:val="0"/>
      <w:marTop w:val="0"/>
      <w:marBottom w:val="0"/>
      <w:divBdr>
        <w:top w:val="none" w:sz="0" w:space="0" w:color="auto"/>
        <w:left w:val="none" w:sz="0" w:space="0" w:color="auto"/>
        <w:bottom w:val="none" w:sz="0" w:space="0" w:color="auto"/>
        <w:right w:val="none" w:sz="0" w:space="0" w:color="auto"/>
      </w:divBdr>
    </w:div>
    <w:div w:id="85461890">
      <w:bodyDiv w:val="1"/>
      <w:marLeft w:val="0"/>
      <w:marRight w:val="0"/>
      <w:marTop w:val="0"/>
      <w:marBottom w:val="0"/>
      <w:divBdr>
        <w:top w:val="none" w:sz="0" w:space="0" w:color="auto"/>
        <w:left w:val="none" w:sz="0" w:space="0" w:color="auto"/>
        <w:bottom w:val="none" w:sz="0" w:space="0" w:color="auto"/>
        <w:right w:val="none" w:sz="0" w:space="0" w:color="auto"/>
      </w:divBdr>
    </w:div>
    <w:div w:id="132405533">
      <w:bodyDiv w:val="1"/>
      <w:marLeft w:val="0"/>
      <w:marRight w:val="0"/>
      <w:marTop w:val="0"/>
      <w:marBottom w:val="0"/>
      <w:divBdr>
        <w:top w:val="none" w:sz="0" w:space="0" w:color="auto"/>
        <w:left w:val="none" w:sz="0" w:space="0" w:color="auto"/>
        <w:bottom w:val="none" w:sz="0" w:space="0" w:color="auto"/>
        <w:right w:val="none" w:sz="0" w:space="0" w:color="auto"/>
      </w:divBdr>
    </w:div>
    <w:div w:id="135726877">
      <w:bodyDiv w:val="1"/>
      <w:marLeft w:val="0"/>
      <w:marRight w:val="0"/>
      <w:marTop w:val="0"/>
      <w:marBottom w:val="0"/>
      <w:divBdr>
        <w:top w:val="none" w:sz="0" w:space="0" w:color="auto"/>
        <w:left w:val="none" w:sz="0" w:space="0" w:color="auto"/>
        <w:bottom w:val="none" w:sz="0" w:space="0" w:color="auto"/>
        <w:right w:val="none" w:sz="0" w:space="0" w:color="auto"/>
      </w:divBdr>
    </w:div>
    <w:div w:id="136260524">
      <w:bodyDiv w:val="1"/>
      <w:marLeft w:val="0"/>
      <w:marRight w:val="0"/>
      <w:marTop w:val="0"/>
      <w:marBottom w:val="0"/>
      <w:divBdr>
        <w:top w:val="none" w:sz="0" w:space="0" w:color="auto"/>
        <w:left w:val="none" w:sz="0" w:space="0" w:color="auto"/>
        <w:bottom w:val="none" w:sz="0" w:space="0" w:color="auto"/>
        <w:right w:val="none" w:sz="0" w:space="0" w:color="auto"/>
      </w:divBdr>
    </w:div>
    <w:div w:id="138807933">
      <w:bodyDiv w:val="1"/>
      <w:marLeft w:val="0"/>
      <w:marRight w:val="0"/>
      <w:marTop w:val="0"/>
      <w:marBottom w:val="0"/>
      <w:divBdr>
        <w:top w:val="none" w:sz="0" w:space="0" w:color="auto"/>
        <w:left w:val="none" w:sz="0" w:space="0" w:color="auto"/>
        <w:bottom w:val="none" w:sz="0" w:space="0" w:color="auto"/>
        <w:right w:val="none" w:sz="0" w:space="0" w:color="auto"/>
      </w:divBdr>
    </w:div>
    <w:div w:id="213276212">
      <w:bodyDiv w:val="1"/>
      <w:marLeft w:val="0"/>
      <w:marRight w:val="0"/>
      <w:marTop w:val="0"/>
      <w:marBottom w:val="0"/>
      <w:divBdr>
        <w:top w:val="none" w:sz="0" w:space="0" w:color="auto"/>
        <w:left w:val="none" w:sz="0" w:space="0" w:color="auto"/>
        <w:bottom w:val="none" w:sz="0" w:space="0" w:color="auto"/>
        <w:right w:val="none" w:sz="0" w:space="0" w:color="auto"/>
      </w:divBdr>
    </w:div>
    <w:div w:id="275986015">
      <w:bodyDiv w:val="1"/>
      <w:marLeft w:val="0"/>
      <w:marRight w:val="0"/>
      <w:marTop w:val="0"/>
      <w:marBottom w:val="0"/>
      <w:divBdr>
        <w:top w:val="none" w:sz="0" w:space="0" w:color="auto"/>
        <w:left w:val="none" w:sz="0" w:space="0" w:color="auto"/>
        <w:bottom w:val="none" w:sz="0" w:space="0" w:color="auto"/>
        <w:right w:val="none" w:sz="0" w:space="0" w:color="auto"/>
      </w:divBdr>
    </w:div>
    <w:div w:id="320237342">
      <w:bodyDiv w:val="1"/>
      <w:marLeft w:val="0"/>
      <w:marRight w:val="0"/>
      <w:marTop w:val="0"/>
      <w:marBottom w:val="0"/>
      <w:divBdr>
        <w:top w:val="none" w:sz="0" w:space="0" w:color="auto"/>
        <w:left w:val="none" w:sz="0" w:space="0" w:color="auto"/>
        <w:bottom w:val="none" w:sz="0" w:space="0" w:color="auto"/>
        <w:right w:val="none" w:sz="0" w:space="0" w:color="auto"/>
      </w:divBdr>
    </w:div>
    <w:div w:id="356740737">
      <w:bodyDiv w:val="1"/>
      <w:marLeft w:val="0"/>
      <w:marRight w:val="0"/>
      <w:marTop w:val="0"/>
      <w:marBottom w:val="0"/>
      <w:divBdr>
        <w:top w:val="none" w:sz="0" w:space="0" w:color="auto"/>
        <w:left w:val="none" w:sz="0" w:space="0" w:color="auto"/>
        <w:bottom w:val="none" w:sz="0" w:space="0" w:color="auto"/>
        <w:right w:val="none" w:sz="0" w:space="0" w:color="auto"/>
      </w:divBdr>
    </w:div>
    <w:div w:id="359596968">
      <w:bodyDiv w:val="1"/>
      <w:marLeft w:val="0"/>
      <w:marRight w:val="0"/>
      <w:marTop w:val="0"/>
      <w:marBottom w:val="0"/>
      <w:divBdr>
        <w:top w:val="none" w:sz="0" w:space="0" w:color="auto"/>
        <w:left w:val="none" w:sz="0" w:space="0" w:color="auto"/>
        <w:bottom w:val="none" w:sz="0" w:space="0" w:color="auto"/>
        <w:right w:val="none" w:sz="0" w:space="0" w:color="auto"/>
      </w:divBdr>
    </w:div>
    <w:div w:id="361975106">
      <w:bodyDiv w:val="1"/>
      <w:marLeft w:val="0"/>
      <w:marRight w:val="0"/>
      <w:marTop w:val="0"/>
      <w:marBottom w:val="0"/>
      <w:divBdr>
        <w:top w:val="none" w:sz="0" w:space="0" w:color="auto"/>
        <w:left w:val="none" w:sz="0" w:space="0" w:color="auto"/>
        <w:bottom w:val="none" w:sz="0" w:space="0" w:color="auto"/>
        <w:right w:val="none" w:sz="0" w:space="0" w:color="auto"/>
      </w:divBdr>
    </w:div>
    <w:div w:id="391198123">
      <w:bodyDiv w:val="1"/>
      <w:marLeft w:val="0"/>
      <w:marRight w:val="0"/>
      <w:marTop w:val="0"/>
      <w:marBottom w:val="0"/>
      <w:divBdr>
        <w:top w:val="none" w:sz="0" w:space="0" w:color="auto"/>
        <w:left w:val="none" w:sz="0" w:space="0" w:color="auto"/>
        <w:bottom w:val="none" w:sz="0" w:space="0" w:color="auto"/>
        <w:right w:val="none" w:sz="0" w:space="0" w:color="auto"/>
      </w:divBdr>
    </w:div>
    <w:div w:id="420831816">
      <w:bodyDiv w:val="1"/>
      <w:marLeft w:val="0"/>
      <w:marRight w:val="0"/>
      <w:marTop w:val="0"/>
      <w:marBottom w:val="0"/>
      <w:divBdr>
        <w:top w:val="none" w:sz="0" w:space="0" w:color="auto"/>
        <w:left w:val="none" w:sz="0" w:space="0" w:color="auto"/>
        <w:bottom w:val="none" w:sz="0" w:space="0" w:color="auto"/>
        <w:right w:val="none" w:sz="0" w:space="0" w:color="auto"/>
      </w:divBdr>
    </w:div>
    <w:div w:id="437677909">
      <w:bodyDiv w:val="1"/>
      <w:marLeft w:val="0"/>
      <w:marRight w:val="0"/>
      <w:marTop w:val="0"/>
      <w:marBottom w:val="0"/>
      <w:divBdr>
        <w:top w:val="none" w:sz="0" w:space="0" w:color="auto"/>
        <w:left w:val="none" w:sz="0" w:space="0" w:color="auto"/>
        <w:bottom w:val="none" w:sz="0" w:space="0" w:color="auto"/>
        <w:right w:val="none" w:sz="0" w:space="0" w:color="auto"/>
      </w:divBdr>
    </w:div>
    <w:div w:id="491680651">
      <w:bodyDiv w:val="1"/>
      <w:marLeft w:val="0"/>
      <w:marRight w:val="0"/>
      <w:marTop w:val="0"/>
      <w:marBottom w:val="0"/>
      <w:divBdr>
        <w:top w:val="none" w:sz="0" w:space="0" w:color="auto"/>
        <w:left w:val="none" w:sz="0" w:space="0" w:color="auto"/>
        <w:bottom w:val="none" w:sz="0" w:space="0" w:color="auto"/>
        <w:right w:val="none" w:sz="0" w:space="0" w:color="auto"/>
      </w:divBdr>
    </w:div>
    <w:div w:id="551625378">
      <w:bodyDiv w:val="1"/>
      <w:marLeft w:val="0"/>
      <w:marRight w:val="0"/>
      <w:marTop w:val="0"/>
      <w:marBottom w:val="0"/>
      <w:divBdr>
        <w:top w:val="none" w:sz="0" w:space="0" w:color="auto"/>
        <w:left w:val="none" w:sz="0" w:space="0" w:color="auto"/>
        <w:bottom w:val="none" w:sz="0" w:space="0" w:color="auto"/>
        <w:right w:val="none" w:sz="0" w:space="0" w:color="auto"/>
      </w:divBdr>
    </w:div>
    <w:div w:id="584728109">
      <w:bodyDiv w:val="1"/>
      <w:marLeft w:val="0"/>
      <w:marRight w:val="0"/>
      <w:marTop w:val="0"/>
      <w:marBottom w:val="0"/>
      <w:divBdr>
        <w:top w:val="none" w:sz="0" w:space="0" w:color="auto"/>
        <w:left w:val="none" w:sz="0" w:space="0" w:color="auto"/>
        <w:bottom w:val="none" w:sz="0" w:space="0" w:color="auto"/>
        <w:right w:val="none" w:sz="0" w:space="0" w:color="auto"/>
      </w:divBdr>
    </w:div>
    <w:div w:id="691732836">
      <w:bodyDiv w:val="1"/>
      <w:marLeft w:val="0"/>
      <w:marRight w:val="0"/>
      <w:marTop w:val="0"/>
      <w:marBottom w:val="0"/>
      <w:divBdr>
        <w:top w:val="none" w:sz="0" w:space="0" w:color="auto"/>
        <w:left w:val="none" w:sz="0" w:space="0" w:color="auto"/>
        <w:bottom w:val="none" w:sz="0" w:space="0" w:color="auto"/>
        <w:right w:val="none" w:sz="0" w:space="0" w:color="auto"/>
      </w:divBdr>
    </w:div>
    <w:div w:id="755517770">
      <w:bodyDiv w:val="1"/>
      <w:marLeft w:val="0"/>
      <w:marRight w:val="0"/>
      <w:marTop w:val="0"/>
      <w:marBottom w:val="0"/>
      <w:divBdr>
        <w:top w:val="none" w:sz="0" w:space="0" w:color="auto"/>
        <w:left w:val="none" w:sz="0" w:space="0" w:color="auto"/>
        <w:bottom w:val="none" w:sz="0" w:space="0" w:color="auto"/>
        <w:right w:val="none" w:sz="0" w:space="0" w:color="auto"/>
      </w:divBdr>
    </w:div>
    <w:div w:id="768743143">
      <w:bodyDiv w:val="1"/>
      <w:marLeft w:val="0"/>
      <w:marRight w:val="0"/>
      <w:marTop w:val="0"/>
      <w:marBottom w:val="0"/>
      <w:divBdr>
        <w:top w:val="none" w:sz="0" w:space="0" w:color="auto"/>
        <w:left w:val="none" w:sz="0" w:space="0" w:color="auto"/>
        <w:bottom w:val="none" w:sz="0" w:space="0" w:color="auto"/>
        <w:right w:val="none" w:sz="0" w:space="0" w:color="auto"/>
      </w:divBdr>
    </w:div>
    <w:div w:id="773786550">
      <w:bodyDiv w:val="1"/>
      <w:marLeft w:val="0"/>
      <w:marRight w:val="0"/>
      <w:marTop w:val="0"/>
      <w:marBottom w:val="0"/>
      <w:divBdr>
        <w:top w:val="none" w:sz="0" w:space="0" w:color="auto"/>
        <w:left w:val="none" w:sz="0" w:space="0" w:color="auto"/>
        <w:bottom w:val="none" w:sz="0" w:space="0" w:color="auto"/>
        <w:right w:val="none" w:sz="0" w:space="0" w:color="auto"/>
      </w:divBdr>
    </w:div>
    <w:div w:id="789054383">
      <w:bodyDiv w:val="1"/>
      <w:marLeft w:val="0"/>
      <w:marRight w:val="0"/>
      <w:marTop w:val="0"/>
      <w:marBottom w:val="0"/>
      <w:divBdr>
        <w:top w:val="none" w:sz="0" w:space="0" w:color="auto"/>
        <w:left w:val="none" w:sz="0" w:space="0" w:color="auto"/>
        <w:bottom w:val="none" w:sz="0" w:space="0" w:color="auto"/>
        <w:right w:val="none" w:sz="0" w:space="0" w:color="auto"/>
      </w:divBdr>
    </w:div>
    <w:div w:id="802187584">
      <w:bodyDiv w:val="1"/>
      <w:marLeft w:val="0"/>
      <w:marRight w:val="0"/>
      <w:marTop w:val="0"/>
      <w:marBottom w:val="0"/>
      <w:divBdr>
        <w:top w:val="none" w:sz="0" w:space="0" w:color="auto"/>
        <w:left w:val="none" w:sz="0" w:space="0" w:color="auto"/>
        <w:bottom w:val="none" w:sz="0" w:space="0" w:color="auto"/>
        <w:right w:val="none" w:sz="0" w:space="0" w:color="auto"/>
      </w:divBdr>
    </w:div>
    <w:div w:id="834687392">
      <w:bodyDiv w:val="1"/>
      <w:marLeft w:val="0"/>
      <w:marRight w:val="0"/>
      <w:marTop w:val="0"/>
      <w:marBottom w:val="0"/>
      <w:divBdr>
        <w:top w:val="none" w:sz="0" w:space="0" w:color="auto"/>
        <w:left w:val="none" w:sz="0" w:space="0" w:color="auto"/>
        <w:bottom w:val="none" w:sz="0" w:space="0" w:color="auto"/>
        <w:right w:val="none" w:sz="0" w:space="0" w:color="auto"/>
      </w:divBdr>
    </w:div>
    <w:div w:id="857814271">
      <w:bodyDiv w:val="1"/>
      <w:marLeft w:val="0"/>
      <w:marRight w:val="0"/>
      <w:marTop w:val="0"/>
      <w:marBottom w:val="0"/>
      <w:divBdr>
        <w:top w:val="none" w:sz="0" w:space="0" w:color="auto"/>
        <w:left w:val="none" w:sz="0" w:space="0" w:color="auto"/>
        <w:bottom w:val="none" w:sz="0" w:space="0" w:color="auto"/>
        <w:right w:val="none" w:sz="0" w:space="0" w:color="auto"/>
      </w:divBdr>
    </w:div>
    <w:div w:id="900334034">
      <w:bodyDiv w:val="1"/>
      <w:marLeft w:val="0"/>
      <w:marRight w:val="0"/>
      <w:marTop w:val="0"/>
      <w:marBottom w:val="0"/>
      <w:divBdr>
        <w:top w:val="none" w:sz="0" w:space="0" w:color="auto"/>
        <w:left w:val="none" w:sz="0" w:space="0" w:color="auto"/>
        <w:bottom w:val="none" w:sz="0" w:space="0" w:color="auto"/>
        <w:right w:val="none" w:sz="0" w:space="0" w:color="auto"/>
      </w:divBdr>
    </w:div>
    <w:div w:id="905720612">
      <w:bodyDiv w:val="1"/>
      <w:marLeft w:val="0"/>
      <w:marRight w:val="0"/>
      <w:marTop w:val="0"/>
      <w:marBottom w:val="0"/>
      <w:divBdr>
        <w:top w:val="none" w:sz="0" w:space="0" w:color="auto"/>
        <w:left w:val="none" w:sz="0" w:space="0" w:color="auto"/>
        <w:bottom w:val="none" w:sz="0" w:space="0" w:color="auto"/>
        <w:right w:val="none" w:sz="0" w:space="0" w:color="auto"/>
      </w:divBdr>
    </w:div>
    <w:div w:id="925460883">
      <w:bodyDiv w:val="1"/>
      <w:marLeft w:val="0"/>
      <w:marRight w:val="0"/>
      <w:marTop w:val="0"/>
      <w:marBottom w:val="0"/>
      <w:divBdr>
        <w:top w:val="none" w:sz="0" w:space="0" w:color="auto"/>
        <w:left w:val="none" w:sz="0" w:space="0" w:color="auto"/>
        <w:bottom w:val="none" w:sz="0" w:space="0" w:color="auto"/>
        <w:right w:val="none" w:sz="0" w:space="0" w:color="auto"/>
      </w:divBdr>
    </w:div>
    <w:div w:id="953101933">
      <w:bodyDiv w:val="1"/>
      <w:marLeft w:val="0"/>
      <w:marRight w:val="0"/>
      <w:marTop w:val="0"/>
      <w:marBottom w:val="0"/>
      <w:divBdr>
        <w:top w:val="none" w:sz="0" w:space="0" w:color="auto"/>
        <w:left w:val="none" w:sz="0" w:space="0" w:color="auto"/>
        <w:bottom w:val="none" w:sz="0" w:space="0" w:color="auto"/>
        <w:right w:val="none" w:sz="0" w:space="0" w:color="auto"/>
      </w:divBdr>
    </w:div>
    <w:div w:id="1013411520">
      <w:bodyDiv w:val="1"/>
      <w:marLeft w:val="0"/>
      <w:marRight w:val="0"/>
      <w:marTop w:val="0"/>
      <w:marBottom w:val="0"/>
      <w:divBdr>
        <w:top w:val="none" w:sz="0" w:space="0" w:color="auto"/>
        <w:left w:val="none" w:sz="0" w:space="0" w:color="auto"/>
        <w:bottom w:val="none" w:sz="0" w:space="0" w:color="auto"/>
        <w:right w:val="none" w:sz="0" w:space="0" w:color="auto"/>
      </w:divBdr>
    </w:div>
    <w:div w:id="1025984515">
      <w:bodyDiv w:val="1"/>
      <w:marLeft w:val="0"/>
      <w:marRight w:val="0"/>
      <w:marTop w:val="0"/>
      <w:marBottom w:val="0"/>
      <w:divBdr>
        <w:top w:val="none" w:sz="0" w:space="0" w:color="auto"/>
        <w:left w:val="none" w:sz="0" w:space="0" w:color="auto"/>
        <w:bottom w:val="none" w:sz="0" w:space="0" w:color="auto"/>
        <w:right w:val="none" w:sz="0" w:space="0" w:color="auto"/>
      </w:divBdr>
    </w:div>
    <w:div w:id="1070688359">
      <w:bodyDiv w:val="1"/>
      <w:marLeft w:val="0"/>
      <w:marRight w:val="0"/>
      <w:marTop w:val="0"/>
      <w:marBottom w:val="0"/>
      <w:divBdr>
        <w:top w:val="none" w:sz="0" w:space="0" w:color="auto"/>
        <w:left w:val="none" w:sz="0" w:space="0" w:color="auto"/>
        <w:bottom w:val="none" w:sz="0" w:space="0" w:color="auto"/>
        <w:right w:val="none" w:sz="0" w:space="0" w:color="auto"/>
      </w:divBdr>
    </w:div>
    <w:div w:id="1085490500">
      <w:bodyDiv w:val="1"/>
      <w:marLeft w:val="0"/>
      <w:marRight w:val="0"/>
      <w:marTop w:val="0"/>
      <w:marBottom w:val="0"/>
      <w:divBdr>
        <w:top w:val="none" w:sz="0" w:space="0" w:color="auto"/>
        <w:left w:val="none" w:sz="0" w:space="0" w:color="auto"/>
        <w:bottom w:val="none" w:sz="0" w:space="0" w:color="auto"/>
        <w:right w:val="none" w:sz="0" w:space="0" w:color="auto"/>
      </w:divBdr>
    </w:div>
    <w:div w:id="1105540933">
      <w:bodyDiv w:val="1"/>
      <w:marLeft w:val="0"/>
      <w:marRight w:val="0"/>
      <w:marTop w:val="0"/>
      <w:marBottom w:val="0"/>
      <w:divBdr>
        <w:top w:val="none" w:sz="0" w:space="0" w:color="auto"/>
        <w:left w:val="none" w:sz="0" w:space="0" w:color="auto"/>
        <w:bottom w:val="none" w:sz="0" w:space="0" w:color="auto"/>
        <w:right w:val="none" w:sz="0" w:space="0" w:color="auto"/>
      </w:divBdr>
    </w:div>
    <w:div w:id="1110080706">
      <w:bodyDiv w:val="1"/>
      <w:marLeft w:val="0"/>
      <w:marRight w:val="0"/>
      <w:marTop w:val="0"/>
      <w:marBottom w:val="0"/>
      <w:divBdr>
        <w:top w:val="none" w:sz="0" w:space="0" w:color="auto"/>
        <w:left w:val="none" w:sz="0" w:space="0" w:color="auto"/>
        <w:bottom w:val="none" w:sz="0" w:space="0" w:color="auto"/>
        <w:right w:val="none" w:sz="0" w:space="0" w:color="auto"/>
      </w:divBdr>
    </w:div>
    <w:div w:id="1266383852">
      <w:bodyDiv w:val="1"/>
      <w:marLeft w:val="0"/>
      <w:marRight w:val="0"/>
      <w:marTop w:val="0"/>
      <w:marBottom w:val="0"/>
      <w:divBdr>
        <w:top w:val="none" w:sz="0" w:space="0" w:color="auto"/>
        <w:left w:val="none" w:sz="0" w:space="0" w:color="auto"/>
        <w:bottom w:val="none" w:sz="0" w:space="0" w:color="auto"/>
        <w:right w:val="none" w:sz="0" w:space="0" w:color="auto"/>
      </w:divBdr>
    </w:div>
    <w:div w:id="1284114567">
      <w:bodyDiv w:val="1"/>
      <w:marLeft w:val="0"/>
      <w:marRight w:val="0"/>
      <w:marTop w:val="0"/>
      <w:marBottom w:val="0"/>
      <w:divBdr>
        <w:top w:val="none" w:sz="0" w:space="0" w:color="auto"/>
        <w:left w:val="none" w:sz="0" w:space="0" w:color="auto"/>
        <w:bottom w:val="none" w:sz="0" w:space="0" w:color="auto"/>
        <w:right w:val="none" w:sz="0" w:space="0" w:color="auto"/>
      </w:divBdr>
    </w:div>
    <w:div w:id="1355497429">
      <w:bodyDiv w:val="1"/>
      <w:marLeft w:val="0"/>
      <w:marRight w:val="0"/>
      <w:marTop w:val="0"/>
      <w:marBottom w:val="0"/>
      <w:divBdr>
        <w:top w:val="none" w:sz="0" w:space="0" w:color="auto"/>
        <w:left w:val="none" w:sz="0" w:space="0" w:color="auto"/>
        <w:bottom w:val="none" w:sz="0" w:space="0" w:color="auto"/>
        <w:right w:val="none" w:sz="0" w:space="0" w:color="auto"/>
      </w:divBdr>
    </w:div>
    <w:div w:id="1380592363">
      <w:bodyDiv w:val="1"/>
      <w:marLeft w:val="0"/>
      <w:marRight w:val="0"/>
      <w:marTop w:val="0"/>
      <w:marBottom w:val="0"/>
      <w:divBdr>
        <w:top w:val="none" w:sz="0" w:space="0" w:color="auto"/>
        <w:left w:val="none" w:sz="0" w:space="0" w:color="auto"/>
        <w:bottom w:val="none" w:sz="0" w:space="0" w:color="auto"/>
        <w:right w:val="none" w:sz="0" w:space="0" w:color="auto"/>
      </w:divBdr>
    </w:div>
    <w:div w:id="1384937777">
      <w:bodyDiv w:val="1"/>
      <w:marLeft w:val="0"/>
      <w:marRight w:val="0"/>
      <w:marTop w:val="0"/>
      <w:marBottom w:val="0"/>
      <w:divBdr>
        <w:top w:val="none" w:sz="0" w:space="0" w:color="auto"/>
        <w:left w:val="none" w:sz="0" w:space="0" w:color="auto"/>
        <w:bottom w:val="none" w:sz="0" w:space="0" w:color="auto"/>
        <w:right w:val="none" w:sz="0" w:space="0" w:color="auto"/>
      </w:divBdr>
    </w:div>
    <w:div w:id="1401978270">
      <w:bodyDiv w:val="1"/>
      <w:marLeft w:val="0"/>
      <w:marRight w:val="0"/>
      <w:marTop w:val="0"/>
      <w:marBottom w:val="0"/>
      <w:divBdr>
        <w:top w:val="none" w:sz="0" w:space="0" w:color="auto"/>
        <w:left w:val="none" w:sz="0" w:space="0" w:color="auto"/>
        <w:bottom w:val="none" w:sz="0" w:space="0" w:color="auto"/>
        <w:right w:val="none" w:sz="0" w:space="0" w:color="auto"/>
      </w:divBdr>
    </w:div>
    <w:div w:id="1448893653">
      <w:bodyDiv w:val="1"/>
      <w:marLeft w:val="0"/>
      <w:marRight w:val="0"/>
      <w:marTop w:val="0"/>
      <w:marBottom w:val="0"/>
      <w:divBdr>
        <w:top w:val="none" w:sz="0" w:space="0" w:color="auto"/>
        <w:left w:val="none" w:sz="0" w:space="0" w:color="auto"/>
        <w:bottom w:val="none" w:sz="0" w:space="0" w:color="auto"/>
        <w:right w:val="none" w:sz="0" w:space="0" w:color="auto"/>
      </w:divBdr>
    </w:div>
    <w:div w:id="1498767222">
      <w:bodyDiv w:val="1"/>
      <w:marLeft w:val="0"/>
      <w:marRight w:val="0"/>
      <w:marTop w:val="0"/>
      <w:marBottom w:val="0"/>
      <w:divBdr>
        <w:top w:val="none" w:sz="0" w:space="0" w:color="auto"/>
        <w:left w:val="none" w:sz="0" w:space="0" w:color="auto"/>
        <w:bottom w:val="none" w:sz="0" w:space="0" w:color="auto"/>
        <w:right w:val="none" w:sz="0" w:space="0" w:color="auto"/>
      </w:divBdr>
    </w:div>
    <w:div w:id="1538085477">
      <w:bodyDiv w:val="1"/>
      <w:marLeft w:val="0"/>
      <w:marRight w:val="0"/>
      <w:marTop w:val="0"/>
      <w:marBottom w:val="0"/>
      <w:divBdr>
        <w:top w:val="none" w:sz="0" w:space="0" w:color="auto"/>
        <w:left w:val="none" w:sz="0" w:space="0" w:color="auto"/>
        <w:bottom w:val="none" w:sz="0" w:space="0" w:color="auto"/>
        <w:right w:val="none" w:sz="0" w:space="0" w:color="auto"/>
      </w:divBdr>
    </w:div>
    <w:div w:id="1588074336">
      <w:bodyDiv w:val="1"/>
      <w:marLeft w:val="0"/>
      <w:marRight w:val="0"/>
      <w:marTop w:val="0"/>
      <w:marBottom w:val="0"/>
      <w:divBdr>
        <w:top w:val="none" w:sz="0" w:space="0" w:color="auto"/>
        <w:left w:val="none" w:sz="0" w:space="0" w:color="auto"/>
        <w:bottom w:val="none" w:sz="0" w:space="0" w:color="auto"/>
        <w:right w:val="none" w:sz="0" w:space="0" w:color="auto"/>
      </w:divBdr>
    </w:div>
    <w:div w:id="1634023508">
      <w:bodyDiv w:val="1"/>
      <w:marLeft w:val="0"/>
      <w:marRight w:val="0"/>
      <w:marTop w:val="0"/>
      <w:marBottom w:val="0"/>
      <w:divBdr>
        <w:top w:val="none" w:sz="0" w:space="0" w:color="auto"/>
        <w:left w:val="none" w:sz="0" w:space="0" w:color="auto"/>
        <w:bottom w:val="none" w:sz="0" w:space="0" w:color="auto"/>
        <w:right w:val="none" w:sz="0" w:space="0" w:color="auto"/>
      </w:divBdr>
    </w:div>
    <w:div w:id="1723483154">
      <w:bodyDiv w:val="1"/>
      <w:marLeft w:val="0"/>
      <w:marRight w:val="0"/>
      <w:marTop w:val="0"/>
      <w:marBottom w:val="0"/>
      <w:divBdr>
        <w:top w:val="none" w:sz="0" w:space="0" w:color="auto"/>
        <w:left w:val="none" w:sz="0" w:space="0" w:color="auto"/>
        <w:bottom w:val="none" w:sz="0" w:space="0" w:color="auto"/>
        <w:right w:val="none" w:sz="0" w:space="0" w:color="auto"/>
      </w:divBdr>
    </w:div>
    <w:div w:id="1739550999">
      <w:bodyDiv w:val="1"/>
      <w:marLeft w:val="0"/>
      <w:marRight w:val="0"/>
      <w:marTop w:val="0"/>
      <w:marBottom w:val="0"/>
      <w:divBdr>
        <w:top w:val="none" w:sz="0" w:space="0" w:color="auto"/>
        <w:left w:val="none" w:sz="0" w:space="0" w:color="auto"/>
        <w:bottom w:val="none" w:sz="0" w:space="0" w:color="auto"/>
        <w:right w:val="none" w:sz="0" w:space="0" w:color="auto"/>
      </w:divBdr>
    </w:div>
    <w:div w:id="1802461452">
      <w:bodyDiv w:val="1"/>
      <w:marLeft w:val="0"/>
      <w:marRight w:val="0"/>
      <w:marTop w:val="0"/>
      <w:marBottom w:val="0"/>
      <w:divBdr>
        <w:top w:val="none" w:sz="0" w:space="0" w:color="auto"/>
        <w:left w:val="none" w:sz="0" w:space="0" w:color="auto"/>
        <w:bottom w:val="none" w:sz="0" w:space="0" w:color="auto"/>
        <w:right w:val="none" w:sz="0" w:space="0" w:color="auto"/>
      </w:divBdr>
    </w:div>
    <w:div w:id="1821581104">
      <w:bodyDiv w:val="1"/>
      <w:marLeft w:val="0"/>
      <w:marRight w:val="0"/>
      <w:marTop w:val="0"/>
      <w:marBottom w:val="0"/>
      <w:divBdr>
        <w:top w:val="none" w:sz="0" w:space="0" w:color="auto"/>
        <w:left w:val="none" w:sz="0" w:space="0" w:color="auto"/>
        <w:bottom w:val="none" w:sz="0" w:space="0" w:color="auto"/>
        <w:right w:val="none" w:sz="0" w:space="0" w:color="auto"/>
      </w:divBdr>
    </w:div>
    <w:div w:id="1849561845">
      <w:bodyDiv w:val="1"/>
      <w:marLeft w:val="0"/>
      <w:marRight w:val="0"/>
      <w:marTop w:val="0"/>
      <w:marBottom w:val="0"/>
      <w:divBdr>
        <w:top w:val="none" w:sz="0" w:space="0" w:color="auto"/>
        <w:left w:val="none" w:sz="0" w:space="0" w:color="auto"/>
        <w:bottom w:val="none" w:sz="0" w:space="0" w:color="auto"/>
        <w:right w:val="none" w:sz="0" w:space="0" w:color="auto"/>
      </w:divBdr>
    </w:div>
    <w:div w:id="2029141151">
      <w:bodyDiv w:val="1"/>
      <w:marLeft w:val="0"/>
      <w:marRight w:val="0"/>
      <w:marTop w:val="0"/>
      <w:marBottom w:val="0"/>
      <w:divBdr>
        <w:top w:val="none" w:sz="0" w:space="0" w:color="auto"/>
        <w:left w:val="none" w:sz="0" w:space="0" w:color="auto"/>
        <w:bottom w:val="none" w:sz="0" w:space="0" w:color="auto"/>
        <w:right w:val="none" w:sz="0" w:space="0" w:color="auto"/>
      </w:divBdr>
    </w:div>
    <w:div w:id="213629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922-19" TargetMode="External"/><Relationship Id="rId21" Type="http://schemas.openxmlformats.org/officeDocument/2006/relationships/hyperlink" Target="https://zakon.rada.gov.ua/laws/show/1178-2022-%D0%BF" TargetMode="External"/><Relationship Id="rId34" Type="http://schemas.openxmlformats.org/officeDocument/2006/relationships/hyperlink" Target="https://zakon.rada.gov.ua/laws/show/1178-2022-%D0%BF" TargetMode="External"/><Relationship Id="rId42" Type="http://schemas.openxmlformats.org/officeDocument/2006/relationships/hyperlink" Target="https://zakon.rada.gov.ua/laws/show/922-19" TargetMode="External"/><Relationship Id="rId47" Type="http://schemas.openxmlformats.org/officeDocument/2006/relationships/hyperlink" Target="mailto:rivnesshmd@gmail.com" TargetMode="External"/><Relationship Id="rId50" Type="http://schemas.openxmlformats.org/officeDocument/2006/relationships/hyperlink" Target="https://zakon.rada.gov.ua/laws/show/2210-14" TargetMode="External"/><Relationship Id="rId55" Type="http://schemas.openxmlformats.org/officeDocument/2006/relationships/hyperlink" Target="https://zakon.rada.gov.ua/laws/show/1178-2022-%D0%BF" TargetMode="External"/><Relationship Id="rId63" Type="http://schemas.openxmlformats.org/officeDocument/2006/relationships/hyperlink" Target="https://zakon.rada.gov.ua/laws/show/1178-2022-%D0%BF"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zakon.rada.gov.ua/laws/show/1178-2022-%D0%BF" TargetMode="External"/><Relationship Id="rId29" Type="http://schemas.openxmlformats.org/officeDocument/2006/relationships/hyperlink" Target="https://zakon.rada.gov.ua/laws/show/922-19" TargetMode="External"/><Relationship Id="rId11" Type="http://schemas.openxmlformats.org/officeDocument/2006/relationships/hyperlink" Target="https://zakon.rada.gov.ua/laws/show/2210-14" TargetMode="External"/><Relationship Id="rId24" Type="http://schemas.openxmlformats.org/officeDocument/2006/relationships/hyperlink" Target="https://zakon.rada.gov.ua/laws/show/922-19" TargetMode="External"/><Relationship Id="rId32" Type="http://schemas.openxmlformats.org/officeDocument/2006/relationships/hyperlink" Target="https://zakon.rada.gov.ua/laws/show/922-19" TargetMode="External"/><Relationship Id="rId37" Type="http://schemas.openxmlformats.org/officeDocument/2006/relationships/hyperlink" Target="https://zakon.rada.gov.ua/laws/show/1178-2022-%D0%BF" TargetMode="External"/><Relationship Id="rId40" Type="http://schemas.openxmlformats.org/officeDocument/2006/relationships/hyperlink" Target="https://zakon.rada.gov.ua/laws/show/1178-2022-%D0%BF" TargetMode="External"/><Relationship Id="rId45" Type="http://schemas.openxmlformats.org/officeDocument/2006/relationships/hyperlink" Target="https://zakon.rada.gov.ua/laws/show/1178-2022-%D0%BF" TargetMode="External"/><Relationship Id="rId53" Type="http://schemas.openxmlformats.org/officeDocument/2006/relationships/hyperlink" Target="https://zakon.rada.gov.ua/laws/show/755-15" TargetMode="External"/><Relationship Id="rId58" Type="http://schemas.openxmlformats.org/officeDocument/2006/relationships/hyperlink" Target="https://zakon.rada.gov.ua/laws/show/1178-2022-%D0%BF"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zakon.rada.gov.ua/laws/show/1178-2022-%D0%BF" TargetMode="External"/><Relationship Id="rId19" Type="http://schemas.openxmlformats.org/officeDocument/2006/relationships/hyperlink" Target="https://zakon.rada.gov.ua/laws/show/1178-2022-%D0%BF" TargetMode="External"/><Relationship Id="rId14" Type="http://schemas.openxmlformats.org/officeDocument/2006/relationships/hyperlink" Target="https://zakon.rada.gov.ua/laws/show/1644-18" TargetMode="External"/><Relationship Id="rId22" Type="http://schemas.openxmlformats.org/officeDocument/2006/relationships/hyperlink" Target="https://zakon.rada.gov.ua/laws/show/1178-2022-%D0%BF" TargetMode="External"/><Relationship Id="rId27" Type="http://schemas.openxmlformats.org/officeDocument/2006/relationships/hyperlink" Target="https://zakon.rada.gov.ua/laws/show/1178-2022-%D0%BF/ed20230520" TargetMode="External"/><Relationship Id="rId30" Type="http://schemas.openxmlformats.org/officeDocument/2006/relationships/hyperlink" Target="https://zakon.rada.gov.ua/laws/show/1178-2022-%D0%BF" TargetMode="External"/><Relationship Id="rId35" Type="http://schemas.openxmlformats.org/officeDocument/2006/relationships/hyperlink" Target="https://zakon.rada.gov.ua/laws/show/1178-2022-%D0%BF" TargetMode="External"/><Relationship Id="rId43" Type="http://schemas.openxmlformats.org/officeDocument/2006/relationships/hyperlink" Target="https://zakon.rada.gov.ua/laws/show/1178-2022-%D0%BF" TargetMode="External"/><Relationship Id="rId48" Type="http://schemas.openxmlformats.org/officeDocument/2006/relationships/hyperlink" Target="mailto:rivnesshmd@gmail.com" TargetMode="External"/><Relationship Id="rId56" Type="http://schemas.openxmlformats.org/officeDocument/2006/relationships/hyperlink" Target="https://zakon.rada.gov.ua/laws/show/1178-2022-%D0%BF" TargetMode="External"/><Relationship Id="rId64" Type="http://schemas.openxmlformats.org/officeDocument/2006/relationships/hyperlink" Target="https://zakon.rada.gov.ua/laws/show/1178-2022-%D0%BF" TargetMode="External"/><Relationship Id="rId8" Type="http://schemas.openxmlformats.org/officeDocument/2006/relationships/hyperlink" Target="https://zakon.rada.gov.ua/laws/show/922-19" TargetMode="External"/><Relationship Id="rId51" Type="http://schemas.openxmlformats.org/officeDocument/2006/relationships/hyperlink" Target="https://zakon.rada.gov.ua/laws/show/2210-14" TargetMode="External"/><Relationship Id="rId3" Type="http://schemas.openxmlformats.org/officeDocument/2006/relationships/styles" Target="styles.xml"/><Relationship Id="rId12" Type="http://schemas.openxmlformats.org/officeDocument/2006/relationships/hyperlink" Target="https://zakon.rada.gov.ua/laws/show/2210-14" TargetMode="External"/><Relationship Id="rId17" Type="http://schemas.openxmlformats.org/officeDocument/2006/relationships/hyperlink" Target="https://zakon.rada.gov.ua/laws/show/1178-2022-%D0%BF" TargetMode="External"/><Relationship Id="rId25" Type="http://schemas.openxmlformats.org/officeDocument/2006/relationships/hyperlink" Target="https://zakon.rada.gov.ua/laws/show/922-19" TargetMode="External"/><Relationship Id="rId33" Type="http://schemas.openxmlformats.org/officeDocument/2006/relationships/hyperlink" Target="https://zakon.rada.gov.ua/laws/show/1178-2022-%D0%BF" TargetMode="External"/><Relationship Id="rId38" Type="http://schemas.openxmlformats.org/officeDocument/2006/relationships/hyperlink" Target="https://zakon.rada.gov.ua/laws/show/1178-2022-%D0%BF" TargetMode="External"/><Relationship Id="rId46" Type="http://schemas.openxmlformats.org/officeDocument/2006/relationships/hyperlink" Target="https://maps.google.com/" TargetMode="External"/><Relationship Id="rId59" Type="http://schemas.openxmlformats.org/officeDocument/2006/relationships/hyperlink" Target="https://zakon.rada.gov.ua/laws/show/1178-2022-%D0%BF" TargetMode="External"/><Relationship Id="rId67" Type="http://schemas.openxmlformats.org/officeDocument/2006/relationships/fontTable" Target="fontTable.xml"/><Relationship Id="rId20" Type="http://schemas.openxmlformats.org/officeDocument/2006/relationships/hyperlink" Target="https://zakon.rada.gov.ua/laws/show/1178-2022-%D0%BF" TargetMode="External"/><Relationship Id="rId41" Type="http://schemas.openxmlformats.org/officeDocument/2006/relationships/hyperlink" Target="https://zakon.rada.gov.ua/laws/show/1178-2022-%D0%BF" TargetMode="External"/><Relationship Id="rId54" Type="http://schemas.openxmlformats.org/officeDocument/2006/relationships/hyperlink" Target="https://zakon.rada.gov.ua/laws/show/1644-18" TargetMode="External"/><Relationship Id="rId62" Type="http://schemas.openxmlformats.org/officeDocument/2006/relationships/hyperlink" Target="https://zakon.rada.gov.ua/laws/show/1178-2022-%D0%B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1178-2022-%D0%BF" TargetMode="External"/><Relationship Id="rId23" Type="http://schemas.openxmlformats.org/officeDocument/2006/relationships/hyperlink" Target="https://zakon.rada.gov.ua/laws/show/1178-2022-%D0%BF" TargetMode="External"/><Relationship Id="rId28" Type="http://schemas.openxmlformats.org/officeDocument/2006/relationships/hyperlink" Target="https://zakon.rada.gov.ua/laws/show/922-19" TargetMode="External"/><Relationship Id="rId36" Type="http://schemas.openxmlformats.org/officeDocument/2006/relationships/hyperlink" Target="https://zakon.rada.gov.ua/laws/show/922-19" TargetMode="External"/><Relationship Id="rId49" Type="http://schemas.openxmlformats.org/officeDocument/2006/relationships/hyperlink" Target="mailto:rivnesshmd@gmail.com" TargetMode="External"/><Relationship Id="rId57" Type="http://schemas.openxmlformats.org/officeDocument/2006/relationships/hyperlink" Target="https://zakon.rada.gov.ua/laws/show/1178-2022-%D0%BF" TargetMode="External"/><Relationship Id="rId10" Type="http://schemas.openxmlformats.org/officeDocument/2006/relationships/hyperlink" Target="https://zakon.rada.gov.ua/laws/show/2210-14" TargetMode="External"/><Relationship Id="rId31" Type="http://schemas.openxmlformats.org/officeDocument/2006/relationships/hyperlink" Target="https://zakon.rada.gov.ua/laws/show/1178-2022-%D0%BF/ed20230520" TargetMode="External"/><Relationship Id="rId44" Type="http://schemas.openxmlformats.org/officeDocument/2006/relationships/hyperlink" Target="https://zakon.rada.gov.ua/laws/show/1178-2022-%D0%BF" TargetMode="External"/><Relationship Id="rId52" Type="http://schemas.openxmlformats.org/officeDocument/2006/relationships/hyperlink" Target="https://zakon.rada.gov.ua/laws/show/2210-14" TargetMode="External"/><Relationship Id="rId60" Type="http://schemas.openxmlformats.org/officeDocument/2006/relationships/hyperlink" Target="https://zakon.rada.gov.ua/laws/show/1178-2022-%D0%BF" TargetMode="External"/><Relationship Id="rId65" Type="http://schemas.openxmlformats.org/officeDocument/2006/relationships/hyperlink" Target="https://zakon.rada.gov.ua/laws/show/2939-17" TargetMode="External"/><Relationship Id="rId4" Type="http://schemas.openxmlformats.org/officeDocument/2006/relationships/settings" Target="settings.xml"/><Relationship Id="rId9" Type="http://schemas.openxmlformats.org/officeDocument/2006/relationships/hyperlink" Target="https://acskidd.gov.ua/sign" TargetMode="External"/><Relationship Id="rId13" Type="http://schemas.openxmlformats.org/officeDocument/2006/relationships/hyperlink" Target="https://zakon.rada.gov.ua/laws/show/755-15" TargetMode="External"/><Relationship Id="rId18" Type="http://schemas.openxmlformats.org/officeDocument/2006/relationships/hyperlink" Target="https://zakon.rada.gov.ua/laws/show/2939-17" TargetMode="External"/><Relationship Id="rId39" Type="http://schemas.openxmlformats.org/officeDocument/2006/relationships/hyperlink" Target="https://zakon.rada.gov.ua/laws/show/1178-2022-%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332C8-CE23-43C9-8934-C0572DFDF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2333</TotalTime>
  <Pages>45</Pages>
  <Words>88328</Words>
  <Characters>50348</Characters>
  <Application>Microsoft Office Word</Application>
  <DocSecurity>0</DocSecurity>
  <Lines>419</Lines>
  <Paragraphs>276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UralSOFT</Company>
  <LinksUpToDate>false</LinksUpToDate>
  <CharactersWithSpaces>138400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102</cp:revision>
  <cp:lastPrinted>2023-10-27T05:20:00Z</cp:lastPrinted>
  <dcterms:created xsi:type="dcterms:W3CDTF">2023-02-22T11:17:00Z</dcterms:created>
  <dcterms:modified xsi:type="dcterms:W3CDTF">2023-10-27T05:59:00Z</dcterms:modified>
</cp:coreProperties>
</file>