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F771" w14:textId="77777777" w:rsidR="004E22BC" w:rsidRPr="00F321C3"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F321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F321C3">
        <w:rPr>
          <w:rFonts w:ascii="Times New Roman" w:hAnsi="Times New Roman"/>
          <w:b/>
          <w:bCs/>
          <w:u w:val="single"/>
          <w:lang w:val="uk-UA"/>
        </w:rPr>
        <w:t xml:space="preserve">Затверджено </w:t>
      </w:r>
    </w:p>
    <w:p w14:paraId="30B8CC03"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Cs/>
          <w:lang w:val="uk-UA"/>
        </w:rPr>
      </w:pPr>
      <w:r w:rsidRPr="00F321C3">
        <w:rPr>
          <w:rFonts w:ascii="Times New Roman" w:hAnsi="Times New Roman"/>
          <w:bCs/>
          <w:lang w:val="uk-UA"/>
        </w:rPr>
        <w:t xml:space="preserve">Протокольним рішенням </w:t>
      </w:r>
    </w:p>
    <w:p w14:paraId="3C7756B9" w14:textId="4788602F" w:rsidR="004E22BC" w:rsidRPr="00F321C3"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89138B">
        <w:rPr>
          <w:rFonts w:ascii="Times New Roman" w:hAnsi="Times New Roman"/>
          <w:bCs/>
          <w:lang w:val="uk-UA"/>
        </w:rPr>
        <w:t>уповноваженої особи</w:t>
      </w:r>
      <w:r w:rsidR="00D56BC3" w:rsidRPr="0089138B">
        <w:rPr>
          <w:rFonts w:ascii="Times New Roman" w:hAnsi="Times New Roman"/>
          <w:b/>
          <w:bCs/>
          <w:lang w:val="uk-UA"/>
        </w:rPr>
        <w:t xml:space="preserve"> </w:t>
      </w:r>
      <w:r w:rsidR="00E416C7" w:rsidRPr="0089138B">
        <w:rPr>
          <w:rFonts w:ascii="Times New Roman" w:hAnsi="Times New Roman"/>
          <w:b/>
          <w:bCs/>
          <w:lang w:val="uk-UA"/>
        </w:rPr>
        <w:t xml:space="preserve">№ </w:t>
      </w:r>
      <w:r w:rsidR="00A16457" w:rsidRPr="0089138B">
        <w:rPr>
          <w:rFonts w:ascii="Times New Roman" w:hAnsi="Times New Roman"/>
          <w:b/>
          <w:bCs/>
          <w:lang w:val="uk-UA"/>
        </w:rPr>
        <w:t>1</w:t>
      </w:r>
      <w:r w:rsidR="00364A2C" w:rsidRPr="0089138B">
        <w:rPr>
          <w:rFonts w:ascii="Times New Roman" w:hAnsi="Times New Roman"/>
          <w:b/>
          <w:bCs/>
          <w:lang w:val="uk-UA"/>
        </w:rPr>
        <w:t>51</w:t>
      </w:r>
      <w:r w:rsidR="00E416C7" w:rsidRPr="0089138B">
        <w:rPr>
          <w:rFonts w:ascii="Times New Roman" w:hAnsi="Times New Roman"/>
          <w:b/>
          <w:bCs/>
          <w:lang w:val="uk-UA"/>
        </w:rPr>
        <w:t xml:space="preserve"> від </w:t>
      </w:r>
      <w:r w:rsidR="0089138B" w:rsidRPr="0089138B">
        <w:rPr>
          <w:rFonts w:ascii="Times New Roman" w:hAnsi="Times New Roman"/>
          <w:b/>
          <w:bCs/>
          <w:lang w:val="uk-UA"/>
        </w:rPr>
        <w:t>01</w:t>
      </w:r>
      <w:r w:rsidR="00E416C7" w:rsidRPr="0089138B">
        <w:rPr>
          <w:rFonts w:ascii="Times New Roman" w:hAnsi="Times New Roman"/>
          <w:b/>
          <w:bCs/>
          <w:lang w:val="uk-UA"/>
        </w:rPr>
        <w:t>.</w:t>
      </w:r>
      <w:r w:rsidR="00A20EAC" w:rsidRPr="0089138B">
        <w:rPr>
          <w:rFonts w:ascii="Times New Roman" w:hAnsi="Times New Roman"/>
          <w:b/>
          <w:bCs/>
          <w:lang w:val="uk-UA"/>
        </w:rPr>
        <w:t>1</w:t>
      </w:r>
      <w:r w:rsidR="0089138B" w:rsidRPr="0089138B">
        <w:rPr>
          <w:rFonts w:ascii="Times New Roman" w:hAnsi="Times New Roman"/>
          <w:b/>
          <w:bCs/>
          <w:lang w:val="uk-UA"/>
        </w:rPr>
        <w:t>2</w:t>
      </w:r>
      <w:r w:rsidR="00E416C7" w:rsidRPr="0089138B">
        <w:rPr>
          <w:rFonts w:ascii="Times New Roman" w:hAnsi="Times New Roman"/>
          <w:b/>
          <w:bCs/>
          <w:lang w:val="uk-UA"/>
        </w:rPr>
        <w:t>.</w:t>
      </w:r>
      <w:r w:rsidRPr="0089138B">
        <w:rPr>
          <w:rFonts w:ascii="Times New Roman" w:hAnsi="Times New Roman"/>
          <w:b/>
          <w:bCs/>
          <w:lang w:val="uk-UA"/>
        </w:rPr>
        <w:t>202</w:t>
      </w:r>
      <w:r w:rsidR="00232637" w:rsidRPr="0089138B">
        <w:rPr>
          <w:rFonts w:ascii="Times New Roman" w:hAnsi="Times New Roman"/>
          <w:b/>
          <w:bCs/>
          <w:lang w:val="uk-UA"/>
        </w:rPr>
        <w:t>3</w:t>
      </w:r>
      <w:r w:rsidRPr="0089138B">
        <w:rPr>
          <w:rFonts w:ascii="Times New Roman" w:hAnsi="Times New Roman"/>
          <w:b/>
          <w:bCs/>
          <w:lang w:val="uk-UA"/>
        </w:rPr>
        <w:t xml:space="preserve"> року</w:t>
      </w:r>
    </w:p>
    <w:p w14:paraId="4946C38F" w14:textId="77777777" w:rsidR="004E22BC" w:rsidRPr="00F321C3"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F321C3">
        <w:rPr>
          <w:rFonts w:ascii="Times New Roman" w:hAnsi="Times New Roman"/>
          <w:b/>
          <w:bCs/>
          <w:lang w:val="uk-UA"/>
        </w:rPr>
        <w:t>Уповноважена особа</w:t>
      </w:r>
    </w:p>
    <w:p w14:paraId="3AC9224F" w14:textId="3F7CFBC5" w:rsidR="004E22BC" w:rsidRPr="00F321C3" w:rsidRDefault="004A7659" w:rsidP="004E22BC">
      <w:pPr>
        <w:widowControl w:val="0"/>
        <w:autoSpaceDE w:val="0"/>
        <w:autoSpaceDN w:val="0"/>
        <w:adjustRightInd w:val="0"/>
        <w:spacing w:after="0" w:line="240" w:lineRule="auto"/>
        <w:jc w:val="right"/>
        <w:rPr>
          <w:rFonts w:ascii="Times New Roman" w:hAnsi="Times New Roman"/>
          <w:bCs/>
          <w:lang w:val="uk-UA"/>
        </w:rPr>
      </w:pPr>
      <w:r w:rsidRPr="00F321C3">
        <w:rPr>
          <w:rFonts w:ascii="Times New Roman" w:hAnsi="Times New Roman"/>
          <w:b/>
          <w:bCs/>
          <w:lang w:val="uk-UA"/>
        </w:rPr>
        <w:t>Фахівець</w:t>
      </w:r>
      <w:r w:rsidR="001D47FE" w:rsidRPr="00F321C3">
        <w:rPr>
          <w:rFonts w:ascii="Times New Roman" w:hAnsi="Times New Roman"/>
          <w:b/>
          <w:bCs/>
          <w:lang w:val="uk-UA"/>
        </w:rPr>
        <w:t xml:space="preserve"> з</w:t>
      </w:r>
      <w:r w:rsidRPr="00F321C3">
        <w:rPr>
          <w:rFonts w:ascii="Times New Roman" w:hAnsi="Times New Roman"/>
          <w:b/>
          <w:bCs/>
          <w:lang w:val="uk-UA"/>
        </w:rPr>
        <w:t xml:space="preserve"> публічних закупівель</w:t>
      </w:r>
    </w:p>
    <w:p w14:paraId="513616FA" w14:textId="77777777" w:rsidR="004E22BC" w:rsidRPr="00F321C3"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F321C3">
        <w:rPr>
          <w:rFonts w:ascii="Times New Roman" w:hAnsi="Times New Roman"/>
          <w:bCs/>
          <w:lang w:val="uk-UA"/>
        </w:rPr>
        <w:t xml:space="preserve">_______________ </w:t>
      </w:r>
      <w:r w:rsidR="004A7659" w:rsidRPr="00F321C3">
        <w:rPr>
          <w:rFonts w:ascii="Times New Roman" w:hAnsi="Times New Roman"/>
          <w:bCs/>
          <w:lang w:val="uk-UA"/>
        </w:rPr>
        <w:t>Юлія СТОРОЖУК</w:t>
      </w:r>
    </w:p>
    <w:p w14:paraId="231C4C57" w14:textId="77777777" w:rsidR="004E22BC" w:rsidRPr="00F321C3"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23C714E" w14:textId="77777777" w:rsidR="004E22BC" w:rsidRPr="00F321C3"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321C3">
        <w:rPr>
          <w:rFonts w:ascii="Times New Roman" w:eastAsia="Times New Roman" w:hAnsi="Times New Roman"/>
          <w:b/>
          <w:u w:val="single"/>
          <w:lang w:val="uk-UA" w:eastAsia="ru-RU"/>
        </w:rPr>
        <w:t>ТЕНДЕРНА  ДОКУМЕНТАЦІЯ</w:t>
      </w:r>
      <w:r w:rsidRPr="00F321C3">
        <w:rPr>
          <w:rFonts w:ascii="Times New Roman" w:eastAsia="Times New Roman" w:hAnsi="Times New Roman"/>
          <w:b/>
          <w:bCs/>
          <w:u w:val="single"/>
          <w:lang w:val="uk-UA" w:eastAsia="ru-RU"/>
        </w:rPr>
        <w:t>:</w:t>
      </w:r>
    </w:p>
    <w:p w14:paraId="43D3A94F" w14:textId="77777777" w:rsidR="004E22BC" w:rsidRPr="00F321C3"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F321C3">
        <w:rPr>
          <w:rFonts w:ascii="Times New Roman" w:eastAsia="Dotum" w:hAnsi="Times New Roman"/>
          <w:lang w:val="uk-UA" w:eastAsia="uk-UA"/>
        </w:rPr>
        <w:t>для підготовки тендерних пропозицій</w:t>
      </w:r>
    </w:p>
    <w:p w14:paraId="37B591BF" w14:textId="43983683"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F321C3">
        <w:rPr>
          <w:rFonts w:ascii="Times New Roman" w:eastAsia="Dotum" w:hAnsi="Times New Roman"/>
          <w:lang w:val="uk-UA" w:eastAsia="uk-UA"/>
        </w:rPr>
        <w:t xml:space="preserve">на закупівлю за предметом </w:t>
      </w:r>
      <w:r w:rsidR="00D866D6" w:rsidRPr="00F321C3">
        <w:rPr>
          <w:rFonts w:ascii="Times New Roman" w:eastAsia="Dotum" w:hAnsi="Times New Roman"/>
          <w:lang w:val="uk-UA" w:eastAsia="uk-UA"/>
        </w:rPr>
        <w:t>закупівлі</w:t>
      </w:r>
    </w:p>
    <w:p w14:paraId="4BA5288C" w14:textId="77777777"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6CC5C3D9" w14:textId="6BE02564" w:rsidR="005930A2" w:rsidRPr="00F321C3" w:rsidRDefault="005930A2" w:rsidP="005930A2">
      <w:pPr>
        <w:keepNext/>
        <w:widowControl w:val="0"/>
        <w:autoSpaceDE w:val="0"/>
        <w:autoSpaceDN w:val="0"/>
        <w:adjustRightInd w:val="0"/>
        <w:spacing w:after="0" w:line="240" w:lineRule="auto"/>
        <w:contextualSpacing/>
        <w:jc w:val="center"/>
        <w:rPr>
          <w:rFonts w:ascii="Times New Roman" w:eastAsia="Dotum" w:hAnsi="Times New Roman"/>
          <w:b/>
          <w:bCs/>
          <w:color w:val="000000" w:themeColor="text1"/>
          <w:sz w:val="24"/>
          <w:szCs w:val="24"/>
          <w:lang w:val="uk-UA"/>
        </w:rPr>
      </w:pPr>
      <w:bookmarkStart w:id="1" w:name="_Hlk46314792"/>
      <w:r w:rsidRPr="00F321C3">
        <w:rPr>
          <w:rFonts w:ascii="Times New Roman" w:hAnsi="Times New Roman"/>
          <w:b/>
          <w:sz w:val="24"/>
          <w:szCs w:val="24"/>
          <w:lang w:val="uk-UA"/>
        </w:rPr>
        <w:t>Послуги з повірки та/або калібрування засобів вимірювальної техніки та/або випробувального обладнання</w:t>
      </w:r>
    </w:p>
    <w:p w14:paraId="79F75344" w14:textId="34359CCE" w:rsidR="005930A2" w:rsidRPr="00F321C3" w:rsidRDefault="00F321C3" w:rsidP="005930A2">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4"/>
          <w:szCs w:val="24"/>
          <w:lang w:val="uk-UA" w:eastAsia="uk-UA"/>
        </w:rPr>
      </w:pPr>
      <w:r w:rsidRPr="00F321C3">
        <w:rPr>
          <w:rFonts w:ascii="Times New Roman" w:eastAsia="Dotum" w:hAnsi="Times New Roman"/>
          <w:b/>
          <w:bCs/>
          <w:color w:val="000000" w:themeColor="text1"/>
          <w:sz w:val="24"/>
          <w:szCs w:val="24"/>
          <w:lang w:val="uk-UA"/>
        </w:rPr>
        <w:t xml:space="preserve">за </w:t>
      </w:r>
      <w:r w:rsidR="005930A2" w:rsidRPr="00F321C3">
        <w:rPr>
          <w:rFonts w:ascii="Times New Roman" w:eastAsia="Dotum" w:hAnsi="Times New Roman"/>
          <w:b/>
          <w:bCs/>
          <w:color w:val="000000" w:themeColor="text1"/>
          <w:sz w:val="24"/>
          <w:szCs w:val="24"/>
          <w:lang w:val="uk-UA"/>
        </w:rPr>
        <w:t>«</w:t>
      </w:r>
      <w:r w:rsidR="005930A2" w:rsidRPr="00F321C3">
        <w:rPr>
          <w:rFonts w:ascii="Times New Roman" w:hAnsi="Times New Roman"/>
          <w:b/>
          <w:color w:val="000000" w:themeColor="text1"/>
          <w:sz w:val="24"/>
          <w:szCs w:val="24"/>
          <w:lang w:val="uk-UA"/>
        </w:rPr>
        <w:t xml:space="preserve">ДК 021:2015 </w:t>
      </w:r>
      <w:bookmarkStart w:id="2" w:name="_Hlk54952687"/>
      <w:bookmarkEnd w:id="1"/>
      <w:r w:rsidR="005930A2" w:rsidRPr="00F321C3">
        <w:rPr>
          <w:rFonts w:ascii="Times New Roman" w:hAnsi="Times New Roman"/>
          <w:b/>
          <w:color w:val="000000" w:themeColor="text1"/>
          <w:lang w:val="uk-UA"/>
        </w:rPr>
        <w:t xml:space="preserve">50420000-5 </w:t>
      </w:r>
      <w:r w:rsidR="005930A2" w:rsidRPr="00F321C3">
        <w:rPr>
          <w:rFonts w:ascii="Times New Roman" w:hAnsi="Times New Roman"/>
          <w:b/>
          <w:color w:val="000000"/>
          <w:sz w:val="25"/>
          <w:szCs w:val="25"/>
          <w:lang w:val="uk-UA"/>
        </w:rPr>
        <w:t>Послуги з ремонту і технічного обслуговування медичного та хірургічного обладнання</w:t>
      </w:r>
      <w:bookmarkEnd w:id="2"/>
      <w:r w:rsidR="005930A2" w:rsidRPr="00F321C3">
        <w:rPr>
          <w:rFonts w:ascii="Times New Roman" w:hAnsi="Times New Roman"/>
          <w:b/>
          <w:color w:val="000000" w:themeColor="text1"/>
          <w:shd w:val="clear" w:color="auto" w:fill="FFFFFF"/>
          <w:lang w:val="uk-UA"/>
        </w:rPr>
        <w:t>»</w:t>
      </w:r>
    </w:p>
    <w:p w14:paraId="529DAA61" w14:textId="53C06995" w:rsidR="004200CB" w:rsidRPr="00F321C3"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F321C3"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Pr="00F321C3"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F321C3"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F321C3"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F321C3">
        <w:rPr>
          <w:rFonts w:ascii="Times New Roman" w:eastAsia="Dotum" w:hAnsi="Times New Roman"/>
          <w:lang w:val="uk-UA" w:eastAsia="uk-UA"/>
        </w:rPr>
        <w:t xml:space="preserve">Процедура закупівлі – </w:t>
      </w:r>
      <w:bookmarkStart w:id="3" w:name="titul_procedure_type"/>
      <w:bookmarkEnd w:id="3"/>
      <w:r w:rsidRPr="00F321C3">
        <w:rPr>
          <w:rFonts w:ascii="Times New Roman" w:eastAsia="Dotum" w:hAnsi="Times New Roman"/>
          <w:lang w:val="uk-UA" w:eastAsia="uk-UA"/>
        </w:rPr>
        <w:t>Відкриті торги</w:t>
      </w:r>
      <w:r w:rsidR="00A16457" w:rsidRPr="00F321C3">
        <w:rPr>
          <w:rFonts w:ascii="Times New Roman" w:eastAsia="Dotum" w:hAnsi="Times New Roman"/>
          <w:lang w:val="uk-UA" w:eastAsia="uk-UA"/>
        </w:rPr>
        <w:t xml:space="preserve"> з особливостями</w:t>
      </w:r>
    </w:p>
    <w:p w14:paraId="27210AF4" w14:textId="77777777" w:rsidR="004E22BC" w:rsidRPr="00F321C3" w:rsidRDefault="004E22BC" w:rsidP="004E22BC">
      <w:pPr>
        <w:pStyle w:val="af1"/>
        <w:jc w:val="center"/>
        <w:rPr>
          <w:rFonts w:ascii="Times New Roman" w:hAnsi="Times New Roman"/>
          <w:b/>
          <w:i/>
          <w:sz w:val="28"/>
          <w:szCs w:val="28"/>
          <w:lang w:val="uk-UA"/>
        </w:rPr>
      </w:pPr>
    </w:p>
    <w:p w14:paraId="39ADE884" w14:textId="77777777" w:rsidR="004E22BC" w:rsidRPr="00F321C3" w:rsidRDefault="004E22BC" w:rsidP="004E22BC">
      <w:pPr>
        <w:pStyle w:val="af1"/>
        <w:jc w:val="center"/>
        <w:rPr>
          <w:rFonts w:ascii="Times New Roman" w:hAnsi="Times New Roman"/>
          <w:b/>
          <w:i/>
          <w:sz w:val="28"/>
          <w:szCs w:val="28"/>
          <w:lang w:val="uk-UA"/>
        </w:rPr>
      </w:pPr>
    </w:p>
    <w:p w14:paraId="5FBDDA6E" w14:textId="77777777" w:rsidR="004E22BC" w:rsidRPr="00F321C3" w:rsidRDefault="004E22BC" w:rsidP="004E22BC">
      <w:pPr>
        <w:pStyle w:val="af1"/>
        <w:jc w:val="center"/>
        <w:rPr>
          <w:rFonts w:ascii="Times New Roman" w:hAnsi="Times New Roman"/>
          <w:b/>
          <w:i/>
          <w:sz w:val="28"/>
          <w:szCs w:val="28"/>
          <w:lang w:val="uk-UA"/>
        </w:rPr>
      </w:pPr>
    </w:p>
    <w:p w14:paraId="0B8463C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E2CED67"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F321C3"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F321C3"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777777" w:rsidR="004E2C0F" w:rsidRPr="00F321C3"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20FE16C1" w:rsidR="00981FB8" w:rsidRPr="00F321C3"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F321C3">
        <w:rPr>
          <w:rFonts w:ascii="Times New Roman" w:hAnsi="Times New Roman"/>
          <w:b/>
          <w:bCs/>
          <w:sz w:val="26"/>
          <w:szCs w:val="26"/>
          <w:lang w:val="uk-UA"/>
        </w:rPr>
        <w:t xml:space="preserve">місто </w:t>
      </w:r>
      <w:r w:rsidR="007554F3" w:rsidRPr="00F321C3">
        <w:rPr>
          <w:rFonts w:ascii="Times New Roman" w:hAnsi="Times New Roman"/>
          <w:b/>
          <w:bCs/>
          <w:sz w:val="26"/>
          <w:szCs w:val="26"/>
          <w:lang w:val="uk-UA"/>
        </w:rPr>
        <w:t>Рівне – 202</w:t>
      </w:r>
      <w:r w:rsidR="004200CB" w:rsidRPr="00F321C3">
        <w:rPr>
          <w:rFonts w:ascii="Times New Roman" w:hAnsi="Times New Roman"/>
          <w:b/>
          <w:bCs/>
          <w:sz w:val="26"/>
          <w:szCs w:val="26"/>
          <w:lang w:val="uk-UA"/>
        </w:rPr>
        <w:t>3</w:t>
      </w:r>
    </w:p>
    <w:p w14:paraId="4EBB9C8A" w14:textId="77777777" w:rsidR="00981FB8" w:rsidRPr="00F321C3" w:rsidRDefault="00981FB8">
      <w:pPr>
        <w:rPr>
          <w:rFonts w:ascii="Times New Roman" w:hAnsi="Times New Roman"/>
          <w:b/>
          <w:bCs/>
          <w:sz w:val="26"/>
          <w:szCs w:val="26"/>
          <w:lang w:val="uk-UA"/>
        </w:rPr>
      </w:pPr>
      <w:r w:rsidRPr="00F321C3">
        <w:rPr>
          <w:rFonts w:ascii="Times New Roman" w:hAnsi="Times New Roman"/>
          <w:b/>
          <w:bCs/>
          <w:sz w:val="26"/>
          <w:szCs w:val="26"/>
          <w:lang w:val="uk-UA"/>
        </w:rPr>
        <w:br w:type="page"/>
      </w:r>
    </w:p>
    <w:p w14:paraId="6EA3E7BC" w14:textId="77777777" w:rsidR="008C7852" w:rsidRPr="00F321C3" w:rsidRDefault="008C7852" w:rsidP="004E22BC">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F321C3" w14:paraId="1468D04F" w14:textId="77777777" w:rsidTr="00E12C59">
        <w:trPr>
          <w:trHeight w:val="273"/>
          <w:jc w:val="center"/>
        </w:trPr>
        <w:tc>
          <w:tcPr>
            <w:tcW w:w="10206" w:type="dxa"/>
            <w:gridSpan w:val="3"/>
            <w:shd w:val="clear" w:color="auto" w:fill="D6E3BC"/>
            <w:vAlign w:val="center"/>
          </w:tcPr>
          <w:p w14:paraId="12279AC2" w14:textId="15490A04" w:rsidR="004E22BC" w:rsidRPr="00F321C3" w:rsidRDefault="008C7852" w:rsidP="00BF7447">
            <w:pPr>
              <w:pStyle w:val="af1"/>
              <w:jc w:val="center"/>
              <w:rPr>
                <w:rFonts w:ascii="Times New Roman" w:hAnsi="Times New Roman"/>
                <w:b/>
                <w:lang w:val="uk-UA"/>
              </w:rPr>
            </w:pPr>
            <w:r w:rsidRPr="00F321C3">
              <w:rPr>
                <w:rFonts w:ascii="Times New Roman" w:hAnsi="Times New Roman"/>
                <w:b/>
                <w:bCs/>
                <w:lang w:val="uk-UA"/>
              </w:rPr>
              <w:br w:type="page"/>
            </w:r>
            <w:r w:rsidR="004E22BC" w:rsidRPr="00F321C3">
              <w:rPr>
                <w:rFonts w:ascii="Times New Roman" w:hAnsi="Times New Roman"/>
                <w:b/>
                <w:bCs/>
                <w:lang w:val="uk-UA"/>
              </w:rPr>
              <w:br w:type="page"/>
            </w:r>
            <w:r w:rsidR="004E22BC" w:rsidRPr="00F321C3">
              <w:rPr>
                <w:rFonts w:ascii="Times New Roman" w:hAnsi="Times New Roman"/>
                <w:lang w:val="uk-UA"/>
              </w:rPr>
              <w:t xml:space="preserve">  </w:t>
            </w:r>
            <w:r w:rsidR="004E22BC" w:rsidRPr="00F321C3">
              <w:rPr>
                <w:rFonts w:ascii="Times New Roman" w:hAnsi="Times New Roman"/>
                <w:b/>
                <w:lang w:val="uk-UA"/>
              </w:rPr>
              <w:t>Розділ І. Загальні положення</w:t>
            </w:r>
          </w:p>
        </w:tc>
      </w:tr>
      <w:tr w:rsidR="00811F2B" w:rsidRPr="00F321C3" w14:paraId="0F10627E" w14:textId="77777777" w:rsidTr="00FF559F">
        <w:trPr>
          <w:trHeight w:val="520"/>
          <w:jc w:val="center"/>
        </w:trPr>
        <w:tc>
          <w:tcPr>
            <w:tcW w:w="532" w:type="dxa"/>
            <w:shd w:val="clear" w:color="auto" w:fill="auto"/>
          </w:tcPr>
          <w:p w14:paraId="140C134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1</w:t>
            </w:r>
          </w:p>
        </w:tc>
        <w:tc>
          <w:tcPr>
            <w:tcW w:w="2744" w:type="dxa"/>
            <w:shd w:val="clear" w:color="auto" w:fill="auto"/>
          </w:tcPr>
          <w:p w14:paraId="2E4C8DEB"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F321C3" w:rsidRDefault="004E22BC" w:rsidP="00BF7447">
            <w:pPr>
              <w:pStyle w:val="af1"/>
              <w:jc w:val="both"/>
              <w:rPr>
                <w:rFonts w:ascii="Times New Roman" w:hAnsi="Times New Roman"/>
                <w:shd w:val="clear" w:color="auto" w:fill="FFFFFF"/>
                <w:lang w:val="uk-UA"/>
              </w:rPr>
            </w:pPr>
            <w:r w:rsidRPr="00F321C3">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F321C3">
              <w:rPr>
                <w:rFonts w:ascii="Times New Roman" w:hAnsi="Times New Roman"/>
                <w:lang w:val="uk-UA" w:eastAsia="uk-UA"/>
              </w:rPr>
              <w:t xml:space="preserve"> та </w:t>
            </w:r>
            <w:r w:rsidR="00E75C4B" w:rsidRPr="00F321C3">
              <w:rPr>
                <w:rFonts w:ascii="Times New Roman" w:hAnsi="Times New Roman"/>
                <w:lang w:val="uk-UA"/>
              </w:rPr>
              <w:t>постанови Кабінету Міністрів України від 12 жовтня 2022 р. № 1178 «</w:t>
            </w:r>
            <w:r w:rsidR="00E75C4B" w:rsidRPr="00F321C3">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F321C3">
              <w:rPr>
                <w:rFonts w:ascii="Times New Roman" w:hAnsi="Times New Roman"/>
                <w:lang w:val="uk-UA"/>
              </w:rPr>
              <w:t xml:space="preserve"> (зі змінами)</w:t>
            </w:r>
          </w:p>
          <w:p w14:paraId="2E8713D3"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eastAsia="uk-UA"/>
              </w:rPr>
              <w:t>Терміни вживаються у значенні, наведеному в Законі.</w:t>
            </w:r>
          </w:p>
        </w:tc>
      </w:tr>
      <w:tr w:rsidR="00811F2B" w:rsidRPr="00F321C3" w14:paraId="0AFFB455" w14:textId="77777777" w:rsidTr="00FF559F">
        <w:trPr>
          <w:trHeight w:val="135"/>
          <w:jc w:val="center"/>
        </w:trPr>
        <w:tc>
          <w:tcPr>
            <w:tcW w:w="532" w:type="dxa"/>
            <w:shd w:val="clear" w:color="auto" w:fill="auto"/>
          </w:tcPr>
          <w:p w14:paraId="029F3147"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w:t>
            </w:r>
          </w:p>
        </w:tc>
        <w:tc>
          <w:tcPr>
            <w:tcW w:w="2744" w:type="dxa"/>
            <w:shd w:val="clear" w:color="auto" w:fill="auto"/>
          </w:tcPr>
          <w:p w14:paraId="3032186E"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F321C3" w:rsidRDefault="004E22BC" w:rsidP="00BF7447">
            <w:pPr>
              <w:pStyle w:val="af1"/>
              <w:jc w:val="both"/>
              <w:rPr>
                <w:rFonts w:ascii="Times New Roman" w:hAnsi="Times New Roman"/>
                <w:lang w:val="uk-UA"/>
              </w:rPr>
            </w:pPr>
          </w:p>
        </w:tc>
      </w:tr>
      <w:tr w:rsidR="00811F2B" w:rsidRPr="00F321C3" w14:paraId="6E1D50EF" w14:textId="77777777" w:rsidTr="00FF559F">
        <w:trPr>
          <w:trHeight w:val="520"/>
          <w:jc w:val="center"/>
        </w:trPr>
        <w:tc>
          <w:tcPr>
            <w:tcW w:w="532" w:type="dxa"/>
            <w:shd w:val="clear" w:color="auto" w:fill="auto"/>
          </w:tcPr>
          <w:p w14:paraId="0EB5D136"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2.1</w:t>
            </w:r>
          </w:p>
        </w:tc>
        <w:tc>
          <w:tcPr>
            <w:tcW w:w="2744" w:type="dxa"/>
            <w:shd w:val="clear" w:color="auto" w:fill="auto"/>
          </w:tcPr>
          <w:p w14:paraId="7027BE2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повне найменування</w:t>
            </w:r>
          </w:p>
        </w:tc>
        <w:tc>
          <w:tcPr>
            <w:tcW w:w="6930" w:type="dxa"/>
            <w:shd w:val="clear" w:color="auto" w:fill="auto"/>
          </w:tcPr>
          <w:p w14:paraId="3FB717EA"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F321C3" w14:paraId="7E80DA1F" w14:textId="77777777" w:rsidTr="00FF559F">
        <w:trPr>
          <w:trHeight w:val="267"/>
          <w:jc w:val="center"/>
        </w:trPr>
        <w:tc>
          <w:tcPr>
            <w:tcW w:w="532" w:type="dxa"/>
            <w:shd w:val="clear" w:color="auto" w:fill="auto"/>
          </w:tcPr>
          <w:p w14:paraId="75B6D45C"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2.2</w:t>
            </w:r>
          </w:p>
        </w:tc>
        <w:tc>
          <w:tcPr>
            <w:tcW w:w="2744" w:type="dxa"/>
            <w:shd w:val="clear" w:color="auto" w:fill="auto"/>
          </w:tcPr>
          <w:p w14:paraId="01FDD13A"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Юридична/Фактична: Рівненська обл., м. Рівне,</w:t>
            </w:r>
            <w:r w:rsidR="00504365" w:rsidRPr="00F321C3">
              <w:rPr>
                <w:rFonts w:ascii="Times New Roman" w:hAnsi="Times New Roman"/>
                <w:lang w:val="uk-UA"/>
              </w:rPr>
              <w:t xml:space="preserve"> </w:t>
            </w:r>
            <w:r w:rsidRPr="00F321C3">
              <w:rPr>
                <w:rFonts w:ascii="Times New Roman" w:hAnsi="Times New Roman"/>
                <w:lang w:val="uk-UA"/>
              </w:rPr>
              <w:t xml:space="preserve">вул.Котляревського, 5, </w:t>
            </w:r>
            <w:r w:rsidRPr="00F321C3">
              <w:rPr>
                <w:rFonts w:ascii="Times New Roman" w:hAnsi="Times New Roman"/>
                <w:bCs/>
                <w:lang w:val="uk-UA"/>
              </w:rPr>
              <w:t xml:space="preserve">33028, </w:t>
            </w:r>
            <w:r w:rsidRPr="00F321C3">
              <w:rPr>
                <w:rFonts w:ascii="Times New Roman" w:hAnsi="Times New Roman"/>
                <w:lang w:val="uk-UA"/>
              </w:rPr>
              <w:t>юридична особа, яка забезпечує потреби держави або територіальної громади</w:t>
            </w:r>
          </w:p>
        </w:tc>
      </w:tr>
      <w:tr w:rsidR="00811F2B" w:rsidRPr="00F321C3" w14:paraId="0AA0A8E6" w14:textId="77777777" w:rsidTr="00FF559F">
        <w:trPr>
          <w:trHeight w:val="520"/>
          <w:jc w:val="center"/>
        </w:trPr>
        <w:tc>
          <w:tcPr>
            <w:tcW w:w="532" w:type="dxa"/>
            <w:shd w:val="clear" w:color="auto" w:fill="auto"/>
          </w:tcPr>
          <w:p w14:paraId="303CCA5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2.3</w:t>
            </w:r>
          </w:p>
        </w:tc>
        <w:tc>
          <w:tcPr>
            <w:tcW w:w="2744" w:type="dxa"/>
            <w:shd w:val="clear" w:color="auto" w:fill="auto"/>
          </w:tcPr>
          <w:p w14:paraId="272B7F24"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F321C3" w:rsidRDefault="00DA22C9" w:rsidP="00BF7447">
            <w:pPr>
              <w:spacing w:after="0" w:line="240" w:lineRule="auto"/>
              <w:ind w:right="-53" w:firstLine="384"/>
              <w:jc w:val="both"/>
              <w:rPr>
                <w:rFonts w:ascii="Times New Roman" w:hAnsi="Times New Roman"/>
                <w:lang w:val="uk-UA"/>
              </w:rPr>
            </w:pPr>
            <w:r w:rsidRPr="00F321C3">
              <w:rPr>
                <w:rFonts w:ascii="Times New Roman" w:hAnsi="Times New Roman"/>
                <w:lang w:val="uk-UA"/>
              </w:rPr>
              <w:t>Сторожук Юлія Ігорівна</w:t>
            </w:r>
            <w:r w:rsidR="00E416C7" w:rsidRPr="00F321C3">
              <w:rPr>
                <w:rFonts w:ascii="Times New Roman" w:hAnsi="Times New Roman"/>
                <w:lang w:val="uk-UA"/>
              </w:rPr>
              <w:t xml:space="preserve"> – </w:t>
            </w:r>
            <w:r w:rsidRPr="00F321C3">
              <w:rPr>
                <w:rFonts w:ascii="Times New Roman" w:hAnsi="Times New Roman"/>
                <w:lang w:val="uk-UA"/>
              </w:rPr>
              <w:t>фахівець з публічних закупівель</w:t>
            </w:r>
            <w:r w:rsidR="004E22BC" w:rsidRPr="00F321C3">
              <w:rPr>
                <w:rFonts w:ascii="Times New Roman" w:hAnsi="Times New Roman"/>
                <w:lang w:val="uk-UA"/>
              </w:rPr>
              <w:t>;</w:t>
            </w:r>
          </w:p>
          <w:p w14:paraId="42EBBD31" w14:textId="5179BD6A" w:rsidR="004E22BC" w:rsidRPr="00F321C3" w:rsidRDefault="0039742B" w:rsidP="00BF7447">
            <w:pPr>
              <w:spacing w:after="0" w:line="240" w:lineRule="auto"/>
              <w:ind w:right="-53" w:firstLine="384"/>
              <w:jc w:val="both"/>
              <w:rPr>
                <w:rFonts w:ascii="Times New Roman" w:hAnsi="Times New Roman"/>
                <w:lang w:val="uk-UA"/>
              </w:rPr>
            </w:pPr>
            <w:r w:rsidRPr="00F321C3">
              <w:rPr>
                <w:rFonts w:ascii="Times New Roman" w:hAnsi="Times New Roman"/>
                <w:lang w:val="uk-UA"/>
              </w:rPr>
              <w:t>Тел.</w:t>
            </w:r>
            <w:r w:rsidR="00E416C7" w:rsidRPr="00F321C3">
              <w:rPr>
                <w:rFonts w:ascii="Times New Roman" w:hAnsi="Times New Roman"/>
                <w:lang w:val="uk-UA"/>
              </w:rPr>
              <w:t xml:space="preserve"> </w:t>
            </w:r>
            <w:r w:rsidR="00DA22C9" w:rsidRPr="00F321C3">
              <w:rPr>
                <w:rFonts w:ascii="Times New Roman" w:hAnsi="Times New Roman"/>
                <w:shd w:val="clear" w:color="auto" w:fill="FFFFFF"/>
                <w:lang w:val="uk-UA"/>
              </w:rPr>
              <w:t>+380976468443</w:t>
            </w:r>
          </w:p>
          <w:p w14:paraId="68C5E2F4" w14:textId="77777777" w:rsidR="004E22BC" w:rsidRPr="00F321C3" w:rsidRDefault="004E22BC" w:rsidP="00BF7447">
            <w:pPr>
              <w:spacing w:after="0" w:line="240" w:lineRule="auto"/>
              <w:ind w:right="-53" w:firstLine="384"/>
              <w:jc w:val="both"/>
              <w:rPr>
                <w:rFonts w:ascii="Times New Roman" w:hAnsi="Times New Roman"/>
                <w:lang w:val="uk-UA"/>
              </w:rPr>
            </w:pPr>
            <w:r w:rsidRPr="00F321C3">
              <w:rPr>
                <w:rFonts w:ascii="Times New Roman" w:hAnsi="Times New Roman"/>
                <w:lang w:val="uk-UA"/>
              </w:rPr>
              <w:t>E-mail: rivnesshmd@gmail.com</w:t>
            </w:r>
          </w:p>
        </w:tc>
      </w:tr>
      <w:tr w:rsidR="00811F2B" w:rsidRPr="00F321C3" w14:paraId="4CE6D172" w14:textId="77777777" w:rsidTr="00FF559F">
        <w:trPr>
          <w:trHeight w:val="157"/>
          <w:jc w:val="center"/>
        </w:trPr>
        <w:tc>
          <w:tcPr>
            <w:tcW w:w="532" w:type="dxa"/>
            <w:shd w:val="clear" w:color="auto" w:fill="auto"/>
          </w:tcPr>
          <w:p w14:paraId="507C3581"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3</w:t>
            </w:r>
          </w:p>
        </w:tc>
        <w:tc>
          <w:tcPr>
            <w:tcW w:w="2744" w:type="dxa"/>
            <w:shd w:val="clear" w:color="auto" w:fill="auto"/>
          </w:tcPr>
          <w:p w14:paraId="481D674F"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Процедура закупівлі</w:t>
            </w:r>
          </w:p>
        </w:tc>
        <w:tc>
          <w:tcPr>
            <w:tcW w:w="6930" w:type="dxa"/>
            <w:shd w:val="clear" w:color="auto" w:fill="auto"/>
          </w:tcPr>
          <w:p w14:paraId="2B112C8C"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 xml:space="preserve">Відкриті торги </w:t>
            </w:r>
          </w:p>
        </w:tc>
      </w:tr>
      <w:tr w:rsidR="00811F2B" w:rsidRPr="00F321C3" w14:paraId="40E51F86" w14:textId="77777777" w:rsidTr="00FF559F">
        <w:trPr>
          <w:trHeight w:val="520"/>
          <w:jc w:val="center"/>
        </w:trPr>
        <w:tc>
          <w:tcPr>
            <w:tcW w:w="532" w:type="dxa"/>
            <w:shd w:val="clear" w:color="auto" w:fill="auto"/>
          </w:tcPr>
          <w:p w14:paraId="4DFDF368"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4</w:t>
            </w:r>
          </w:p>
        </w:tc>
        <w:tc>
          <w:tcPr>
            <w:tcW w:w="2744" w:type="dxa"/>
            <w:shd w:val="clear" w:color="auto" w:fill="auto"/>
          </w:tcPr>
          <w:p w14:paraId="226FB353"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F321C3" w:rsidRDefault="004E22BC" w:rsidP="00BF7447">
            <w:pPr>
              <w:pStyle w:val="af1"/>
              <w:rPr>
                <w:rFonts w:ascii="Times New Roman" w:hAnsi="Times New Roman"/>
                <w:lang w:val="uk-UA"/>
              </w:rPr>
            </w:pPr>
          </w:p>
        </w:tc>
      </w:tr>
      <w:tr w:rsidR="00811F2B" w:rsidRPr="00F321C3" w14:paraId="3A2706FA" w14:textId="77777777" w:rsidTr="00FF559F">
        <w:trPr>
          <w:trHeight w:val="520"/>
          <w:jc w:val="center"/>
        </w:trPr>
        <w:tc>
          <w:tcPr>
            <w:tcW w:w="532" w:type="dxa"/>
            <w:shd w:val="clear" w:color="auto" w:fill="auto"/>
          </w:tcPr>
          <w:p w14:paraId="30F73BC9"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4.1</w:t>
            </w:r>
          </w:p>
        </w:tc>
        <w:tc>
          <w:tcPr>
            <w:tcW w:w="2744" w:type="dxa"/>
            <w:shd w:val="clear" w:color="auto" w:fill="auto"/>
          </w:tcPr>
          <w:p w14:paraId="17BD5B46"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назва предмета закупівлі</w:t>
            </w:r>
          </w:p>
        </w:tc>
        <w:tc>
          <w:tcPr>
            <w:tcW w:w="6930" w:type="dxa"/>
            <w:shd w:val="clear" w:color="auto" w:fill="auto"/>
          </w:tcPr>
          <w:p w14:paraId="044AAD2C" w14:textId="6027ED9E" w:rsidR="005930A2" w:rsidRPr="00F321C3" w:rsidRDefault="005930A2" w:rsidP="005930A2">
            <w:pPr>
              <w:keepNext/>
              <w:widowControl w:val="0"/>
              <w:autoSpaceDE w:val="0"/>
              <w:autoSpaceDN w:val="0"/>
              <w:adjustRightInd w:val="0"/>
              <w:spacing w:after="0" w:line="240" w:lineRule="auto"/>
              <w:contextualSpacing/>
              <w:jc w:val="both"/>
              <w:rPr>
                <w:rFonts w:ascii="Times New Roman" w:eastAsia="Dotum" w:hAnsi="Times New Roman"/>
                <w:b/>
                <w:bCs/>
                <w:color w:val="000000" w:themeColor="text1"/>
                <w:lang w:val="uk-UA"/>
              </w:rPr>
            </w:pPr>
            <w:r w:rsidRPr="00F321C3">
              <w:rPr>
                <w:rFonts w:ascii="Times New Roman" w:hAnsi="Times New Roman"/>
                <w:b/>
                <w:lang w:val="uk-UA"/>
              </w:rPr>
              <w:t>«Послуги з повірки та/або калібрування засобів вимірювальної техніки (та/або випробувального обладнання»   за</w:t>
            </w:r>
          </w:p>
          <w:p w14:paraId="3FE23039" w14:textId="77777777" w:rsidR="005930A2" w:rsidRPr="00F321C3" w:rsidRDefault="005930A2" w:rsidP="005930A2">
            <w:pPr>
              <w:keepNext/>
              <w:widowControl w:val="0"/>
              <w:autoSpaceDE w:val="0"/>
              <w:autoSpaceDN w:val="0"/>
              <w:adjustRightInd w:val="0"/>
              <w:spacing w:after="0" w:line="240" w:lineRule="auto"/>
              <w:contextualSpacing/>
              <w:jc w:val="both"/>
              <w:rPr>
                <w:rFonts w:ascii="Times New Roman" w:eastAsia="Dotum" w:hAnsi="Times New Roman"/>
                <w:b/>
                <w:color w:val="000000" w:themeColor="text1"/>
                <w:lang w:val="uk-UA" w:eastAsia="uk-UA"/>
              </w:rPr>
            </w:pPr>
            <w:r w:rsidRPr="00F321C3">
              <w:rPr>
                <w:rFonts w:ascii="Times New Roman" w:eastAsia="Dotum" w:hAnsi="Times New Roman"/>
                <w:b/>
                <w:bCs/>
                <w:color w:val="000000" w:themeColor="text1"/>
                <w:lang w:val="uk-UA"/>
              </w:rPr>
              <w:t>«</w:t>
            </w:r>
            <w:r w:rsidRPr="00F321C3">
              <w:rPr>
                <w:rFonts w:ascii="Times New Roman" w:hAnsi="Times New Roman"/>
                <w:b/>
                <w:color w:val="000000" w:themeColor="text1"/>
                <w:lang w:val="uk-UA"/>
              </w:rPr>
              <w:t xml:space="preserve">ДК 021:2015 50420000-5 </w:t>
            </w:r>
            <w:r w:rsidRPr="00F321C3">
              <w:rPr>
                <w:rFonts w:ascii="Times New Roman" w:hAnsi="Times New Roman"/>
                <w:b/>
                <w:color w:val="000000"/>
                <w:lang w:val="uk-UA"/>
              </w:rPr>
              <w:t>Послуги з ремонту і технічного обслуговування медичного та хірургічного обладнання</w:t>
            </w:r>
            <w:r w:rsidRPr="00F321C3">
              <w:rPr>
                <w:rFonts w:ascii="Times New Roman" w:hAnsi="Times New Roman"/>
                <w:b/>
                <w:color w:val="000000" w:themeColor="text1"/>
                <w:shd w:val="clear" w:color="auto" w:fill="FFFFFF"/>
                <w:lang w:val="uk-UA"/>
              </w:rPr>
              <w:t>»</w:t>
            </w:r>
          </w:p>
          <w:p w14:paraId="56634A52" w14:textId="2D7F589F" w:rsidR="004E22BC" w:rsidRPr="00F321C3" w:rsidRDefault="004E22BC" w:rsidP="00BF7447">
            <w:pPr>
              <w:spacing w:after="0" w:line="240" w:lineRule="auto"/>
              <w:jc w:val="both"/>
              <w:rPr>
                <w:rFonts w:ascii="Times New Roman" w:hAnsi="Times New Roman"/>
                <w:b/>
                <w:lang w:val="uk-UA"/>
              </w:rPr>
            </w:pPr>
            <w:r w:rsidRPr="00F321C3">
              <w:rPr>
                <w:rFonts w:ascii="Times New Roman" w:hAnsi="Times New Roman"/>
                <w:bCs/>
                <w:lang w:val="uk-UA"/>
              </w:rPr>
              <w:t>відповідно до переліку зазначеному в Додатку №1 до цієї документації</w:t>
            </w:r>
          </w:p>
        </w:tc>
      </w:tr>
      <w:tr w:rsidR="00811F2B" w:rsidRPr="00F321C3" w14:paraId="6162D2C8" w14:textId="77777777" w:rsidTr="00FF559F">
        <w:trPr>
          <w:trHeight w:val="1147"/>
          <w:jc w:val="center"/>
        </w:trPr>
        <w:tc>
          <w:tcPr>
            <w:tcW w:w="532" w:type="dxa"/>
            <w:shd w:val="clear" w:color="auto" w:fill="auto"/>
          </w:tcPr>
          <w:p w14:paraId="064380D6"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F321C3" w:rsidRDefault="00C10E6F" w:rsidP="00BF7447">
            <w:pPr>
              <w:pStyle w:val="af1"/>
              <w:rPr>
                <w:rFonts w:ascii="Times New Roman" w:hAnsi="Times New Roman"/>
                <w:lang w:val="uk-UA"/>
              </w:rPr>
            </w:pPr>
            <w:r w:rsidRPr="00F321C3">
              <w:rPr>
                <w:rFonts w:ascii="Times New Roman" w:hAnsi="Times New Roman"/>
                <w:lang w:val="uk-UA"/>
              </w:rPr>
              <w:t>Закупівля здійснюється без поділу на лоти.</w:t>
            </w:r>
          </w:p>
        </w:tc>
      </w:tr>
      <w:tr w:rsidR="00811F2B" w:rsidRPr="00F321C3" w14:paraId="4DBD82C3" w14:textId="77777777" w:rsidTr="00FF559F">
        <w:trPr>
          <w:trHeight w:val="600"/>
          <w:jc w:val="center"/>
        </w:trPr>
        <w:tc>
          <w:tcPr>
            <w:tcW w:w="532" w:type="dxa"/>
            <w:shd w:val="clear" w:color="auto" w:fill="auto"/>
          </w:tcPr>
          <w:p w14:paraId="273D1B60"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4.3</w:t>
            </w:r>
          </w:p>
        </w:tc>
        <w:tc>
          <w:tcPr>
            <w:tcW w:w="2744" w:type="dxa"/>
            <w:shd w:val="clear" w:color="auto" w:fill="auto"/>
          </w:tcPr>
          <w:p w14:paraId="6E4FE7BF"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77777777" w:rsidR="006A5997" w:rsidRPr="00F321C3" w:rsidRDefault="00090BF1" w:rsidP="00BF7447">
            <w:pPr>
              <w:pStyle w:val="af1"/>
              <w:rPr>
                <w:rFonts w:ascii="Times New Roman" w:hAnsi="Times New Roman"/>
                <w:lang w:val="uk-UA" w:eastAsia="ru-RU"/>
              </w:rPr>
            </w:pPr>
            <w:r w:rsidRPr="00F321C3">
              <w:rPr>
                <w:rFonts w:ascii="Times New Roman" w:hAnsi="Times New Roman"/>
                <w:lang w:val="uk-UA"/>
              </w:rPr>
              <w:t>Місце поставки</w:t>
            </w:r>
            <w:r w:rsidR="006A5997" w:rsidRPr="00F321C3">
              <w:rPr>
                <w:rFonts w:ascii="Times New Roman" w:hAnsi="Times New Roman"/>
                <w:lang w:val="uk-UA"/>
              </w:rPr>
              <w:t xml:space="preserve"> (надання послуг, виконання робіт)</w:t>
            </w:r>
            <w:r w:rsidRPr="00F321C3">
              <w:rPr>
                <w:rFonts w:ascii="Times New Roman" w:hAnsi="Times New Roman"/>
                <w:lang w:val="uk-UA"/>
              </w:rPr>
              <w:t xml:space="preserve">: </w:t>
            </w:r>
            <w:r w:rsidR="006A5997" w:rsidRPr="00F321C3">
              <w:rPr>
                <w:rFonts w:ascii="Times New Roman" w:hAnsi="Times New Roman"/>
                <w:lang w:val="uk-UA" w:eastAsia="ru-RU"/>
              </w:rPr>
              <w:t xml:space="preserve">відповідно до Додатку 1 до тендерної документації </w:t>
            </w:r>
          </w:p>
          <w:p w14:paraId="13A8CC97" w14:textId="337EA451" w:rsidR="00090BF1" w:rsidRPr="00F321C3" w:rsidRDefault="00090BF1" w:rsidP="00BF7447">
            <w:pPr>
              <w:pStyle w:val="af1"/>
              <w:rPr>
                <w:rFonts w:ascii="Times New Roman" w:hAnsi="Times New Roman"/>
                <w:lang w:val="uk-UA" w:eastAsia="ru-RU"/>
              </w:rPr>
            </w:pPr>
            <w:r w:rsidRPr="00F321C3">
              <w:rPr>
                <w:rFonts w:ascii="Times New Roman" w:hAnsi="Times New Roman"/>
                <w:lang w:val="uk-UA" w:eastAsia="ru-RU"/>
              </w:rPr>
              <w:t xml:space="preserve">Кількість, обсяг поставки </w:t>
            </w:r>
            <w:r w:rsidRPr="00F321C3">
              <w:rPr>
                <w:rFonts w:ascii="Times New Roman" w:hAnsi="Times New Roman"/>
                <w:lang w:val="uk-UA"/>
              </w:rPr>
              <w:t>товарів (надання послуг, виконання робіт)</w:t>
            </w:r>
            <w:r w:rsidRPr="00F321C3">
              <w:rPr>
                <w:rFonts w:ascii="Times New Roman" w:hAnsi="Times New Roman"/>
                <w:lang w:val="uk-UA" w:eastAsia="ru-RU"/>
              </w:rPr>
              <w:t>:  відповідно до Додатку 1 до тендерної документації</w:t>
            </w:r>
          </w:p>
        </w:tc>
      </w:tr>
      <w:tr w:rsidR="00811F2B" w:rsidRPr="00F321C3" w14:paraId="0FFE06C0" w14:textId="77777777" w:rsidTr="00FF559F">
        <w:trPr>
          <w:trHeight w:val="740"/>
          <w:jc w:val="center"/>
        </w:trPr>
        <w:tc>
          <w:tcPr>
            <w:tcW w:w="532" w:type="dxa"/>
            <w:shd w:val="clear" w:color="auto" w:fill="auto"/>
          </w:tcPr>
          <w:p w14:paraId="7A4E5EBC"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F321C3" w:rsidRDefault="004E22BC" w:rsidP="00BF7447">
            <w:pPr>
              <w:pStyle w:val="af1"/>
              <w:rPr>
                <w:rFonts w:ascii="Times New Roman" w:hAnsi="Times New Roman"/>
                <w:lang w:val="uk-UA"/>
              </w:rPr>
            </w:pPr>
            <w:r w:rsidRPr="00F321C3">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1364EA8B" w14:textId="712365F4" w:rsidR="00D866D6" w:rsidRPr="00F321C3"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F321C3">
              <w:rPr>
                <w:rFonts w:ascii="Times New Roman" w:hAnsi="Times New Roman"/>
                <w:lang w:val="uk-UA"/>
              </w:rPr>
              <w:t>д</w:t>
            </w:r>
            <w:r w:rsidR="00D866D6" w:rsidRPr="00F321C3">
              <w:rPr>
                <w:rFonts w:ascii="Times New Roman" w:hAnsi="Times New Roman"/>
                <w:lang w:val="uk-UA"/>
              </w:rPr>
              <w:t xml:space="preserve">о </w:t>
            </w:r>
            <w:r w:rsidR="005930A2" w:rsidRPr="00F321C3">
              <w:rPr>
                <w:rFonts w:ascii="Times New Roman" w:hAnsi="Times New Roman"/>
                <w:lang w:val="uk-UA"/>
              </w:rPr>
              <w:t>29</w:t>
            </w:r>
            <w:r w:rsidR="00D866D6" w:rsidRPr="00F321C3">
              <w:rPr>
                <w:rFonts w:ascii="Times New Roman" w:hAnsi="Times New Roman"/>
                <w:lang w:val="uk-UA"/>
              </w:rPr>
              <w:t xml:space="preserve"> грудня 202</w:t>
            </w:r>
            <w:r w:rsidR="005930A2" w:rsidRPr="00F321C3">
              <w:rPr>
                <w:rFonts w:ascii="Times New Roman" w:hAnsi="Times New Roman"/>
                <w:lang w:val="uk-UA"/>
              </w:rPr>
              <w:t>4</w:t>
            </w:r>
            <w:r w:rsidR="00D866D6" w:rsidRPr="00F321C3">
              <w:rPr>
                <w:rFonts w:ascii="Times New Roman" w:hAnsi="Times New Roman"/>
                <w:lang w:val="uk-UA"/>
              </w:rPr>
              <w:t xml:space="preserve"> року</w:t>
            </w:r>
            <w:r w:rsidR="0047768F" w:rsidRPr="00F321C3">
              <w:rPr>
                <w:rFonts w:ascii="Times New Roman" w:hAnsi="Times New Roman"/>
                <w:lang w:val="uk-UA"/>
              </w:rPr>
              <w:t xml:space="preserve"> відповідно до Додатку 1 до тендерної документації</w:t>
            </w:r>
          </w:p>
          <w:p w14:paraId="638C1492" w14:textId="34839135" w:rsidR="004E22BC" w:rsidRPr="00F321C3" w:rsidRDefault="004E22BC" w:rsidP="00BF7447">
            <w:pPr>
              <w:spacing w:after="0" w:line="240" w:lineRule="auto"/>
              <w:jc w:val="both"/>
              <w:rPr>
                <w:rFonts w:ascii="Times New Roman" w:hAnsi="Times New Roman"/>
                <w:lang w:val="uk-UA"/>
              </w:rPr>
            </w:pPr>
          </w:p>
        </w:tc>
      </w:tr>
      <w:tr w:rsidR="00811F2B" w:rsidRPr="00F321C3" w14:paraId="428D987B" w14:textId="77777777" w:rsidTr="00FF559F">
        <w:trPr>
          <w:trHeight w:val="660"/>
          <w:jc w:val="center"/>
        </w:trPr>
        <w:tc>
          <w:tcPr>
            <w:tcW w:w="532" w:type="dxa"/>
            <w:shd w:val="clear" w:color="auto" w:fill="auto"/>
          </w:tcPr>
          <w:p w14:paraId="1F55A1D5"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5</w:t>
            </w:r>
          </w:p>
        </w:tc>
        <w:tc>
          <w:tcPr>
            <w:tcW w:w="2744" w:type="dxa"/>
            <w:shd w:val="clear" w:color="auto" w:fill="auto"/>
          </w:tcPr>
          <w:p w14:paraId="332E370E"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Недискримінація учасників</w:t>
            </w:r>
          </w:p>
        </w:tc>
        <w:tc>
          <w:tcPr>
            <w:tcW w:w="6930" w:type="dxa"/>
            <w:shd w:val="clear" w:color="auto" w:fill="auto"/>
          </w:tcPr>
          <w:p w14:paraId="0F02E34A"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7CD64121" w14:textId="7605EE22"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Замовники забезпечують вільний доступ усіх учасників до інформації про закупівлю.</w:t>
            </w:r>
          </w:p>
        </w:tc>
      </w:tr>
      <w:tr w:rsidR="00811F2B" w:rsidRPr="00F321C3" w14:paraId="4C08C123" w14:textId="77777777" w:rsidTr="00FF559F">
        <w:trPr>
          <w:trHeight w:val="520"/>
          <w:jc w:val="center"/>
        </w:trPr>
        <w:tc>
          <w:tcPr>
            <w:tcW w:w="532" w:type="dxa"/>
            <w:shd w:val="clear" w:color="auto" w:fill="auto"/>
          </w:tcPr>
          <w:p w14:paraId="4D1F8C83"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6</w:t>
            </w:r>
          </w:p>
        </w:tc>
        <w:tc>
          <w:tcPr>
            <w:tcW w:w="2744" w:type="dxa"/>
            <w:shd w:val="clear" w:color="auto" w:fill="auto"/>
          </w:tcPr>
          <w:p w14:paraId="4E5E51A9"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6.1  Валютою тендерної пропозиції є національна валюта України -гривня;</w:t>
            </w:r>
          </w:p>
          <w:p w14:paraId="3A578EA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6.2. Ціна тендерної пропозиції повинна бути розрахована у гривнях з точністю до копійки по кожному лоту  предмета закупівлі тобто ціна вказуються з двома десятковими знаками.</w:t>
            </w:r>
          </w:p>
        </w:tc>
      </w:tr>
      <w:tr w:rsidR="00811F2B" w:rsidRPr="00F321C3" w14:paraId="1DFB0AD2" w14:textId="77777777" w:rsidTr="00FF559F">
        <w:trPr>
          <w:trHeight w:val="140"/>
          <w:jc w:val="center"/>
        </w:trPr>
        <w:tc>
          <w:tcPr>
            <w:tcW w:w="532" w:type="dxa"/>
            <w:shd w:val="clear" w:color="auto" w:fill="auto"/>
          </w:tcPr>
          <w:p w14:paraId="06E62A18"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7</w:t>
            </w:r>
          </w:p>
        </w:tc>
        <w:tc>
          <w:tcPr>
            <w:tcW w:w="2744" w:type="dxa"/>
            <w:shd w:val="clear" w:color="auto" w:fill="auto"/>
          </w:tcPr>
          <w:p w14:paraId="46E98E0B"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F321C3" w:rsidRDefault="008A7079" w:rsidP="00BF7447">
            <w:pPr>
              <w:spacing w:after="0" w:line="240" w:lineRule="auto"/>
              <w:jc w:val="both"/>
              <w:rPr>
                <w:rFonts w:ascii="Times New Roman" w:hAnsi="Times New Roman"/>
                <w:shd w:val="clear" w:color="auto" w:fill="FFFFFF"/>
                <w:lang w:val="uk-UA"/>
              </w:rPr>
            </w:pPr>
            <w:r w:rsidRPr="00F321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F321C3">
              <w:rPr>
                <w:rFonts w:ascii="Times New Roman" w:hAnsi="Times New Roman"/>
                <w:lang w:val="uk-UA"/>
              </w:rPr>
              <w:t>В разі якщо тендерна пропозиція учасника подається на іншій</w:t>
            </w:r>
            <w:r w:rsidR="00F948F0" w:rsidRPr="00F321C3">
              <w:rPr>
                <w:rFonts w:ascii="Times New Roman" w:hAnsi="Times New Roman"/>
                <w:lang w:val="uk-UA"/>
              </w:rPr>
              <w:t>,</w:t>
            </w:r>
            <w:r w:rsidRPr="00F321C3">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F321C3">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F321C3" w:rsidRDefault="008A7079" w:rsidP="00BF7447">
            <w:pPr>
              <w:spacing w:after="0" w:line="240" w:lineRule="auto"/>
              <w:ind w:firstLine="567"/>
              <w:jc w:val="both"/>
              <w:rPr>
                <w:rFonts w:ascii="Times New Roman" w:hAnsi="Times New Roman"/>
                <w:lang w:val="uk-UA"/>
              </w:rPr>
            </w:pPr>
            <w:r w:rsidRPr="00F321C3">
              <w:rPr>
                <w:rFonts w:ascii="Times New Roman" w:hAnsi="Times New Roman"/>
                <w:shd w:val="clear" w:color="auto" w:fill="FFFFFF"/>
                <w:lang w:val="uk-UA"/>
              </w:rPr>
              <w:t>Стандартні характеристики,</w:t>
            </w:r>
            <w:r w:rsidRPr="00F321C3">
              <w:rPr>
                <w:rFonts w:ascii="Times New Roman" w:hAnsi="Times New Roman"/>
                <w:lang w:val="uk-UA"/>
              </w:rPr>
              <w:t xml:space="preserve"> вимоги, умовні позначення у </w:t>
            </w:r>
            <w:r w:rsidRPr="00F321C3">
              <w:rPr>
                <w:rFonts w:ascii="Times New Roman" w:hAnsi="Times New Roman"/>
                <w:lang w:val="uk-UA"/>
              </w:rPr>
              <w:lastRenderedPageBreak/>
              <w:t>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3471722C" w14:textId="77777777" w:rsidR="008A7079" w:rsidRPr="00F321C3"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F321C3">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F321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F321C3"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F321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F321C3" w:rsidRDefault="008A7079" w:rsidP="00BF7447">
            <w:pPr>
              <w:pStyle w:val="af1"/>
              <w:jc w:val="both"/>
              <w:rPr>
                <w:rFonts w:ascii="Times New Roman" w:hAnsi="Times New Roman"/>
                <w:lang w:val="uk-UA"/>
              </w:rPr>
            </w:pPr>
            <w:r w:rsidRPr="00F321C3">
              <w:rPr>
                <w:rFonts w:ascii="Times New Roman" w:hAnsi="Times New Roman"/>
                <w:lang w:val="uk-UA"/>
              </w:rPr>
              <w:t xml:space="preserve">Документи або копії документів </w:t>
            </w:r>
            <w:r w:rsidRPr="00F321C3">
              <w:rPr>
                <w:rFonts w:ascii="Times New Roman" w:hAnsi="Times New Roman"/>
                <w:i/>
                <w:iCs/>
                <w:lang w:val="uk-UA"/>
              </w:rPr>
              <w:t>(які передбачені вимогами тендерної документації та додатками до неї),</w:t>
            </w:r>
            <w:r w:rsidRPr="00F321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F321C3">
              <w:rPr>
                <w:rFonts w:ascii="Times New Roman" w:hAnsi="Times New Roman"/>
                <w:b/>
                <w:bCs/>
                <w:lang w:val="uk-UA"/>
              </w:rPr>
              <w:t>на українську мову.</w:t>
            </w:r>
            <w:r w:rsidR="00C10E6F" w:rsidRPr="00F321C3">
              <w:rPr>
                <w:rFonts w:ascii="Times New Roman" w:hAnsi="Times New Roman"/>
                <w:b/>
                <w:bCs/>
                <w:lang w:val="uk-UA"/>
              </w:rPr>
              <w:t xml:space="preserve"> </w:t>
            </w:r>
            <w:r w:rsidR="00C10E6F" w:rsidRPr="00F321C3">
              <w:rPr>
                <w:rFonts w:ascii="Times New Roman" w:hAnsi="Times New Roman"/>
                <w:lang w:val="uk-UA"/>
              </w:rPr>
              <w:t>Відповідальність за якість та достовірність перекладу несе учасник</w:t>
            </w:r>
          </w:p>
        </w:tc>
      </w:tr>
      <w:tr w:rsidR="00811F2B" w:rsidRPr="00F321C3" w14:paraId="638F9646" w14:textId="77777777" w:rsidTr="00FF559F">
        <w:trPr>
          <w:trHeight w:val="141"/>
          <w:jc w:val="center"/>
        </w:trPr>
        <w:tc>
          <w:tcPr>
            <w:tcW w:w="10206" w:type="dxa"/>
            <w:gridSpan w:val="3"/>
            <w:shd w:val="clear" w:color="auto" w:fill="auto"/>
            <w:vAlign w:val="center"/>
          </w:tcPr>
          <w:p w14:paraId="42DAEBA9"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lastRenderedPageBreak/>
              <w:t>Розділ ІІ. Порядок унесення змін та надання роз’яснень до тендерної документації</w:t>
            </w:r>
          </w:p>
        </w:tc>
      </w:tr>
      <w:tr w:rsidR="00811F2B" w:rsidRPr="00F321C3" w14:paraId="05D8D146" w14:textId="77777777" w:rsidTr="00FF559F">
        <w:trPr>
          <w:trHeight w:val="849"/>
          <w:jc w:val="center"/>
        </w:trPr>
        <w:tc>
          <w:tcPr>
            <w:tcW w:w="532" w:type="dxa"/>
            <w:shd w:val="clear" w:color="auto" w:fill="auto"/>
          </w:tcPr>
          <w:p w14:paraId="1684DA24"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4DADB5B2" w14:textId="77777777" w:rsidR="004938E0" w:rsidRPr="00F321C3" w:rsidRDefault="004938E0" w:rsidP="004938E0">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закупівель.</w:t>
            </w:r>
          </w:p>
          <w:p w14:paraId="1DF7B3F3" w14:textId="77777777" w:rsidR="004938E0" w:rsidRPr="00F321C3" w:rsidRDefault="004938E0" w:rsidP="004938E0">
            <w:pPr>
              <w:pStyle w:val="rvps2"/>
              <w:shd w:val="clear" w:color="auto" w:fill="FFFFFF"/>
              <w:spacing w:before="0" w:beforeAutospacing="0" w:after="150" w:afterAutospacing="0"/>
              <w:ind w:firstLine="450"/>
              <w:jc w:val="both"/>
              <w:rPr>
                <w:color w:val="333333"/>
                <w:sz w:val="22"/>
                <w:szCs w:val="22"/>
                <w:lang w:val="uk-UA"/>
              </w:rPr>
            </w:pPr>
            <w:bookmarkStart w:id="4" w:name="n656"/>
            <w:bookmarkStart w:id="5" w:name="n658"/>
            <w:bookmarkEnd w:id="4"/>
            <w:bookmarkEnd w:id="5"/>
            <w:r w:rsidRPr="00F321C3">
              <w:rPr>
                <w:color w:val="333333"/>
                <w:sz w:val="22"/>
                <w:szCs w:val="22"/>
                <w:lang w:val="uk-UA"/>
              </w:rPr>
              <w:t>У разі несвоєчасного надання замовником роз’яснень щодо змісту тендерної документації електронна система закупівель автоматично зупиняє перебіг відкритих торгів.</w:t>
            </w:r>
          </w:p>
          <w:p w14:paraId="42BF237B" w14:textId="77777777" w:rsidR="004938E0" w:rsidRPr="00F321C3" w:rsidRDefault="004938E0" w:rsidP="004938E0">
            <w:pPr>
              <w:pStyle w:val="rvps2"/>
              <w:shd w:val="clear" w:color="auto" w:fill="FFFFFF"/>
              <w:spacing w:before="0" w:beforeAutospacing="0" w:after="150" w:afterAutospacing="0"/>
              <w:ind w:firstLine="450"/>
              <w:jc w:val="both"/>
              <w:rPr>
                <w:color w:val="333333"/>
                <w:sz w:val="22"/>
                <w:szCs w:val="22"/>
                <w:lang w:val="uk-UA"/>
              </w:rPr>
            </w:pPr>
            <w:bookmarkStart w:id="6" w:name="n659"/>
            <w:bookmarkEnd w:id="6"/>
            <w:r w:rsidRPr="00F321C3">
              <w:rPr>
                <w:color w:val="333333"/>
                <w:sz w:val="22"/>
                <w:szCs w:val="22"/>
                <w:lang w:val="uk-UA"/>
              </w:rPr>
              <w:t>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чотири дні.</w:t>
            </w:r>
          </w:p>
          <w:p w14:paraId="22432B17" w14:textId="626166B2" w:rsidR="004E22BC" w:rsidRPr="00F321C3" w:rsidRDefault="004E22BC" w:rsidP="00BF7447">
            <w:pPr>
              <w:spacing w:after="0" w:line="240" w:lineRule="auto"/>
              <w:ind w:firstLine="567"/>
              <w:jc w:val="both"/>
              <w:rPr>
                <w:rFonts w:ascii="Times New Roman" w:eastAsia="Times New Roman" w:hAnsi="Times New Roman"/>
                <w:lang w:val="uk-UA" w:eastAsia="uk-UA"/>
              </w:rPr>
            </w:pPr>
          </w:p>
        </w:tc>
      </w:tr>
      <w:tr w:rsidR="00811F2B" w:rsidRPr="00F321C3" w14:paraId="13FDF790" w14:textId="77777777" w:rsidTr="00FF559F">
        <w:trPr>
          <w:trHeight w:val="520"/>
          <w:jc w:val="center"/>
        </w:trPr>
        <w:tc>
          <w:tcPr>
            <w:tcW w:w="532" w:type="dxa"/>
            <w:shd w:val="clear" w:color="auto" w:fill="auto"/>
          </w:tcPr>
          <w:p w14:paraId="69E11B95"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2</w:t>
            </w:r>
          </w:p>
        </w:tc>
        <w:tc>
          <w:tcPr>
            <w:tcW w:w="2744" w:type="dxa"/>
            <w:shd w:val="clear" w:color="auto" w:fill="auto"/>
          </w:tcPr>
          <w:p w14:paraId="7BEC02F5"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Унесення змін до тендерної документації</w:t>
            </w:r>
          </w:p>
        </w:tc>
        <w:tc>
          <w:tcPr>
            <w:tcW w:w="6930" w:type="dxa"/>
            <w:shd w:val="clear" w:color="auto" w:fill="auto"/>
          </w:tcPr>
          <w:p w14:paraId="4E321185" w14:textId="77777777" w:rsidR="00B1363E" w:rsidRPr="00F321C3" w:rsidRDefault="00B1363E" w:rsidP="00B1363E">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F321C3">
                <w:rPr>
                  <w:rStyle w:val="a4"/>
                  <w:color w:val="000099"/>
                  <w:sz w:val="22"/>
                  <w:szCs w:val="22"/>
                  <w:lang w:val="uk-UA"/>
                </w:rPr>
                <w:t>статті</w:t>
              </w:r>
            </w:hyperlink>
            <w:hyperlink r:id="rId9" w:anchor="n960" w:tgtFrame="_blank" w:history="1">
              <w:r w:rsidRPr="00F321C3">
                <w:rPr>
                  <w:rStyle w:val="a4"/>
                  <w:color w:val="000099"/>
                  <w:sz w:val="22"/>
                  <w:szCs w:val="22"/>
                  <w:lang w:val="uk-UA"/>
                </w:rPr>
                <w:t> 8</w:t>
              </w:r>
            </w:hyperlink>
            <w:r w:rsidRPr="00F321C3">
              <w:rPr>
                <w:color w:val="333333"/>
                <w:sz w:val="22"/>
                <w:szCs w:val="22"/>
                <w:lang w:val="uk-UA"/>
              </w:rPr>
              <w:t>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71D6EDBC" w14:textId="77777777" w:rsidR="00B1363E" w:rsidRPr="00F321C3" w:rsidRDefault="00B1363E" w:rsidP="00B1363E">
            <w:pPr>
              <w:pStyle w:val="rvps2"/>
              <w:shd w:val="clear" w:color="auto" w:fill="FFFFFF"/>
              <w:spacing w:before="0" w:beforeAutospacing="0" w:after="150" w:afterAutospacing="0"/>
              <w:ind w:firstLine="450"/>
              <w:jc w:val="both"/>
              <w:rPr>
                <w:color w:val="333333"/>
                <w:sz w:val="22"/>
                <w:szCs w:val="22"/>
                <w:lang w:val="uk-UA"/>
              </w:rPr>
            </w:pPr>
            <w:bookmarkStart w:id="7" w:name="n657"/>
            <w:bookmarkEnd w:id="7"/>
            <w:r w:rsidRPr="00F321C3">
              <w:rPr>
                <w:color w:val="333333"/>
                <w:sz w:val="22"/>
                <w:szCs w:val="22"/>
                <w:lang w:val="uk-UA"/>
              </w:rPr>
              <w:t xml:space="preserve">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Зміни до тендерної документації у машинозчитувальному форматі розміщуються в електронній системі </w:t>
            </w:r>
            <w:r w:rsidRPr="00F321C3">
              <w:rPr>
                <w:color w:val="333333"/>
                <w:sz w:val="22"/>
                <w:szCs w:val="22"/>
                <w:lang w:val="uk-UA"/>
              </w:rPr>
              <w:lastRenderedPageBreak/>
              <w:t>закупівель протягом одного дня з дати прийняття рішення про їх внесення.</w:t>
            </w:r>
          </w:p>
          <w:p w14:paraId="73B8CF84" w14:textId="4442E22F" w:rsidR="00E2482D" w:rsidRPr="00F321C3" w:rsidRDefault="00E96888" w:rsidP="00BF7447">
            <w:pPr>
              <w:pStyle w:val="af1"/>
              <w:ind w:firstLine="464"/>
              <w:jc w:val="both"/>
              <w:rPr>
                <w:rFonts w:ascii="Times New Roman" w:hAnsi="Times New Roman"/>
                <w:lang w:val="uk-UA"/>
              </w:rPr>
            </w:pPr>
            <w:r w:rsidRPr="00F321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F321C3" w14:paraId="08524C67" w14:textId="77777777" w:rsidTr="00FF559F">
        <w:trPr>
          <w:trHeight w:val="196"/>
          <w:jc w:val="center"/>
        </w:trPr>
        <w:tc>
          <w:tcPr>
            <w:tcW w:w="10206" w:type="dxa"/>
            <w:gridSpan w:val="3"/>
            <w:shd w:val="clear" w:color="auto" w:fill="auto"/>
            <w:vAlign w:val="center"/>
          </w:tcPr>
          <w:p w14:paraId="110F057D"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lastRenderedPageBreak/>
              <w:t>Розділ ІІІ. Інструкція з підготовки тендерної пропозиції</w:t>
            </w:r>
          </w:p>
        </w:tc>
      </w:tr>
      <w:tr w:rsidR="00811F2B" w:rsidRPr="00F321C3" w14:paraId="24AB89B3" w14:textId="77777777" w:rsidTr="00FF559F">
        <w:trPr>
          <w:trHeight w:val="520"/>
          <w:jc w:val="center"/>
        </w:trPr>
        <w:tc>
          <w:tcPr>
            <w:tcW w:w="532" w:type="dxa"/>
            <w:shd w:val="clear" w:color="auto" w:fill="auto"/>
          </w:tcPr>
          <w:p w14:paraId="5849C38A" w14:textId="77777777" w:rsidR="004E22BC" w:rsidRPr="00F321C3" w:rsidRDefault="004E22BC" w:rsidP="00BF7447">
            <w:pPr>
              <w:pStyle w:val="11"/>
              <w:widowControl w:val="0"/>
              <w:spacing w:line="240" w:lineRule="auto"/>
              <w:jc w:val="center"/>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F321C3" w:rsidRDefault="004E22BC"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lang w:val="uk-UA"/>
              </w:rPr>
              <w:t xml:space="preserve">1.1. </w:t>
            </w:r>
            <w:r w:rsidR="00B11BF8" w:rsidRPr="00F321C3">
              <w:rPr>
                <w:rFonts w:ascii="Times New Roman" w:hAnsi="Times New Roman"/>
                <w:lang w:val="uk-UA"/>
              </w:rPr>
              <w:t xml:space="preserve">Під час проведення відкритих торгів тендерні пропозиції мають право подавати всі заінтересовані особи.  </w:t>
            </w:r>
            <w:r w:rsidR="006A5997" w:rsidRPr="00F321C3">
              <w:rPr>
                <w:rFonts w:ascii="Times New Roman" w:hAnsi="Times New Roman"/>
                <w:color w:val="333333"/>
                <w:lang w:val="uk-UA"/>
              </w:rPr>
              <w:t>Тендерні пропозиції</w:t>
            </w:r>
            <w:r w:rsidR="006A5997" w:rsidRPr="00F321C3">
              <w:rPr>
                <w:rFonts w:ascii="Times New Roman" w:hAnsi="Times New Roman"/>
                <w:color w:val="333333"/>
                <w:shd w:val="clear" w:color="auto" w:fill="FFFFFF"/>
                <w:lang w:val="uk-UA"/>
              </w:rPr>
              <w:t xml:space="preserve"> подаються відповідно до порядку, визначеного статтею 26 Закону, крім положень частин </w:t>
            </w:r>
            <w:hyperlink r:id="rId10" w:anchor="n1462" w:tgtFrame="_blank" w:history="1">
              <w:r w:rsidR="006A5997" w:rsidRPr="00F321C3">
                <w:rPr>
                  <w:rStyle w:val="a4"/>
                  <w:rFonts w:ascii="Times New Roman" w:hAnsi="Times New Roman"/>
                  <w:color w:val="000099"/>
                  <w:shd w:val="clear" w:color="auto" w:fill="FFFFFF"/>
                  <w:lang w:val="uk-UA"/>
                </w:rPr>
                <w:t>першої</w:t>
              </w:r>
            </w:hyperlink>
            <w:r w:rsidR="006A5997" w:rsidRPr="00F321C3">
              <w:rPr>
                <w:rFonts w:ascii="Times New Roman" w:hAnsi="Times New Roman"/>
                <w:color w:val="333333"/>
                <w:shd w:val="clear" w:color="auto" w:fill="FFFFFF"/>
                <w:lang w:val="uk-UA"/>
              </w:rPr>
              <w:t>, </w:t>
            </w:r>
            <w:hyperlink r:id="rId11" w:anchor="n1469" w:tgtFrame="_blank" w:history="1">
              <w:r w:rsidR="006A5997" w:rsidRPr="00F321C3">
                <w:rPr>
                  <w:rStyle w:val="a4"/>
                  <w:rFonts w:ascii="Times New Roman" w:hAnsi="Times New Roman"/>
                  <w:color w:val="000099"/>
                  <w:shd w:val="clear" w:color="auto" w:fill="FFFFFF"/>
                  <w:lang w:val="uk-UA"/>
                </w:rPr>
                <w:t>четвертої</w:t>
              </w:r>
            </w:hyperlink>
            <w:r w:rsidR="006A5997" w:rsidRPr="00F321C3">
              <w:rPr>
                <w:rFonts w:ascii="Times New Roman" w:hAnsi="Times New Roman"/>
                <w:color w:val="333333"/>
                <w:shd w:val="clear" w:color="auto" w:fill="FFFFFF"/>
                <w:lang w:val="uk-UA"/>
              </w:rPr>
              <w:t>, </w:t>
            </w:r>
            <w:hyperlink r:id="rId12" w:anchor="n1471" w:tgtFrame="_blank" w:history="1">
              <w:r w:rsidR="006A5997" w:rsidRPr="00F321C3">
                <w:rPr>
                  <w:rStyle w:val="a4"/>
                  <w:rFonts w:ascii="Times New Roman" w:hAnsi="Times New Roman"/>
                  <w:color w:val="000099"/>
                  <w:shd w:val="clear" w:color="auto" w:fill="FFFFFF"/>
                  <w:lang w:val="uk-UA"/>
                </w:rPr>
                <w:t>шостої</w:t>
              </w:r>
            </w:hyperlink>
            <w:r w:rsidR="006A5997" w:rsidRPr="00F321C3">
              <w:rPr>
                <w:rFonts w:ascii="Times New Roman" w:hAnsi="Times New Roman"/>
                <w:color w:val="333333"/>
                <w:shd w:val="clear" w:color="auto" w:fill="FFFFFF"/>
                <w:lang w:val="uk-UA"/>
              </w:rPr>
              <w:t> та </w:t>
            </w:r>
            <w:hyperlink r:id="rId13" w:anchor="n1472" w:tgtFrame="_blank" w:history="1">
              <w:r w:rsidR="006A5997" w:rsidRPr="00F321C3">
                <w:rPr>
                  <w:rStyle w:val="a4"/>
                  <w:rFonts w:ascii="Times New Roman" w:hAnsi="Times New Roman"/>
                  <w:color w:val="000099"/>
                  <w:shd w:val="clear" w:color="auto" w:fill="FFFFFF"/>
                  <w:lang w:val="uk-UA"/>
                </w:rPr>
                <w:t>сьомої</w:t>
              </w:r>
            </w:hyperlink>
            <w:r w:rsidR="006A5997" w:rsidRPr="00F321C3">
              <w:rPr>
                <w:rFonts w:ascii="Times New Roman" w:hAnsi="Times New Roman"/>
                <w:color w:val="333333"/>
                <w:shd w:val="clear" w:color="auto" w:fill="FFFFFF"/>
                <w:lang w:val="uk-UA"/>
              </w:rPr>
              <w:t> статті 26 Закону.</w:t>
            </w:r>
          </w:p>
          <w:p w14:paraId="4CDD3FE2" w14:textId="1BB390BD" w:rsidR="00CD7808" w:rsidRPr="00F321C3" w:rsidRDefault="00CD7808" w:rsidP="00BF7447">
            <w:pPr>
              <w:spacing w:after="0" w:line="240" w:lineRule="auto"/>
              <w:ind w:firstLine="439"/>
              <w:jc w:val="both"/>
              <w:rPr>
                <w:rFonts w:ascii="Times New Roman" w:hAnsi="Times New Roman"/>
                <w:lang w:val="uk-UA"/>
              </w:rPr>
            </w:pPr>
            <w:r w:rsidRPr="00F321C3">
              <w:rPr>
                <w:rFonts w:ascii="Times New Roman" w:hAnsi="Times New Roman"/>
                <w:color w:val="333333"/>
                <w:shd w:val="clear" w:color="auto" w:fill="FFFFFF"/>
                <w:lang w:val="uk-UA"/>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4" w:anchor="n615" w:history="1">
              <w:r w:rsidRPr="00F321C3">
                <w:rPr>
                  <w:rStyle w:val="a4"/>
                  <w:rFonts w:ascii="Times New Roman" w:hAnsi="Times New Roman"/>
                  <w:color w:val="006600"/>
                  <w:shd w:val="clear" w:color="auto" w:fill="FFFFFF"/>
                  <w:lang w:val="uk-UA"/>
                </w:rPr>
                <w:t>пункті 47</w:t>
              </w:r>
            </w:hyperlink>
            <w:r w:rsidRPr="00F321C3">
              <w:rPr>
                <w:rFonts w:ascii="Times New Roman" w:hAnsi="Times New Roman"/>
                <w:color w:val="333333"/>
                <w:shd w:val="clear" w:color="auto" w:fill="FFFFFF"/>
                <w:lang w:val="uk-UA"/>
              </w:rPr>
              <w:t xml:space="preserve"> цих особливостей і в тендерній документації, та шляхом завантаження необхідних документів у </w:t>
            </w:r>
            <w:r w:rsidRPr="00F321C3">
              <w:rPr>
                <w:rStyle w:val="rvts0"/>
                <w:rFonts w:ascii="Times New Roman" w:hAnsi="Times New Roman"/>
                <w:b/>
                <w:lang w:val="uk-UA"/>
              </w:rPr>
              <w:t>форматі pdf (Portable Document Format)</w:t>
            </w:r>
            <w:r w:rsidRPr="00F321C3">
              <w:rPr>
                <w:rFonts w:ascii="Times New Roman" w:hAnsi="Times New Roman"/>
                <w:color w:val="333333"/>
                <w:shd w:val="clear" w:color="auto" w:fill="FFFFFF"/>
                <w:lang w:val="uk-UA"/>
              </w:rPr>
              <w:t>, що вимагаються замовником у тендерній документації:</w:t>
            </w:r>
          </w:p>
          <w:p w14:paraId="426B7388" w14:textId="34D906FC"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форм</w:t>
            </w:r>
            <w:r w:rsidR="00CD7808" w:rsidRPr="00F321C3">
              <w:rPr>
                <w:rFonts w:ascii="Times New Roman" w:hAnsi="Times New Roman"/>
                <w:lang w:val="uk-UA"/>
              </w:rPr>
              <w:t>и</w:t>
            </w:r>
            <w:r w:rsidRPr="00F321C3">
              <w:rPr>
                <w:rFonts w:ascii="Times New Roman" w:hAnsi="Times New Roman"/>
                <w:lang w:val="uk-UA"/>
              </w:rPr>
              <w:t xml:space="preserve"> тендерної пропозиції (відповідно до тендерної документації); </w:t>
            </w:r>
          </w:p>
          <w:p w14:paraId="2F3C0F36" w14:textId="32C000DA"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інформаці</w:t>
            </w:r>
            <w:r w:rsidR="00CD7808" w:rsidRPr="00F321C3">
              <w:rPr>
                <w:rFonts w:ascii="Times New Roman" w:hAnsi="Times New Roman"/>
                <w:lang w:val="uk-UA"/>
              </w:rPr>
              <w:t>ї</w:t>
            </w:r>
            <w:r w:rsidRPr="00F321C3">
              <w:rPr>
                <w:rFonts w:ascii="Times New Roman" w:hAnsi="Times New Roman"/>
                <w:lang w:val="uk-UA"/>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E468D2" w:rsidRPr="00F321C3">
              <w:rPr>
                <w:rFonts w:ascii="Times New Roman" w:hAnsi="Times New Roman"/>
                <w:lang w:val="uk-UA"/>
              </w:rPr>
              <w:t>их</w:t>
            </w:r>
            <w:r w:rsidRPr="00F321C3">
              <w:rPr>
                <w:rFonts w:ascii="Times New Roman" w:hAnsi="Times New Roman"/>
                <w:lang w:val="uk-UA"/>
              </w:rPr>
              <w:t xml:space="preserve"> </w:t>
            </w:r>
            <w:r w:rsidR="00E468D2" w:rsidRPr="00F321C3">
              <w:rPr>
                <w:rFonts w:ascii="Times New Roman" w:hAnsi="Times New Roman"/>
                <w:lang w:val="uk-UA"/>
              </w:rPr>
              <w:t>послуг</w:t>
            </w:r>
            <w:r w:rsidRPr="00F321C3">
              <w:rPr>
                <w:rFonts w:ascii="Times New Roman" w:hAnsi="Times New Roman"/>
                <w:lang w:val="uk-UA"/>
              </w:rPr>
              <w:t xml:space="preserve"> вимогам замовника (відповідно до Додатку 1 тендерної документації); </w:t>
            </w:r>
          </w:p>
          <w:p w14:paraId="2E204630" w14:textId="426AAE23"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проєкт</w:t>
            </w:r>
            <w:r w:rsidR="00CD7808" w:rsidRPr="00F321C3">
              <w:rPr>
                <w:rFonts w:ascii="Times New Roman" w:hAnsi="Times New Roman"/>
                <w:lang w:val="uk-UA"/>
              </w:rPr>
              <w:t>у</w:t>
            </w:r>
            <w:r w:rsidRPr="00F321C3">
              <w:rPr>
                <w:rFonts w:ascii="Times New Roman" w:hAnsi="Times New Roman"/>
                <w:lang w:val="uk-UA"/>
              </w:rPr>
              <w:t xml:space="preserve"> договору (відповідно до Додатку 2 тендерної документації), підписаним уповноваженою посадовою особою учасника та завіреним печаткою учасника, сканована копія; </w:t>
            </w:r>
          </w:p>
          <w:p w14:paraId="2731626D" w14:textId="18B3629B"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інформаці</w:t>
            </w:r>
            <w:r w:rsidR="00CD7808" w:rsidRPr="00F321C3">
              <w:rPr>
                <w:rFonts w:ascii="Times New Roman" w:hAnsi="Times New Roman"/>
                <w:lang w:val="uk-UA"/>
              </w:rPr>
              <w:t>ї</w:t>
            </w:r>
            <w:r w:rsidRPr="00F321C3">
              <w:rPr>
                <w:rFonts w:ascii="Times New Roman" w:hAnsi="Times New Roman"/>
                <w:lang w:val="uk-UA"/>
              </w:rPr>
              <w:t xml:space="preserve"> та документ</w:t>
            </w:r>
            <w:r w:rsidR="00CD7808" w:rsidRPr="00F321C3">
              <w:rPr>
                <w:rFonts w:ascii="Times New Roman" w:hAnsi="Times New Roman"/>
                <w:lang w:val="uk-UA"/>
              </w:rPr>
              <w:t>ів,</w:t>
            </w:r>
            <w:r w:rsidRPr="00F321C3">
              <w:rPr>
                <w:rFonts w:ascii="Times New Roman" w:hAnsi="Times New Roman"/>
                <w:lang w:val="uk-UA"/>
              </w:rPr>
              <w:t xml:space="preserve"> що підтверджують відповідність учасника кваліфікаційним критеріям; </w:t>
            </w:r>
          </w:p>
          <w:p w14:paraId="2C99B1E9" w14:textId="1739F570"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інформаці</w:t>
            </w:r>
            <w:r w:rsidR="00CD7808" w:rsidRPr="00F321C3">
              <w:rPr>
                <w:rFonts w:ascii="Times New Roman" w:hAnsi="Times New Roman"/>
                <w:lang w:val="uk-UA"/>
              </w:rPr>
              <w:t>ї</w:t>
            </w:r>
            <w:r w:rsidRPr="00F321C3">
              <w:rPr>
                <w:rFonts w:ascii="Times New Roman" w:hAnsi="Times New Roman"/>
                <w:lang w:val="uk-UA"/>
              </w:rPr>
              <w:t xml:space="preserve"> та документ</w:t>
            </w:r>
            <w:r w:rsidR="00CD7808" w:rsidRPr="00F321C3">
              <w:rPr>
                <w:rFonts w:ascii="Times New Roman" w:hAnsi="Times New Roman"/>
                <w:lang w:val="uk-UA"/>
              </w:rPr>
              <w:t>ів</w:t>
            </w:r>
            <w:r w:rsidRPr="00F321C3">
              <w:rPr>
                <w:rFonts w:ascii="Times New Roman" w:hAnsi="Times New Roman"/>
                <w:lang w:val="uk-UA"/>
              </w:rPr>
              <w:t xml:space="preserve">, що підтверджують відповідність Учасника іншим вимогам Замовника; </w:t>
            </w:r>
          </w:p>
          <w:p w14:paraId="1F4B07F8" w14:textId="2DEBE77A" w:rsidR="007407C4"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інформаці</w:t>
            </w:r>
            <w:r w:rsidR="00CD7808" w:rsidRPr="00F321C3">
              <w:rPr>
                <w:rFonts w:ascii="Times New Roman" w:hAnsi="Times New Roman"/>
                <w:lang w:val="uk-UA"/>
              </w:rPr>
              <w:t>ї</w:t>
            </w:r>
            <w:r w:rsidRPr="00F321C3">
              <w:rPr>
                <w:rFonts w:ascii="Times New Roman" w:hAnsi="Times New Roman"/>
                <w:lang w:val="uk-UA"/>
              </w:rPr>
              <w:t xml:space="preserve"> про відсутність підстав для відмови в участі у процедурі закупівлі, визначених </w:t>
            </w:r>
            <w:r w:rsidR="00077395" w:rsidRPr="00F321C3">
              <w:rPr>
                <w:rFonts w:ascii="Times New Roman" w:hAnsi="Times New Roman"/>
                <w:lang w:val="uk-UA"/>
              </w:rPr>
              <w:t>пунктом 4</w:t>
            </w:r>
            <w:r w:rsidR="00CD7808" w:rsidRPr="00F321C3">
              <w:rPr>
                <w:rFonts w:ascii="Times New Roman" w:hAnsi="Times New Roman"/>
                <w:lang w:val="uk-UA"/>
              </w:rPr>
              <w:t>7</w:t>
            </w:r>
            <w:r w:rsidR="00077395" w:rsidRPr="00F321C3">
              <w:rPr>
                <w:rFonts w:ascii="Times New Roman" w:hAnsi="Times New Roman"/>
                <w:lang w:val="uk-UA"/>
              </w:rPr>
              <w:t xml:space="preserve"> Особливостей</w:t>
            </w:r>
            <w:r w:rsidRPr="00F321C3">
              <w:rPr>
                <w:rFonts w:ascii="Times New Roman" w:hAnsi="Times New Roman"/>
                <w:lang w:val="uk-UA"/>
              </w:rPr>
              <w:t xml:space="preserve"> (відповідно до Додатку 3 тендерної документації)</w:t>
            </w:r>
            <w:r w:rsidR="007407C4" w:rsidRPr="00F321C3">
              <w:rPr>
                <w:rFonts w:ascii="Times New Roman" w:hAnsi="Times New Roman"/>
                <w:lang w:val="uk-UA"/>
              </w:rPr>
              <w:t>;</w:t>
            </w:r>
          </w:p>
          <w:p w14:paraId="1C7D8425" w14:textId="00D25DA5" w:rsidR="007407C4" w:rsidRPr="00F321C3" w:rsidRDefault="007407C4" w:rsidP="00BF7447">
            <w:pPr>
              <w:spacing w:after="0" w:line="240" w:lineRule="auto"/>
              <w:ind w:firstLine="439"/>
              <w:jc w:val="both"/>
              <w:rPr>
                <w:rStyle w:val="tgc"/>
                <w:rFonts w:ascii="Times New Roman" w:hAnsi="Times New Roman"/>
                <w:lang w:val="uk-UA"/>
              </w:rPr>
            </w:pPr>
            <w:r w:rsidRPr="00F321C3">
              <w:rPr>
                <w:rStyle w:val="tgc"/>
                <w:rFonts w:ascii="Times New Roman" w:hAnsi="Times New Roman"/>
                <w:lang w:val="uk-UA"/>
              </w:rPr>
              <w:t>- документ</w:t>
            </w:r>
            <w:r w:rsidR="00CD7808" w:rsidRPr="00F321C3">
              <w:rPr>
                <w:rStyle w:val="tgc"/>
                <w:rFonts w:ascii="Times New Roman" w:hAnsi="Times New Roman"/>
                <w:lang w:val="uk-UA"/>
              </w:rPr>
              <w:t>ів</w:t>
            </w:r>
            <w:r w:rsidRPr="00F321C3">
              <w:rPr>
                <w:rStyle w:val="tgc"/>
                <w:rFonts w:ascii="Times New Roman" w:hAnsi="Times New Roman"/>
                <w:lang w:val="uk-UA"/>
              </w:rPr>
              <w:t xml:space="preserve">, що підтверджує надання Учасником забезпечення тендерної пропозиції </w:t>
            </w:r>
            <w:r w:rsidRPr="00F321C3">
              <w:rPr>
                <w:rFonts w:ascii="Times New Roman" w:hAnsi="Times New Roman"/>
                <w:lang w:val="uk-UA" w:eastAsia="uk-UA"/>
              </w:rPr>
              <w:t>(якщо таке забезпечення передбачено оголошенням про проведення процедури закупівлі)</w:t>
            </w:r>
            <w:r w:rsidRPr="00F321C3">
              <w:rPr>
                <w:rStyle w:val="tgc"/>
                <w:rFonts w:ascii="Times New Roman" w:hAnsi="Times New Roman"/>
                <w:lang w:val="uk-UA"/>
              </w:rPr>
              <w:t>;</w:t>
            </w:r>
          </w:p>
          <w:p w14:paraId="16434B1F" w14:textId="77777777" w:rsidR="007407C4" w:rsidRPr="00F321C3" w:rsidRDefault="007407C4" w:rsidP="00BF7447">
            <w:pPr>
              <w:pStyle w:val="af1"/>
              <w:jc w:val="both"/>
              <w:rPr>
                <w:rFonts w:ascii="Times New Roman" w:eastAsia="Times New Roman" w:hAnsi="Times New Roman"/>
                <w:lang w:val="uk-UA"/>
              </w:rPr>
            </w:pPr>
            <w:r w:rsidRPr="00F321C3">
              <w:rPr>
                <w:rFonts w:ascii="Times New Roman" w:eastAsia="Times New Roman" w:hAnsi="Times New Roman"/>
                <w:lang w:val="uk-UA"/>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2EA5A946" w14:textId="62444246" w:rsidR="0066674A" w:rsidRPr="00F321C3" w:rsidRDefault="0066674A" w:rsidP="00BF7447">
            <w:pPr>
              <w:spacing w:after="0" w:line="240" w:lineRule="auto"/>
              <w:ind w:firstLine="439"/>
              <w:jc w:val="both"/>
              <w:rPr>
                <w:rFonts w:ascii="Times New Roman" w:hAnsi="Times New Roman"/>
                <w:lang w:val="uk-UA"/>
              </w:rPr>
            </w:pPr>
            <w:r w:rsidRPr="00F321C3">
              <w:rPr>
                <w:rFonts w:ascii="Times New Roman" w:hAnsi="Times New Roman"/>
                <w:lang w:val="uk-UA"/>
              </w:rPr>
              <w:t>- іншою інформаці</w:t>
            </w:r>
            <w:r w:rsidR="00CD7808" w:rsidRPr="00F321C3">
              <w:rPr>
                <w:rFonts w:ascii="Times New Roman" w:hAnsi="Times New Roman"/>
                <w:lang w:val="uk-UA"/>
              </w:rPr>
              <w:t>ї</w:t>
            </w:r>
            <w:r w:rsidRPr="00F321C3">
              <w:rPr>
                <w:rFonts w:ascii="Times New Roman" w:hAnsi="Times New Roman"/>
                <w:lang w:val="uk-UA"/>
              </w:rPr>
              <w:t xml:space="preserve"> згідно тендерної документації.</w:t>
            </w:r>
          </w:p>
          <w:p w14:paraId="245BA112" w14:textId="77777777" w:rsidR="004E22BC" w:rsidRPr="00F321C3" w:rsidRDefault="004E22BC" w:rsidP="00BF7447">
            <w:pPr>
              <w:spacing w:after="0" w:line="240" w:lineRule="auto"/>
              <w:ind w:firstLine="247"/>
              <w:jc w:val="both"/>
              <w:rPr>
                <w:rFonts w:ascii="Times New Roman" w:hAnsi="Times New Roman"/>
                <w:lang w:val="uk-UA"/>
              </w:rPr>
            </w:pPr>
            <w:r w:rsidRPr="00F321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F321C3" w:rsidRDefault="004E22BC" w:rsidP="00BF7447">
            <w:pPr>
              <w:spacing w:after="0" w:line="240" w:lineRule="auto"/>
              <w:jc w:val="both"/>
              <w:rPr>
                <w:rFonts w:ascii="Times New Roman" w:hAnsi="Times New Roman"/>
                <w:lang w:val="uk-UA"/>
              </w:rPr>
            </w:pPr>
            <w:r w:rsidRPr="00F321C3">
              <w:rPr>
                <w:rFonts w:ascii="Times New Roman" w:hAnsi="Times New Roman"/>
                <w:lang w:val="uk-UA"/>
              </w:rPr>
              <w:t xml:space="preserve">    Забороняється обмежувати перегляд файлів шляхом встановлення на них паролів або у будь-який інший спосіб.</w:t>
            </w:r>
          </w:p>
          <w:p w14:paraId="0E7D29BE" w14:textId="77777777" w:rsidR="004E22BC" w:rsidRPr="00F321C3" w:rsidRDefault="004E22BC" w:rsidP="00BF7447">
            <w:pPr>
              <w:pStyle w:val="af1"/>
              <w:jc w:val="both"/>
              <w:rPr>
                <w:rFonts w:ascii="Times New Roman" w:hAnsi="Times New Roman"/>
                <w:b/>
                <w:lang w:val="uk-UA"/>
              </w:rPr>
            </w:pPr>
            <w:r w:rsidRPr="00F321C3">
              <w:rPr>
                <w:rFonts w:ascii="Times New Roman" w:hAnsi="Times New Roman"/>
                <w:b/>
                <w:lang w:val="uk-UA"/>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w:t>
            </w:r>
          </w:p>
          <w:p w14:paraId="72B71757"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F321C3">
              <w:rPr>
                <w:rFonts w:ascii="Times New Roman" w:hAnsi="Times New Roman"/>
                <w:b/>
                <w:lang w:val="uk-UA"/>
              </w:rPr>
              <w:t xml:space="preserve">(файли з </w:t>
            </w:r>
            <w:r w:rsidRPr="00F321C3">
              <w:rPr>
                <w:rFonts w:ascii="Times New Roman" w:hAnsi="Times New Roman"/>
                <w:b/>
                <w:lang w:val="uk-UA"/>
              </w:rPr>
              <w:lastRenderedPageBreak/>
              <w:t>розширенням «..pdf.»)</w:t>
            </w:r>
            <w:r w:rsidRPr="00F321C3">
              <w:rPr>
                <w:rFonts w:ascii="Times New Roman" w:hAnsi="Times New Roman"/>
                <w:lang w:val="uk-UA"/>
              </w:rPr>
              <w:t xml:space="preserve">. </w:t>
            </w:r>
          </w:p>
          <w:p w14:paraId="75076315" w14:textId="77777777" w:rsidR="004E22BC" w:rsidRPr="00F321C3" w:rsidRDefault="004E22BC" w:rsidP="00BF7447">
            <w:pPr>
              <w:pStyle w:val="af1"/>
              <w:jc w:val="both"/>
              <w:rPr>
                <w:rFonts w:ascii="Times New Roman" w:hAnsi="Times New Roman"/>
                <w:lang w:val="uk-UA"/>
              </w:rPr>
            </w:pPr>
            <w:r w:rsidRPr="00F321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F321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F321C3">
                <w:rPr>
                  <w:rFonts w:ascii="Times New Roman" w:eastAsia="Times New Roman" w:hAnsi="Times New Roman" w:cs="Times New Roman"/>
                  <w:color w:val="auto"/>
                  <w:lang w:val="uk-UA"/>
                </w:rPr>
                <w:t>https://acskidd.gov.ua/sign</w:t>
              </w:r>
            </w:hyperlink>
            <w:r w:rsidRPr="00F321C3">
              <w:rPr>
                <w:rFonts w:ascii="Times New Roman" w:eastAsia="Times New Roman" w:hAnsi="Times New Roman" w:cs="Times New Roman"/>
                <w:color w:val="auto"/>
                <w:lang w:val="uk-UA"/>
              </w:rPr>
              <w:t>.</w:t>
            </w:r>
          </w:p>
          <w:p w14:paraId="54250D0F" w14:textId="77777777" w:rsidR="004E22BC" w:rsidRPr="00F321C3"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00B822FC" w:rsidRPr="00F321C3">
              <w:rPr>
                <w:rFonts w:ascii="Times New Roman" w:eastAsia="Times New Roman" w:hAnsi="Times New Roman" w:cs="Times New Roman"/>
                <w:color w:val="auto"/>
                <w:lang w:val="uk-UA"/>
              </w:rPr>
              <w:t xml:space="preserve"> (КЕП).</w:t>
            </w:r>
          </w:p>
          <w:p w14:paraId="2C72ED6A" w14:textId="2C02FBC6"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F321C3">
              <w:rPr>
                <w:rFonts w:ascii="Times New Roman" w:hAnsi="Times New Roman"/>
                <w:b/>
                <w:lang w:val="uk-UA"/>
              </w:rPr>
              <w:t>тендерна пропозиція у будь-якому випадку повинна містити накладений кв</w:t>
            </w:r>
            <w:r w:rsidR="00B822FC" w:rsidRPr="00F321C3">
              <w:rPr>
                <w:rFonts w:ascii="Times New Roman" w:hAnsi="Times New Roman"/>
                <w:b/>
                <w:lang w:val="uk-UA"/>
              </w:rPr>
              <w:t>аліфікований електронний підпис (КЕП)</w:t>
            </w:r>
            <w:r w:rsidRPr="00F321C3">
              <w:rPr>
                <w:rFonts w:ascii="Times New Roman" w:hAnsi="Times New Roman"/>
                <w:b/>
                <w:lang w:val="uk-UA"/>
              </w:rPr>
              <w:t xml:space="preserve"> учасника/уповноваженої особи</w:t>
            </w:r>
            <w:r w:rsidRPr="00F321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         </w:t>
            </w:r>
            <w:r w:rsidRPr="00F321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F321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F321C3" w:rsidRDefault="004E22BC" w:rsidP="00BF7447">
            <w:pPr>
              <w:pStyle w:val="af1"/>
              <w:jc w:val="both"/>
              <w:rPr>
                <w:rFonts w:ascii="Times New Roman" w:hAnsi="Times New Roman"/>
                <w:lang w:val="uk-UA" w:eastAsia="uk-UA"/>
              </w:rPr>
            </w:pPr>
            <w:r w:rsidRPr="00F321C3">
              <w:rPr>
                <w:rFonts w:ascii="Times New Roman" w:hAnsi="Times New Roman"/>
                <w:lang w:val="uk-UA" w:eastAsia="uk-UA"/>
              </w:rPr>
              <w:t xml:space="preserve">1.3. Кожен учасник має право подати тільки одну тендерну пропозицію. </w:t>
            </w:r>
            <w:r w:rsidRPr="00F321C3">
              <w:rPr>
                <w:rFonts w:ascii="Times New Roman" w:hAnsi="Times New Roman"/>
                <w:b/>
                <w:lang w:val="uk-UA" w:eastAsia="uk-UA"/>
              </w:rPr>
              <w:t>Неякісно скановані документи</w:t>
            </w:r>
            <w:r w:rsidRPr="00F321C3">
              <w:rPr>
                <w:rFonts w:ascii="Times New Roman" w:hAnsi="Times New Roman"/>
                <w:lang w:val="uk-UA" w:eastAsia="uk-UA"/>
              </w:rPr>
              <w:t xml:space="preserve"> (текст яких важко ідентифікувати, викладений не в повному обсязі, не є читабельним) до </w:t>
            </w:r>
            <w:r w:rsidRPr="00F321C3">
              <w:rPr>
                <w:rFonts w:ascii="Times New Roman" w:hAnsi="Times New Roman"/>
                <w:lang w:val="uk-UA" w:eastAsia="uk-UA"/>
              </w:rPr>
              <w:lastRenderedPageBreak/>
              <w:t xml:space="preserve">розгляду не приймаються та </w:t>
            </w:r>
            <w:r w:rsidRPr="00F321C3">
              <w:rPr>
                <w:rFonts w:ascii="Times New Roman" w:hAnsi="Times New Roman"/>
                <w:b/>
                <w:lang w:val="uk-UA" w:eastAsia="uk-UA"/>
              </w:rPr>
              <w:t>вважаються такими, що не подані</w:t>
            </w:r>
            <w:r w:rsidRPr="00F321C3">
              <w:rPr>
                <w:rFonts w:ascii="Times New Roman" w:hAnsi="Times New Roman"/>
                <w:lang w:val="uk-UA" w:eastAsia="uk-UA"/>
              </w:rPr>
              <w:t>.</w:t>
            </w:r>
          </w:p>
          <w:p w14:paraId="5D9C9072" w14:textId="77777777" w:rsidR="004E22BC" w:rsidRPr="00F321C3" w:rsidRDefault="004E22BC" w:rsidP="00BF7447">
            <w:pPr>
              <w:pStyle w:val="af1"/>
              <w:jc w:val="both"/>
              <w:rPr>
                <w:rFonts w:ascii="Times New Roman" w:hAnsi="Times New Roman"/>
                <w:u w:val="single"/>
                <w:lang w:val="uk-UA"/>
              </w:rPr>
            </w:pPr>
            <w:r w:rsidRPr="00F321C3">
              <w:rPr>
                <w:rFonts w:ascii="Times New Roman" w:hAnsi="Times New Roman"/>
                <w:lang w:val="uk-UA"/>
              </w:rPr>
              <w:t xml:space="preserve">1.4. </w:t>
            </w:r>
            <w:r w:rsidRPr="00F321C3">
              <w:rPr>
                <w:rFonts w:ascii="Times New Roman" w:hAnsi="Times New Roman"/>
                <w:u w:val="single"/>
                <w:lang w:val="uk-UA"/>
              </w:rPr>
              <w:t xml:space="preserve">Тендерна пропозиція не буде відхилена у разі допущення учасником торгів </w:t>
            </w:r>
            <w:r w:rsidR="00B822FC" w:rsidRPr="00F321C3">
              <w:rPr>
                <w:rFonts w:ascii="Times New Roman" w:hAnsi="Times New Roman"/>
                <w:u w:val="single"/>
                <w:lang w:val="uk-UA"/>
              </w:rPr>
              <w:t xml:space="preserve">формальних (несуттєвих) помилок </w:t>
            </w:r>
          </w:p>
          <w:p w14:paraId="5A5E4EB0" w14:textId="77777777" w:rsidR="00A81DA3" w:rsidRPr="00F321C3" w:rsidRDefault="00A81DA3" w:rsidP="00BF7447">
            <w:pPr>
              <w:widowControl w:val="0"/>
              <w:shd w:val="clear" w:color="auto" w:fill="FFFFFF" w:themeFill="background1"/>
              <w:spacing w:after="0" w:line="240" w:lineRule="auto"/>
              <w:ind w:firstLine="310"/>
              <w:contextualSpacing/>
              <w:jc w:val="both"/>
              <w:rPr>
                <w:rFonts w:ascii="Times New Roman" w:hAnsi="Times New Roman"/>
                <w:lang w:val="uk-UA"/>
              </w:rPr>
            </w:pPr>
            <w:r w:rsidRPr="00F321C3">
              <w:rPr>
                <w:rFonts w:ascii="Times New Roman" w:hAnsi="Times New Roman"/>
                <w:lang w:val="uk-UA"/>
              </w:rPr>
              <w:t>До формальних</w:t>
            </w:r>
            <w:r w:rsidRPr="00F321C3">
              <w:rPr>
                <w:rFonts w:ascii="Times New Roman" w:hAnsi="Times New Roman"/>
                <w:i/>
                <w:iCs/>
                <w:lang w:val="uk-UA"/>
              </w:rPr>
              <w:t xml:space="preserve"> </w:t>
            </w:r>
            <w:r w:rsidRPr="00F321C3">
              <w:rPr>
                <w:rFonts w:ascii="Times New Roman" w:hAnsi="Times New Roman"/>
                <w:lang w:val="uk-UA"/>
              </w:rPr>
              <w:t>помилок у розумінні цієї тендерної документації належить:</w:t>
            </w:r>
          </w:p>
          <w:p w14:paraId="6EFD97A4"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r w:rsidRPr="00F321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8" w:name="n16"/>
            <w:bookmarkEnd w:id="8"/>
            <w:r w:rsidRPr="00F321C3">
              <w:rPr>
                <w:rFonts w:ascii="Times New Roman" w:hAnsi="Times New Roman"/>
                <w:lang w:val="uk-UA" w:eastAsia="uk-UA"/>
              </w:rPr>
              <w:t>уживання великої літери;</w:t>
            </w:r>
          </w:p>
          <w:p w14:paraId="116AC9B8"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9" w:name="n17"/>
            <w:bookmarkEnd w:id="9"/>
            <w:r w:rsidRPr="00F321C3">
              <w:rPr>
                <w:rFonts w:ascii="Times New Roman" w:hAnsi="Times New Roman"/>
                <w:lang w:val="uk-UA" w:eastAsia="uk-UA"/>
              </w:rPr>
              <w:t>уживання розділових знаків та відмінювання слів у реченні;</w:t>
            </w:r>
          </w:p>
          <w:p w14:paraId="48C947A6"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0" w:name="n18"/>
            <w:bookmarkEnd w:id="10"/>
            <w:r w:rsidRPr="00F321C3">
              <w:rPr>
                <w:rFonts w:ascii="Times New Roman" w:hAnsi="Times New Roman"/>
                <w:lang w:val="uk-UA" w:eastAsia="uk-UA"/>
              </w:rPr>
              <w:t>використання слова або мовного звороту, запозичених з іншої мови;</w:t>
            </w:r>
          </w:p>
          <w:p w14:paraId="6CCE80CC"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1" w:name="n19"/>
            <w:bookmarkEnd w:id="11"/>
            <w:r w:rsidRPr="00F321C3">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492FF59D"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2" w:name="n20"/>
            <w:bookmarkEnd w:id="12"/>
            <w:r w:rsidRPr="00F321C3">
              <w:rPr>
                <w:rFonts w:ascii="Times New Roman" w:hAnsi="Times New Roman"/>
                <w:lang w:val="uk-UA" w:eastAsia="uk-UA"/>
              </w:rPr>
              <w:t>застосування правил переносу частини слова з рядка в рядок;</w:t>
            </w:r>
          </w:p>
          <w:p w14:paraId="4FEE6A44"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3" w:name="n21"/>
            <w:bookmarkEnd w:id="13"/>
            <w:r w:rsidRPr="00F321C3">
              <w:rPr>
                <w:rFonts w:ascii="Times New Roman" w:hAnsi="Times New Roman"/>
                <w:lang w:val="uk-UA" w:eastAsia="uk-UA"/>
              </w:rPr>
              <w:t>написання слів разом та/або окремо, та/або через дефіс;</w:t>
            </w:r>
          </w:p>
          <w:p w14:paraId="086F9191"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4" w:name="n22"/>
            <w:bookmarkEnd w:id="14"/>
            <w:r w:rsidRPr="00F321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5" w:name="n23"/>
            <w:bookmarkEnd w:id="15"/>
            <w:r w:rsidRPr="00F321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6" w:name="n24"/>
            <w:bookmarkEnd w:id="16"/>
            <w:r w:rsidRPr="00F321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7" w:name="n25"/>
            <w:bookmarkEnd w:id="17"/>
            <w:r w:rsidRPr="00F321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8" w:name="n26"/>
            <w:bookmarkEnd w:id="18"/>
            <w:r w:rsidRPr="00F321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19" w:name="n27"/>
            <w:bookmarkEnd w:id="19"/>
            <w:r w:rsidRPr="00F321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0" w:name="n28"/>
            <w:bookmarkEnd w:id="20"/>
            <w:r w:rsidRPr="00F321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1" w:name="n29"/>
            <w:bookmarkEnd w:id="21"/>
            <w:r w:rsidRPr="00F321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2" w:name="n30"/>
            <w:bookmarkEnd w:id="22"/>
            <w:r w:rsidRPr="00F321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3" w:name="n31"/>
            <w:bookmarkEnd w:id="23"/>
            <w:r w:rsidRPr="00F321C3">
              <w:rPr>
                <w:rFonts w:ascii="Times New Roman" w:hAnsi="Times New Roman"/>
                <w:lang w:val="uk-UA" w:eastAsia="uk-UA"/>
              </w:rPr>
              <w:t xml:space="preserve">10. Подання документа (документів) учасником процедури закупівлі у складі тендерної пропозиції, що містить (містять) застарілу </w:t>
            </w:r>
            <w:r w:rsidRPr="00F321C3">
              <w:rPr>
                <w:rFonts w:ascii="Times New Roman" w:hAnsi="Times New Roman"/>
                <w:lang w:val="uk-UA" w:eastAsia="uk-UA"/>
              </w:rPr>
              <w:lastRenderedPageBreak/>
              <w:t>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4" w:name="n32"/>
            <w:bookmarkEnd w:id="24"/>
            <w:r w:rsidRPr="00F321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F321C3" w:rsidRDefault="00A81DA3" w:rsidP="00BF7447">
            <w:pPr>
              <w:shd w:val="clear" w:color="auto" w:fill="FFFFFF"/>
              <w:spacing w:after="0" w:line="240" w:lineRule="auto"/>
              <w:ind w:firstLine="448"/>
              <w:jc w:val="both"/>
              <w:rPr>
                <w:rFonts w:ascii="Times New Roman" w:hAnsi="Times New Roman"/>
                <w:lang w:val="uk-UA" w:eastAsia="uk-UA"/>
              </w:rPr>
            </w:pPr>
            <w:bookmarkStart w:id="25" w:name="n33"/>
            <w:bookmarkEnd w:id="25"/>
            <w:r w:rsidRPr="00F321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F321C3" w:rsidRDefault="00A81DA3" w:rsidP="00BF7447">
            <w:pPr>
              <w:spacing w:after="0" w:line="240" w:lineRule="auto"/>
              <w:jc w:val="both"/>
              <w:rPr>
                <w:rStyle w:val="T25"/>
                <w:rFonts w:ascii="Times New Roman" w:hAnsi="Times New Roman"/>
                <w:i/>
                <w:noProof/>
                <w:lang w:val="uk-UA"/>
              </w:rPr>
            </w:pPr>
            <w:r w:rsidRPr="00F321C3">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F321C3">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F321C3" w:rsidRDefault="004E22BC" w:rsidP="00BF7447">
            <w:pPr>
              <w:spacing w:after="0" w:line="240" w:lineRule="auto"/>
              <w:jc w:val="both"/>
              <w:rPr>
                <w:rFonts w:ascii="Times New Roman" w:hAnsi="Times New Roman"/>
                <w:b/>
                <w:bCs/>
                <w:lang w:val="uk-UA"/>
              </w:rPr>
            </w:pPr>
            <w:r w:rsidRPr="00F321C3">
              <w:rPr>
                <w:rFonts w:ascii="Times New Roman" w:hAnsi="Times New Roman"/>
                <w:lang w:val="uk-UA"/>
              </w:rPr>
              <w:t xml:space="preserve">1.5. </w:t>
            </w:r>
            <w:r w:rsidRPr="00F321C3">
              <w:rPr>
                <w:rFonts w:ascii="Times New Roman" w:hAnsi="Times New Roman"/>
                <w:b/>
                <w:bCs/>
                <w:caps/>
                <w:lang w:val="uk-UA"/>
              </w:rPr>
              <w:t>Ц</w:t>
            </w:r>
            <w:r w:rsidRPr="00F321C3">
              <w:rPr>
                <w:rFonts w:ascii="Times New Roman" w:hAnsi="Times New Roman"/>
                <w:b/>
                <w:bCs/>
                <w:lang w:val="uk-UA"/>
              </w:rPr>
              <w:t>іна тендерної пропозиції.</w:t>
            </w:r>
          </w:p>
          <w:p w14:paraId="7E534115" w14:textId="77777777" w:rsidR="00D866D6" w:rsidRPr="00F321C3" w:rsidRDefault="00D866D6" w:rsidP="00BF7447">
            <w:pPr>
              <w:spacing w:after="0" w:line="240" w:lineRule="auto"/>
              <w:jc w:val="both"/>
              <w:rPr>
                <w:rStyle w:val="af2"/>
                <w:rFonts w:ascii="Times New Roman" w:hAnsi="Times New Roman"/>
                <w:lang w:val="uk-UA"/>
              </w:rPr>
            </w:pPr>
            <w:r w:rsidRPr="00F321C3">
              <w:rPr>
                <w:rFonts w:ascii="Times New Roman" w:hAnsi="Times New Roman"/>
                <w:color w:val="000000"/>
                <w:lang w:val="uk-UA"/>
              </w:rPr>
              <w:t xml:space="preserve">1.5.1. </w:t>
            </w:r>
            <w:r w:rsidRPr="00F321C3">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F321C3" w:rsidRDefault="00D866D6" w:rsidP="00BF7447">
            <w:pPr>
              <w:spacing w:after="0" w:line="240" w:lineRule="auto"/>
              <w:jc w:val="both"/>
              <w:rPr>
                <w:rFonts w:ascii="Times New Roman" w:hAnsi="Times New Roman"/>
                <w:color w:val="000000"/>
                <w:lang w:val="uk-UA"/>
              </w:rPr>
            </w:pPr>
            <w:r w:rsidRPr="00F321C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A2B3F66" w14:textId="77777777" w:rsidR="00D866D6" w:rsidRPr="00F321C3" w:rsidRDefault="00D866D6" w:rsidP="00BF7447">
            <w:pPr>
              <w:autoSpaceDE w:val="0"/>
              <w:autoSpaceDN w:val="0"/>
              <w:adjustRightInd w:val="0"/>
              <w:spacing w:after="0" w:line="240" w:lineRule="auto"/>
              <w:jc w:val="both"/>
              <w:rPr>
                <w:rFonts w:ascii="Times New Roman" w:hAnsi="Times New Roman"/>
                <w:color w:val="000000"/>
                <w:lang w:val="uk-UA"/>
              </w:rPr>
            </w:pPr>
            <w:r w:rsidRPr="00F321C3">
              <w:rPr>
                <w:rFonts w:ascii="Times New Roman" w:hAnsi="Times New Roman"/>
                <w:color w:val="000000"/>
                <w:lang w:val="uk-UA"/>
              </w:rPr>
              <w:t>1.5.3. Учасник відповідає за одержання будь-яких та всіх необхідних дозволів та ліцензій (у тому числі експортних та імпортних) на продукцію, запропоновану на торги, та самостійно несе всі витрати на отримання таких дозволів та ліцензій.</w:t>
            </w:r>
          </w:p>
          <w:p w14:paraId="682C2DFA" w14:textId="77777777" w:rsidR="00D866D6" w:rsidRPr="00F321C3"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F321C3">
              <w:rPr>
                <w:rFonts w:ascii="Times New Roman" w:hAnsi="Times New Roman"/>
                <w:color w:val="000000"/>
                <w:lang w:val="uk-UA"/>
              </w:rPr>
              <w:t xml:space="preserve">1.5.4. </w:t>
            </w:r>
            <w:r w:rsidRPr="00F321C3">
              <w:rPr>
                <w:rFonts w:ascii="Times New Roman" w:hAnsi="Times New Roman"/>
                <w:lang w:val="uk-UA"/>
              </w:rPr>
              <w:t>ПДВ нараховується у випадках, передбачених законодавством України.</w:t>
            </w:r>
          </w:p>
          <w:p w14:paraId="01ECCED4" w14:textId="77777777" w:rsidR="00D866D6" w:rsidRPr="00F321C3"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F321C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4C749EB" w14:textId="77777777" w:rsidR="00D866D6" w:rsidRPr="00F321C3" w:rsidRDefault="00D866D6" w:rsidP="00BF7447">
            <w:pPr>
              <w:pStyle w:val="11"/>
              <w:widowControl w:val="0"/>
              <w:spacing w:line="240" w:lineRule="auto"/>
              <w:ind w:right="113"/>
              <w:jc w:val="both"/>
              <w:rPr>
                <w:rFonts w:ascii="Times New Roman" w:hAnsi="Times New Roman" w:cs="Times New Roman"/>
                <w:b/>
                <w:lang w:val="uk-UA"/>
              </w:rPr>
            </w:pPr>
            <w:r w:rsidRPr="00F321C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F321C3">
              <w:rPr>
                <w:rFonts w:ascii="Times New Roman" w:hAnsi="Times New Roman" w:cs="Times New Roman"/>
                <w:b/>
                <w:lang w:val="uk-UA"/>
              </w:rPr>
              <w:t>ціна вказуються з двома десятковими знаками</w:t>
            </w:r>
          </w:p>
          <w:p w14:paraId="16AE8A7C" w14:textId="77777777" w:rsidR="00981FB8" w:rsidRPr="00F321C3"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F321C3">
              <w:rPr>
                <w:rFonts w:ascii="Times New Roman" w:eastAsia="Times New Roman" w:hAnsi="Times New Roman"/>
                <w:b/>
                <w:bCs/>
                <w:caps/>
                <w:lang w:val="uk-UA" w:eastAsia="ru-RU"/>
              </w:rPr>
              <w:t xml:space="preserve">ЦІНОВА Пропозиція </w:t>
            </w:r>
          </w:p>
          <w:p w14:paraId="41036E0B"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F321C3">
              <w:rPr>
                <w:rFonts w:ascii="Times New Roman" w:eastAsia="Times New Roman" w:hAnsi="Times New Roman"/>
                <w:lang w:val="uk-UA" w:eastAsia="ru-RU"/>
              </w:rPr>
              <w:t xml:space="preserve">Кому: </w:t>
            </w:r>
            <w:r w:rsidRPr="00F321C3">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F321C3">
              <w:rPr>
                <w:rFonts w:ascii="Times New Roman" w:eastAsia="Times New Roman" w:hAnsi="Times New Roman"/>
                <w:lang w:val="uk-UA" w:eastAsia="ru-RU"/>
              </w:rPr>
              <w:t xml:space="preserve">Найменування учасника: </w:t>
            </w:r>
            <w:r w:rsidRPr="00F321C3">
              <w:rPr>
                <w:rFonts w:ascii="Times New Roman" w:eastAsia="Times New Roman" w:hAnsi="Times New Roman"/>
                <w:u w:val="single"/>
                <w:lang w:val="uk-UA" w:eastAsia="ru-RU"/>
              </w:rPr>
              <w:t>___________</w:t>
            </w:r>
            <w:r w:rsidRPr="00F321C3">
              <w:rPr>
                <w:rFonts w:ascii="Times New Roman" w:eastAsia="Times New Roman" w:hAnsi="Times New Roman"/>
                <w:iCs/>
                <w:u w:val="single"/>
                <w:lang w:val="uk-UA" w:eastAsia="ru-RU"/>
              </w:rPr>
              <w:t>(повна назва організації учасника</w:t>
            </w:r>
            <w:r w:rsidRPr="00F321C3">
              <w:rPr>
                <w:rFonts w:ascii="Times New Roman" w:eastAsia="Times New Roman" w:hAnsi="Times New Roman"/>
                <w:i/>
                <w:iCs/>
                <w:u w:val="single"/>
                <w:lang w:val="uk-UA" w:eastAsia="ru-RU"/>
              </w:rPr>
              <w:t>)</w:t>
            </w:r>
          </w:p>
          <w:p w14:paraId="3E0F8EF2"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iCs/>
                <w:u w:val="single"/>
                <w:lang w:val="uk-UA" w:eastAsia="ru-RU"/>
              </w:rPr>
            </w:pPr>
            <w:r w:rsidRPr="00F321C3">
              <w:rPr>
                <w:rFonts w:ascii="Times New Roman" w:eastAsia="Times New Roman" w:hAnsi="Times New Roman"/>
                <w:lang w:val="uk-UA" w:eastAsia="ru-RU"/>
              </w:rPr>
              <w:t xml:space="preserve">в особі </w:t>
            </w:r>
            <w:r w:rsidRPr="00F321C3">
              <w:rPr>
                <w:rFonts w:ascii="Times New Roman" w:eastAsia="Times New Roman" w:hAnsi="Times New Roman"/>
                <w:u w:val="single"/>
                <w:lang w:val="uk-UA" w:eastAsia="ru-RU"/>
              </w:rPr>
              <w:t>_________</w:t>
            </w:r>
            <w:r w:rsidRPr="00F321C3">
              <w:rPr>
                <w:rFonts w:ascii="Times New Roman" w:eastAsia="Times New Roman" w:hAnsi="Times New Roman"/>
                <w:iCs/>
                <w:u w:val="single"/>
                <w:lang w:val="uk-UA" w:eastAsia="ru-RU"/>
              </w:rPr>
              <w:t>(прізвище, ім'я, по батькові, посада уповноваженої особи)</w:t>
            </w:r>
          </w:p>
          <w:p w14:paraId="75EBB9BF"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lang w:val="uk-UA" w:eastAsia="ru-RU"/>
              </w:rPr>
              <w:t xml:space="preserve">уповноважений повідомити наступне: </w:t>
            </w:r>
          </w:p>
          <w:p w14:paraId="479A43D0" w14:textId="77777777" w:rsidR="00981FB8" w:rsidRPr="00F321C3"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F321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F321C3">
              <w:rPr>
                <w:rFonts w:ascii="Times New Roman" w:eastAsia="Times New Roman" w:hAnsi="Times New Roman"/>
                <w:b/>
                <w:i/>
                <w:iCs/>
                <w:lang w:val="uk-UA" w:eastAsia="ru-RU"/>
              </w:rPr>
              <w:t>підписати договір</w:t>
            </w:r>
            <w:r w:rsidRPr="00F321C3">
              <w:rPr>
                <w:rFonts w:ascii="Times New Roman" w:eastAsia="Times New Roman" w:hAnsi="Times New Roman"/>
                <w:i/>
                <w:iCs/>
                <w:lang w:val="uk-UA" w:eastAsia="ru-RU"/>
              </w:rPr>
              <w:t xml:space="preserve"> </w:t>
            </w:r>
            <w:r w:rsidRPr="00F321C3">
              <w:rPr>
                <w:rFonts w:ascii="Times New Roman" w:eastAsia="Times New Roman" w:hAnsi="Times New Roman"/>
                <w:lang w:val="uk-UA" w:eastAsia="ru-RU"/>
              </w:rPr>
              <w:t xml:space="preserve">на його виконання за ціною: </w:t>
            </w:r>
            <w:r w:rsidRPr="00F321C3">
              <w:rPr>
                <w:rFonts w:ascii="Times New Roman" w:eastAsia="Times New Roman" w:hAnsi="Times New Roman"/>
                <w:u w:val="single"/>
                <w:lang w:val="uk-UA" w:eastAsia="ru-RU"/>
              </w:rPr>
              <w:t>_______________________________(</w:t>
            </w:r>
            <w:r w:rsidRPr="00F321C3">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т.ч. зазначається сума ПДВ</w:t>
            </w:r>
            <w:r w:rsidRPr="00F321C3">
              <w:rPr>
                <w:rFonts w:ascii="Times New Roman" w:eastAsia="Times New Roman" w:hAnsi="Times New Roman"/>
                <w:u w:val="single"/>
                <w:lang w:val="uk-UA" w:eastAsia="ru-RU"/>
              </w:rPr>
              <w:t>)</w:t>
            </w:r>
          </w:p>
          <w:p w14:paraId="04285669"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lang w:val="uk-UA" w:eastAsia="ru-RU"/>
              </w:rPr>
              <w:t>3. Телефон/факс</w:t>
            </w:r>
            <w:r w:rsidRPr="00F321C3">
              <w:rPr>
                <w:rFonts w:ascii="Times New Roman" w:eastAsia="Times New Roman" w:hAnsi="Times New Roman"/>
                <w:color w:val="000000"/>
                <w:lang w:val="uk-UA" w:eastAsia="ru-RU"/>
              </w:rPr>
              <w:t>, е-mail</w:t>
            </w:r>
            <w:r w:rsidRPr="00F321C3">
              <w:rPr>
                <w:rFonts w:ascii="Times New Roman" w:eastAsia="Times New Roman" w:hAnsi="Times New Roman"/>
                <w:lang w:val="uk-UA" w:eastAsia="ru-RU"/>
              </w:rPr>
              <w:t xml:space="preserve"> __________________________________</w:t>
            </w:r>
            <w:r w:rsidRPr="00F321C3">
              <w:rPr>
                <w:rFonts w:ascii="Times New Roman" w:eastAsia="Times New Roman" w:hAnsi="Times New Roman"/>
                <w:u w:val="single"/>
                <w:lang w:val="uk-UA" w:eastAsia="ru-RU"/>
              </w:rPr>
              <w:t xml:space="preserve"> </w:t>
            </w:r>
          </w:p>
          <w:p w14:paraId="63950D7D" w14:textId="77777777" w:rsidR="00981FB8" w:rsidRPr="00F321C3"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lang w:val="uk-UA" w:eastAsia="ru-RU"/>
              </w:rPr>
              <w:t xml:space="preserve">4. </w:t>
            </w:r>
            <w:r w:rsidRPr="00F321C3">
              <w:rPr>
                <w:rFonts w:ascii="Times New Roman" w:eastAsia="Times New Roman" w:hAnsi="Times New Roman"/>
                <w:lang w:val="uk-UA" w:eastAsia="he-IL" w:bidi="he-IL"/>
              </w:rPr>
              <w:t>Відомості про керівника (П.І.Б., посада, номер контактного телефону)_______</w:t>
            </w:r>
            <w:r w:rsidRPr="00F321C3">
              <w:rPr>
                <w:rFonts w:ascii="Times New Roman" w:eastAsia="Times New Roman" w:hAnsi="Times New Roman"/>
                <w:lang w:val="uk-UA" w:eastAsia="ru-RU"/>
              </w:rPr>
              <w:t>________________________________________</w:t>
            </w:r>
          </w:p>
          <w:p w14:paraId="68337163"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F321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F321C3">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F321C3">
              <w:rPr>
                <w:rFonts w:ascii="Times New Roman" w:eastAsia="Times New Roman" w:hAnsi="Times New Roman"/>
                <w:lang w:val="uk-UA" w:eastAsia="ru-RU"/>
              </w:rPr>
              <w:t xml:space="preserve">6. </w:t>
            </w:r>
            <w:r w:rsidRPr="00F321C3">
              <w:rPr>
                <w:rFonts w:ascii="Times New Roman" w:eastAsia="Times New Roman" w:hAnsi="Times New Roman"/>
                <w:lang w:val="uk-UA" w:eastAsia="he-IL" w:bidi="he-IL"/>
              </w:rPr>
              <w:t xml:space="preserve">Код ЄДРПОУ (для юридичних осіб) (ідентифікаційний номер фізичної особи – платника податків та інших обов'язкових платежів) </w:t>
            </w:r>
            <w:r w:rsidRPr="00F321C3">
              <w:rPr>
                <w:rFonts w:ascii="Times New Roman" w:eastAsia="Times New Roman" w:hAnsi="Times New Roman"/>
                <w:lang w:val="uk-UA" w:eastAsia="he-IL" w:bidi="he-IL"/>
              </w:rPr>
              <w:lastRenderedPageBreak/>
              <w:t>______________________________________</w:t>
            </w:r>
            <w:r w:rsidRPr="00F321C3">
              <w:rPr>
                <w:rFonts w:ascii="Times New Roman" w:eastAsia="Times New Roman" w:hAnsi="Times New Roman"/>
                <w:u w:val="single"/>
                <w:lang w:val="uk-UA" w:eastAsia="he-IL" w:bidi="he-IL"/>
              </w:rPr>
              <w:t xml:space="preserve">    </w:t>
            </w:r>
            <w:r w:rsidRPr="00F321C3">
              <w:rPr>
                <w:rFonts w:ascii="Times New Roman" w:eastAsia="Times New Roman" w:hAnsi="Times New Roman"/>
                <w:lang w:val="uk-UA" w:eastAsia="he-IL" w:bidi="he-IL"/>
              </w:rPr>
              <w:t>_______</w:t>
            </w:r>
          </w:p>
          <w:p w14:paraId="2FA23BD9"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F321C3">
              <w:rPr>
                <w:rFonts w:ascii="Times New Roman" w:eastAsia="Times New Roman" w:hAnsi="Times New Roman"/>
                <w:lang w:val="uk-UA" w:eastAsia="he-IL" w:bidi="he-IL"/>
              </w:rPr>
              <w:t>7. Банківські реквізити ____________________________________</w:t>
            </w:r>
          </w:p>
          <w:p w14:paraId="7DDEB1F2" w14:textId="2E4590CC" w:rsidR="00981FB8" w:rsidRPr="00F321C3"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F321C3">
              <w:rPr>
                <w:rFonts w:ascii="Times New Roman" w:eastAsia="Times New Roman" w:hAnsi="Times New Roman"/>
                <w:lang w:val="uk-UA" w:eastAsia="he-IL" w:bidi="he-IL"/>
              </w:rPr>
              <w:t xml:space="preserve">8. Умови оплати: </w:t>
            </w:r>
            <w:r w:rsidRPr="00F321C3">
              <w:rPr>
                <w:rFonts w:ascii="Times New Roman" w:eastAsia="Times New Roman" w:hAnsi="Times New Roman"/>
                <w:u w:val="single"/>
                <w:lang w:val="uk-UA" w:eastAsia="ru-RU"/>
              </w:rPr>
              <w:t xml:space="preserve">за фактом </w:t>
            </w:r>
            <w:r w:rsidR="00483814" w:rsidRPr="00F321C3">
              <w:rPr>
                <w:rFonts w:ascii="Times New Roman" w:eastAsia="Times New Roman" w:hAnsi="Times New Roman"/>
                <w:u w:val="single"/>
                <w:lang w:val="uk-UA" w:eastAsia="ru-RU"/>
              </w:rPr>
              <w:t>надання послуг</w:t>
            </w:r>
            <w:r w:rsidRPr="00F321C3">
              <w:rPr>
                <w:rFonts w:ascii="Times New Roman" w:eastAsia="Times New Roman" w:hAnsi="Times New Roman"/>
                <w:u w:val="single"/>
                <w:lang w:val="uk-UA" w:eastAsia="ru-RU"/>
              </w:rPr>
              <w:t xml:space="preserve"> протягом 30 банківських днів              </w:t>
            </w:r>
            <w:r w:rsidRPr="00F321C3">
              <w:rPr>
                <w:rFonts w:ascii="Times New Roman" w:eastAsia="Times New Roman" w:hAnsi="Times New Roman"/>
                <w:lang w:val="uk-UA" w:eastAsia="he-IL" w:bidi="he-IL"/>
              </w:rPr>
              <w:t xml:space="preserve">9. </w:t>
            </w:r>
            <w:r w:rsidRPr="00F321C3">
              <w:rPr>
                <w:rFonts w:ascii="Times New Roman" w:eastAsia="Times New Roman" w:hAnsi="Times New Roman"/>
                <w:lang w:val="uk-UA" w:eastAsia="ru-RU"/>
              </w:rPr>
              <w:t xml:space="preserve">Строки </w:t>
            </w:r>
            <w:r w:rsidR="00483814" w:rsidRPr="00F321C3">
              <w:rPr>
                <w:rFonts w:ascii="Times New Roman" w:eastAsia="Times New Roman" w:hAnsi="Times New Roman"/>
                <w:lang w:val="uk-UA" w:eastAsia="ru-RU"/>
              </w:rPr>
              <w:t>надання послуг</w:t>
            </w:r>
            <w:r w:rsidRPr="00F321C3">
              <w:rPr>
                <w:rFonts w:ascii="Times New Roman" w:eastAsia="Times New Roman" w:hAnsi="Times New Roman"/>
                <w:lang w:val="uk-UA" w:eastAsia="ru-RU"/>
              </w:rPr>
              <w:t>:  _______</w:t>
            </w:r>
            <w:r w:rsidRPr="00F321C3">
              <w:rPr>
                <w:rFonts w:ascii="Times New Roman" w:eastAsia="Times New Roman" w:hAnsi="Times New Roman"/>
                <w:u w:val="single"/>
                <w:lang w:val="uk-UA" w:eastAsia="ru-RU"/>
              </w:rPr>
              <w:t xml:space="preserve"> </w:t>
            </w:r>
          </w:p>
          <w:p w14:paraId="635D8101" w14:textId="77777777" w:rsidR="00981FB8" w:rsidRPr="00F321C3"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F321C3">
              <w:rPr>
                <w:rFonts w:ascii="Times New Roman" w:eastAsia="Times New Roman" w:hAnsi="Times New Roman"/>
                <w:lang w:val="uk-UA" w:eastAsia="ru-RU"/>
              </w:rPr>
              <w:t>10. Цінова пропозиція (</w:t>
            </w:r>
            <w:r w:rsidRPr="00F321C3">
              <w:rPr>
                <w:rFonts w:ascii="Times New Roman" w:eastAsia="Times New Roman" w:hAnsi="Times New Roman"/>
                <w:i/>
                <w:lang w:val="uk-UA" w:eastAsia="ru-RU"/>
              </w:rPr>
              <w:t>заповнити таблицю</w:t>
            </w:r>
            <w:r w:rsidRPr="00F321C3">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F321C3"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50467116" w:rsidR="00483814" w:rsidRPr="00F321C3" w:rsidRDefault="00483814" w:rsidP="00BF7447">
                  <w:pPr>
                    <w:pStyle w:val="af1"/>
                    <w:jc w:val="center"/>
                    <w:rPr>
                      <w:rFonts w:ascii="Times New Roman" w:hAnsi="Times New Roman"/>
                      <w:i/>
                      <w:sz w:val="16"/>
                      <w:szCs w:val="16"/>
                      <w:lang w:val="uk-UA" w:eastAsia="ru-RU"/>
                    </w:rPr>
                  </w:pPr>
                  <w:r w:rsidRPr="00F321C3">
                    <w:rPr>
                      <w:rFonts w:ascii="Times New Roman" w:hAnsi="Times New Roman"/>
                      <w:b/>
                      <w:sz w:val="16"/>
                      <w:szCs w:val="16"/>
                      <w:lang w:val="uk-UA" w:eastAsia="ru-RU"/>
                    </w:rPr>
                    <w:t>Найменування послуги</w:t>
                  </w:r>
                </w:p>
                <w:p w14:paraId="56C5F9DB" w14:textId="3DD0B79A"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F321C3"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Одиниця </w:t>
                  </w:r>
                </w:p>
                <w:p w14:paraId="540732F7" w14:textId="77777777" w:rsidR="00483814" w:rsidRPr="00F321C3"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F321C3"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F321C3"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Ціна за одиницю з ПДВ,</w:t>
                  </w:r>
                </w:p>
                <w:p w14:paraId="6429461C" w14:textId="77777777" w:rsidR="00483814" w:rsidRPr="00F321C3"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Загальна вартість з ПДВ, грн.</w:t>
                  </w:r>
                </w:p>
              </w:tc>
            </w:tr>
            <w:tr w:rsidR="00483814" w:rsidRPr="00F321C3"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r w:rsidRPr="00F321C3">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F321C3"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F321C3"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F321C3"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F321C3">
                    <w:rPr>
                      <w:rFonts w:ascii="Times New Roman" w:eastAsia="Times New Roman" w:hAnsi="Times New Roman"/>
                      <w:b/>
                      <w:bCs/>
                      <w:sz w:val="16"/>
                      <w:szCs w:val="16"/>
                      <w:lang w:val="uk-UA" w:eastAsia="ru-RU"/>
                    </w:rPr>
                    <w:t xml:space="preserve">Загальна вартість пропозиції, грн. без ПДВ – </w:t>
                  </w:r>
                  <w:r w:rsidRPr="00F321C3">
                    <w:rPr>
                      <w:rFonts w:ascii="Times New Roman" w:eastAsia="Times New Roman" w:hAnsi="Times New Roman"/>
                      <w:bCs/>
                      <w:i/>
                      <w:sz w:val="16"/>
                      <w:szCs w:val="16"/>
                      <w:lang w:val="uk-UA" w:eastAsia="ru-RU"/>
                    </w:rPr>
                    <w:t>(цифрами та прописом)</w:t>
                  </w:r>
                </w:p>
              </w:tc>
            </w:tr>
            <w:tr w:rsidR="00981FB8" w:rsidRPr="00F321C3"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F321C3"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Загальна сума ПДВ, грн. - </w:t>
                  </w:r>
                  <w:r w:rsidRPr="00F321C3">
                    <w:rPr>
                      <w:rFonts w:ascii="Times New Roman" w:eastAsia="Times New Roman" w:hAnsi="Times New Roman"/>
                      <w:bCs/>
                      <w:i/>
                      <w:sz w:val="16"/>
                      <w:szCs w:val="16"/>
                      <w:lang w:val="uk-UA" w:eastAsia="ru-RU"/>
                    </w:rPr>
                    <w:t>(цифрами та прописом)</w:t>
                  </w:r>
                </w:p>
              </w:tc>
            </w:tr>
            <w:tr w:rsidR="00981FB8" w:rsidRPr="00F321C3"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F321C3"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F321C3">
                    <w:rPr>
                      <w:rFonts w:ascii="Times New Roman" w:eastAsia="Times New Roman" w:hAnsi="Times New Roman"/>
                      <w:b/>
                      <w:bCs/>
                      <w:sz w:val="16"/>
                      <w:szCs w:val="16"/>
                      <w:lang w:val="uk-UA" w:eastAsia="ru-RU"/>
                    </w:rPr>
                    <w:t xml:space="preserve">Загальна вартість пропозиції, грн. з ПДВ – </w:t>
                  </w:r>
                  <w:r w:rsidRPr="00F321C3">
                    <w:rPr>
                      <w:rFonts w:ascii="Times New Roman" w:eastAsia="Times New Roman" w:hAnsi="Times New Roman"/>
                      <w:bCs/>
                      <w:i/>
                      <w:sz w:val="16"/>
                      <w:szCs w:val="16"/>
                      <w:lang w:val="uk-UA" w:eastAsia="ru-RU"/>
                    </w:rPr>
                    <w:t>(цифрами та прописом)</w:t>
                  </w:r>
                </w:p>
              </w:tc>
            </w:tr>
          </w:tbl>
          <w:p w14:paraId="6831EB0F" w14:textId="14610A18" w:rsidR="00981FB8" w:rsidRPr="00F321C3"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F321C3">
              <w:rPr>
                <w:color w:val="000000"/>
                <w:sz w:val="22"/>
                <w:szCs w:val="22"/>
                <w:lang w:eastAsia="ru-RU"/>
              </w:rPr>
              <w:t>Ми підтверджуємо,що ціни на запропонован</w:t>
            </w:r>
            <w:r w:rsidR="00483814" w:rsidRPr="00F321C3">
              <w:rPr>
                <w:color w:val="000000"/>
                <w:sz w:val="22"/>
                <w:szCs w:val="22"/>
                <w:lang w:eastAsia="ru-RU"/>
              </w:rPr>
              <w:t>і</w:t>
            </w:r>
            <w:r w:rsidRPr="00F321C3">
              <w:rPr>
                <w:color w:val="000000"/>
                <w:sz w:val="22"/>
                <w:szCs w:val="22"/>
                <w:lang w:eastAsia="ru-RU"/>
              </w:rPr>
              <w:t xml:space="preserve"> нами </w:t>
            </w:r>
            <w:r w:rsidR="00483814" w:rsidRPr="00F321C3">
              <w:rPr>
                <w:color w:val="000000"/>
                <w:sz w:val="22"/>
                <w:szCs w:val="22"/>
                <w:lang w:eastAsia="ru-RU"/>
              </w:rPr>
              <w:t>послуги</w:t>
            </w:r>
            <w:r w:rsidRPr="00F321C3">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F321C3"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F321C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Ми погоджуємося дотримуватися умов цієї пропозиції протягом </w:t>
            </w:r>
            <w:r w:rsidRPr="00F321C3">
              <w:rPr>
                <w:b/>
                <w:color w:val="000000"/>
                <w:sz w:val="22"/>
                <w:szCs w:val="22"/>
                <w:lang w:eastAsia="ru-RU"/>
              </w:rPr>
              <w:t>90</w:t>
            </w:r>
            <w:r w:rsidRPr="00F321C3">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F321C3">
              <w:rPr>
                <w:b/>
                <w:color w:val="000000"/>
                <w:sz w:val="22"/>
                <w:szCs w:val="22"/>
                <w:lang w:eastAsia="ru-RU"/>
              </w:rPr>
              <w:t>60</w:t>
            </w:r>
            <w:r w:rsidRPr="00F321C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F321C3"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F321C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F321C3" w:rsidRDefault="00981FB8" w:rsidP="00BF7447">
            <w:pPr>
              <w:spacing w:after="0" w:line="240" w:lineRule="auto"/>
              <w:ind w:right="360"/>
              <w:jc w:val="both"/>
              <w:rPr>
                <w:rFonts w:ascii="Times New Roman" w:eastAsia="Times New Roman" w:hAnsi="Times New Roman"/>
                <w:color w:val="000000"/>
                <w:lang w:val="uk-UA" w:eastAsia="ru-RU"/>
              </w:rPr>
            </w:pPr>
            <w:r w:rsidRPr="00F321C3">
              <w:rPr>
                <w:rFonts w:ascii="Times New Roman" w:eastAsia="Times New Roman" w:hAnsi="Times New Roman"/>
                <w:color w:val="000000"/>
                <w:lang w:val="uk-UA" w:eastAsia="ru-RU"/>
              </w:rPr>
              <w:t>_____________________                            ________              _____</w:t>
            </w:r>
          </w:p>
          <w:p w14:paraId="01FF774F" w14:textId="77777777" w:rsidR="00981FB8" w:rsidRPr="00F321C3"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F321C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F321C3" w:rsidRDefault="00D866D6" w:rsidP="00BF7447">
            <w:pPr>
              <w:pStyle w:val="21"/>
              <w:tabs>
                <w:tab w:val="left" w:pos="540"/>
              </w:tabs>
              <w:spacing w:after="0" w:line="240" w:lineRule="auto"/>
              <w:ind w:left="0" w:right="-23"/>
              <w:jc w:val="both"/>
              <w:rPr>
                <w:color w:val="000000"/>
                <w:lang w:eastAsia="ru-RU"/>
              </w:rPr>
            </w:pPr>
            <w:r w:rsidRPr="00F321C3">
              <w:rPr>
                <w:color w:val="000000"/>
                <w:sz w:val="22"/>
                <w:szCs w:val="22"/>
                <w:lang w:eastAsia="ru-RU"/>
              </w:rPr>
              <w:t xml:space="preserve"> </w:t>
            </w:r>
            <w:r w:rsidR="00121144" w:rsidRPr="00F321C3">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F321C3" w14:paraId="2196FAE5" w14:textId="77777777" w:rsidTr="00FF559F">
        <w:trPr>
          <w:trHeight w:val="400"/>
          <w:jc w:val="center"/>
        </w:trPr>
        <w:tc>
          <w:tcPr>
            <w:tcW w:w="532" w:type="dxa"/>
            <w:shd w:val="clear" w:color="auto" w:fill="auto"/>
          </w:tcPr>
          <w:p w14:paraId="63CE5C5C"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lastRenderedPageBreak/>
              <w:t>2</w:t>
            </w:r>
          </w:p>
        </w:tc>
        <w:tc>
          <w:tcPr>
            <w:tcW w:w="2744" w:type="dxa"/>
            <w:shd w:val="clear" w:color="auto" w:fill="auto"/>
          </w:tcPr>
          <w:p w14:paraId="7EBA286F"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F321C3" w:rsidRDefault="004E22BC" w:rsidP="00BF7447">
            <w:pPr>
              <w:pStyle w:val="af1"/>
              <w:jc w:val="both"/>
              <w:rPr>
                <w:rFonts w:ascii="Times New Roman" w:hAnsi="Times New Roman"/>
                <w:i/>
                <w:iCs/>
                <w:lang w:val="uk-UA"/>
              </w:rPr>
            </w:pPr>
            <w:r w:rsidRPr="00F321C3">
              <w:rPr>
                <w:rStyle w:val="a3"/>
                <w:rFonts w:ascii="Times New Roman" w:hAnsi="Times New Roman"/>
                <w:i w:val="0"/>
                <w:iCs w:val="0"/>
                <w:lang w:val="uk-UA"/>
              </w:rPr>
              <w:t>Не вимагається</w:t>
            </w:r>
          </w:p>
        </w:tc>
      </w:tr>
      <w:tr w:rsidR="00811F2B" w:rsidRPr="00F321C3" w14:paraId="22B1D86D" w14:textId="77777777" w:rsidTr="00FF559F">
        <w:trPr>
          <w:trHeight w:val="520"/>
          <w:jc w:val="center"/>
        </w:trPr>
        <w:tc>
          <w:tcPr>
            <w:tcW w:w="532" w:type="dxa"/>
            <w:shd w:val="clear" w:color="auto" w:fill="auto"/>
          </w:tcPr>
          <w:p w14:paraId="3823E3C8"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3</w:t>
            </w:r>
          </w:p>
        </w:tc>
        <w:tc>
          <w:tcPr>
            <w:tcW w:w="2744" w:type="dxa"/>
            <w:shd w:val="clear" w:color="auto" w:fill="auto"/>
          </w:tcPr>
          <w:p w14:paraId="53E6392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F321C3" w:rsidRDefault="004E22BC" w:rsidP="00BF7447">
            <w:pPr>
              <w:pStyle w:val="af1"/>
              <w:jc w:val="both"/>
              <w:rPr>
                <w:rFonts w:ascii="Times New Roman" w:hAnsi="Times New Roman"/>
                <w:lang w:val="uk-UA"/>
              </w:rPr>
            </w:pPr>
            <w:bookmarkStart w:id="26" w:name="h.2et92p0" w:colFirst="0" w:colLast="0"/>
            <w:bookmarkEnd w:id="26"/>
            <w:r w:rsidRPr="00F321C3">
              <w:rPr>
                <w:rFonts w:ascii="Times New Roman" w:hAnsi="Times New Roman"/>
                <w:lang w:val="uk-UA"/>
              </w:rPr>
              <w:t>Не встановлюються, оскільки забезпечення не вимагається</w:t>
            </w:r>
          </w:p>
        </w:tc>
      </w:tr>
      <w:tr w:rsidR="00811F2B" w:rsidRPr="00F321C3" w14:paraId="26DF6181" w14:textId="77777777" w:rsidTr="00FF559F">
        <w:trPr>
          <w:trHeight w:val="520"/>
          <w:jc w:val="center"/>
        </w:trPr>
        <w:tc>
          <w:tcPr>
            <w:tcW w:w="532" w:type="dxa"/>
            <w:shd w:val="clear" w:color="auto" w:fill="auto"/>
          </w:tcPr>
          <w:p w14:paraId="1BC896E1"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F321C3" w:rsidRDefault="00B11BF8"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5743DAA" w14:textId="77777777" w:rsidR="005B74D3" w:rsidRPr="00F321C3"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F321C3">
              <w:rPr>
                <w:rFonts w:ascii="Times New Roman" w:eastAsia="Times New Roman" w:hAnsi="Times New Roman"/>
                <w:color w:val="333333"/>
                <w:lang w:val="uk-UA" w:eastAsia="uk-UA"/>
              </w:rPr>
              <w:lastRenderedPageBreak/>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F321C3"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7" w:name="n562"/>
            <w:bookmarkEnd w:id="27"/>
            <w:r w:rsidRPr="00F321C3">
              <w:rPr>
                <w:rFonts w:ascii="Times New Roman" w:eastAsia="Times New Roman" w:hAnsi="Times New Roman"/>
                <w:color w:val="333333"/>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F321C3"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8" w:name="n563"/>
            <w:bookmarkEnd w:id="28"/>
            <w:r w:rsidRPr="00F321C3">
              <w:rPr>
                <w:rFonts w:ascii="Times New Roman" w:eastAsia="Times New Roman" w:hAnsi="Times New Roman"/>
                <w:color w:val="333333"/>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F321C3"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9" w:name="n564"/>
            <w:bookmarkEnd w:id="29"/>
            <w:r w:rsidRPr="00F321C3">
              <w:rPr>
                <w:rFonts w:ascii="Times New Roman" w:eastAsia="Times New Roman" w:hAnsi="Times New Roman"/>
                <w:color w:val="333333"/>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688C1175" w14:textId="77777777" w:rsidR="00B11BF8" w:rsidRPr="00F321C3" w:rsidRDefault="004A7659" w:rsidP="00BF7447">
            <w:pPr>
              <w:spacing w:after="0" w:line="240" w:lineRule="auto"/>
              <w:ind w:firstLine="473"/>
              <w:jc w:val="both"/>
              <w:rPr>
                <w:rFonts w:ascii="Times New Roman" w:hAnsi="Times New Roman"/>
                <w:b/>
                <w:bCs/>
                <w:i/>
                <w:iCs/>
                <w:lang w:val="uk-UA" w:eastAsia="uk-UA"/>
              </w:rPr>
            </w:pPr>
            <w:r w:rsidRPr="00F321C3">
              <w:rPr>
                <w:rFonts w:ascii="Times New Roman" w:hAnsi="Times New Roman"/>
                <w:b/>
                <w:bCs/>
                <w:i/>
                <w:iCs/>
                <w:lang w:val="uk-UA" w:eastAsia="uk-UA"/>
              </w:rPr>
              <w:t>Тендерні пропозиції вважаються дійсними протягом не менше ніж 90</w:t>
            </w:r>
            <w:r w:rsidRPr="00F321C3">
              <w:rPr>
                <w:rFonts w:ascii="Times New Roman" w:hAnsi="Times New Roman"/>
                <w:b/>
                <w:bCs/>
                <w:i/>
                <w:iCs/>
                <w:noProof/>
                <w:lang w:val="uk-UA"/>
              </w:rPr>
              <w:t xml:space="preserve"> </w:t>
            </w:r>
            <w:r w:rsidRPr="00F321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F321C3" w:rsidRDefault="004A7659" w:rsidP="00BF7447">
            <w:pPr>
              <w:spacing w:after="0" w:line="240" w:lineRule="auto"/>
              <w:ind w:firstLine="473"/>
              <w:jc w:val="both"/>
              <w:rPr>
                <w:rFonts w:ascii="Times New Roman" w:hAnsi="Times New Roman"/>
                <w:lang w:val="uk-UA" w:eastAsia="uk-UA"/>
              </w:rPr>
            </w:pPr>
            <w:r w:rsidRPr="00F321C3">
              <w:rPr>
                <w:rFonts w:ascii="Times New Roman" w:hAnsi="Times New Roman"/>
                <w:b/>
                <w:bCs/>
                <w:i/>
                <w:iCs/>
                <w:lang w:val="uk-UA"/>
              </w:rPr>
              <w:t>Тендерні пропозиції учасників, подані на строк, коротший за встановлений цим пунктом, підлягають відхиленню як такі, що не відповідають умовам цієї Документації.</w:t>
            </w:r>
          </w:p>
        </w:tc>
      </w:tr>
      <w:tr w:rsidR="00811F2B" w:rsidRPr="00F321C3" w14:paraId="3C9F5269" w14:textId="77777777" w:rsidTr="00FF559F">
        <w:trPr>
          <w:trHeight w:val="274"/>
          <w:jc w:val="center"/>
        </w:trPr>
        <w:tc>
          <w:tcPr>
            <w:tcW w:w="532" w:type="dxa"/>
            <w:shd w:val="clear" w:color="auto" w:fill="auto"/>
          </w:tcPr>
          <w:p w14:paraId="62AC48C9"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F321C3">
              <w:rPr>
                <w:rFonts w:ascii="Times New Roman" w:eastAsia="Times New Roman" w:hAnsi="Times New Roman" w:cs="Times New Roman"/>
                <w:color w:val="auto"/>
                <w:lang w:val="uk-UA"/>
              </w:rPr>
              <w:t>пунктом 4</w:t>
            </w:r>
            <w:r w:rsidR="005B74D3" w:rsidRPr="00F321C3">
              <w:rPr>
                <w:rFonts w:ascii="Times New Roman" w:eastAsia="Times New Roman" w:hAnsi="Times New Roman" w:cs="Times New Roman"/>
                <w:color w:val="auto"/>
                <w:lang w:val="uk-UA"/>
              </w:rPr>
              <w:t>7</w:t>
            </w:r>
            <w:r w:rsidR="000C09CB" w:rsidRPr="00F321C3">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1E9A6B42"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r w:rsidRPr="00F321C3">
              <w:rPr>
                <w:color w:val="333333"/>
                <w:sz w:val="22"/>
                <w:szCs w:val="22"/>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5117B53"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0" w:name="n616"/>
            <w:bookmarkEnd w:id="30"/>
            <w:r w:rsidRPr="00F321C3">
              <w:rPr>
                <w:color w:val="333333"/>
                <w:sz w:val="22"/>
                <w:szCs w:val="22"/>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2AB4E968"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1" w:name="n617"/>
            <w:bookmarkEnd w:id="31"/>
            <w:r w:rsidRPr="00F321C3">
              <w:rPr>
                <w:color w:val="333333"/>
                <w:sz w:val="22"/>
                <w:szCs w:val="22"/>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796B14D8"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2" w:name="n618"/>
            <w:bookmarkEnd w:id="32"/>
            <w:r w:rsidRPr="00F321C3">
              <w:rPr>
                <w:color w:val="333333"/>
                <w:sz w:val="22"/>
                <w:szCs w:val="22"/>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C0B890C"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3" w:name="n619"/>
            <w:bookmarkEnd w:id="33"/>
            <w:r w:rsidRPr="00F321C3">
              <w:rPr>
                <w:color w:val="333333"/>
                <w:sz w:val="22"/>
                <w:szCs w:val="22"/>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F321C3">
                <w:rPr>
                  <w:rStyle w:val="a4"/>
                  <w:color w:val="000099"/>
                  <w:sz w:val="22"/>
                  <w:szCs w:val="22"/>
                  <w:lang w:val="uk-UA"/>
                </w:rPr>
                <w:t>пунктом</w:t>
              </w:r>
            </w:hyperlink>
            <w:hyperlink r:id="rId17" w:anchor="n52" w:tgtFrame="_blank" w:history="1">
              <w:r w:rsidRPr="00F321C3">
                <w:rPr>
                  <w:rStyle w:val="a4"/>
                  <w:color w:val="000099"/>
                  <w:sz w:val="22"/>
                  <w:szCs w:val="22"/>
                  <w:lang w:val="uk-UA"/>
                </w:rPr>
                <w:t> 4</w:t>
              </w:r>
            </w:hyperlink>
            <w:r w:rsidRPr="00F321C3">
              <w:rPr>
                <w:color w:val="333333"/>
                <w:sz w:val="22"/>
                <w:szCs w:val="22"/>
                <w:lang w:val="uk-UA"/>
              </w:rPr>
              <w:t> частини другої статті 6, </w:t>
            </w:r>
            <w:hyperlink r:id="rId18" w:anchor="n456" w:tgtFrame="_blank" w:history="1">
              <w:r w:rsidRPr="00F321C3">
                <w:rPr>
                  <w:rStyle w:val="a4"/>
                  <w:color w:val="000099"/>
                  <w:sz w:val="22"/>
                  <w:szCs w:val="22"/>
                  <w:lang w:val="uk-UA"/>
                </w:rPr>
                <w:t>пунктом 1</w:t>
              </w:r>
            </w:hyperlink>
            <w:r w:rsidRPr="00F321C3">
              <w:rPr>
                <w:color w:val="333333"/>
                <w:sz w:val="22"/>
                <w:szCs w:val="22"/>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01955E77"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4" w:name="n620"/>
            <w:bookmarkEnd w:id="34"/>
            <w:r w:rsidRPr="00F321C3">
              <w:rPr>
                <w:color w:val="333333"/>
                <w:sz w:val="22"/>
                <w:szCs w:val="22"/>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A55AB2F"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5" w:name="n621"/>
            <w:bookmarkEnd w:id="35"/>
            <w:r w:rsidRPr="00F321C3">
              <w:rPr>
                <w:color w:val="333333"/>
                <w:sz w:val="22"/>
                <w:szCs w:val="22"/>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3950D82"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6" w:name="n622"/>
            <w:bookmarkEnd w:id="36"/>
            <w:r w:rsidRPr="00F321C3">
              <w:rPr>
                <w:color w:val="333333"/>
                <w:sz w:val="22"/>
                <w:szCs w:val="22"/>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833F497"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7" w:name="n623"/>
            <w:bookmarkEnd w:id="37"/>
            <w:r w:rsidRPr="00F321C3">
              <w:rPr>
                <w:color w:val="333333"/>
                <w:sz w:val="22"/>
                <w:szCs w:val="22"/>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C3B1FD1"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8" w:name="n624"/>
            <w:bookmarkEnd w:id="38"/>
            <w:r w:rsidRPr="00F321C3">
              <w:rPr>
                <w:color w:val="333333"/>
                <w:sz w:val="22"/>
                <w:szCs w:val="22"/>
                <w:lang w:val="uk-UA"/>
              </w:rPr>
              <w:lastRenderedPageBreak/>
              <w:t>9) у Єдиному державному реєстрі юридичних осіб, фізичних осіб - підприємців та громадських формувань відсутня інформація, передбачена </w:t>
            </w:r>
            <w:hyperlink r:id="rId19" w:anchor="n174" w:tgtFrame="_blank" w:history="1">
              <w:r w:rsidRPr="00F321C3">
                <w:rPr>
                  <w:rStyle w:val="a4"/>
                  <w:color w:val="000099"/>
                  <w:sz w:val="22"/>
                  <w:szCs w:val="22"/>
                  <w:lang w:val="uk-UA"/>
                </w:rPr>
                <w:t>пунктом 9</w:t>
              </w:r>
            </w:hyperlink>
            <w:r w:rsidRPr="00F321C3">
              <w:rPr>
                <w:color w:val="333333"/>
                <w:sz w:val="22"/>
                <w:szCs w:val="22"/>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3408266"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9" w:name="n625"/>
            <w:bookmarkEnd w:id="39"/>
            <w:r w:rsidRPr="00F321C3">
              <w:rPr>
                <w:color w:val="333333"/>
                <w:sz w:val="22"/>
                <w:szCs w:val="22"/>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CD74511" w14:textId="77777777" w:rsidR="008D752C" w:rsidRPr="00F321C3"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40" w:name="n626"/>
            <w:bookmarkEnd w:id="40"/>
            <w:r w:rsidRPr="00F321C3">
              <w:rPr>
                <w:color w:val="333333"/>
                <w:sz w:val="22"/>
                <w:szCs w:val="22"/>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20" w:tgtFrame="_blank" w:history="1">
              <w:r w:rsidRPr="00F321C3">
                <w:rPr>
                  <w:rStyle w:val="a4"/>
                  <w:color w:val="000099"/>
                  <w:sz w:val="22"/>
                  <w:szCs w:val="22"/>
                  <w:lang w:val="uk-UA"/>
                </w:rPr>
                <w:t>Законом України</w:t>
              </w:r>
            </w:hyperlink>
            <w:r w:rsidRPr="00F321C3">
              <w:rPr>
                <w:color w:val="333333"/>
                <w:sz w:val="22"/>
                <w:szCs w:val="22"/>
                <w:lang w:val="uk-UA"/>
              </w:rPr>
              <w:t> “Про санкції”, крім випадку, коли активи такої особи в установленому законодавством порядку передані в управління АРМА;</w:t>
            </w:r>
          </w:p>
          <w:p w14:paraId="76E50471" w14:textId="77777777"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bookmarkStart w:id="41" w:name="n743"/>
            <w:bookmarkStart w:id="42" w:name="n627"/>
            <w:bookmarkEnd w:id="41"/>
            <w:bookmarkEnd w:id="42"/>
            <w:r w:rsidRPr="00F321C3">
              <w:rPr>
                <w:color w:val="333333"/>
                <w:sz w:val="22"/>
                <w:szCs w:val="22"/>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AE853AB" w14:textId="77777777"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6AADD1" w14:textId="68ACE91D"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1" w:anchor="n618" w:history="1">
              <w:r w:rsidRPr="00F321C3">
                <w:rPr>
                  <w:rStyle w:val="a4"/>
                  <w:color w:val="006600"/>
                  <w:sz w:val="22"/>
                  <w:szCs w:val="22"/>
                  <w:lang w:val="uk-UA"/>
                </w:rPr>
                <w:t>підпунктах 3</w:t>
              </w:r>
            </w:hyperlink>
            <w:r w:rsidRPr="00F321C3">
              <w:rPr>
                <w:color w:val="333333"/>
                <w:sz w:val="22"/>
                <w:szCs w:val="22"/>
                <w:lang w:val="uk-UA"/>
              </w:rPr>
              <w:t>, </w:t>
            </w:r>
            <w:hyperlink r:id="rId22" w:anchor="n620" w:history="1">
              <w:r w:rsidRPr="00F321C3">
                <w:rPr>
                  <w:rStyle w:val="a4"/>
                  <w:color w:val="006600"/>
                  <w:sz w:val="22"/>
                  <w:szCs w:val="22"/>
                  <w:lang w:val="uk-UA"/>
                </w:rPr>
                <w:t>5</w:t>
              </w:r>
            </w:hyperlink>
            <w:r w:rsidRPr="00F321C3">
              <w:rPr>
                <w:color w:val="333333"/>
                <w:sz w:val="22"/>
                <w:szCs w:val="22"/>
                <w:lang w:val="uk-UA"/>
              </w:rPr>
              <w:t>, </w:t>
            </w:r>
            <w:hyperlink r:id="rId23" w:anchor="n621" w:history="1">
              <w:r w:rsidRPr="00F321C3">
                <w:rPr>
                  <w:rStyle w:val="a4"/>
                  <w:color w:val="006600"/>
                  <w:sz w:val="22"/>
                  <w:szCs w:val="22"/>
                  <w:lang w:val="uk-UA"/>
                </w:rPr>
                <w:t>6</w:t>
              </w:r>
            </w:hyperlink>
            <w:r w:rsidRPr="00F321C3">
              <w:rPr>
                <w:color w:val="333333"/>
                <w:sz w:val="22"/>
                <w:szCs w:val="22"/>
                <w:lang w:val="uk-UA"/>
              </w:rPr>
              <w:t> і </w:t>
            </w:r>
            <w:hyperlink r:id="rId24" w:anchor="n627" w:history="1">
              <w:r w:rsidRPr="00F321C3">
                <w:rPr>
                  <w:rStyle w:val="a4"/>
                  <w:color w:val="006600"/>
                  <w:sz w:val="22"/>
                  <w:szCs w:val="22"/>
                  <w:lang w:val="uk-UA"/>
                </w:rPr>
                <w:t>12</w:t>
              </w:r>
            </w:hyperlink>
            <w:r w:rsidRPr="00F321C3">
              <w:rPr>
                <w:color w:val="333333"/>
                <w:sz w:val="22"/>
                <w:szCs w:val="22"/>
                <w:lang w:val="uk-UA"/>
              </w:rPr>
              <w:t> та в </w:t>
            </w:r>
            <w:hyperlink r:id="rId25" w:anchor="n628" w:history="1">
              <w:r w:rsidRPr="00F321C3">
                <w:rPr>
                  <w:rStyle w:val="a4"/>
                  <w:color w:val="006600"/>
                  <w:sz w:val="22"/>
                  <w:szCs w:val="22"/>
                  <w:lang w:val="uk-UA"/>
                </w:rPr>
                <w:t>абзаці чотирнадцятому</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 Замовник не вимагає документального підтвердження публічної інформації, що оприлюднена у формі відкритих даних згідно із </w:t>
            </w:r>
            <w:hyperlink r:id="rId26" w:tgtFrame="_blank" w:history="1">
              <w:r w:rsidRPr="00F321C3">
                <w:rPr>
                  <w:rStyle w:val="a4"/>
                  <w:color w:val="000099"/>
                  <w:sz w:val="22"/>
                  <w:szCs w:val="22"/>
                  <w:lang w:val="uk-UA"/>
                </w:rPr>
                <w:t>Законом України</w:t>
              </w:r>
            </w:hyperlink>
            <w:r w:rsidRPr="00F321C3">
              <w:rPr>
                <w:color w:val="333333"/>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519ADCD4" w14:textId="350A6D2D"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Учасник процедури закупівлі підтверджує відсутність підстав, зазначених в цьому пункті (крім </w:t>
            </w:r>
            <w:hyperlink r:id="rId27" w:anchor="n616" w:history="1">
              <w:r w:rsidRPr="00F321C3">
                <w:rPr>
                  <w:rStyle w:val="a4"/>
                  <w:color w:val="006600"/>
                  <w:sz w:val="22"/>
                  <w:szCs w:val="22"/>
                  <w:lang w:val="uk-UA"/>
                </w:rPr>
                <w:t>підпунктів 1</w:t>
              </w:r>
            </w:hyperlink>
            <w:r w:rsidRPr="00F321C3">
              <w:rPr>
                <w:color w:val="333333"/>
                <w:sz w:val="22"/>
                <w:szCs w:val="22"/>
                <w:lang w:val="uk-UA"/>
              </w:rPr>
              <w:t> і </w:t>
            </w:r>
            <w:hyperlink r:id="rId28" w:anchor="n622" w:history="1">
              <w:r w:rsidRPr="00F321C3">
                <w:rPr>
                  <w:rStyle w:val="a4"/>
                  <w:color w:val="006600"/>
                  <w:sz w:val="22"/>
                  <w:szCs w:val="22"/>
                  <w:lang w:val="uk-UA"/>
                </w:rPr>
                <w:t>7</w:t>
              </w:r>
            </w:hyperlink>
            <w:r w:rsidRPr="00F321C3">
              <w:rPr>
                <w:color w:val="333333"/>
                <w:sz w:val="22"/>
                <w:szCs w:val="22"/>
                <w:lang w:val="uk-UA"/>
              </w:rPr>
              <w:t>, </w:t>
            </w:r>
            <w:hyperlink r:id="rId29" w:anchor="n628" w:history="1">
              <w:r w:rsidRPr="00F321C3">
                <w:rPr>
                  <w:rStyle w:val="a4"/>
                  <w:color w:val="006600"/>
                  <w:sz w:val="22"/>
                  <w:szCs w:val="22"/>
                  <w:lang w:val="uk-UA"/>
                </w:rPr>
                <w:t>абзацу чотирнадцятого</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 xml:space="preserve">), шляхом самостійного декларування відсутності таких підстав в електронній системі закупівель під час </w:t>
            </w:r>
            <w:r w:rsidRPr="00F321C3">
              <w:rPr>
                <w:color w:val="333333"/>
                <w:sz w:val="22"/>
                <w:szCs w:val="22"/>
                <w:lang w:val="uk-UA"/>
              </w:rPr>
              <w:lastRenderedPageBreak/>
              <w:t>подання тендерної пропозиції.</w:t>
            </w:r>
          </w:p>
          <w:p w14:paraId="3D1689CF" w14:textId="2D68D321"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w:t>
            </w:r>
            <w:hyperlink r:id="rId30" w:anchor="n628" w:history="1">
              <w:r w:rsidRPr="00F321C3">
                <w:rPr>
                  <w:rStyle w:val="a4"/>
                  <w:color w:val="006600"/>
                  <w:sz w:val="22"/>
                  <w:szCs w:val="22"/>
                  <w:lang w:val="uk-UA"/>
                </w:rPr>
                <w:t>абзацу чотирнадцятого</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 крім самостійного декларування відсутності таких підстав учасником процедури закупівлі відповідно до </w:t>
            </w:r>
            <w:hyperlink r:id="rId31" w:anchor="n630" w:history="1">
              <w:r w:rsidRPr="00F321C3">
                <w:rPr>
                  <w:rStyle w:val="a4"/>
                  <w:color w:val="006600"/>
                  <w:sz w:val="22"/>
                  <w:szCs w:val="22"/>
                  <w:lang w:val="uk-UA"/>
                </w:rPr>
                <w:t>абзацу шістнадцятого</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w:t>
            </w:r>
          </w:p>
          <w:p w14:paraId="24B19E0C" w14:textId="596FFF3C"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F321C3">
                <w:rPr>
                  <w:rStyle w:val="a4"/>
                  <w:color w:val="006600"/>
                  <w:sz w:val="22"/>
                  <w:szCs w:val="22"/>
                  <w:lang w:val="uk-UA"/>
                </w:rPr>
                <w:t>підпунктами 1</w:t>
              </w:r>
            </w:hyperlink>
            <w:r w:rsidRPr="00F321C3">
              <w:rPr>
                <w:color w:val="333333"/>
                <w:sz w:val="22"/>
                <w:szCs w:val="22"/>
                <w:lang w:val="uk-UA"/>
              </w:rPr>
              <w:t> і </w:t>
            </w:r>
            <w:hyperlink r:id="rId33" w:anchor="n622" w:history="1">
              <w:r w:rsidRPr="00F321C3">
                <w:rPr>
                  <w:rStyle w:val="a4"/>
                  <w:color w:val="006600"/>
                  <w:sz w:val="22"/>
                  <w:szCs w:val="22"/>
                  <w:lang w:val="uk-UA"/>
                </w:rPr>
                <w:t>7</w:t>
              </w:r>
            </w:hyperlink>
            <w:r w:rsidRPr="00F321C3">
              <w:rPr>
                <w:color w:val="333333"/>
                <w:sz w:val="22"/>
                <w:szCs w:val="22"/>
                <w:lang w:val="uk-UA"/>
              </w:rPr>
              <w:t> пункту</w:t>
            </w:r>
            <w:r w:rsidR="00B1363E" w:rsidRPr="00F321C3">
              <w:rPr>
                <w:color w:val="333333"/>
                <w:sz w:val="22"/>
                <w:szCs w:val="22"/>
                <w:lang w:val="uk-UA"/>
              </w:rPr>
              <w:t xml:space="preserve"> 47</w:t>
            </w:r>
            <w:r w:rsidRPr="00F321C3">
              <w:rPr>
                <w:color w:val="333333"/>
                <w:sz w:val="22"/>
                <w:szCs w:val="22"/>
                <w:lang w:val="uk-UA"/>
              </w:rPr>
              <w:t>.</w:t>
            </w:r>
          </w:p>
          <w:p w14:paraId="4D08EFA6" w14:textId="2BA00EEA" w:rsidR="008D752C" w:rsidRPr="00F321C3"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F321C3">
                <w:rPr>
                  <w:rStyle w:val="a4"/>
                  <w:color w:val="000099"/>
                  <w:sz w:val="22"/>
                  <w:szCs w:val="22"/>
                  <w:lang w:val="uk-UA"/>
                </w:rPr>
                <w:t>частини третьої</w:t>
              </w:r>
            </w:hyperlink>
            <w:r w:rsidRPr="00F321C3">
              <w:rPr>
                <w:color w:val="333333"/>
                <w:sz w:val="22"/>
                <w:szCs w:val="22"/>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24A0385" w14:textId="31C8BD34" w:rsidR="00746B43" w:rsidRPr="00F321C3" w:rsidRDefault="00C65461" w:rsidP="008D752C">
            <w:pPr>
              <w:widowControl w:val="0"/>
              <w:shd w:val="clear" w:color="auto" w:fill="FFFFFF" w:themeFill="background1"/>
              <w:spacing w:after="0" w:line="240" w:lineRule="auto"/>
              <w:ind w:firstLine="580"/>
              <w:jc w:val="both"/>
              <w:rPr>
                <w:rFonts w:ascii="Times New Roman" w:hAnsi="Times New Roman"/>
                <w:b/>
                <w:bCs/>
                <w:u w:val="single"/>
                <w:lang w:val="uk-UA"/>
              </w:rPr>
            </w:pPr>
            <w:r w:rsidRPr="00F321C3">
              <w:rPr>
                <w:rFonts w:ascii="Times New Roman" w:hAnsi="Times New Roman"/>
                <w:b/>
                <w:lang w:val="uk-UA"/>
              </w:rPr>
              <w:t xml:space="preserve">Інформація про спосіб підтвердження відсутності підстав передбачених </w:t>
            </w:r>
            <w:r w:rsidR="00C24DD5" w:rsidRPr="00F321C3">
              <w:rPr>
                <w:rFonts w:ascii="Times New Roman" w:hAnsi="Times New Roman"/>
                <w:b/>
                <w:lang w:val="uk-UA"/>
              </w:rPr>
              <w:t>пунктом 4</w:t>
            </w:r>
            <w:r w:rsidR="005B74D3" w:rsidRPr="00F321C3">
              <w:rPr>
                <w:rFonts w:ascii="Times New Roman" w:hAnsi="Times New Roman"/>
                <w:b/>
                <w:lang w:val="uk-UA"/>
              </w:rPr>
              <w:t>7</w:t>
            </w:r>
            <w:r w:rsidR="00C24DD5" w:rsidRPr="00F321C3">
              <w:rPr>
                <w:rFonts w:ascii="Times New Roman" w:hAnsi="Times New Roman"/>
                <w:b/>
                <w:lang w:val="uk-UA"/>
              </w:rPr>
              <w:t xml:space="preserve"> Особливостей</w:t>
            </w:r>
            <w:r w:rsidRPr="00F321C3">
              <w:rPr>
                <w:rFonts w:ascii="Times New Roman" w:hAnsi="Times New Roman"/>
                <w:b/>
                <w:bCs/>
                <w:u w:val="single"/>
                <w:lang w:val="uk-UA"/>
              </w:rPr>
              <w:t xml:space="preserve"> визначено у додатку №3 даної тендерної документації. </w:t>
            </w:r>
          </w:p>
          <w:p w14:paraId="40A115C3" w14:textId="45741B59" w:rsidR="00753EF3" w:rsidRPr="00F321C3" w:rsidRDefault="00753EF3" w:rsidP="00BF7447">
            <w:pPr>
              <w:widowControl w:val="0"/>
              <w:shd w:val="clear" w:color="auto" w:fill="FFFFFF" w:themeFill="background1"/>
              <w:spacing w:after="0" w:line="240" w:lineRule="auto"/>
              <w:ind w:firstLine="580"/>
              <w:jc w:val="both"/>
              <w:rPr>
                <w:rFonts w:ascii="Times New Roman" w:hAnsi="Times New Roman"/>
                <w:b/>
                <w:bCs/>
                <w:u w:val="single"/>
                <w:lang w:val="uk-UA"/>
              </w:rPr>
            </w:pPr>
            <w:r w:rsidRPr="00F321C3">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 514-VI «Про акціонерні товариства» та відповідно до статті 44 Закону України «Про </w:t>
            </w:r>
            <w:r w:rsidRPr="00F321C3">
              <w:rPr>
                <w:rFonts w:ascii="Times New Roman" w:hAnsi="Times New Roman"/>
                <w:bCs/>
                <w:shd w:val="clear" w:color="auto" w:fill="FFFFFF"/>
                <w:lang w:val="uk-UA"/>
              </w:rPr>
              <w:t>товариства з обмеженою та додатковою відповідальністю</w:t>
            </w:r>
            <w:r w:rsidRPr="00F321C3">
              <w:rPr>
                <w:rFonts w:ascii="Times New Roman" w:hAnsi="Times New Roman"/>
                <w:shd w:val="clear" w:color="auto" w:fill="FFFFFF"/>
                <w:lang w:val="uk-UA"/>
              </w:rPr>
              <w:t>»</w:t>
            </w:r>
            <w:r w:rsidRPr="00F321C3">
              <w:rPr>
                <w:rStyle w:val="10"/>
                <w:rFonts w:ascii="Times New Roman" w:hAnsi="Times New Roman"/>
                <w:b w:val="0"/>
                <w:bCs w:val="0"/>
                <w:sz w:val="22"/>
                <w:szCs w:val="22"/>
                <w:shd w:val="clear" w:color="auto" w:fill="FFFFFF"/>
                <w:lang w:val="uk-UA"/>
              </w:rPr>
              <w:t xml:space="preserve"> від</w:t>
            </w:r>
            <w:r w:rsidRPr="00F321C3">
              <w:rPr>
                <w:rStyle w:val="10"/>
                <w:rFonts w:ascii="Times New Roman" w:hAnsi="Times New Roman"/>
                <w:bCs w:val="0"/>
                <w:sz w:val="22"/>
                <w:szCs w:val="22"/>
                <w:shd w:val="clear" w:color="auto" w:fill="FFFFFF"/>
                <w:lang w:val="uk-UA"/>
              </w:rPr>
              <w:t xml:space="preserve"> </w:t>
            </w:r>
            <w:r w:rsidRPr="00F321C3">
              <w:rPr>
                <w:rStyle w:val="rvts44"/>
                <w:rFonts w:ascii="Times New Roman" w:hAnsi="Times New Roman"/>
                <w:bCs/>
                <w:shd w:val="clear" w:color="auto" w:fill="FFFFFF"/>
                <w:lang w:val="uk-UA"/>
              </w:rPr>
              <w:t>6 лютого 2018 року</w:t>
            </w:r>
            <w:r w:rsidRPr="00F321C3">
              <w:rPr>
                <w:rFonts w:ascii="Times New Roman" w:hAnsi="Times New Roman"/>
                <w:lang w:val="uk-UA"/>
              </w:rPr>
              <w:br/>
            </w:r>
            <w:r w:rsidRPr="00F321C3">
              <w:rPr>
                <w:rStyle w:val="rvts44"/>
                <w:rFonts w:ascii="Times New Roman" w:hAnsi="Times New Roman"/>
                <w:bCs/>
                <w:shd w:val="clear" w:color="auto" w:fill="FFFFFF"/>
                <w:lang w:val="uk-UA"/>
              </w:rPr>
              <w:t xml:space="preserve">№ 2275-VIII </w:t>
            </w:r>
            <w:r w:rsidRPr="00F321C3">
              <w:rPr>
                <w:rFonts w:ascii="Times New Roman" w:hAnsi="Times New Roman"/>
                <w:shd w:val="clear" w:color="auto" w:fill="FFFFFF"/>
                <w:lang w:val="uk-UA"/>
              </w:rPr>
              <w:t>рішення про надання згоди на вчинення значного правочину.</w:t>
            </w:r>
          </w:p>
          <w:p w14:paraId="0C52A031" w14:textId="77777777" w:rsidR="0052435A" w:rsidRPr="00F321C3" w:rsidRDefault="0052435A" w:rsidP="00BF7447">
            <w:pPr>
              <w:pStyle w:val="af5"/>
              <w:spacing w:before="0" w:beforeAutospacing="0" w:after="0" w:afterAutospacing="0"/>
              <w:ind w:firstLine="567"/>
              <w:jc w:val="both"/>
              <w:rPr>
                <w:sz w:val="22"/>
                <w:szCs w:val="22"/>
                <w:shd w:val="solid" w:color="FFFFFF" w:fill="FFFFFF"/>
                <w:lang w:val="uk-UA" w:eastAsia="en-US"/>
              </w:rPr>
            </w:pPr>
            <w:r w:rsidRPr="00F321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58D825BB" w14:textId="77777777" w:rsidR="00D21658" w:rsidRPr="00F321C3" w:rsidRDefault="00D21658" w:rsidP="00BF7447">
            <w:pPr>
              <w:spacing w:after="0" w:line="240" w:lineRule="auto"/>
              <w:jc w:val="both"/>
              <w:rPr>
                <w:rFonts w:ascii="Times New Roman" w:hAnsi="Times New Roman"/>
                <w:b/>
                <w:bCs/>
                <w:lang w:val="uk-UA"/>
              </w:rPr>
            </w:pPr>
          </w:p>
          <w:p w14:paraId="02B233B4" w14:textId="77777777" w:rsidR="00121144" w:rsidRPr="00F321C3" w:rsidRDefault="00121144" w:rsidP="00BF7447">
            <w:pPr>
              <w:spacing w:after="0" w:line="240" w:lineRule="auto"/>
              <w:jc w:val="both"/>
              <w:rPr>
                <w:rFonts w:ascii="Times New Roman" w:hAnsi="Times New Roman"/>
                <w:b/>
                <w:bCs/>
                <w:lang w:val="uk-UA"/>
              </w:rPr>
            </w:pPr>
            <w:r w:rsidRPr="00F321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F321C3" w:rsidRDefault="00D866D6" w:rsidP="00BF7447">
            <w:pPr>
              <w:numPr>
                <w:ilvl w:val="0"/>
                <w:numId w:val="2"/>
              </w:numPr>
              <w:spacing w:after="0" w:line="240" w:lineRule="auto"/>
              <w:ind w:left="129" w:firstLine="0"/>
              <w:jc w:val="both"/>
              <w:rPr>
                <w:rFonts w:ascii="Times New Roman" w:hAnsi="Times New Roman"/>
                <w:lang w:val="uk-UA"/>
              </w:rPr>
            </w:pPr>
            <w:r w:rsidRPr="00F321C3">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F321C3" w:rsidRDefault="00D866D6" w:rsidP="00BF7447">
            <w:pPr>
              <w:pStyle w:val="af1"/>
              <w:ind w:left="129"/>
              <w:jc w:val="both"/>
              <w:rPr>
                <w:rFonts w:ascii="Times New Roman" w:hAnsi="Times New Roman"/>
                <w:lang w:val="uk-UA"/>
              </w:rPr>
            </w:pPr>
            <w:r w:rsidRPr="00F321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388670F7" w:rsidR="00D866D6" w:rsidRPr="00F321C3" w:rsidRDefault="00D866D6" w:rsidP="00BF7447">
            <w:pPr>
              <w:pStyle w:val="af1"/>
              <w:jc w:val="both"/>
              <w:rPr>
                <w:rFonts w:ascii="Times New Roman" w:hAnsi="Times New Roman"/>
                <w:lang w:val="uk-UA"/>
              </w:rPr>
            </w:pPr>
            <w:r w:rsidRPr="00F321C3">
              <w:rPr>
                <w:rFonts w:ascii="Times New Roman" w:hAnsi="Times New Roman"/>
                <w:b/>
                <w:lang w:val="uk-UA"/>
              </w:rPr>
              <w:t xml:space="preserve">Учасник надає довідку в довільній формі щодо наявності </w:t>
            </w:r>
            <w:r w:rsidRPr="00F321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F321C3">
              <w:rPr>
                <w:rFonts w:ascii="Times New Roman" w:hAnsi="Times New Roman"/>
                <w:b/>
                <w:lang w:val="uk-UA"/>
              </w:rPr>
              <w:t xml:space="preserve"> </w:t>
            </w:r>
            <w:r w:rsidRPr="00F321C3">
              <w:rPr>
                <w:rFonts w:ascii="Times New Roman" w:hAnsi="Times New Roman"/>
                <w:lang w:val="uk-UA"/>
              </w:rPr>
              <w:t xml:space="preserve">скановану копію або оригінал </w:t>
            </w:r>
            <w:r w:rsidRPr="00F321C3">
              <w:rPr>
                <w:rFonts w:ascii="Times New Roman" w:hAnsi="Times New Roman"/>
                <w:b/>
                <w:lang w:val="uk-UA"/>
              </w:rPr>
              <w:t>одного аналогічного договору</w:t>
            </w:r>
            <w:r w:rsidRPr="00F321C3">
              <w:rPr>
                <w:rFonts w:ascii="Times New Roman" w:hAnsi="Times New Roman"/>
                <w:lang w:val="uk-UA"/>
              </w:rPr>
              <w:t>*</w:t>
            </w:r>
            <w:r w:rsidR="00E722BE" w:rsidRPr="00F321C3">
              <w:rPr>
                <w:rFonts w:ascii="Times New Roman" w:hAnsi="Times New Roman"/>
                <w:lang w:val="uk-UA"/>
              </w:rPr>
              <w:t xml:space="preserve"> (або декількох)</w:t>
            </w:r>
            <w:r w:rsidRPr="00F321C3">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F321C3">
              <w:rPr>
                <w:rFonts w:ascii="Times New Roman" w:hAnsi="Times New Roman"/>
                <w:b/>
                <w:lang w:val="uk-UA"/>
              </w:rPr>
              <w:t xml:space="preserve"> договору (ів)</w:t>
            </w:r>
            <w:r w:rsidRPr="00F321C3">
              <w:rPr>
                <w:rFonts w:ascii="Times New Roman" w:hAnsi="Times New Roman"/>
                <w:lang w:val="uk-UA"/>
              </w:rPr>
              <w:t xml:space="preserve">  за період з 2019 по 202</w:t>
            </w:r>
            <w:r w:rsidR="00007F8B" w:rsidRPr="00F321C3">
              <w:rPr>
                <w:rFonts w:ascii="Times New Roman" w:hAnsi="Times New Roman"/>
                <w:lang w:val="uk-UA"/>
              </w:rPr>
              <w:t>3</w:t>
            </w:r>
            <w:r w:rsidRPr="00F321C3">
              <w:rPr>
                <w:rFonts w:ascii="Times New Roman" w:hAnsi="Times New Roman"/>
                <w:lang w:val="uk-UA"/>
              </w:rPr>
              <w:t xml:space="preserve"> роки. </w:t>
            </w:r>
          </w:p>
          <w:p w14:paraId="27E2AFE9" w14:textId="77777777" w:rsidR="005930A2" w:rsidRPr="00F321C3" w:rsidRDefault="00D866D6" w:rsidP="00BF7447">
            <w:pPr>
              <w:pStyle w:val="af1"/>
              <w:jc w:val="both"/>
              <w:rPr>
                <w:rFonts w:ascii="Times New Roman" w:hAnsi="Times New Roman"/>
                <w:i/>
                <w:shd w:val="clear" w:color="auto" w:fill="FFFFFF"/>
                <w:lang w:val="uk-UA"/>
              </w:rPr>
            </w:pPr>
            <w:r w:rsidRPr="00F321C3">
              <w:rPr>
                <w:rFonts w:ascii="Times New Roman" w:hAnsi="Times New Roman"/>
                <w:i/>
                <w:lang w:val="uk-UA"/>
              </w:rPr>
              <w:t>*</w:t>
            </w:r>
            <w:r w:rsidR="00A6435D" w:rsidRPr="00F321C3">
              <w:rPr>
                <w:rFonts w:ascii="Times New Roman" w:hAnsi="Times New Roman"/>
                <w:i/>
                <w:lang w:val="uk-UA"/>
              </w:rPr>
              <w:t xml:space="preserve"> під аналогічним договором відповідно до цієї Документації </w:t>
            </w:r>
            <w:r w:rsidR="00A6435D" w:rsidRPr="00F321C3">
              <w:rPr>
                <w:rFonts w:ascii="Times New Roman" w:hAnsi="Times New Roman"/>
                <w:i/>
                <w:lang w:val="uk-UA"/>
              </w:rPr>
              <w:lastRenderedPageBreak/>
              <w:t xml:space="preserve">розуміється виконання учасником договору щодо надання послуг відповідно до ДК 021-2015 </w:t>
            </w:r>
            <w:r w:rsidR="00A6435D" w:rsidRPr="00F321C3">
              <w:rPr>
                <w:rFonts w:ascii="Times New Roman" w:eastAsia="Times New Roman" w:hAnsi="Times New Roman"/>
                <w:i/>
                <w:color w:val="000000"/>
                <w:lang w:val="uk-UA" w:eastAsia="uk-UA"/>
              </w:rPr>
              <w:t xml:space="preserve">2015: </w:t>
            </w:r>
            <w:r w:rsidR="005930A2" w:rsidRPr="00F321C3">
              <w:rPr>
                <w:rFonts w:ascii="Times New Roman" w:hAnsi="Times New Roman"/>
                <w:i/>
                <w:lang w:val="uk-UA"/>
              </w:rPr>
              <w:t>50420000-5 (Послуги з ремонту і технічного обслуговування медичного та хірургічного обладнання </w:t>
            </w:r>
            <w:r w:rsidR="005930A2" w:rsidRPr="00F321C3">
              <w:rPr>
                <w:rFonts w:ascii="Times New Roman" w:hAnsi="Times New Roman"/>
                <w:i/>
                <w:shd w:val="clear" w:color="auto" w:fill="FFFFFF"/>
                <w:lang w:val="uk-UA"/>
              </w:rPr>
              <w:t>)</w:t>
            </w:r>
          </w:p>
          <w:p w14:paraId="0D2B221E" w14:textId="589359A3" w:rsidR="00121144" w:rsidRPr="00F321C3" w:rsidRDefault="00121144" w:rsidP="00BF7447">
            <w:pPr>
              <w:pStyle w:val="af1"/>
              <w:jc w:val="both"/>
              <w:rPr>
                <w:rFonts w:ascii="Times New Roman" w:hAnsi="Times New Roman"/>
                <w:shd w:val="clear" w:color="auto" w:fill="FFFFFF"/>
                <w:lang w:val="uk-UA"/>
              </w:rPr>
            </w:pPr>
            <w:r w:rsidRPr="00F321C3">
              <w:rPr>
                <w:rFonts w:ascii="Times New Roman" w:hAnsi="Times New Roman"/>
                <w:lang w:val="uk-UA"/>
              </w:rPr>
              <w:t xml:space="preserve">  </w:t>
            </w:r>
            <w:r w:rsidRPr="00F321C3">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F321C3" w:rsidRDefault="00121144" w:rsidP="00BF7447">
            <w:pPr>
              <w:widowControl w:val="0"/>
              <w:spacing w:after="0" w:line="240" w:lineRule="auto"/>
              <w:jc w:val="both"/>
              <w:rPr>
                <w:rFonts w:ascii="Times New Roman" w:hAnsi="Times New Roman"/>
                <w:b/>
                <w:bCs/>
                <w:shd w:val="clear" w:color="auto" w:fill="FFFFFF"/>
                <w:lang w:val="uk-UA"/>
              </w:rPr>
            </w:pPr>
            <w:r w:rsidRPr="00F321C3">
              <w:rPr>
                <w:rFonts w:ascii="Times New Roman" w:hAnsi="Times New Roman"/>
                <w:b/>
                <w:bCs/>
                <w:lang w:val="uk-UA"/>
              </w:rPr>
              <w:t xml:space="preserve">           </w:t>
            </w:r>
            <w:r w:rsidRPr="00F321C3">
              <w:rPr>
                <w:rFonts w:ascii="Times New Roman" w:hAnsi="Times New Roman"/>
                <w:b/>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08B2E816" w14:textId="77777777" w:rsidR="00121144" w:rsidRPr="00F321C3" w:rsidRDefault="00121144" w:rsidP="00BF7447">
            <w:pPr>
              <w:spacing w:after="0" w:line="240" w:lineRule="auto"/>
              <w:ind w:firstLine="567"/>
              <w:jc w:val="both"/>
              <w:rPr>
                <w:rFonts w:ascii="Times New Roman" w:hAnsi="Times New Roman"/>
                <w:b/>
                <w:bCs/>
                <w:lang w:val="uk-UA"/>
              </w:rPr>
            </w:pPr>
            <w:r w:rsidRPr="00F321C3">
              <w:rPr>
                <w:rFonts w:ascii="Times New Roman" w:hAnsi="Times New Roman"/>
                <w:b/>
                <w:bCs/>
                <w:lang w:val="uk-UA"/>
              </w:rPr>
              <w:t>За достовірність наданих документів відповідальність безпосередньо несе Учасник.</w:t>
            </w:r>
          </w:p>
          <w:p w14:paraId="527E5C26" w14:textId="77777777" w:rsidR="00121144" w:rsidRPr="00F321C3" w:rsidRDefault="00121144" w:rsidP="00BF7447">
            <w:pPr>
              <w:spacing w:after="0" w:line="240" w:lineRule="auto"/>
              <w:ind w:firstLine="567"/>
              <w:jc w:val="both"/>
              <w:rPr>
                <w:rFonts w:ascii="Times New Roman" w:hAnsi="Times New Roman"/>
                <w:bCs/>
                <w:lang w:val="uk-UA"/>
              </w:rPr>
            </w:pPr>
            <w:r w:rsidRPr="00F321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4306BEA" w14:textId="7E7DE936" w:rsidR="00121144" w:rsidRPr="00F321C3" w:rsidRDefault="00121144" w:rsidP="00BF7447">
            <w:pPr>
              <w:widowControl w:val="0"/>
              <w:spacing w:after="0" w:line="240" w:lineRule="auto"/>
              <w:jc w:val="both"/>
              <w:rPr>
                <w:rFonts w:ascii="Times New Roman" w:hAnsi="Times New Roman"/>
                <w:b/>
                <w:lang w:val="uk-UA" w:eastAsia="uk-UA"/>
              </w:rPr>
            </w:pPr>
            <w:r w:rsidRPr="00F321C3">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F321C3" w:rsidRDefault="00121144" w:rsidP="00BF7447">
            <w:pPr>
              <w:pStyle w:val="af"/>
              <w:widowControl w:val="0"/>
              <w:numPr>
                <w:ilvl w:val="0"/>
                <w:numId w:val="5"/>
              </w:numPr>
              <w:spacing w:after="0" w:line="240" w:lineRule="auto"/>
              <w:jc w:val="both"/>
              <w:rPr>
                <w:rStyle w:val="af2"/>
                <w:rFonts w:ascii="Times New Roman" w:hAnsi="Times New Roman"/>
              </w:rPr>
            </w:pPr>
            <w:r w:rsidRPr="00F321C3">
              <w:rPr>
                <w:rFonts w:ascii="Times New Roman" w:hAnsi="Times New Roman"/>
                <w:bCs/>
              </w:rPr>
              <w:t xml:space="preserve"> </w:t>
            </w:r>
            <w:r w:rsidRPr="00F321C3">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F321C3"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F321C3" w:rsidRDefault="00121144" w:rsidP="00BF7447">
                  <w:pPr>
                    <w:pStyle w:val="af1"/>
                    <w:jc w:val="center"/>
                    <w:rPr>
                      <w:rFonts w:ascii="Times New Roman" w:hAnsi="Times New Roman"/>
                      <w:b/>
                      <w:sz w:val="16"/>
                      <w:szCs w:val="16"/>
                      <w:lang w:val="uk-UA"/>
                    </w:rPr>
                  </w:pPr>
                </w:p>
                <w:p w14:paraId="12906147"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Повна назва посад/посади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Прізвище, ім’я,</w:t>
                  </w:r>
                </w:p>
                <w:p w14:paraId="77408106"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Контактний номер телефону</w:t>
                  </w:r>
                </w:p>
                <w:p w14:paraId="7D56ED8E"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 xml:space="preserve">Е-mail </w:t>
                  </w:r>
                </w:p>
                <w:p w14:paraId="7528B0B0"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(у разі наявності)</w:t>
                  </w:r>
                </w:p>
              </w:tc>
            </w:tr>
            <w:tr w:rsidR="001D47FE" w:rsidRPr="00F321C3"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b/>
                      <w:sz w:val="16"/>
                      <w:szCs w:val="16"/>
                      <w:lang w:val="uk-UA"/>
                    </w:rPr>
                    <w:t xml:space="preserve">1. </w:t>
                  </w:r>
                  <w:r w:rsidRPr="00F321C3">
                    <w:rPr>
                      <w:rFonts w:ascii="Times New Roman" w:hAnsi="Times New Roman"/>
                      <w:sz w:val="16"/>
                      <w:szCs w:val="16"/>
                      <w:lang w:val="uk-UA"/>
                    </w:rPr>
                    <w:t>Посадова/уповноважена особа, яка має право на укладення договору:</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F321C3"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F321C3"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F321C3" w:rsidRDefault="00121144" w:rsidP="00BF7447">
                  <w:pPr>
                    <w:pStyle w:val="af1"/>
                    <w:rPr>
                      <w:rFonts w:ascii="Times New Roman" w:hAnsi="Times New Roman"/>
                      <w:b/>
                      <w:sz w:val="16"/>
                      <w:szCs w:val="16"/>
                      <w:lang w:val="uk-UA"/>
                    </w:rPr>
                  </w:pPr>
                </w:p>
              </w:tc>
            </w:tr>
            <w:tr w:rsidR="001D47FE" w:rsidRPr="00F321C3"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F321C3" w:rsidRDefault="00121144" w:rsidP="00BF7447">
                  <w:pPr>
                    <w:pStyle w:val="af1"/>
                    <w:jc w:val="center"/>
                    <w:rPr>
                      <w:rFonts w:ascii="Times New Roman" w:hAnsi="Times New Roman"/>
                      <w:b/>
                      <w:sz w:val="16"/>
                      <w:szCs w:val="16"/>
                      <w:lang w:val="uk-UA"/>
                    </w:rPr>
                  </w:pPr>
                  <w:r w:rsidRPr="00F321C3">
                    <w:rPr>
                      <w:rFonts w:ascii="Times New Roman" w:hAnsi="Times New Roman"/>
                      <w:sz w:val="16"/>
                      <w:szCs w:val="16"/>
                      <w:lang w:val="uk-UA"/>
                    </w:rPr>
                    <w:t>2. Посадова/уповноважена особа, яка має право на підписання тендерної пропозиції:</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F321C3"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F321C3"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F321C3" w:rsidRDefault="00121144" w:rsidP="00BF7447">
                  <w:pPr>
                    <w:pStyle w:val="af1"/>
                    <w:rPr>
                      <w:rFonts w:ascii="Times New Roman" w:hAnsi="Times New Roman"/>
                      <w:b/>
                      <w:sz w:val="16"/>
                      <w:szCs w:val="16"/>
                      <w:lang w:val="uk-UA"/>
                    </w:rPr>
                  </w:pPr>
                </w:p>
              </w:tc>
            </w:tr>
          </w:tbl>
          <w:p w14:paraId="34DB44DF" w14:textId="77777777" w:rsidR="00121144" w:rsidRPr="00F321C3" w:rsidRDefault="00121144" w:rsidP="00BF7447">
            <w:pPr>
              <w:pStyle w:val="af1"/>
              <w:jc w:val="both"/>
              <w:rPr>
                <w:rFonts w:ascii="Times New Roman" w:hAnsi="Times New Roman"/>
                <w:b/>
                <w:lang w:val="uk-UA"/>
              </w:rPr>
            </w:pPr>
          </w:p>
          <w:p w14:paraId="5AEDF64D" w14:textId="77777777" w:rsidR="00121144" w:rsidRPr="00F321C3" w:rsidRDefault="00121144" w:rsidP="00BF7447">
            <w:pPr>
              <w:pStyle w:val="af1"/>
              <w:ind w:left="325" w:firstLine="426"/>
              <w:jc w:val="both"/>
              <w:rPr>
                <w:rFonts w:ascii="Times New Roman" w:hAnsi="Times New Roman"/>
                <w:i/>
                <w:lang w:val="uk-UA"/>
              </w:rPr>
            </w:pPr>
            <w:r w:rsidRPr="00F321C3">
              <w:rPr>
                <w:rFonts w:ascii="Times New Roman" w:hAnsi="Times New Roman"/>
                <w:b/>
                <w:lang w:val="uk-UA"/>
              </w:rPr>
              <w:t>- Статут</w:t>
            </w:r>
            <w:r w:rsidRPr="00F321C3">
              <w:rPr>
                <w:rFonts w:ascii="Times New Roman" w:hAnsi="Times New Roman"/>
                <w:lang w:val="uk-UA"/>
              </w:rPr>
              <w:t xml:space="preserve"> або інший установчий документ в останній редакції. </w:t>
            </w:r>
            <w:r w:rsidRPr="00F321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F321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F321C3">
              <w:rPr>
                <w:rFonts w:ascii="Times New Roman" w:hAnsi="Times New Roman"/>
                <w:i/>
                <w:lang w:val="uk-UA"/>
              </w:rPr>
              <w:t>(оригінали або копії  документів завірені належним чином)</w:t>
            </w:r>
          </w:p>
          <w:p w14:paraId="760ED943" w14:textId="77777777" w:rsidR="00121144" w:rsidRPr="00F321C3" w:rsidRDefault="00121144" w:rsidP="00BF7447">
            <w:pPr>
              <w:pStyle w:val="af1"/>
              <w:ind w:left="325" w:firstLine="426"/>
              <w:jc w:val="both"/>
              <w:rPr>
                <w:rFonts w:ascii="Times New Roman" w:hAnsi="Times New Roman"/>
                <w:lang w:val="uk-UA"/>
              </w:rPr>
            </w:pPr>
            <w:r w:rsidRPr="00F321C3">
              <w:rPr>
                <w:rFonts w:ascii="Times New Roman" w:hAnsi="Times New Roman"/>
                <w:b/>
                <w:lang w:val="uk-UA"/>
              </w:rPr>
              <w:t>- Д</w:t>
            </w:r>
            <w:r w:rsidRPr="00F321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F321C3" w:rsidRDefault="00121144" w:rsidP="00BF7447">
            <w:pPr>
              <w:pStyle w:val="af1"/>
              <w:ind w:left="325" w:firstLine="426"/>
              <w:jc w:val="both"/>
              <w:rPr>
                <w:rFonts w:ascii="Times New Roman" w:eastAsia="Times New Roman" w:hAnsi="Times New Roman"/>
                <w:lang w:val="uk-UA"/>
              </w:rPr>
            </w:pPr>
            <w:r w:rsidRPr="00F321C3">
              <w:rPr>
                <w:rFonts w:ascii="Times New Roman" w:hAnsi="Times New Roman"/>
                <w:b/>
                <w:lang w:val="uk-UA"/>
              </w:rPr>
              <w:t>*</w:t>
            </w:r>
            <w:r w:rsidRPr="00F321C3">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F321C3" w:rsidRDefault="00121144" w:rsidP="00BF7447">
            <w:pPr>
              <w:pStyle w:val="af1"/>
              <w:ind w:left="325" w:firstLine="426"/>
              <w:jc w:val="both"/>
              <w:rPr>
                <w:rFonts w:ascii="Times New Roman" w:eastAsia="Times New Roman" w:hAnsi="Times New Roman"/>
                <w:lang w:val="uk-UA"/>
              </w:rPr>
            </w:pPr>
            <w:r w:rsidRPr="00F321C3">
              <w:rPr>
                <w:rFonts w:ascii="Times New Roman" w:eastAsia="Times New Roman" w:hAnsi="Times New Roman"/>
                <w:lang w:val="uk-UA"/>
              </w:rPr>
              <w:t xml:space="preserve">- </w:t>
            </w:r>
            <w:r w:rsidRPr="00F321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F321C3">
              <w:rPr>
                <w:rFonts w:ascii="Times New Roman" w:hAnsi="Times New Roman"/>
                <w:i/>
                <w:lang w:val="uk-UA"/>
              </w:rPr>
              <w:t xml:space="preserve">(оригінали або </w:t>
            </w:r>
            <w:r w:rsidRPr="00F321C3">
              <w:rPr>
                <w:rFonts w:ascii="Times New Roman" w:hAnsi="Times New Roman"/>
                <w:i/>
                <w:lang w:val="uk-UA"/>
              </w:rPr>
              <w:lastRenderedPageBreak/>
              <w:t>копії  документів завірені належним чином)</w:t>
            </w:r>
          </w:p>
          <w:p w14:paraId="32A27400" w14:textId="77777777" w:rsidR="00121144" w:rsidRPr="00F321C3" w:rsidRDefault="00121144" w:rsidP="00BF7447">
            <w:pPr>
              <w:pStyle w:val="af1"/>
              <w:ind w:left="325" w:firstLine="426"/>
              <w:jc w:val="both"/>
              <w:rPr>
                <w:rFonts w:ascii="Times New Roman" w:hAnsi="Times New Roman"/>
                <w:i/>
                <w:lang w:val="uk-UA"/>
              </w:rPr>
            </w:pPr>
            <w:r w:rsidRPr="00F321C3">
              <w:rPr>
                <w:rFonts w:ascii="Times New Roman" w:eastAsia="Times New Roman" w:hAnsi="Times New Roman"/>
                <w:lang w:val="uk-UA"/>
              </w:rPr>
              <w:t xml:space="preserve">- </w:t>
            </w:r>
            <w:r w:rsidRPr="00F321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F321C3">
              <w:rPr>
                <w:rFonts w:ascii="Times New Roman" w:hAnsi="Times New Roman"/>
                <w:i/>
                <w:lang w:val="uk-UA"/>
              </w:rPr>
              <w:t>(оригінали або копії  документів завірені належним чином)</w:t>
            </w:r>
          </w:p>
          <w:p w14:paraId="1D48F60D" w14:textId="77777777" w:rsidR="00121144" w:rsidRPr="00F321C3" w:rsidRDefault="00121144" w:rsidP="00BF7447">
            <w:pPr>
              <w:pStyle w:val="af1"/>
              <w:ind w:left="325" w:firstLine="426"/>
              <w:jc w:val="both"/>
              <w:rPr>
                <w:rFonts w:ascii="Times New Roman" w:hAnsi="Times New Roman"/>
                <w:i/>
                <w:lang w:val="uk-UA"/>
              </w:rPr>
            </w:pPr>
            <w:r w:rsidRPr="00F321C3">
              <w:rPr>
                <w:rFonts w:ascii="Times New Roman" w:hAnsi="Times New Roman"/>
                <w:i/>
                <w:lang w:val="uk-UA"/>
              </w:rPr>
              <w:t>- С</w:t>
            </w:r>
            <w:r w:rsidRPr="00F321C3">
              <w:rPr>
                <w:rFonts w:ascii="Times New Roman" w:hAnsi="Times New Roman"/>
                <w:bCs/>
                <w:lang w:val="uk-UA"/>
              </w:rPr>
              <w:t>кановані</w:t>
            </w:r>
            <w:r w:rsidRPr="00F321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F321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F321C3">
              <w:rPr>
                <w:rFonts w:ascii="Times New Roman" w:hAnsi="Times New Roman"/>
                <w:i/>
                <w:lang w:val="uk-UA"/>
              </w:rPr>
              <w:t>(оригінали або копії  документів завірені належним чином)</w:t>
            </w:r>
          </w:p>
          <w:p w14:paraId="1314003B" w14:textId="77777777" w:rsidR="00121144" w:rsidRPr="00F321C3" w:rsidRDefault="00121144" w:rsidP="00BF7447">
            <w:pPr>
              <w:pStyle w:val="af1"/>
              <w:ind w:left="325" w:firstLine="426"/>
              <w:jc w:val="both"/>
              <w:rPr>
                <w:rFonts w:ascii="Times New Roman" w:hAnsi="Times New Roman"/>
                <w:bCs/>
                <w:lang w:val="uk-UA"/>
              </w:rPr>
            </w:pPr>
            <w:r w:rsidRPr="00F321C3">
              <w:rPr>
                <w:rFonts w:ascii="Times New Roman" w:hAnsi="Times New Roman"/>
                <w:bCs/>
                <w:spacing w:val="-4"/>
                <w:lang w:val="uk-UA"/>
              </w:rPr>
              <w:t xml:space="preserve">   </w:t>
            </w:r>
            <w:r w:rsidRPr="00F321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F321C3">
              <w:rPr>
                <w:rFonts w:ascii="Times New Roman" w:hAnsi="Times New Roman"/>
                <w:bCs/>
                <w:i/>
                <w:lang w:val="uk-UA"/>
              </w:rPr>
              <w:t>оригінал</w:t>
            </w:r>
            <w:r w:rsidRPr="00F321C3">
              <w:rPr>
                <w:rFonts w:ascii="Times New Roman" w:hAnsi="Times New Roman"/>
                <w:bCs/>
                <w:lang w:val="uk-UA"/>
              </w:rPr>
              <w:t xml:space="preserve"> Довіреності </w:t>
            </w:r>
            <w:r w:rsidRPr="00F321C3">
              <w:rPr>
                <w:rFonts w:ascii="Times New Roman" w:hAnsi="Times New Roman"/>
                <w:lang w:val="uk-UA"/>
              </w:rPr>
              <w:t xml:space="preserve">(доручення) на цю особу учасника про надання повноважень цій особі </w:t>
            </w:r>
            <w:r w:rsidRPr="00F321C3">
              <w:rPr>
                <w:rFonts w:ascii="Times New Roman" w:hAnsi="Times New Roman"/>
                <w:bCs/>
                <w:lang w:val="uk-UA"/>
              </w:rPr>
              <w:t xml:space="preserve">підписувати документи тендерної пропозиції </w:t>
            </w:r>
          </w:p>
          <w:p w14:paraId="0159910F" w14:textId="77777777" w:rsidR="00121144" w:rsidRPr="00F321C3" w:rsidRDefault="00121144" w:rsidP="00BF7447">
            <w:pPr>
              <w:pStyle w:val="af1"/>
              <w:numPr>
                <w:ilvl w:val="0"/>
                <w:numId w:val="5"/>
              </w:numPr>
              <w:ind w:left="325" w:firstLine="426"/>
              <w:jc w:val="both"/>
              <w:rPr>
                <w:rFonts w:ascii="Times New Roman" w:hAnsi="Times New Roman"/>
                <w:bCs/>
                <w:lang w:val="uk-UA"/>
              </w:rPr>
            </w:pPr>
            <w:r w:rsidRPr="00F321C3">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F321C3">
              <w:rPr>
                <w:rFonts w:ascii="Times New Roman" w:hAnsi="Times New Roman"/>
                <w:lang w:val="uk-UA" w:eastAsia="uk-UA"/>
              </w:rPr>
              <w:t xml:space="preserve"> </w:t>
            </w:r>
          </w:p>
          <w:p w14:paraId="641E93B6" w14:textId="77777777" w:rsidR="00121144" w:rsidRPr="00F321C3" w:rsidRDefault="00121144" w:rsidP="00BF7447">
            <w:pPr>
              <w:pStyle w:val="af1"/>
              <w:numPr>
                <w:ilvl w:val="0"/>
                <w:numId w:val="5"/>
              </w:numPr>
              <w:ind w:left="325" w:firstLine="426"/>
              <w:jc w:val="both"/>
              <w:rPr>
                <w:rFonts w:ascii="Times New Roman" w:hAnsi="Times New Roman"/>
                <w:bCs/>
                <w:lang w:val="uk-UA"/>
              </w:rPr>
            </w:pPr>
            <w:r w:rsidRPr="00F321C3">
              <w:rPr>
                <w:rFonts w:ascii="Times New Roman" w:hAnsi="Times New Roman"/>
                <w:lang w:val="uk-UA"/>
              </w:rPr>
              <w:t xml:space="preserve">Сканований </w:t>
            </w:r>
            <w:r w:rsidRPr="00F321C3">
              <w:rPr>
                <w:rFonts w:ascii="Times New Roman" w:hAnsi="Times New Roman"/>
                <w:i/>
                <w:lang w:val="uk-UA"/>
              </w:rPr>
              <w:t>оригінал</w:t>
            </w:r>
            <w:r w:rsidRPr="00F321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4158DDB" w14:textId="56E58DA6" w:rsidR="00121144" w:rsidRPr="00F321C3" w:rsidRDefault="00121144" w:rsidP="00BF7447">
            <w:pPr>
              <w:pStyle w:val="af1"/>
              <w:numPr>
                <w:ilvl w:val="0"/>
                <w:numId w:val="5"/>
              </w:numPr>
              <w:ind w:left="325" w:firstLine="426"/>
              <w:jc w:val="both"/>
              <w:rPr>
                <w:rFonts w:ascii="Times New Roman" w:hAnsi="Times New Roman"/>
                <w:lang w:val="uk-UA"/>
              </w:rPr>
            </w:pPr>
            <w:r w:rsidRPr="00F321C3">
              <w:rPr>
                <w:rFonts w:ascii="Times New Roman" w:hAnsi="Times New Roman"/>
                <w:lang w:val="uk-UA"/>
              </w:rPr>
              <w:t xml:space="preserve">Сканований </w:t>
            </w:r>
            <w:r w:rsidRPr="00F321C3">
              <w:rPr>
                <w:rFonts w:ascii="Times New Roman" w:hAnsi="Times New Roman"/>
                <w:i/>
                <w:lang w:val="uk-UA"/>
              </w:rPr>
              <w:t>оригінал</w:t>
            </w:r>
            <w:r w:rsidRPr="00F321C3">
              <w:rPr>
                <w:rFonts w:ascii="Times New Roman" w:hAnsi="Times New Roman"/>
                <w:lang w:val="uk-UA"/>
              </w:rPr>
              <w:t xml:space="preserve"> листа – згода учасника з Проектом договору про закупівлю</w:t>
            </w:r>
            <w:r w:rsidR="00E21CD1" w:rsidRPr="00F321C3">
              <w:rPr>
                <w:rFonts w:ascii="Times New Roman" w:hAnsi="Times New Roman"/>
                <w:lang w:val="uk-UA"/>
              </w:rPr>
              <w:t>, підписаний проект договору</w:t>
            </w:r>
            <w:r w:rsidRPr="00F321C3">
              <w:rPr>
                <w:rFonts w:ascii="Times New Roman" w:hAnsi="Times New Roman"/>
                <w:lang w:val="uk-UA"/>
              </w:rPr>
              <w:t>;</w:t>
            </w:r>
          </w:p>
          <w:p w14:paraId="49EFB63E" w14:textId="77777777" w:rsidR="00121144" w:rsidRPr="00F321C3" w:rsidRDefault="00121144" w:rsidP="00BF7447">
            <w:pPr>
              <w:pStyle w:val="af1"/>
              <w:numPr>
                <w:ilvl w:val="0"/>
                <w:numId w:val="5"/>
              </w:numPr>
              <w:ind w:left="325" w:firstLine="426"/>
              <w:jc w:val="both"/>
              <w:rPr>
                <w:rFonts w:ascii="Times New Roman" w:hAnsi="Times New Roman"/>
                <w:lang w:val="uk-UA"/>
              </w:rPr>
            </w:pPr>
            <w:r w:rsidRPr="00F321C3">
              <w:rPr>
                <w:rFonts w:ascii="Times New Roman" w:hAnsi="Times New Roman"/>
                <w:lang w:val="uk-UA"/>
              </w:rPr>
              <w:t xml:space="preserve">Сканований </w:t>
            </w:r>
            <w:r w:rsidRPr="00F321C3">
              <w:rPr>
                <w:rFonts w:ascii="Times New Roman" w:hAnsi="Times New Roman"/>
                <w:i/>
                <w:lang w:val="uk-UA"/>
              </w:rPr>
              <w:t>оригінал</w:t>
            </w:r>
            <w:r w:rsidRPr="00F321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77777777" w:rsidR="00121144" w:rsidRPr="00F321C3" w:rsidRDefault="00121144" w:rsidP="00BF7447">
            <w:pPr>
              <w:pStyle w:val="af1"/>
              <w:numPr>
                <w:ilvl w:val="0"/>
                <w:numId w:val="5"/>
              </w:numPr>
              <w:ind w:left="325" w:firstLine="426"/>
              <w:jc w:val="both"/>
              <w:rPr>
                <w:rFonts w:ascii="Times New Roman" w:hAnsi="Times New Roman"/>
                <w:bCs/>
                <w:lang w:val="uk-UA"/>
              </w:rPr>
            </w:pPr>
            <w:r w:rsidRPr="00F321C3">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F321C3">
              <w:rPr>
                <w:rFonts w:ascii="Times New Roman" w:hAnsi="Times New Roman"/>
                <w:bCs/>
                <w:i/>
                <w:lang w:val="uk-UA"/>
              </w:rPr>
              <w:t>(оригінали або копії  документів завірені належним чином)</w:t>
            </w:r>
          </w:p>
          <w:p w14:paraId="0B796251" w14:textId="77777777" w:rsidR="00121144" w:rsidRPr="00F321C3" w:rsidRDefault="00121144" w:rsidP="00BF7447">
            <w:pPr>
              <w:pStyle w:val="af1"/>
              <w:numPr>
                <w:ilvl w:val="0"/>
                <w:numId w:val="5"/>
              </w:numPr>
              <w:ind w:left="325" w:firstLine="426"/>
              <w:jc w:val="both"/>
              <w:rPr>
                <w:rFonts w:ascii="Times New Roman" w:hAnsi="Times New Roman"/>
                <w:lang w:val="uk-UA"/>
              </w:rPr>
            </w:pPr>
            <w:r w:rsidRPr="00F321C3">
              <w:rPr>
                <w:rFonts w:ascii="Times New Roman" w:hAnsi="Times New Roman"/>
                <w:lang w:val="uk-UA"/>
              </w:rPr>
              <w:t xml:space="preserve">Сканований </w:t>
            </w:r>
            <w:r w:rsidRPr="00F321C3">
              <w:rPr>
                <w:rFonts w:ascii="Times New Roman" w:hAnsi="Times New Roman"/>
                <w:i/>
                <w:lang w:val="uk-UA"/>
              </w:rPr>
              <w:t>оригінал</w:t>
            </w:r>
            <w:r w:rsidRPr="00F321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F321C3">
              <w:rPr>
                <w:rFonts w:ascii="Times New Roman" w:hAnsi="Times New Roman"/>
                <w:bCs/>
                <w:lang w:val="uk-UA"/>
              </w:rPr>
              <w:t>Закону України «Про санкції».</w:t>
            </w:r>
          </w:p>
          <w:p w14:paraId="4ABD64B0" w14:textId="77777777" w:rsidR="00121144" w:rsidRPr="00F321C3" w:rsidRDefault="00121144" w:rsidP="00BF7447">
            <w:pPr>
              <w:pStyle w:val="af1"/>
              <w:numPr>
                <w:ilvl w:val="0"/>
                <w:numId w:val="5"/>
              </w:numPr>
              <w:ind w:left="325" w:firstLine="426"/>
              <w:jc w:val="both"/>
              <w:rPr>
                <w:rFonts w:ascii="Times New Roman" w:hAnsi="Times New Roman"/>
                <w:lang w:val="uk-UA"/>
              </w:rPr>
            </w:pPr>
            <w:r w:rsidRPr="00F321C3">
              <w:rPr>
                <w:rFonts w:ascii="Times New Roman" w:hAnsi="Times New Roman"/>
                <w:i/>
                <w:lang w:val="uk-UA"/>
              </w:rPr>
              <w:t>Для учасників юридичних осіб</w:t>
            </w:r>
            <w:r w:rsidRPr="00F321C3">
              <w:rPr>
                <w:rFonts w:ascii="Times New Roman" w:hAnsi="Times New Roman"/>
                <w:lang w:val="uk-UA"/>
              </w:rPr>
              <w:t xml:space="preserve"> - у разі відсутності у </w:t>
            </w:r>
            <w:r w:rsidRPr="00F321C3">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F321C3">
              <w:rPr>
                <w:rFonts w:ascii="Times New Roman" w:hAnsi="Times New Roman"/>
                <w:lang w:val="uk-UA"/>
              </w:rPr>
              <w:t xml:space="preserve">інформації, передбаченої </w:t>
            </w:r>
            <w:r w:rsidRPr="00F321C3">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F321C3">
              <w:rPr>
                <w:rFonts w:ascii="Times New Roman" w:hAnsi="Times New Roman"/>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F321C3">
              <w:rPr>
                <w:rFonts w:ascii="Times New Roman" w:hAnsi="Times New Roman"/>
                <w:i/>
                <w:lang w:val="uk-UA"/>
              </w:rPr>
              <w:t xml:space="preserve">оригінал </w:t>
            </w:r>
            <w:r w:rsidRPr="00F321C3">
              <w:rPr>
                <w:rFonts w:ascii="Times New Roman" w:hAnsi="Times New Roman"/>
                <w:lang w:val="uk-UA"/>
              </w:rPr>
              <w:t xml:space="preserve">довідки/пояснення щодо причин відсутності інформації про кінцевого бенефіціарного власника (контролера) у Єдиному </w:t>
            </w:r>
            <w:r w:rsidRPr="00F321C3">
              <w:rPr>
                <w:rFonts w:ascii="Times New Roman" w:hAnsi="Times New Roman"/>
                <w:lang w:val="uk-UA" w:eastAsia="uk-UA"/>
              </w:rPr>
              <w:t>державному реєстрі юридичних осіб, фізичних осіб - підприємців та громадських формувань</w:t>
            </w:r>
            <w:r w:rsidRPr="00F321C3">
              <w:rPr>
                <w:rFonts w:ascii="Times New Roman" w:hAnsi="Times New Roman"/>
                <w:lang w:val="uk-UA"/>
              </w:rPr>
              <w:t>* з посиланням на відповідні положення чинного законодавства України;</w:t>
            </w:r>
          </w:p>
          <w:p w14:paraId="69705111" w14:textId="11821EEC" w:rsidR="00121144" w:rsidRPr="00F321C3" w:rsidRDefault="00121144" w:rsidP="00BF7447">
            <w:pPr>
              <w:pStyle w:val="af1"/>
              <w:jc w:val="both"/>
              <w:rPr>
                <w:rFonts w:ascii="Times New Roman" w:hAnsi="Times New Roman"/>
                <w:b/>
                <w:i/>
                <w:lang w:val="uk-UA"/>
              </w:rPr>
            </w:pPr>
            <w:r w:rsidRPr="00F321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пукту 1 </w:t>
            </w:r>
            <w:r w:rsidRPr="00F321C3">
              <w:rPr>
                <w:rFonts w:ascii="Times New Roman" w:hAnsi="Times New Roman"/>
                <w:lang w:val="uk-UA"/>
              </w:rPr>
              <w:lastRenderedPageBreak/>
              <w:t>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w:t>
            </w:r>
            <w:r w:rsidR="00F321C3">
              <w:rPr>
                <w:rFonts w:ascii="Times New Roman" w:hAnsi="Times New Roman"/>
                <w:lang w:val="uk-UA"/>
              </w:rPr>
              <w:t>нк</w:t>
            </w:r>
            <w:r w:rsidRPr="00F321C3">
              <w:rPr>
                <w:rFonts w:ascii="Times New Roman" w:hAnsi="Times New Roman"/>
                <w:lang w:val="uk-UA"/>
              </w:rPr>
              <w:t>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5D614B24" w14:textId="77777777" w:rsidR="00121144" w:rsidRPr="00F321C3" w:rsidRDefault="00121144" w:rsidP="00BF7447">
            <w:pPr>
              <w:widowControl w:val="0"/>
              <w:autoSpaceDE w:val="0"/>
              <w:autoSpaceDN w:val="0"/>
              <w:adjustRightInd w:val="0"/>
              <w:spacing w:after="0" w:line="240" w:lineRule="auto"/>
              <w:jc w:val="both"/>
              <w:rPr>
                <w:rFonts w:ascii="Times New Roman" w:hAnsi="Times New Roman"/>
                <w:i/>
                <w:iCs/>
                <w:u w:val="single"/>
                <w:lang w:val="uk-UA"/>
              </w:rPr>
            </w:pPr>
            <w:r w:rsidRPr="00F321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88C851B" w14:textId="77777777" w:rsidR="00121144" w:rsidRPr="00F321C3" w:rsidRDefault="00121144" w:rsidP="00BF7447">
            <w:pPr>
              <w:spacing w:after="0" w:line="240" w:lineRule="auto"/>
              <w:ind w:firstLine="249"/>
              <w:jc w:val="both"/>
              <w:rPr>
                <w:rFonts w:ascii="Times New Roman" w:hAnsi="Times New Roman"/>
                <w:bCs/>
                <w:lang w:val="uk-UA"/>
              </w:rPr>
            </w:pPr>
            <w:r w:rsidRPr="00F321C3">
              <w:rPr>
                <w:rFonts w:ascii="Times New Roman" w:hAnsi="Times New Roman"/>
                <w:bCs/>
                <w:lang w:val="uk-UA"/>
              </w:rPr>
              <w:t xml:space="preserve">Усі, передбачені даним розділом </w:t>
            </w:r>
            <w:r w:rsidRPr="00F321C3">
              <w:rPr>
                <w:rFonts w:ascii="Times New Roman" w:hAnsi="Times New Roman"/>
                <w:lang w:val="uk-UA"/>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0CF04B69" w14:textId="77777777" w:rsidR="004E22BC" w:rsidRPr="00F321C3" w:rsidRDefault="004E22BC" w:rsidP="00BF7447">
            <w:pPr>
              <w:pStyle w:val="af1"/>
              <w:jc w:val="both"/>
              <w:rPr>
                <w:rFonts w:ascii="Times New Roman" w:hAnsi="Times New Roman"/>
                <w:shd w:val="clear" w:color="auto" w:fill="FFFFFF"/>
                <w:lang w:val="uk-UA"/>
              </w:rPr>
            </w:pPr>
            <w:r w:rsidRPr="00F321C3">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989ADCB" w14:textId="77777777" w:rsidR="001849BA" w:rsidRPr="00F321C3" w:rsidRDefault="004E22BC" w:rsidP="00BF7447">
            <w:pPr>
              <w:widowControl w:val="0"/>
              <w:spacing w:after="0" w:line="240" w:lineRule="auto"/>
              <w:jc w:val="both"/>
              <w:rPr>
                <w:rFonts w:ascii="Times New Roman" w:hAnsi="Times New Roman"/>
                <w:bCs/>
                <w:shd w:val="clear" w:color="auto" w:fill="FFFFFF"/>
                <w:lang w:val="uk-UA"/>
              </w:rPr>
            </w:pPr>
            <w:r w:rsidRPr="00F321C3">
              <w:rPr>
                <w:rFonts w:ascii="Times New Roman" w:hAnsi="Times New Roman"/>
                <w:b/>
                <w:bCs/>
                <w:lang w:val="uk-UA"/>
              </w:rPr>
              <w:t xml:space="preserve">    </w:t>
            </w:r>
            <w:bookmarkStart w:id="43" w:name="n1277"/>
            <w:bookmarkEnd w:id="43"/>
            <w:r w:rsidR="00E16A71" w:rsidRPr="00F321C3">
              <w:rPr>
                <w:rFonts w:ascii="Times New Roman" w:hAnsi="Times New Roman"/>
                <w:b/>
                <w:bCs/>
                <w:lang w:val="uk-UA"/>
              </w:rPr>
              <w:t xml:space="preserve">       </w:t>
            </w:r>
            <w:r w:rsidR="001849BA" w:rsidRPr="00F321C3">
              <w:rPr>
                <w:rFonts w:ascii="Times New Roman" w:hAnsi="Times New Roman"/>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31DD3CDB" w14:textId="77777777" w:rsidR="001849BA" w:rsidRPr="00F321C3" w:rsidRDefault="001849BA" w:rsidP="00BF7447">
            <w:pPr>
              <w:spacing w:after="0" w:line="240" w:lineRule="auto"/>
              <w:ind w:firstLine="567"/>
              <w:jc w:val="both"/>
              <w:rPr>
                <w:rFonts w:ascii="Times New Roman" w:hAnsi="Times New Roman"/>
                <w:b/>
                <w:bCs/>
                <w:lang w:val="uk-UA"/>
              </w:rPr>
            </w:pPr>
            <w:r w:rsidRPr="00F321C3">
              <w:rPr>
                <w:rFonts w:ascii="Times New Roman" w:hAnsi="Times New Roman"/>
                <w:b/>
                <w:bCs/>
                <w:lang w:val="uk-UA"/>
              </w:rPr>
              <w:t>За достовірність наданих документів відповідальність безпосередньо несе Учасник.</w:t>
            </w:r>
          </w:p>
          <w:p w14:paraId="7843AE9A" w14:textId="3D28A1C7" w:rsidR="00FC3EE7" w:rsidRPr="00F321C3"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F321C3">
              <w:rPr>
                <w:rFonts w:ascii="Times New Roman" w:eastAsia="Times New Roman" w:hAnsi="Times New Roman"/>
                <w:lang w:val="uk-UA"/>
              </w:rPr>
              <w:t>Учасники при поданні тендерної пропозиції повинні враховувати норми:</w:t>
            </w:r>
          </w:p>
          <w:p w14:paraId="578E3A69" w14:textId="77777777" w:rsidR="00FC3EE7" w:rsidRPr="00F321C3"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F321C3">
              <w:rPr>
                <w:rFonts w:ascii="Times New Roman" w:eastAsia="Times New Roman" w:hAnsi="Times New Roman"/>
                <w:lang w:val="uk-UA"/>
              </w:rPr>
              <w:t xml:space="preserve">—   </w:t>
            </w:r>
            <w:r w:rsidRPr="00F321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663C0B7" w14:textId="77777777" w:rsidR="00FC3EE7" w:rsidRPr="00F321C3"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F321C3">
              <w:rPr>
                <w:rFonts w:ascii="Times New Roman" w:eastAsia="Times New Roman" w:hAnsi="Times New Roman"/>
                <w:lang w:val="uk-UA"/>
              </w:rPr>
              <w:t xml:space="preserve">—   </w:t>
            </w:r>
            <w:r w:rsidRPr="00F321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BE4D58B" w14:textId="77777777" w:rsidR="00FC3EE7" w:rsidRPr="00F321C3"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F321C3">
              <w:rPr>
                <w:rFonts w:ascii="Times New Roman" w:eastAsia="Times New Roman" w:hAnsi="Times New Roman"/>
                <w:lang w:val="uk-UA"/>
              </w:rPr>
              <w:t xml:space="preserve">—   </w:t>
            </w:r>
            <w:r w:rsidRPr="00F321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0A962C2C" w14:textId="72C62F9A" w:rsidR="00EE2EAC" w:rsidRPr="00F321C3" w:rsidRDefault="00FC3EE7" w:rsidP="00BF7447">
            <w:pPr>
              <w:widowControl w:val="0"/>
              <w:spacing w:after="0" w:line="240" w:lineRule="auto"/>
              <w:jc w:val="both"/>
              <w:rPr>
                <w:rFonts w:ascii="Times New Roman" w:eastAsia="Times New Roman" w:hAnsi="Times New Roman"/>
                <w:i/>
                <w:lang w:val="uk-UA"/>
              </w:rPr>
            </w:pPr>
            <w:r w:rsidRPr="00F321C3">
              <w:rPr>
                <w:rFonts w:ascii="Times New Roman" w:eastAsia="Times New Roman" w:hAnsi="Times New Roman"/>
                <w:lang w:val="uk-UA"/>
              </w:rPr>
              <w:t xml:space="preserve">А також враховувати, що в Україні </w:t>
            </w:r>
            <w:r w:rsidR="00EE2EAC" w:rsidRPr="00F321C3">
              <w:rPr>
                <w:rFonts w:ascii="Times New Roman" w:hAnsi="Times New Roman"/>
                <w:color w:val="333333"/>
                <w:shd w:val="clear" w:color="auto" w:fill="FFFFFF"/>
                <w:lang w:val="uk-UA"/>
              </w:rPr>
              <w:t xml:space="preserve">замовникам забороняється здійснювати публічні закупівлі товарів, робіт і послуг у громадян </w:t>
            </w:r>
            <w:r w:rsidR="00EE2EAC" w:rsidRPr="00F321C3">
              <w:rPr>
                <w:rFonts w:ascii="Times New Roman" w:hAnsi="Times New Roman"/>
                <w:color w:val="333333"/>
                <w:shd w:val="clear" w:color="auto" w:fill="FFFFFF"/>
                <w:lang w:val="uk-UA"/>
              </w:rPr>
              <w:lastRenderedPageBreak/>
              <w:t xml:space="preserve">Російської Федерації/Республіки Білорусь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 також забороняється здійснювати публічні закупівлі товарів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w:t>
            </w:r>
            <w:r w:rsidR="00EE2EAC" w:rsidRPr="00F321C3">
              <w:rPr>
                <w:rFonts w:ascii="Times New Roman" w:hAnsi="Times New Roman"/>
                <w:lang w:val="uk-UA"/>
              </w:rPr>
              <w:t>постанови Кабінету Міністрів України від 12 жовтня 2022 р. № 1178 «</w:t>
            </w:r>
            <w:r w:rsidR="00EE2EAC" w:rsidRPr="00F321C3">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F321C3">
              <w:rPr>
                <w:rFonts w:ascii="Times New Roman" w:hAnsi="Times New Roman"/>
                <w:lang w:val="uk-UA"/>
              </w:rPr>
              <w:t xml:space="preserve"> (зі змінами).</w:t>
            </w:r>
          </w:p>
          <w:p w14:paraId="566FC66F" w14:textId="4DED1729" w:rsidR="00FC3EE7" w:rsidRPr="00F321C3" w:rsidRDefault="00FC3EE7" w:rsidP="00BF7447">
            <w:pPr>
              <w:widowControl w:val="0"/>
              <w:spacing w:after="0" w:line="240" w:lineRule="auto"/>
              <w:jc w:val="both"/>
              <w:rPr>
                <w:rFonts w:ascii="Times New Roman" w:eastAsia="Times New Roman" w:hAnsi="Times New Roman"/>
                <w:i/>
                <w:lang w:val="uk-UA"/>
              </w:rPr>
            </w:pPr>
            <w:r w:rsidRPr="00F321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w:t>
            </w:r>
            <w:r w:rsidR="00274FE3" w:rsidRPr="00F321C3">
              <w:rPr>
                <w:rFonts w:ascii="Times New Roman" w:eastAsia="Times New Roman" w:hAnsi="Times New Roman"/>
                <w:i/>
                <w:lang w:val="uk-UA"/>
              </w:rPr>
              <w:t>, робіт, послуг</w:t>
            </w:r>
            <w:r w:rsidRPr="00F321C3">
              <w:rPr>
                <w:rFonts w:ascii="Times New Roman" w:eastAsia="Times New Roman" w:hAnsi="Times New Roman"/>
                <w:i/>
                <w:lang w:val="uk-UA"/>
              </w:rPr>
              <w:t xml:space="preserve">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w:t>
            </w:r>
            <w:r w:rsidR="00EE2EAC" w:rsidRPr="00F321C3">
              <w:rPr>
                <w:rFonts w:ascii="Times New Roman" w:eastAsia="Times New Roman" w:hAnsi="Times New Roman"/>
                <w:i/>
                <w:lang w:val="uk-UA"/>
              </w:rPr>
              <w:t>4</w:t>
            </w:r>
            <w:r w:rsidRPr="00F321C3">
              <w:rPr>
                <w:rFonts w:ascii="Times New Roman" w:eastAsia="Times New Roman" w:hAnsi="Times New Roman"/>
                <w:i/>
                <w:lang w:val="uk-UA"/>
              </w:rPr>
              <w:t xml:space="preserve"> Особливостей.</w:t>
            </w:r>
          </w:p>
          <w:p w14:paraId="1F14EC2A" w14:textId="77777777" w:rsidR="00CB546D" w:rsidRPr="00F321C3" w:rsidRDefault="00CB546D" w:rsidP="00BF7447">
            <w:pPr>
              <w:widowControl w:val="0"/>
              <w:autoSpaceDE w:val="0"/>
              <w:autoSpaceDN w:val="0"/>
              <w:adjustRightInd w:val="0"/>
              <w:spacing w:after="0" w:line="240" w:lineRule="auto"/>
              <w:jc w:val="both"/>
              <w:rPr>
                <w:rFonts w:ascii="Times New Roman" w:hAnsi="Times New Roman"/>
                <w:i/>
                <w:iCs/>
                <w:u w:val="single"/>
                <w:lang w:val="uk-UA"/>
              </w:rPr>
            </w:pPr>
            <w:r w:rsidRPr="00F321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01653DA" w14:textId="77777777" w:rsidR="004E22BC" w:rsidRPr="00F321C3" w:rsidRDefault="004E22BC" w:rsidP="00BF7447">
            <w:pPr>
              <w:widowControl w:val="0"/>
              <w:tabs>
                <w:tab w:val="left" w:pos="262"/>
              </w:tabs>
              <w:spacing w:after="0" w:line="240" w:lineRule="auto"/>
              <w:ind w:firstLine="253"/>
              <w:jc w:val="both"/>
              <w:rPr>
                <w:rFonts w:ascii="Times New Roman" w:hAnsi="Times New Roman"/>
                <w:lang w:val="uk-UA"/>
              </w:rPr>
            </w:pPr>
            <w:r w:rsidRPr="00F321C3">
              <w:rPr>
                <w:rFonts w:ascii="Times New Roman" w:hAnsi="Times New Roman"/>
                <w:lang w:val="uk-UA"/>
              </w:rPr>
              <w:t>Усі довідки (крім: довідки про присвоєння ідентифікаційного номеру (реєстраційного номеру облікової картки платника податків),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39B8DC3" w14:textId="77777777" w:rsidR="004E22BC" w:rsidRPr="00F321C3" w:rsidRDefault="004E22BC" w:rsidP="00BF7447">
            <w:pPr>
              <w:tabs>
                <w:tab w:val="left" w:pos="1080"/>
                <w:tab w:val="left" w:pos="10381"/>
              </w:tabs>
              <w:spacing w:after="0" w:line="240" w:lineRule="auto"/>
              <w:jc w:val="both"/>
              <w:rPr>
                <w:rFonts w:ascii="Times New Roman" w:hAnsi="Times New Roman"/>
                <w:i/>
                <w:u w:val="single"/>
                <w:lang w:val="uk-UA"/>
              </w:rPr>
            </w:pPr>
            <w:r w:rsidRPr="00F321C3">
              <w:rPr>
                <w:rFonts w:ascii="Times New Roman" w:hAnsi="Times New Roman"/>
                <w:i/>
                <w:u w:val="single"/>
                <w:lang w:val="uk-UA"/>
              </w:rPr>
              <w:t>Примітка:</w:t>
            </w:r>
          </w:p>
          <w:p w14:paraId="619A66B0" w14:textId="77777777" w:rsidR="004E22BC" w:rsidRPr="00F321C3" w:rsidRDefault="004E22BC" w:rsidP="00BF7447">
            <w:pPr>
              <w:pStyle w:val="a9"/>
              <w:spacing w:after="0"/>
              <w:jc w:val="both"/>
              <w:rPr>
                <w:i/>
                <w:sz w:val="22"/>
                <w:szCs w:val="22"/>
                <w:lang w:eastAsia="ru-RU"/>
              </w:rPr>
            </w:pPr>
            <w:r w:rsidRPr="00F321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F321C3" w:rsidRDefault="004E22BC" w:rsidP="00BF7447">
            <w:pPr>
              <w:widowControl w:val="0"/>
              <w:autoSpaceDE w:val="0"/>
              <w:autoSpaceDN w:val="0"/>
              <w:adjustRightInd w:val="0"/>
              <w:spacing w:after="0" w:line="240" w:lineRule="auto"/>
              <w:jc w:val="both"/>
              <w:rPr>
                <w:rFonts w:ascii="Times New Roman" w:hAnsi="Times New Roman"/>
                <w:lang w:val="uk-UA"/>
              </w:rPr>
            </w:pPr>
            <w:r w:rsidRPr="00F321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w:t>
            </w:r>
            <w:r w:rsidR="009D5E1B" w:rsidRPr="00F321C3">
              <w:rPr>
                <w:rFonts w:ascii="Times New Roman" w:hAnsi="Times New Roman"/>
                <w:lang w:val="uk-UA"/>
              </w:rPr>
              <w:t xml:space="preserve">сника та інші характеристики до </w:t>
            </w:r>
            <w:r w:rsidRPr="00F321C3">
              <w:rPr>
                <w:rFonts w:ascii="Times New Roman" w:hAnsi="Times New Roman"/>
                <w:lang w:val="uk-UA"/>
              </w:rPr>
              <w:t>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08D21C25" w14:textId="77777777" w:rsidR="004E22BC" w:rsidRPr="00F321C3" w:rsidRDefault="004E22BC" w:rsidP="00BF7447">
            <w:pPr>
              <w:widowControl w:val="0"/>
              <w:autoSpaceDE w:val="0"/>
              <w:autoSpaceDN w:val="0"/>
              <w:adjustRightInd w:val="0"/>
              <w:spacing w:after="0" w:line="240" w:lineRule="auto"/>
              <w:jc w:val="both"/>
              <w:rPr>
                <w:rFonts w:ascii="Times New Roman" w:hAnsi="Times New Roman"/>
                <w:lang w:val="uk-UA"/>
              </w:rPr>
            </w:pPr>
            <w:r w:rsidRPr="00F321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06030339" w14:textId="73E9F9C8" w:rsidR="004E22BC" w:rsidRPr="00F321C3" w:rsidRDefault="004E22BC" w:rsidP="00BF7447">
            <w:pPr>
              <w:spacing w:after="0" w:line="240" w:lineRule="auto"/>
              <w:jc w:val="both"/>
              <w:rPr>
                <w:rFonts w:ascii="Times New Roman" w:hAnsi="Times New Roman"/>
                <w:lang w:val="uk-UA"/>
              </w:rPr>
            </w:pPr>
            <w:r w:rsidRPr="00F321C3">
              <w:rPr>
                <w:rFonts w:ascii="Times New Roman" w:hAnsi="Times New Roman"/>
                <w:lang w:val="uk-UA"/>
              </w:rPr>
              <w:lastRenderedPageBreak/>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11F2B" w:rsidRPr="00F321C3" w14:paraId="4443D5A5" w14:textId="77777777" w:rsidTr="00E12C59">
        <w:trPr>
          <w:trHeight w:val="520"/>
          <w:jc w:val="center"/>
        </w:trPr>
        <w:tc>
          <w:tcPr>
            <w:tcW w:w="532" w:type="dxa"/>
          </w:tcPr>
          <w:p w14:paraId="47296288"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6</w:t>
            </w:r>
          </w:p>
        </w:tc>
        <w:tc>
          <w:tcPr>
            <w:tcW w:w="2744" w:type="dxa"/>
          </w:tcPr>
          <w:p w14:paraId="19B5D3D3"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F321C3"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F321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F321C3" w:rsidRDefault="00585694" w:rsidP="00BF7447">
            <w:pPr>
              <w:widowControl w:val="0"/>
              <w:autoSpaceDE w:val="0"/>
              <w:spacing w:after="0" w:line="240" w:lineRule="auto"/>
              <w:jc w:val="both"/>
              <w:rPr>
                <w:rFonts w:ascii="Times New Roman" w:eastAsia="Times New Roman" w:hAnsi="Times New Roman"/>
                <w:lang w:val="uk-UA"/>
              </w:rPr>
            </w:pPr>
            <w:r w:rsidRPr="00F321C3">
              <w:rPr>
                <w:rFonts w:ascii="Times New Roman" w:eastAsia="Times New Roman" w:hAnsi="Times New Roman"/>
                <w:lang w:val="uk-UA"/>
              </w:rPr>
              <w:t>Технічні, якісні та кількісні характеристики предмета закупівлі</w:t>
            </w:r>
            <w:r w:rsidRPr="00F321C3">
              <w:rPr>
                <w:rFonts w:ascii="Times New Roman" w:hAnsi="Times New Roman"/>
                <w:b/>
                <w:lang w:val="uk-UA"/>
              </w:rPr>
              <w:t xml:space="preserve"> наведені в Додатку №1 до цієї документації.</w:t>
            </w:r>
            <w:r w:rsidRPr="00F321C3">
              <w:rPr>
                <w:rFonts w:ascii="Times New Roman" w:eastAsia="Times New Roman" w:hAnsi="Times New Roman"/>
                <w:lang w:val="uk-UA"/>
              </w:rPr>
              <w:t xml:space="preserve"> </w:t>
            </w:r>
          </w:p>
          <w:p w14:paraId="5D96AA20" w14:textId="566AE169" w:rsidR="004E22BC" w:rsidRPr="00F321C3" w:rsidRDefault="004E22BC" w:rsidP="00BF7447">
            <w:pPr>
              <w:spacing w:after="0" w:line="240" w:lineRule="auto"/>
              <w:jc w:val="both"/>
              <w:rPr>
                <w:rFonts w:ascii="Times New Roman" w:hAnsi="Times New Roman"/>
                <w:lang w:val="uk-UA"/>
              </w:rPr>
            </w:pPr>
            <w:r w:rsidRPr="00F321C3">
              <w:rPr>
                <w:rFonts w:ascii="Times New Roman" w:hAnsi="Times New Roman"/>
                <w:lang w:val="uk-UA"/>
              </w:rPr>
              <w:t xml:space="preserve">Запропоновані Учасником </w:t>
            </w:r>
            <w:r w:rsidR="00844EF6" w:rsidRPr="00F321C3">
              <w:rPr>
                <w:rFonts w:ascii="Times New Roman" w:hAnsi="Times New Roman"/>
                <w:lang w:val="uk-UA"/>
              </w:rPr>
              <w:t>товари</w:t>
            </w:r>
            <w:r w:rsidRPr="00F321C3">
              <w:rPr>
                <w:rFonts w:ascii="Times New Roman" w:hAnsi="Times New Roman"/>
                <w:bCs/>
                <w:lang w:val="uk-UA"/>
              </w:rPr>
              <w:t xml:space="preserve">, </w:t>
            </w:r>
            <w:r w:rsidRPr="00F321C3">
              <w:rPr>
                <w:rFonts w:ascii="Times New Roman" w:hAnsi="Times New Roman"/>
                <w:lang w:val="uk-UA"/>
              </w:rPr>
              <w:t>повинні відповідати  вимогам</w:t>
            </w:r>
            <w:r w:rsidR="0049249A" w:rsidRPr="00F321C3">
              <w:rPr>
                <w:rFonts w:ascii="Times New Roman" w:hAnsi="Times New Roman"/>
                <w:lang w:val="uk-UA"/>
              </w:rPr>
              <w:t>, наведеним в Додатку № 1 до тендерної документації.</w:t>
            </w:r>
          </w:p>
          <w:p w14:paraId="780983DC" w14:textId="77777777" w:rsidR="004E22BC" w:rsidRPr="00F321C3" w:rsidRDefault="0049249A" w:rsidP="00BF7447">
            <w:pPr>
              <w:widowControl w:val="0"/>
              <w:autoSpaceDE w:val="0"/>
              <w:spacing w:after="0" w:line="240" w:lineRule="auto"/>
              <w:jc w:val="both"/>
              <w:rPr>
                <w:rFonts w:ascii="Times New Roman" w:hAnsi="Times New Roman"/>
                <w:lang w:val="uk-UA"/>
              </w:rPr>
            </w:pPr>
            <w:r w:rsidRPr="00F321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F321C3" w:rsidRDefault="004E22BC" w:rsidP="00BF7447">
            <w:pPr>
              <w:pStyle w:val="af1"/>
              <w:jc w:val="both"/>
              <w:rPr>
                <w:rFonts w:ascii="Times New Roman" w:hAnsi="Times New Roman"/>
                <w:b/>
                <w:i/>
                <w:lang w:val="uk-UA"/>
              </w:rPr>
            </w:pPr>
            <w:r w:rsidRPr="00F321C3">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F321C3" w14:paraId="34000982" w14:textId="77777777" w:rsidTr="00E12C59">
        <w:trPr>
          <w:trHeight w:val="520"/>
          <w:jc w:val="center"/>
        </w:trPr>
        <w:tc>
          <w:tcPr>
            <w:tcW w:w="532" w:type="dxa"/>
          </w:tcPr>
          <w:p w14:paraId="7967EA96" w14:textId="77777777" w:rsidR="004E22BC" w:rsidRPr="00F321C3" w:rsidRDefault="004E22BC" w:rsidP="00BF7447">
            <w:pPr>
              <w:pStyle w:val="11"/>
              <w:widowControl w:val="0"/>
              <w:spacing w:line="240" w:lineRule="auto"/>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7</w:t>
            </w:r>
          </w:p>
        </w:tc>
        <w:tc>
          <w:tcPr>
            <w:tcW w:w="2744" w:type="dxa"/>
          </w:tcPr>
          <w:p w14:paraId="229F7FEB"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BFB24EC" w14:textId="77777777" w:rsidR="004E22BC" w:rsidRPr="00F321C3" w:rsidRDefault="004E22BC" w:rsidP="00BF7447">
            <w:pPr>
              <w:pStyle w:val="af1"/>
              <w:rPr>
                <w:rFonts w:ascii="Times New Roman" w:hAnsi="Times New Roman"/>
                <w:lang w:val="uk-UA"/>
              </w:rPr>
            </w:pPr>
            <w:r w:rsidRPr="00F321C3">
              <w:rPr>
                <w:rFonts w:ascii="Times New Roman" w:hAnsi="Times New Roman"/>
                <w:lang w:val="uk-UA"/>
              </w:rPr>
              <w:t>(у разі потреби)</w:t>
            </w:r>
          </w:p>
        </w:tc>
        <w:tc>
          <w:tcPr>
            <w:tcW w:w="6930" w:type="dxa"/>
          </w:tcPr>
          <w:p w14:paraId="4CC467AC"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5291874A" w14:textId="7159BD4D" w:rsidR="004E22BC" w:rsidRPr="00F321C3" w:rsidRDefault="004E22BC" w:rsidP="00BF7447">
            <w:pPr>
              <w:pStyle w:val="af1"/>
              <w:jc w:val="both"/>
              <w:rPr>
                <w:rFonts w:ascii="Times New Roman" w:hAnsi="Times New Roman"/>
                <w:bCs/>
                <w:iCs/>
                <w:lang w:val="uk-UA"/>
              </w:rPr>
            </w:pPr>
            <w:r w:rsidRPr="00F321C3">
              <w:rPr>
                <w:rFonts w:ascii="Times New Roman" w:hAnsi="Times New Roman"/>
                <w:lang w:val="uk-UA"/>
              </w:rPr>
              <w:t>7.</w:t>
            </w:r>
            <w:r w:rsidR="0052499A" w:rsidRPr="00F321C3">
              <w:rPr>
                <w:rFonts w:ascii="Times New Roman" w:hAnsi="Times New Roman"/>
                <w:lang w:val="uk-UA"/>
              </w:rPr>
              <w:t>2</w:t>
            </w:r>
            <w:r w:rsidRPr="00F321C3">
              <w:rPr>
                <w:rFonts w:ascii="Times New Roman" w:hAnsi="Times New Roman"/>
                <w:lang w:val="uk-UA"/>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11F2B" w:rsidRPr="00F321C3" w14:paraId="01D31719" w14:textId="77777777" w:rsidTr="00E12C59">
        <w:trPr>
          <w:trHeight w:val="520"/>
          <w:jc w:val="center"/>
        </w:trPr>
        <w:tc>
          <w:tcPr>
            <w:tcW w:w="532" w:type="dxa"/>
          </w:tcPr>
          <w:p w14:paraId="0079A216"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8</w:t>
            </w:r>
          </w:p>
        </w:tc>
        <w:tc>
          <w:tcPr>
            <w:tcW w:w="2744" w:type="dxa"/>
          </w:tcPr>
          <w:p w14:paraId="554BE202" w14:textId="2B38F7D6"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Інформація про субпідрядника</w:t>
            </w:r>
          </w:p>
        </w:tc>
        <w:tc>
          <w:tcPr>
            <w:tcW w:w="6930" w:type="dxa"/>
          </w:tcPr>
          <w:p w14:paraId="59C09FBC" w14:textId="77777777" w:rsidR="005478E0" w:rsidRPr="00F321C3" w:rsidRDefault="005478E0" w:rsidP="00BF7447">
            <w:pPr>
              <w:spacing w:after="0" w:line="240" w:lineRule="auto"/>
              <w:jc w:val="both"/>
              <w:rPr>
                <w:rFonts w:ascii="Times New Roman" w:hAnsi="Times New Roman"/>
                <w:lang w:val="uk-UA"/>
              </w:rPr>
            </w:pPr>
            <w:r w:rsidRPr="00F321C3">
              <w:rPr>
                <w:rFonts w:ascii="Times New Roman" w:hAnsi="Times New Roman"/>
                <w:u w:val="single"/>
                <w:lang w:val="uk-UA"/>
              </w:rPr>
              <w:t>У</w:t>
            </w:r>
            <w:r w:rsidRPr="00F321C3">
              <w:rPr>
                <w:rFonts w:ascii="Times New Roman" w:hAnsi="Times New Roman"/>
                <w:u w:val="single"/>
                <w:shd w:val="clear" w:color="auto" w:fill="FFFFFF"/>
                <w:lang w:val="uk-UA"/>
              </w:rPr>
              <w:t>часник у тендерній пропозиції зазначає інформацію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F321C3">
              <w:rPr>
                <w:rFonts w:ascii="Times New Roman" w:hAnsi="Times New Roman"/>
                <w:shd w:val="clear" w:color="auto" w:fill="FFFFFF"/>
                <w:lang w:val="uk-UA"/>
              </w:rPr>
              <w:t>, шляхом надання</w:t>
            </w:r>
            <w:r w:rsidRPr="00F321C3">
              <w:rPr>
                <w:rFonts w:ascii="Times New Roman" w:hAnsi="Times New Roman"/>
                <w:u w:val="single"/>
                <w:shd w:val="clear" w:color="auto" w:fill="FFFFFF"/>
                <w:lang w:val="uk-UA"/>
              </w:rPr>
              <w:t xml:space="preserve"> </w:t>
            </w:r>
            <w:r w:rsidRPr="00F321C3">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F321C3">
              <w:rPr>
                <w:rFonts w:ascii="Times New Roman" w:hAnsi="Times New Roman"/>
                <w:i/>
                <w:iCs/>
                <w:lang w:val="uk-UA"/>
              </w:rPr>
              <w:t>(юридична та фактична адреса)</w:t>
            </w:r>
            <w:r w:rsidRPr="00F321C3">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суб’єкта(ів) господарювання.</w:t>
            </w:r>
          </w:p>
          <w:p w14:paraId="5B2A5386" w14:textId="01408614" w:rsidR="004E22BC" w:rsidRPr="00F321C3" w:rsidRDefault="005478E0" w:rsidP="00BF7447">
            <w:pPr>
              <w:spacing w:after="0" w:line="240" w:lineRule="auto"/>
              <w:ind w:left="34"/>
              <w:jc w:val="both"/>
              <w:rPr>
                <w:rFonts w:ascii="Times New Roman" w:hAnsi="Times New Roman"/>
                <w:b/>
                <w:lang w:val="uk-UA"/>
              </w:rPr>
            </w:pPr>
            <w:r w:rsidRPr="00F321C3">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5" w:anchor="n1257" w:tgtFrame="_blank" w:history="1">
              <w:r w:rsidRPr="00F321C3">
                <w:rPr>
                  <w:rStyle w:val="a4"/>
                  <w:rFonts w:ascii="Times New Roman" w:hAnsi="Times New Roman"/>
                  <w:color w:val="000099"/>
                  <w:shd w:val="clear" w:color="auto" w:fill="FFFFFF"/>
                  <w:lang w:val="uk-UA"/>
                </w:rPr>
                <w:t>частини третьої</w:t>
              </w:r>
            </w:hyperlink>
            <w:r w:rsidRPr="00F321C3">
              <w:rPr>
                <w:rFonts w:ascii="Times New Roman" w:hAnsi="Times New Roman"/>
                <w:color w:val="333333"/>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811F2B" w:rsidRPr="00F321C3" w14:paraId="05158654" w14:textId="77777777" w:rsidTr="00E12C59">
        <w:trPr>
          <w:trHeight w:val="520"/>
          <w:jc w:val="center"/>
        </w:trPr>
        <w:tc>
          <w:tcPr>
            <w:tcW w:w="532" w:type="dxa"/>
          </w:tcPr>
          <w:p w14:paraId="1A29BE46"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9</w:t>
            </w:r>
          </w:p>
        </w:tc>
        <w:tc>
          <w:tcPr>
            <w:tcW w:w="2744" w:type="dxa"/>
          </w:tcPr>
          <w:p w14:paraId="4E755301"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F321C3" w:rsidRDefault="00CB546D"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У</w:t>
            </w:r>
            <w:r w:rsidR="004E22BC" w:rsidRPr="00F321C3">
              <w:rPr>
                <w:rFonts w:ascii="Times New Roman" w:eastAsia="Times New Roman" w:hAnsi="Times New Roman" w:cs="Times New Roman"/>
                <w:color w:val="auto"/>
                <w:lang w:val="uk-UA"/>
              </w:rPr>
              <w:t xml:space="preserve">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004E22BC" w:rsidRPr="00F321C3">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F321C3">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811F2B" w:rsidRPr="00F321C3" w14:paraId="123D23BB" w14:textId="77777777" w:rsidTr="00E12C59">
        <w:trPr>
          <w:trHeight w:val="291"/>
          <w:jc w:val="center"/>
        </w:trPr>
        <w:tc>
          <w:tcPr>
            <w:tcW w:w="10206" w:type="dxa"/>
            <w:gridSpan w:val="3"/>
            <w:shd w:val="clear" w:color="auto" w:fill="D6E3BC"/>
          </w:tcPr>
          <w:p w14:paraId="25CF069B"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lastRenderedPageBreak/>
              <w:t>Розділ ІV.    Подання та розкриття тендерної пропозиції</w:t>
            </w:r>
          </w:p>
        </w:tc>
      </w:tr>
      <w:tr w:rsidR="00811F2B" w:rsidRPr="00F321C3" w14:paraId="28DB44A8" w14:textId="77777777" w:rsidTr="00E12C59">
        <w:trPr>
          <w:trHeight w:val="520"/>
          <w:jc w:val="center"/>
        </w:trPr>
        <w:tc>
          <w:tcPr>
            <w:tcW w:w="532" w:type="dxa"/>
          </w:tcPr>
          <w:p w14:paraId="4E9071FB"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tcPr>
          <w:p w14:paraId="16719B1A"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F321C3" w:rsidRDefault="00A81DA3" w:rsidP="00BF7447">
            <w:pPr>
              <w:spacing w:after="0" w:line="240" w:lineRule="auto"/>
              <w:ind w:firstLine="328"/>
              <w:jc w:val="both"/>
              <w:rPr>
                <w:rFonts w:ascii="Times New Roman" w:hAnsi="Times New Roman"/>
                <w:noProof/>
                <w:shd w:val="clear" w:color="auto" w:fill="FFFFFF"/>
                <w:lang w:val="uk-UA"/>
              </w:rPr>
            </w:pPr>
            <w:r w:rsidRPr="00F321C3">
              <w:rPr>
                <w:rFonts w:ascii="Times New Roman" w:hAnsi="Times New Roman"/>
                <w:noProof/>
                <w:lang w:val="uk-UA"/>
              </w:rPr>
              <w:t xml:space="preserve">Кінцевий строк подання тендерних </w:t>
            </w:r>
            <w:r w:rsidRPr="00F321C3">
              <w:rPr>
                <w:rFonts w:ascii="Times New Roman" w:hAnsi="Times New Roman"/>
                <w:noProof/>
                <w:shd w:val="clear" w:color="auto" w:fill="FFFFFF"/>
                <w:lang w:val="uk-UA"/>
              </w:rPr>
              <w:t xml:space="preserve">пропозицій: </w:t>
            </w:r>
          </w:p>
          <w:p w14:paraId="0E9F09EA" w14:textId="60CA5CFA" w:rsidR="00A81DA3" w:rsidRPr="00F321C3" w:rsidRDefault="0089138B" w:rsidP="00BF7447">
            <w:pPr>
              <w:spacing w:after="0" w:line="240" w:lineRule="auto"/>
              <w:ind w:firstLine="328"/>
              <w:jc w:val="both"/>
              <w:rPr>
                <w:rFonts w:ascii="Times New Roman" w:hAnsi="Times New Roman"/>
                <w:noProof/>
                <w:shd w:val="clear" w:color="auto" w:fill="FFFFFF"/>
                <w:lang w:val="uk-UA"/>
              </w:rPr>
            </w:pPr>
            <w:r>
              <w:rPr>
                <w:rFonts w:ascii="Times New Roman" w:hAnsi="Times New Roman"/>
                <w:b/>
                <w:shd w:val="clear" w:color="auto" w:fill="FFFFFF"/>
                <w:lang w:val="uk-UA"/>
              </w:rPr>
              <w:t>11</w:t>
            </w:r>
            <w:r w:rsidR="00A81DA3" w:rsidRPr="00E14526">
              <w:rPr>
                <w:rFonts w:ascii="Times New Roman" w:hAnsi="Times New Roman"/>
                <w:b/>
                <w:shd w:val="clear" w:color="auto" w:fill="FFFFFF"/>
                <w:lang w:val="uk-UA"/>
              </w:rPr>
              <w:t>.</w:t>
            </w:r>
            <w:r w:rsidR="00A20EAC" w:rsidRPr="00E14526">
              <w:rPr>
                <w:rFonts w:ascii="Times New Roman" w:hAnsi="Times New Roman"/>
                <w:b/>
                <w:shd w:val="clear" w:color="auto" w:fill="FFFFFF"/>
                <w:lang w:val="uk-UA"/>
              </w:rPr>
              <w:t>1</w:t>
            </w:r>
            <w:r w:rsidR="00F321C3" w:rsidRPr="00E14526">
              <w:rPr>
                <w:rFonts w:ascii="Times New Roman" w:hAnsi="Times New Roman"/>
                <w:b/>
                <w:shd w:val="clear" w:color="auto" w:fill="FFFFFF"/>
                <w:lang w:val="uk-UA"/>
              </w:rPr>
              <w:t>2</w:t>
            </w:r>
            <w:r w:rsidR="00A81DA3" w:rsidRPr="00E14526">
              <w:rPr>
                <w:rFonts w:ascii="Times New Roman" w:hAnsi="Times New Roman"/>
                <w:b/>
                <w:shd w:val="clear" w:color="auto" w:fill="FFFFFF"/>
                <w:lang w:val="uk-UA"/>
              </w:rPr>
              <w:t>.202</w:t>
            </w:r>
            <w:r w:rsidR="00C44958" w:rsidRPr="00E14526">
              <w:rPr>
                <w:rFonts w:ascii="Times New Roman" w:hAnsi="Times New Roman"/>
                <w:b/>
                <w:shd w:val="clear" w:color="auto" w:fill="FFFFFF"/>
                <w:lang w:val="uk-UA"/>
              </w:rPr>
              <w:t>3</w:t>
            </w:r>
            <w:r w:rsidR="00A81DA3" w:rsidRPr="00E14526">
              <w:rPr>
                <w:rFonts w:ascii="Times New Roman" w:hAnsi="Times New Roman"/>
                <w:b/>
                <w:shd w:val="clear" w:color="auto" w:fill="FFFFFF"/>
                <w:lang w:val="uk-UA"/>
              </w:rPr>
              <w:t xml:space="preserve"> року до </w:t>
            </w:r>
            <w:r w:rsidR="00364A2C" w:rsidRPr="00E14526">
              <w:rPr>
                <w:rFonts w:ascii="Times New Roman" w:hAnsi="Times New Roman"/>
                <w:b/>
                <w:shd w:val="clear" w:color="auto" w:fill="FFFFFF"/>
                <w:lang w:val="uk-UA"/>
              </w:rPr>
              <w:t>09</w:t>
            </w:r>
            <w:r w:rsidR="00A81DA3" w:rsidRPr="00E14526">
              <w:rPr>
                <w:rFonts w:ascii="Times New Roman" w:hAnsi="Times New Roman"/>
                <w:b/>
                <w:shd w:val="clear" w:color="auto" w:fill="FFFFFF"/>
                <w:lang w:val="uk-UA"/>
              </w:rPr>
              <w:t>:00</w:t>
            </w:r>
          </w:p>
          <w:p w14:paraId="064BFE2C"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C629F40"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1.) унікальний номер оголошення про проведення конкурентної процедури закупівлі присвоєний електронною системою закупівель;</w:t>
            </w:r>
          </w:p>
          <w:p w14:paraId="5E8415BE"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C42FC68"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3.) дата та час подання тендерної пропозиції.</w:t>
            </w:r>
          </w:p>
          <w:p w14:paraId="00D9E838" w14:textId="77777777" w:rsidR="00A81DA3" w:rsidRPr="00F321C3" w:rsidRDefault="00A81DA3" w:rsidP="00BF7447">
            <w:pPr>
              <w:spacing w:after="0" w:line="240" w:lineRule="auto"/>
              <w:ind w:firstLine="321"/>
              <w:contextualSpacing/>
              <w:jc w:val="both"/>
              <w:rPr>
                <w:rFonts w:ascii="Times New Roman" w:hAnsi="Times New Roman"/>
                <w:lang w:val="uk-UA"/>
              </w:rPr>
            </w:pPr>
            <w:r w:rsidRPr="00F321C3">
              <w:rPr>
                <w:rFonts w:ascii="Times New Roman" w:hAnsi="Times New Roman"/>
                <w:lang w:val="uk-UA"/>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42AE55EE" w14:textId="77777777" w:rsidR="00A81DA3" w:rsidRPr="00F321C3" w:rsidRDefault="00A81DA3" w:rsidP="00BF7447">
            <w:pPr>
              <w:widowControl w:val="0"/>
              <w:spacing w:after="0" w:line="240" w:lineRule="auto"/>
              <w:ind w:right="113" w:firstLine="176"/>
              <w:contextualSpacing/>
              <w:jc w:val="both"/>
              <w:rPr>
                <w:rFonts w:ascii="Times New Roman" w:hAnsi="Times New Roman"/>
                <w:lang w:val="uk-UA" w:eastAsia="uk-UA"/>
              </w:rPr>
            </w:pPr>
            <w:r w:rsidRPr="00F321C3">
              <w:rPr>
                <w:rFonts w:ascii="Times New Roman" w:hAnsi="Times New Roman"/>
                <w:lang w:val="uk-UA" w:eastAsia="uk-UA"/>
              </w:rPr>
              <w:t xml:space="preserve">  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5235E09" w14:textId="77777777" w:rsidR="004E22BC" w:rsidRPr="00F321C3" w:rsidRDefault="00A81DA3" w:rsidP="00BF7447">
            <w:pPr>
              <w:pStyle w:val="af1"/>
              <w:jc w:val="both"/>
              <w:rPr>
                <w:rFonts w:ascii="Times New Roman" w:hAnsi="Times New Roman"/>
                <w:lang w:val="uk-UA"/>
              </w:rPr>
            </w:pPr>
            <w:r w:rsidRPr="00F321C3">
              <w:rPr>
                <w:rFonts w:ascii="Times New Roman" w:hAnsi="Times New Roman"/>
                <w:lang w:val="uk-UA"/>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811F2B" w:rsidRPr="00F321C3" w14:paraId="051ECA1F" w14:textId="77777777" w:rsidTr="00C44958">
        <w:trPr>
          <w:trHeight w:val="520"/>
          <w:jc w:val="center"/>
        </w:trPr>
        <w:tc>
          <w:tcPr>
            <w:tcW w:w="532" w:type="dxa"/>
            <w:shd w:val="clear" w:color="auto" w:fill="auto"/>
          </w:tcPr>
          <w:p w14:paraId="7EE59C25"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2</w:t>
            </w:r>
          </w:p>
        </w:tc>
        <w:tc>
          <w:tcPr>
            <w:tcW w:w="2744" w:type="dxa"/>
            <w:shd w:val="clear" w:color="auto" w:fill="auto"/>
          </w:tcPr>
          <w:p w14:paraId="49A443B5"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F321C3" w:rsidRDefault="00EF6BEB" w:rsidP="00BF7447">
            <w:pPr>
              <w:spacing w:after="0" w:line="240" w:lineRule="auto"/>
              <w:jc w:val="both"/>
              <w:rPr>
                <w:rFonts w:ascii="Times New Roman" w:hAnsi="Times New Roman"/>
                <w:color w:val="333333"/>
                <w:shd w:val="clear" w:color="auto" w:fill="FFFFFF"/>
                <w:lang w:val="uk-UA"/>
              </w:rPr>
            </w:pPr>
            <w:r w:rsidRPr="00F321C3">
              <w:rPr>
                <w:rFonts w:ascii="Times New Roman" w:hAnsi="Times New Roman"/>
                <w:color w:val="333333"/>
                <w:shd w:val="clear" w:color="auto" w:fill="FFFFFF"/>
                <w:lang w:val="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43053566" w14:textId="79E46D11" w:rsidR="00EF6BEB" w:rsidRPr="00F321C3" w:rsidRDefault="00EF6BEB" w:rsidP="00BF7447">
            <w:pPr>
              <w:spacing w:after="0" w:line="240" w:lineRule="auto"/>
              <w:jc w:val="both"/>
              <w:rPr>
                <w:rFonts w:ascii="Times New Roman" w:hAnsi="Times New Roman"/>
                <w:shd w:val="solid" w:color="FFFFFF" w:fill="FFFFFF"/>
                <w:lang w:val="uk-UA"/>
              </w:rPr>
            </w:pPr>
            <w:r w:rsidRPr="00F321C3">
              <w:rPr>
                <w:rFonts w:ascii="Times New Roman" w:hAnsi="Times New Roman"/>
                <w:color w:val="333333"/>
                <w:shd w:val="clear" w:color="auto" w:fill="FFFFFF"/>
                <w:lang w:val="uk-UA"/>
              </w:rPr>
              <w:t>Розкриття тендерних пропозицій здійснюється відповідно до статті 28 Закону (положення </w:t>
            </w:r>
            <w:hyperlink r:id="rId36" w:anchor="n1495" w:tgtFrame="_blank" w:history="1">
              <w:r w:rsidRPr="00F321C3">
                <w:rPr>
                  <w:rStyle w:val="a4"/>
                  <w:rFonts w:ascii="Times New Roman" w:hAnsi="Times New Roman"/>
                  <w:color w:val="000099"/>
                  <w:shd w:val="clear" w:color="auto" w:fill="FFFFFF"/>
                  <w:lang w:val="uk-UA"/>
                </w:rPr>
                <w:t>абзацу третього</w:t>
              </w:r>
            </w:hyperlink>
            <w:r w:rsidRPr="00F321C3">
              <w:rPr>
                <w:rFonts w:ascii="Times New Roman" w:hAnsi="Times New Roman"/>
                <w:color w:val="333333"/>
                <w:shd w:val="clear" w:color="auto" w:fill="FFFFFF"/>
                <w:lang w:val="uk-UA"/>
              </w:rPr>
              <w:t> частини першої та </w:t>
            </w:r>
            <w:hyperlink r:id="rId37" w:anchor="n1497" w:tgtFrame="_blank" w:history="1">
              <w:r w:rsidRPr="00F321C3">
                <w:rPr>
                  <w:rStyle w:val="a4"/>
                  <w:rFonts w:ascii="Times New Roman" w:hAnsi="Times New Roman"/>
                  <w:color w:val="000099"/>
                  <w:shd w:val="clear" w:color="auto" w:fill="FFFFFF"/>
                  <w:lang w:val="uk-UA"/>
                </w:rPr>
                <w:t>абзацу другого</w:t>
              </w:r>
            </w:hyperlink>
            <w:r w:rsidRPr="00F321C3">
              <w:rPr>
                <w:rFonts w:ascii="Times New Roman" w:hAnsi="Times New Roman"/>
                <w:color w:val="333333"/>
                <w:shd w:val="clear" w:color="auto" w:fill="FFFFFF"/>
                <w:lang w:val="uk-UA"/>
              </w:rPr>
              <w:t> частини другої статті 28 Закону не застосовуються).</w:t>
            </w:r>
          </w:p>
          <w:p w14:paraId="636E9BB0" w14:textId="3FA8569F" w:rsidR="00EF6BEB" w:rsidRPr="00F321C3" w:rsidRDefault="00EF6BEB" w:rsidP="008A5B1A">
            <w:pPr>
              <w:spacing w:after="0" w:line="240" w:lineRule="auto"/>
              <w:jc w:val="both"/>
              <w:rPr>
                <w:rFonts w:ascii="Times New Roman" w:hAnsi="Times New Roman"/>
                <w:color w:val="333333"/>
                <w:shd w:val="clear" w:color="auto" w:fill="FFFFFF"/>
                <w:lang w:val="uk-UA"/>
              </w:rPr>
            </w:pPr>
            <w:r w:rsidRPr="00F321C3">
              <w:rPr>
                <w:rFonts w:ascii="Times New Roman" w:hAnsi="Times New Roman"/>
                <w:color w:val="333333"/>
                <w:shd w:val="clear" w:color="auto" w:fill="FFFFFF"/>
                <w:lang w:val="uk-UA"/>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8" w:anchor="n1250" w:tgtFrame="_blank" w:history="1">
              <w:r w:rsidRPr="00F321C3">
                <w:rPr>
                  <w:rStyle w:val="a4"/>
                  <w:rFonts w:ascii="Times New Roman" w:hAnsi="Times New Roman"/>
                  <w:color w:val="000099"/>
                  <w:shd w:val="clear" w:color="auto" w:fill="FFFFFF"/>
                  <w:lang w:val="uk-UA"/>
                </w:rPr>
                <w:t>статті 16</w:t>
              </w:r>
            </w:hyperlink>
            <w:r w:rsidRPr="00F321C3">
              <w:rPr>
                <w:rFonts w:ascii="Times New Roman" w:hAnsi="Times New Roman"/>
                <w:color w:val="333333"/>
                <w:shd w:val="clear" w:color="auto" w:fill="FFFFFF"/>
                <w:lang w:val="uk-UA"/>
              </w:rPr>
              <w:t> Закону, і документи, що підтверджують відсутність підстав, визначених </w:t>
            </w:r>
            <w:hyperlink r:id="rId39" w:anchor="n615" w:history="1">
              <w:r w:rsidRPr="00F321C3">
                <w:rPr>
                  <w:rStyle w:val="a4"/>
                  <w:rFonts w:ascii="Times New Roman" w:hAnsi="Times New Roman"/>
                  <w:color w:val="006600"/>
                  <w:shd w:val="clear" w:color="auto" w:fill="FFFFFF"/>
                  <w:lang w:val="uk-UA"/>
                </w:rPr>
                <w:t>пунктом 47</w:t>
              </w:r>
            </w:hyperlink>
            <w:r w:rsidRPr="00F321C3">
              <w:rPr>
                <w:rFonts w:ascii="Times New Roman" w:hAnsi="Times New Roman"/>
                <w:color w:val="333333"/>
                <w:shd w:val="clear" w:color="auto" w:fill="FFFFFF"/>
                <w:lang w:val="uk-UA"/>
              </w:rPr>
              <w:t> цих особливостей.</w:t>
            </w:r>
          </w:p>
          <w:p w14:paraId="62B99890" w14:textId="60316EA5" w:rsidR="00EF6BEB" w:rsidRPr="00F321C3" w:rsidRDefault="00EF6BEB" w:rsidP="00BF7447">
            <w:pPr>
              <w:pStyle w:val="rvps2"/>
              <w:shd w:val="clear" w:color="auto" w:fill="FFFFFF"/>
              <w:spacing w:before="0" w:beforeAutospacing="0" w:after="0" w:afterAutospacing="0"/>
              <w:ind w:firstLine="450"/>
              <w:jc w:val="both"/>
              <w:rPr>
                <w:sz w:val="22"/>
                <w:szCs w:val="22"/>
                <w:lang w:val="uk-UA"/>
              </w:rPr>
            </w:pPr>
          </w:p>
        </w:tc>
      </w:tr>
      <w:tr w:rsidR="00811F2B" w:rsidRPr="00F321C3" w14:paraId="79AF5803" w14:textId="77777777" w:rsidTr="00E12C59">
        <w:trPr>
          <w:trHeight w:val="313"/>
          <w:jc w:val="center"/>
        </w:trPr>
        <w:tc>
          <w:tcPr>
            <w:tcW w:w="10206" w:type="dxa"/>
            <w:gridSpan w:val="3"/>
            <w:shd w:val="clear" w:color="auto" w:fill="D6E3BC"/>
          </w:tcPr>
          <w:p w14:paraId="093CB9C4"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t>Розділ V.Оцінка тендерної пропозиції</w:t>
            </w:r>
          </w:p>
        </w:tc>
      </w:tr>
      <w:tr w:rsidR="00811F2B" w:rsidRPr="00F321C3" w14:paraId="1CBC85E1" w14:textId="77777777" w:rsidTr="00E12C59">
        <w:trPr>
          <w:trHeight w:val="282"/>
          <w:jc w:val="center"/>
        </w:trPr>
        <w:tc>
          <w:tcPr>
            <w:tcW w:w="532" w:type="dxa"/>
          </w:tcPr>
          <w:p w14:paraId="56D053B0"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tcPr>
          <w:p w14:paraId="112776A9"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042B367B"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4" w:name="n1511"/>
            <w:bookmarkEnd w:id="44"/>
            <w:r w:rsidRPr="00F321C3">
              <w:rPr>
                <w:color w:val="333333"/>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8D5D212"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5" w:name="n577"/>
            <w:bookmarkEnd w:id="45"/>
            <w:r w:rsidRPr="00F321C3">
              <w:rPr>
                <w:color w:val="333333"/>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0DE8B7A9"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w:t>
            </w:r>
            <w:r w:rsidRPr="00F321C3">
              <w:rPr>
                <w:color w:val="333333"/>
                <w:sz w:val="22"/>
                <w:szCs w:val="22"/>
                <w:lang w:val="uk-UA"/>
              </w:rPr>
              <w:lastRenderedPageBreak/>
              <w:t>пропозицій. Питома вага цінового критерію не може бути нижчою ніж 70 відсотків.</w:t>
            </w:r>
          </w:p>
          <w:p w14:paraId="33DA8DEF"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6" w:name="n579"/>
            <w:bookmarkEnd w:id="46"/>
            <w:r w:rsidRPr="00F321C3">
              <w:rPr>
                <w:color w:val="333333"/>
                <w:sz w:val="22"/>
                <w:szCs w:val="22"/>
                <w:lang w:val="uk-UA"/>
              </w:rPr>
              <w:t>Замовник розглядає найбільш економічно вигідну тендерну пропозицію відповідно до вимог статті 29 Закону (положення частин </w:t>
            </w:r>
            <w:hyperlink r:id="rId40" w:anchor="n1513" w:tgtFrame="_blank" w:history="1">
              <w:r w:rsidRPr="00F321C3">
                <w:rPr>
                  <w:rStyle w:val="a4"/>
                  <w:color w:val="000099"/>
                  <w:sz w:val="22"/>
                  <w:szCs w:val="22"/>
                  <w:lang w:val="uk-UA"/>
                </w:rPr>
                <w:t>другої</w:t>
              </w:r>
            </w:hyperlink>
            <w:r w:rsidRPr="00F321C3">
              <w:rPr>
                <w:color w:val="333333"/>
                <w:sz w:val="22"/>
                <w:szCs w:val="22"/>
                <w:lang w:val="uk-UA"/>
              </w:rPr>
              <w:t>, </w:t>
            </w:r>
            <w:hyperlink r:id="rId41" w:anchor="n1524" w:tgtFrame="_blank" w:history="1">
              <w:r w:rsidRPr="00F321C3">
                <w:rPr>
                  <w:rStyle w:val="a4"/>
                  <w:color w:val="000099"/>
                  <w:sz w:val="22"/>
                  <w:szCs w:val="22"/>
                  <w:lang w:val="uk-UA"/>
                </w:rPr>
                <w:t>п’ятої - дев’ятої</w:t>
              </w:r>
            </w:hyperlink>
            <w:r w:rsidRPr="00F321C3">
              <w:rPr>
                <w:color w:val="333333"/>
                <w:sz w:val="22"/>
                <w:szCs w:val="22"/>
                <w:lang w:val="uk-UA"/>
              </w:rPr>
              <w:t>, </w:t>
            </w:r>
            <w:hyperlink r:id="rId42" w:anchor="n1531" w:tgtFrame="_blank" w:history="1">
              <w:r w:rsidRPr="00F321C3">
                <w:rPr>
                  <w:rStyle w:val="a4"/>
                  <w:color w:val="000099"/>
                  <w:sz w:val="22"/>
                  <w:szCs w:val="22"/>
                  <w:lang w:val="uk-UA"/>
                </w:rPr>
                <w:t>дванадцятої</w:t>
              </w:r>
            </w:hyperlink>
            <w:r w:rsidRPr="00F321C3">
              <w:rPr>
                <w:color w:val="333333"/>
                <w:sz w:val="22"/>
                <w:szCs w:val="22"/>
                <w:lang w:val="uk-UA"/>
              </w:rPr>
              <w:t>, </w:t>
            </w:r>
            <w:hyperlink r:id="rId43" w:anchor="n1553" w:tgtFrame="_blank" w:history="1">
              <w:r w:rsidRPr="00F321C3">
                <w:rPr>
                  <w:rStyle w:val="a4"/>
                  <w:color w:val="000099"/>
                  <w:sz w:val="22"/>
                  <w:szCs w:val="22"/>
                  <w:lang w:val="uk-UA"/>
                </w:rPr>
                <w:t>шістнадцятої</w:t>
              </w:r>
            </w:hyperlink>
            <w:r w:rsidRPr="00F321C3">
              <w:rPr>
                <w:color w:val="333333"/>
                <w:sz w:val="22"/>
                <w:szCs w:val="22"/>
                <w:lang w:val="uk-UA"/>
              </w:rPr>
              <w:t>, </w:t>
            </w:r>
            <w:hyperlink r:id="rId44" w:anchor="n1543" w:tgtFrame="_blank" w:history="1">
              <w:r w:rsidRPr="00F321C3">
                <w:rPr>
                  <w:rStyle w:val="a4"/>
                  <w:color w:val="000099"/>
                  <w:sz w:val="22"/>
                  <w:szCs w:val="22"/>
                  <w:lang w:val="uk-UA"/>
                </w:rPr>
                <w:t>абзацу першого</w:t>
              </w:r>
            </w:hyperlink>
            <w:r w:rsidRPr="00F321C3">
              <w:rPr>
                <w:color w:val="333333"/>
                <w:sz w:val="22"/>
                <w:szCs w:val="22"/>
                <w:lang w:val="uk-UA"/>
              </w:rPr>
              <w:t> частини чотирнадцятої, абзаців </w:t>
            </w:r>
            <w:hyperlink r:id="rId45" w:anchor="n1550" w:tgtFrame="_blank" w:history="1">
              <w:r w:rsidRPr="00F321C3">
                <w:rPr>
                  <w:rStyle w:val="a4"/>
                  <w:color w:val="000099"/>
                  <w:sz w:val="22"/>
                  <w:szCs w:val="22"/>
                  <w:lang w:val="uk-UA"/>
                </w:rPr>
                <w:t>другого</w:t>
              </w:r>
            </w:hyperlink>
            <w:r w:rsidRPr="00F321C3">
              <w:rPr>
                <w:color w:val="333333"/>
                <w:sz w:val="22"/>
                <w:szCs w:val="22"/>
                <w:lang w:val="uk-UA"/>
              </w:rPr>
              <w:t> і </w:t>
            </w:r>
            <w:hyperlink r:id="rId46" w:anchor="n1551" w:tgtFrame="_blank" w:history="1">
              <w:r w:rsidRPr="00F321C3">
                <w:rPr>
                  <w:rStyle w:val="a4"/>
                  <w:color w:val="000099"/>
                  <w:sz w:val="22"/>
                  <w:szCs w:val="22"/>
                  <w:lang w:val="uk-UA"/>
                </w:rPr>
                <w:t>третього</w:t>
              </w:r>
            </w:hyperlink>
            <w:r w:rsidRPr="00F321C3">
              <w:rPr>
                <w:color w:val="333333"/>
                <w:sz w:val="22"/>
                <w:szCs w:val="22"/>
                <w:lang w:val="uk-UA"/>
              </w:rPr>
              <w:t> частини п’ятнадцятої статті 29 Закону не застосовуються) з урахуванням положень </w:t>
            </w:r>
            <w:hyperlink r:id="rId47" w:anchor="n588" w:history="1">
              <w:r w:rsidRPr="00F321C3">
                <w:rPr>
                  <w:rStyle w:val="a4"/>
                  <w:color w:val="006600"/>
                  <w:sz w:val="22"/>
                  <w:szCs w:val="22"/>
                  <w:lang w:val="uk-UA"/>
                </w:rPr>
                <w:t>пункту 43</w:t>
              </w:r>
            </w:hyperlink>
            <w:r w:rsidRPr="00F321C3">
              <w:rPr>
                <w:color w:val="333333"/>
                <w:sz w:val="22"/>
                <w:szCs w:val="22"/>
                <w:lang w:val="uk-UA"/>
              </w:rPr>
              <w:t> цих особливостей.</w:t>
            </w:r>
          </w:p>
          <w:p w14:paraId="6283E4DC" w14:textId="77777777" w:rsidR="00400D73" w:rsidRPr="00F321C3"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7" w:name="n580"/>
            <w:bookmarkEnd w:id="47"/>
            <w:r w:rsidRPr="00F321C3">
              <w:rPr>
                <w:color w:val="333333"/>
                <w:sz w:val="22"/>
                <w:szCs w:val="22"/>
                <w:lang w:val="uk-UA"/>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C9D5207" w14:textId="35630203" w:rsidR="00400D73" w:rsidRPr="00F321C3" w:rsidRDefault="00400D7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F321C3">
              <w:rPr>
                <w:rFonts w:ascii="Times New Roman" w:hAnsi="Times New Roman"/>
                <w:color w:val="333333"/>
                <w:shd w:val="clear" w:color="auto" w:fill="FFFFFF"/>
                <w:lang w:val="uk-UA"/>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0AC6AA1" w14:textId="77777777" w:rsidR="00EF6BEB" w:rsidRPr="00F321C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F321C3" w:rsidRDefault="00EF6BEB" w:rsidP="00BF7447">
            <w:pPr>
              <w:pStyle w:val="rvps2"/>
              <w:shd w:val="clear" w:color="auto" w:fill="FFFFFF"/>
              <w:spacing w:before="0" w:beforeAutospacing="0" w:after="0" w:afterAutospacing="0"/>
              <w:ind w:firstLine="450"/>
              <w:jc w:val="both"/>
              <w:rPr>
                <w:b/>
                <w:bCs/>
                <w:color w:val="333333"/>
                <w:sz w:val="22"/>
                <w:szCs w:val="22"/>
                <w:lang w:val="uk-UA"/>
              </w:rPr>
            </w:pPr>
            <w:bookmarkStart w:id="48" w:name="n587"/>
            <w:bookmarkEnd w:id="48"/>
            <w:r w:rsidRPr="00F321C3">
              <w:rPr>
                <w:b/>
                <w:bCs/>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48" w:anchor="n615" w:history="1">
              <w:r w:rsidRPr="00F321C3">
                <w:rPr>
                  <w:rStyle w:val="a4"/>
                  <w:b/>
                  <w:bCs/>
                  <w:color w:val="006600"/>
                  <w:sz w:val="22"/>
                  <w:szCs w:val="22"/>
                  <w:lang w:val="uk-UA"/>
                </w:rPr>
                <w:t>пунктом 47</w:t>
              </w:r>
            </w:hyperlink>
            <w:r w:rsidRPr="00F321C3">
              <w:rPr>
                <w:b/>
                <w:bCs/>
                <w:color w:val="333333"/>
                <w:sz w:val="22"/>
                <w:szCs w:val="22"/>
                <w:lang w:val="uk-UA"/>
              </w:rPr>
              <w:t>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49" w:name="n301"/>
            <w:bookmarkEnd w:id="49"/>
            <w:r w:rsidRPr="00F321C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4A9E12B2" w14:textId="0ABAC45B" w:rsidR="003A6F85" w:rsidRPr="00F321C3" w:rsidRDefault="00BF3F7B" w:rsidP="00BF7447">
            <w:pPr>
              <w:pStyle w:val="rvps2"/>
              <w:shd w:val="clear" w:color="auto" w:fill="FFFFFF"/>
              <w:spacing w:before="0" w:beforeAutospacing="0" w:after="0" w:afterAutospacing="0"/>
              <w:ind w:firstLine="580"/>
              <w:jc w:val="both"/>
              <w:rPr>
                <w:b/>
                <w:bCs/>
                <w:sz w:val="22"/>
                <w:szCs w:val="22"/>
                <w:lang w:val="uk-UA"/>
              </w:rPr>
            </w:pPr>
            <w:r w:rsidRPr="00F321C3">
              <w:rPr>
                <w:b/>
                <w:bCs/>
                <w:sz w:val="22"/>
                <w:szCs w:val="22"/>
                <w:lang w:val="uk-UA"/>
              </w:rPr>
              <w:t xml:space="preserve"> </w:t>
            </w:r>
            <w:r w:rsidR="00A574A7" w:rsidRPr="00F321C3">
              <w:rPr>
                <w:b/>
                <w:bCs/>
                <w:sz w:val="22"/>
                <w:szCs w:val="22"/>
                <w:lang w:val="uk-UA"/>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2D4009E9" w14:textId="31ADAD4E" w:rsidR="00FE4F24" w:rsidRPr="00F321C3" w:rsidRDefault="00FE4F24" w:rsidP="00BF7447">
            <w:pPr>
              <w:pStyle w:val="rvps2"/>
              <w:shd w:val="clear" w:color="auto" w:fill="FFFFFF"/>
              <w:spacing w:before="0" w:beforeAutospacing="0" w:after="0" w:afterAutospacing="0"/>
              <w:ind w:firstLine="580"/>
              <w:jc w:val="both"/>
              <w:rPr>
                <w:b/>
                <w:bCs/>
                <w:sz w:val="22"/>
                <w:szCs w:val="22"/>
                <w:u w:val="single"/>
                <w:lang w:val="uk-UA"/>
              </w:rPr>
            </w:pPr>
            <w:r w:rsidRPr="00F321C3">
              <w:rPr>
                <w:b/>
                <w:bCs/>
                <w:sz w:val="22"/>
                <w:szCs w:val="22"/>
                <w:u w:val="single"/>
                <w:lang w:val="uk-UA"/>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2A6DD01" w14:textId="77777777" w:rsidR="00E94619" w:rsidRPr="00F321C3" w:rsidRDefault="00E94619" w:rsidP="00E94619">
            <w:pPr>
              <w:pStyle w:val="rvps2"/>
              <w:shd w:val="clear" w:color="auto" w:fill="FFFFFF"/>
              <w:spacing w:before="0" w:beforeAutospacing="0" w:after="0" w:afterAutospacing="0"/>
              <w:ind w:firstLine="580"/>
              <w:jc w:val="both"/>
              <w:rPr>
                <w:b/>
                <w:bCs/>
                <w:sz w:val="22"/>
                <w:szCs w:val="22"/>
                <w:lang w:val="uk-UA"/>
              </w:rPr>
            </w:pPr>
            <w:r w:rsidRPr="00F321C3">
              <w:rPr>
                <w:rFonts w:eastAsia="Arial"/>
                <w:b/>
                <w:sz w:val="22"/>
                <w:szCs w:val="22"/>
                <w:lang w:val="uk-UA"/>
              </w:rPr>
              <w:t>Розмір мінімального кроку пониження ціни під час електронного аукціону складає – 1 %.</w:t>
            </w:r>
          </w:p>
          <w:p w14:paraId="71AF07D5" w14:textId="20B4B3F1" w:rsidR="00BF3F7B" w:rsidRPr="00F321C3" w:rsidRDefault="007728A8" w:rsidP="00BF7447">
            <w:pPr>
              <w:pStyle w:val="rvps2"/>
              <w:shd w:val="clear" w:color="auto" w:fill="FFFFFF"/>
              <w:spacing w:before="0" w:beforeAutospacing="0" w:after="0" w:afterAutospacing="0"/>
              <w:ind w:firstLine="450"/>
              <w:jc w:val="both"/>
              <w:rPr>
                <w:sz w:val="22"/>
                <w:szCs w:val="22"/>
                <w:lang w:val="uk-UA"/>
              </w:rPr>
            </w:pPr>
            <w:bookmarkStart w:id="50" w:name="n1527"/>
            <w:bookmarkStart w:id="51" w:name="n1530"/>
            <w:bookmarkStart w:id="52" w:name="n1543"/>
            <w:bookmarkEnd w:id="50"/>
            <w:bookmarkEnd w:id="51"/>
            <w:bookmarkEnd w:id="52"/>
            <w:r w:rsidRPr="00F321C3">
              <w:rPr>
                <w:sz w:val="22"/>
                <w:szCs w:val="22"/>
                <w:lang w:val="uk-UA"/>
              </w:rPr>
              <w:t>З</w:t>
            </w:r>
            <w:r w:rsidR="00BF3F7B" w:rsidRPr="00F321C3">
              <w:rPr>
                <w:sz w:val="22"/>
                <w:szCs w:val="22"/>
                <w:lang w:val="uk-UA"/>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62CC7262"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3" w:name="n315"/>
            <w:bookmarkEnd w:id="53"/>
            <w:r w:rsidRPr="00F321C3">
              <w:rPr>
                <w:sz w:val="22"/>
                <w:szCs w:val="22"/>
                <w:lang w:val="uk-UA"/>
              </w:rPr>
              <w:t xml:space="preserve">Строк розгляду найбільш економічно вигідної тендерної пропозиції не повинен перевищувати п’яти робочих днів з дня </w:t>
            </w:r>
            <w:r w:rsidRPr="00F321C3">
              <w:rPr>
                <w:sz w:val="22"/>
                <w:szCs w:val="22"/>
                <w:lang w:val="uk-UA"/>
              </w:rPr>
              <w:lastRenderedPageBreak/>
              <w:t>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584D0B1E"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4" w:name="n316"/>
            <w:bookmarkEnd w:id="54"/>
            <w:r w:rsidRPr="00F321C3">
              <w:rPr>
                <w:sz w:val="22"/>
                <w:szCs w:val="22"/>
                <w:lang w:val="uk-UA"/>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EB05EDC"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5" w:name="n317"/>
            <w:bookmarkEnd w:id="55"/>
            <w:r w:rsidRPr="00F321C3">
              <w:rPr>
                <w:sz w:val="22"/>
                <w:szCs w:val="22"/>
                <w:lang w:val="uk-UA"/>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F33D30B"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6" w:name="n318"/>
            <w:bookmarkEnd w:id="56"/>
            <w:r w:rsidRPr="00F321C3">
              <w:rPr>
                <w:sz w:val="22"/>
                <w:szCs w:val="22"/>
                <w:lang w:val="uk-UA"/>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23444E2" w14:textId="3D761231"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7" w:name="n319"/>
            <w:bookmarkEnd w:id="57"/>
            <w:r w:rsidRPr="00F321C3">
              <w:rPr>
                <w:sz w:val="22"/>
                <w:szCs w:val="22"/>
                <w:lang w:val="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sidR="00015EF0" w:rsidRPr="00F321C3">
              <w:rPr>
                <w:sz w:val="22"/>
                <w:szCs w:val="22"/>
                <w:lang w:val="uk-UA"/>
              </w:rPr>
              <w:t xml:space="preserve"> належного</w:t>
            </w:r>
            <w:r w:rsidRPr="00F321C3">
              <w:rPr>
                <w:sz w:val="22"/>
                <w:szCs w:val="22"/>
                <w:lang w:val="uk-UA"/>
              </w:rPr>
              <w:t xml:space="preserve"> строку.</w:t>
            </w:r>
          </w:p>
          <w:p w14:paraId="1A435D8F"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8" w:name="n320"/>
            <w:bookmarkEnd w:id="58"/>
            <w:r w:rsidRPr="00F321C3">
              <w:rPr>
                <w:sz w:val="22"/>
                <w:szCs w:val="22"/>
                <w:lang w:val="uk-UA"/>
              </w:rPr>
              <w:t>Обґрунтування аномально низької тендерної пропозиції може містити інформацію про:</w:t>
            </w:r>
          </w:p>
          <w:p w14:paraId="2568E70E"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59" w:name="n321"/>
            <w:bookmarkEnd w:id="59"/>
            <w:r w:rsidRPr="00F321C3">
              <w:rPr>
                <w:sz w:val="22"/>
                <w:szCs w:val="22"/>
                <w:lang w:val="uk-UA"/>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4474CF17"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60" w:name="n322"/>
            <w:bookmarkEnd w:id="60"/>
            <w:r w:rsidRPr="00F321C3">
              <w:rPr>
                <w:sz w:val="22"/>
                <w:szCs w:val="22"/>
                <w:lang w:val="uk-UA"/>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0397860" w14:textId="77777777"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61" w:name="n323"/>
            <w:bookmarkEnd w:id="61"/>
            <w:r w:rsidRPr="00F321C3">
              <w:rPr>
                <w:sz w:val="22"/>
                <w:szCs w:val="22"/>
                <w:lang w:val="uk-UA"/>
              </w:rPr>
              <w:t>отримання учасником процедури закупівлі державної допомоги згідно із законодавством.</w:t>
            </w:r>
          </w:p>
          <w:p w14:paraId="7327B114" w14:textId="6CF549ED"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62" w:name="n324"/>
            <w:bookmarkStart w:id="63" w:name="n130"/>
            <w:bookmarkEnd w:id="62"/>
            <w:bookmarkEnd w:id="63"/>
            <w:r w:rsidRPr="00F321C3">
              <w:rPr>
                <w:sz w:val="22"/>
                <w:szCs w:val="22"/>
                <w:lang w:val="uk-UA"/>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9" w:tgtFrame="_blank" w:history="1">
              <w:r w:rsidRPr="00F321C3">
                <w:rPr>
                  <w:rStyle w:val="a4"/>
                  <w:color w:val="auto"/>
                  <w:sz w:val="22"/>
                  <w:szCs w:val="22"/>
                  <w:lang w:val="uk-UA"/>
                </w:rPr>
                <w:t>Закону</w:t>
              </w:r>
            </w:hyperlink>
            <w:r w:rsidRPr="00F321C3">
              <w:rPr>
                <w:sz w:val="22"/>
                <w:szCs w:val="22"/>
                <w:lang w:val="uk-UA"/>
              </w:rPr>
              <w:t> з урахуванням цих особливостей.</w:t>
            </w:r>
          </w:p>
          <w:p w14:paraId="4E39B4D4" w14:textId="77777777" w:rsidR="005A6A4C"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64" w:name="n326"/>
            <w:bookmarkEnd w:id="64"/>
            <w:r w:rsidRPr="00F321C3">
              <w:rPr>
                <w:sz w:val="22"/>
                <w:szCs w:val="22"/>
                <w:lang w:val="uk-UA"/>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5" w:name="n327"/>
            <w:bookmarkEnd w:id="65"/>
          </w:p>
          <w:p w14:paraId="4FC03BA2" w14:textId="6EB4CE81" w:rsidR="00BF3F7B" w:rsidRPr="00F321C3" w:rsidRDefault="00BF3F7B" w:rsidP="00BF7447">
            <w:pPr>
              <w:pStyle w:val="rvps2"/>
              <w:shd w:val="clear" w:color="auto" w:fill="FFFFFF"/>
              <w:spacing w:before="0" w:beforeAutospacing="0" w:after="0" w:afterAutospacing="0"/>
              <w:ind w:firstLine="450"/>
              <w:jc w:val="both"/>
              <w:rPr>
                <w:sz w:val="22"/>
                <w:szCs w:val="22"/>
                <w:lang w:val="uk-UA"/>
              </w:rPr>
            </w:pPr>
            <w:bookmarkStart w:id="66" w:name="n328"/>
            <w:bookmarkEnd w:id="66"/>
            <w:r w:rsidRPr="00F321C3">
              <w:rPr>
                <w:sz w:val="22"/>
                <w:szCs w:val="22"/>
                <w:lang w:val="uk-UA"/>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811F2B" w:rsidRPr="00F321C3" w14:paraId="349BCECF" w14:textId="77777777" w:rsidTr="00E12C59">
        <w:trPr>
          <w:trHeight w:val="520"/>
          <w:jc w:val="center"/>
        </w:trPr>
        <w:tc>
          <w:tcPr>
            <w:tcW w:w="532" w:type="dxa"/>
          </w:tcPr>
          <w:p w14:paraId="0768BBEB" w14:textId="77777777" w:rsidR="004E22BC" w:rsidRPr="00F321C3" w:rsidRDefault="004E22BC" w:rsidP="00BF7447">
            <w:pPr>
              <w:pStyle w:val="11"/>
              <w:widowControl w:val="0"/>
              <w:spacing w:line="240" w:lineRule="auto"/>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2</w:t>
            </w:r>
          </w:p>
        </w:tc>
        <w:tc>
          <w:tcPr>
            <w:tcW w:w="2744" w:type="dxa"/>
          </w:tcPr>
          <w:p w14:paraId="57FDDC2B" w14:textId="77777777" w:rsidR="004E22BC" w:rsidRPr="00F321C3"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F321C3">
              <w:rPr>
                <w:rFonts w:ascii="Times New Roman" w:eastAsia="Times New Roman" w:hAnsi="Times New Roman" w:cs="Times New Roman"/>
                <w:color w:val="auto"/>
                <w:lang w:val="uk-UA"/>
              </w:rPr>
              <w:t>Інша інформація</w:t>
            </w:r>
          </w:p>
          <w:p w14:paraId="40F4477F"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6C2CC4B5" w14:textId="77777777" w:rsidR="00015EF0" w:rsidRPr="00F321C3"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7" w:name="n1553"/>
            <w:bookmarkEnd w:id="67"/>
            <w:r w:rsidRPr="00F321C3">
              <w:rPr>
                <w:rFonts w:ascii="Times New Roman" w:eastAsia="Times New Roman" w:hAnsi="Times New Roman"/>
                <w:color w:val="333333"/>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0C833C48" w14:textId="77777777" w:rsidR="00015EF0" w:rsidRPr="00F321C3"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8" w:name="n589"/>
            <w:bookmarkEnd w:id="68"/>
            <w:r w:rsidRPr="00F321C3">
              <w:rPr>
                <w:rFonts w:ascii="Times New Roman" w:eastAsia="Times New Roman" w:hAnsi="Times New Roman"/>
                <w:color w:val="333333"/>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w:t>
            </w:r>
            <w:r w:rsidRPr="00F321C3">
              <w:rPr>
                <w:rFonts w:ascii="Times New Roman" w:eastAsia="Times New Roman" w:hAnsi="Times New Roman"/>
                <w:color w:val="333333"/>
                <w:lang w:val="uk-UA" w:eastAsia="uk-UA"/>
              </w:rPr>
              <w:lastRenderedPageBreak/>
              <w:t>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5287BBA0" w:rsidR="004E22BC" w:rsidRPr="00F321C3"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9" w:name="n590"/>
            <w:bookmarkEnd w:id="69"/>
            <w:r w:rsidRPr="00F321C3">
              <w:rPr>
                <w:rFonts w:ascii="Times New Roman" w:eastAsia="Times New Roman" w:hAnsi="Times New Roman"/>
                <w:color w:val="333333"/>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F321C3" w14:paraId="2930BAE9" w14:textId="77777777" w:rsidTr="00E12C59">
        <w:trPr>
          <w:trHeight w:val="274"/>
          <w:jc w:val="center"/>
        </w:trPr>
        <w:tc>
          <w:tcPr>
            <w:tcW w:w="532" w:type="dxa"/>
          </w:tcPr>
          <w:p w14:paraId="5859AB12"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lastRenderedPageBreak/>
              <w:t>3</w:t>
            </w:r>
          </w:p>
        </w:tc>
        <w:tc>
          <w:tcPr>
            <w:tcW w:w="2744" w:type="dxa"/>
          </w:tcPr>
          <w:p w14:paraId="0304C382"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Відхилення тендерних пропозицій</w:t>
            </w:r>
          </w:p>
        </w:tc>
        <w:tc>
          <w:tcPr>
            <w:tcW w:w="6930" w:type="dxa"/>
          </w:tcPr>
          <w:p w14:paraId="77C6E3CF"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0" w:name="h.3rdcrjn" w:colFirst="0" w:colLast="0"/>
            <w:bookmarkStart w:id="71" w:name="n1577"/>
            <w:bookmarkStart w:id="72" w:name="n1584"/>
            <w:bookmarkStart w:id="73" w:name="n601"/>
            <w:bookmarkStart w:id="74" w:name="n610"/>
            <w:bookmarkEnd w:id="70"/>
            <w:bookmarkEnd w:id="71"/>
            <w:bookmarkEnd w:id="72"/>
            <w:bookmarkEnd w:id="73"/>
            <w:bookmarkEnd w:id="74"/>
            <w:r w:rsidRPr="00F321C3">
              <w:rPr>
                <w:color w:val="333333"/>
                <w:sz w:val="22"/>
                <w:szCs w:val="22"/>
                <w:lang w:val="uk-UA"/>
              </w:rPr>
              <w:t>Замовник відхиляє тендерну пропозицію із зазначенням аргументації в електронній системі закупівель у разі, коли:</w:t>
            </w:r>
          </w:p>
          <w:p w14:paraId="241E786F"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5" w:name="n592"/>
            <w:bookmarkEnd w:id="75"/>
            <w:r w:rsidRPr="00F321C3">
              <w:rPr>
                <w:color w:val="333333"/>
                <w:sz w:val="22"/>
                <w:szCs w:val="22"/>
                <w:lang w:val="uk-UA"/>
              </w:rPr>
              <w:t>1) учасник процедури закупівлі:</w:t>
            </w:r>
          </w:p>
          <w:p w14:paraId="3FFEF418"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6" w:name="n593"/>
            <w:bookmarkEnd w:id="76"/>
            <w:r w:rsidRPr="00F321C3">
              <w:rPr>
                <w:color w:val="333333"/>
                <w:sz w:val="22"/>
                <w:szCs w:val="22"/>
                <w:lang w:val="uk-UA"/>
              </w:rPr>
              <w:t>підпадає під підстави, встановлені </w:t>
            </w:r>
            <w:hyperlink r:id="rId50" w:anchor="n615" w:history="1">
              <w:r w:rsidRPr="00F321C3">
                <w:rPr>
                  <w:rStyle w:val="a4"/>
                  <w:color w:val="006600"/>
                  <w:sz w:val="22"/>
                  <w:szCs w:val="22"/>
                  <w:lang w:val="uk-UA"/>
                </w:rPr>
                <w:t>пунктом 47</w:t>
              </w:r>
            </w:hyperlink>
            <w:r w:rsidRPr="00F321C3">
              <w:rPr>
                <w:color w:val="333333"/>
                <w:sz w:val="22"/>
                <w:szCs w:val="22"/>
                <w:lang w:val="uk-UA"/>
              </w:rPr>
              <w:t> цих особливостей;</w:t>
            </w:r>
          </w:p>
          <w:p w14:paraId="32E71848"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7" w:name="n594"/>
            <w:bookmarkEnd w:id="77"/>
            <w:r w:rsidRPr="00F321C3">
              <w:rPr>
                <w:color w:val="333333"/>
                <w:sz w:val="22"/>
                <w:szCs w:val="22"/>
                <w:lang w:val="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51" w:anchor="n586" w:history="1">
              <w:r w:rsidRPr="00F321C3">
                <w:rPr>
                  <w:rStyle w:val="a4"/>
                  <w:color w:val="006600"/>
                  <w:sz w:val="22"/>
                  <w:szCs w:val="22"/>
                  <w:lang w:val="uk-UA"/>
                </w:rPr>
                <w:t>абзацом першим</w:t>
              </w:r>
            </w:hyperlink>
            <w:r w:rsidRPr="00F321C3">
              <w:rPr>
                <w:color w:val="333333"/>
                <w:sz w:val="22"/>
                <w:szCs w:val="22"/>
                <w:lang w:val="uk-UA"/>
              </w:rPr>
              <w:t> пункту 42 цих особливостей;</w:t>
            </w:r>
          </w:p>
          <w:p w14:paraId="669B5AA5"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8" w:name="n595"/>
            <w:bookmarkEnd w:id="78"/>
            <w:r w:rsidRPr="00F321C3">
              <w:rPr>
                <w:color w:val="333333"/>
                <w:sz w:val="22"/>
                <w:szCs w:val="22"/>
                <w:lang w:val="uk-UA"/>
              </w:rPr>
              <w:t>не надав забезпечення тендерної пропозиції, якщо таке забезпечення вимагалося замовником;</w:t>
            </w:r>
          </w:p>
          <w:p w14:paraId="70F159A2"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79" w:name="n596"/>
            <w:bookmarkEnd w:id="79"/>
            <w:r w:rsidRPr="00F321C3">
              <w:rPr>
                <w:color w:val="333333"/>
                <w:sz w:val="22"/>
                <w:szCs w:val="22"/>
                <w:lang w:val="uk-UA"/>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7608990E"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0" w:name="n597"/>
            <w:bookmarkEnd w:id="80"/>
            <w:r w:rsidRPr="00F321C3">
              <w:rPr>
                <w:color w:val="333333"/>
                <w:sz w:val="22"/>
                <w:szCs w:val="22"/>
                <w:lang w:val="uk-UA"/>
              </w:rPr>
              <w:t>не надав обґрунтування аномально низької ціни тендерної пропозиції протягом строку, визначеного </w:t>
            </w:r>
            <w:hyperlink r:id="rId52" w:anchor="n1543" w:tgtFrame="_blank" w:history="1">
              <w:r w:rsidRPr="00F321C3">
                <w:rPr>
                  <w:rStyle w:val="a4"/>
                  <w:color w:val="000099"/>
                  <w:sz w:val="22"/>
                  <w:szCs w:val="22"/>
                  <w:lang w:val="uk-UA"/>
                </w:rPr>
                <w:t>абзацом першим</w:t>
              </w:r>
            </w:hyperlink>
            <w:r w:rsidRPr="00F321C3">
              <w:rPr>
                <w:color w:val="333333"/>
                <w:sz w:val="22"/>
                <w:szCs w:val="22"/>
                <w:lang w:val="uk-UA"/>
              </w:rPr>
              <w:t> частини чотирнадцятої статті 29 Закону/</w:t>
            </w:r>
            <w:hyperlink r:id="rId53" w:anchor="n581" w:history="1">
              <w:r w:rsidRPr="00F321C3">
                <w:rPr>
                  <w:rStyle w:val="a4"/>
                  <w:color w:val="006600"/>
                  <w:sz w:val="22"/>
                  <w:szCs w:val="22"/>
                  <w:lang w:val="uk-UA"/>
                </w:rPr>
                <w:t>абзацом дев’ятим</w:t>
              </w:r>
            </w:hyperlink>
            <w:r w:rsidRPr="00F321C3">
              <w:rPr>
                <w:color w:val="333333"/>
                <w:sz w:val="22"/>
                <w:szCs w:val="22"/>
                <w:lang w:val="uk-UA"/>
              </w:rPr>
              <w:t> пункту 37 цих особливостей;</w:t>
            </w:r>
          </w:p>
          <w:p w14:paraId="42E49C02"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1" w:name="n598"/>
            <w:bookmarkEnd w:id="81"/>
            <w:r w:rsidRPr="00F321C3">
              <w:rPr>
                <w:color w:val="333333"/>
                <w:sz w:val="22"/>
                <w:szCs w:val="22"/>
                <w:lang w:val="uk-UA"/>
              </w:rPr>
              <w:t>визначив конфіденційною інформацію, що не може бути визначена як конфіденційна відповідно до вимог </w:t>
            </w:r>
            <w:hyperlink r:id="rId54" w:anchor="n584" w:history="1">
              <w:r w:rsidRPr="00F321C3">
                <w:rPr>
                  <w:rStyle w:val="a4"/>
                  <w:color w:val="006600"/>
                  <w:sz w:val="22"/>
                  <w:szCs w:val="22"/>
                  <w:lang w:val="uk-UA"/>
                </w:rPr>
                <w:t>пункту 40</w:t>
              </w:r>
            </w:hyperlink>
            <w:r w:rsidRPr="00F321C3">
              <w:rPr>
                <w:color w:val="333333"/>
                <w:sz w:val="22"/>
                <w:szCs w:val="22"/>
                <w:lang w:val="uk-UA"/>
              </w:rPr>
              <w:t> цих особливостей;</w:t>
            </w:r>
          </w:p>
          <w:p w14:paraId="5741BE2F"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2" w:name="n599"/>
            <w:bookmarkEnd w:id="82"/>
            <w:r w:rsidRPr="00F321C3">
              <w:rPr>
                <w:color w:val="333333"/>
                <w:sz w:val="22"/>
                <w:szCs w:val="22"/>
                <w:lang w:val="uk-UA"/>
              </w:rPr>
              <w:t xml:space="preserve">є громадянином Російської Федерації/Республіки Білорусь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 крім випадків коли активи в установленому законодавством порядку </w:t>
            </w:r>
            <w:r w:rsidRPr="00F321C3">
              <w:rPr>
                <w:color w:val="333333"/>
                <w:sz w:val="22"/>
                <w:szCs w:val="22"/>
                <w:lang w:val="uk-UA"/>
              </w:rPr>
              <w:lastRenderedPageBreak/>
              <w:t>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1029F987"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3" w:name="n600"/>
            <w:bookmarkEnd w:id="83"/>
            <w:r w:rsidRPr="00F321C3">
              <w:rPr>
                <w:color w:val="333333"/>
                <w:sz w:val="22"/>
                <w:szCs w:val="22"/>
                <w:lang w:val="uk-UA"/>
              </w:rPr>
              <w:t>2) тендерна пропозиція:</w:t>
            </w:r>
          </w:p>
          <w:p w14:paraId="35566B76"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r w:rsidRPr="00F321C3">
              <w:rPr>
                <w:color w:val="333333"/>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55" w:anchor="n588" w:history="1">
              <w:r w:rsidRPr="00F321C3">
                <w:rPr>
                  <w:rStyle w:val="a4"/>
                  <w:color w:val="006600"/>
                  <w:sz w:val="22"/>
                  <w:szCs w:val="22"/>
                  <w:lang w:val="uk-UA"/>
                </w:rPr>
                <w:t>пункту 43</w:t>
              </w:r>
            </w:hyperlink>
            <w:r w:rsidRPr="00F321C3">
              <w:rPr>
                <w:color w:val="333333"/>
                <w:sz w:val="22"/>
                <w:szCs w:val="22"/>
                <w:lang w:val="uk-UA"/>
              </w:rPr>
              <w:t> цих особливостей;</w:t>
            </w:r>
          </w:p>
          <w:p w14:paraId="4F656947"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4" w:name="n602"/>
            <w:bookmarkEnd w:id="84"/>
            <w:r w:rsidRPr="00F321C3">
              <w:rPr>
                <w:color w:val="333333"/>
                <w:sz w:val="22"/>
                <w:szCs w:val="22"/>
                <w:lang w:val="uk-UA"/>
              </w:rPr>
              <w:t>є такою, строк дії якої закінчився;</w:t>
            </w:r>
          </w:p>
          <w:p w14:paraId="0084B9B7"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5" w:name="n603"/>
            <w:bookmarkEnd w:id="85"/>
            <w:r w:rsidRPr="00F321C3">
              <w:rPr>
                <w:color w:val="333333"/>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ED54AB0"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6" w:name="n604"/>
            <w:bookmarkEnd w:id="86"/>
            <w:r w:rsidRPr="00F321C3">
              <w:rPr>
                <w:color w:val="333333"/>
                <w:sz w:val="22"/>
                <w:szCs w:val="22"/>
                <w:lang w:val="uk-UA"/>
              </w:rPr>
              <w:t>не відповідає вимогам, установленим у тендерній документації відповідно до </w:t>
            </w:r>
            <w:hyperlink r:id="rId56" w:anchor="n1422" w:tgtFrame="_blank" w:history="1">
              <w:r w:rsidRPr="00F321C3">
                <w:rPr>
                  <w:rStyle w:val="a4"/>
                  <w:color w:val="000099"/>
                  <w:sz w:val="22"/>
                  <w:szCs w:val="22"/>
                  <w:lang w:val="uk-UA"/>
                </w:rPr>
                <w:t>абзацу першого</w:t>
              </w:r>
            </w:hyperlink>
            <w:r w:rsidRPr="00F321C3">
              <w:rPr>
                <w:color w:val="333333"/>
                <w:sz w:val="22"/>
                <w:szCs w:val="22"/>
                <w:lang w:val="uk-UA"/>
              </w:rPr>
              <w:t> частини третьої статті 22 Закону;</w:t>
            </w:r>
          </w:p>
          <w:p w14:paraId="579F3E65"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7" w:name="n605"/>
            <w:bookmarkEnd w:id="87"/>
            <w:r w:rsidRPr="00F321C3">
              <w:rPr>
                <w:color w:val="333333"/>
                <w:sz w:val="22"/>
                <w:szCs w:val="22"/>
                <w:lang w:val="uk-UA"/>
              </w:rPr>
              <w:t>3) переможець процедури закупівлі:</w:t>
            </w:r>
          </w:p>
          <w:p w14:paraId="132982D5"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8" w:name="n606"/>
            <w:bookmarkEnd w:id="88"/>
            <w:r w:rsidRPr="00F321C3">
              <w:rPr>
                <w:color w:val="333333"/>
                <w:sz w:val="22"/>
                <w:szCs w:val="22"/>
                <w:lang w:val="uk-UA"/>
              </w:rPr>
              <w:t>відмовився від підписання договору про закупівлю відповідно до вимог тендерної документації або укладення договору про закупівлю;</w:t>
            </w:r>
          </w:p>
          <w:p w14:paraId="3A8CEC90"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89" w:name="n607"/>
            <w:bookmarkEnd w:id="89"/>
            <w:r w:rsidRPr="00F321C3">
              <w:rPr>
                <w:color w:val="333333"/>
                <w:sz w:val="22"/>
                <w:szCs w:val="22"/>
                <w:lang w:val="uk-UA"/>
              </w:rPr>
              <w:t>не надав у спосіб, зазначений в тендерній документації, документи, що підтверджують відсутність підстав, визначених у </w:t>
            </w:r>
            <w:hyperlink r:id="rId57" w:anchor="n618" w:history="1">
              <w:r w:rsidRPr="00F321C3">
                <w:rPr>
                  <w:rStyle w:val="a4"/>
                  <w:color w:val="006600"/>
                  <w:sz w:val="22"/>
                  <w:szCs w:val="22"/>
                  <w:lang w:val="uk-UA"/>
                </w:rPr>
                <w:t>підпунктах 3</w:t>
              </w:r>
            </w:hyperlink>
            <w:r w:rsidRPr="00F321C3">
              <w:rPr>
                <w:color w:val="333333"/>
                <w:sz w:val="22"/>
                <w:szCs w:val="22"/>
                <w:lang w:val="uk-UA"/>
              </w:rPr>
              <w:t>, </w:t>
            </w:r>
            <w:hyperlink r:id="rId58" w:anchor="n620" w:history="1">
              <w:r w:rsidRPr="00F321C3">
                <w:rPr>
                  <w:rStyle w:val="a4"/>
                  <w:color w:val="006600"/>
                  <w:sz w:val="22"/>
                  <w:szCs w:val="22"/>
                  <w:lang w:val="uk-UA"/>
                </w:rPr>
                <w:t>5</w:t>
              </w:r>
            </w:hyperlink>
            <w:r w:rsidRPr="00F321C3">
              <w:rPr>
                <w:color w:val="333333"/>
                <w:sz w:val="22"/>
                <w:szCs w:val="22"/>
                <w:lang w:val="uk-UA"/>
              </w:rPr>
              <w:t>, </w:t>
            </w:r>
            <w:hyperlink r:id="rId59" w:anchor="n621" w:history="1">
              <w:r w:rsidRPr="00F321C3">
                <w:rPr>
                  <w:rStyle w:val="a4"/>
                  <w:color w:val="006600"/>
                  <w:sz w:val="22"/>
                  <w:szCs w:val="22"/>
                  <w:lang w:val="uk-UA"/>
                </w:rPr>
                <w:t>6</w:t>
              </w:r>
            </w:hyperlink>
            <w:r w:rsidRPr="00F321C3">
              <w:rPr>
                <w:color w:val="333333"/>
                <w:sz w:val="22"/>
                <w:szCs w:val="22"/>
                <w:lang w:val="uk-UA"/>
              </w:rPr>
              <w:t> і </w:t>
            </w:r>
            <w:hyperlink r:id="rId60" w:anchor="n627" w:history="1">
              <w:r w:rsidRPr="00F321C3">
                <w:rPr>
                  <w:rStyle w:val="a4"/>
                  <w:color w:val="006600"/>
                  <w:sz w:val="22"/>
                  <w:szCs w:val="22"/>
                  <w:lang w:val="uk-UA"/>
                </w:rPr>
                <w:t>12</w:t>
              </w:r>
            </w:hyperlink>
            <w:r w:rsidRPr="00F321C3">
              <w:rPr>
                <w:color w:val="333333"/>
                <w:sz w:val="22"/>
                <w:szCs w:val="22"/>
                <w:lang w:val="uk-UA"/>
              </w:rPr>
              <w:t> та в </w:t>
            </w:r>
            <w:hyperlink r:id="rId61" w:anchor="n628" w:history="1">
              <w:r w:rsidRPr="00F321C3">
                <w:rPr>
                  <w:rStyle w:val="a4"/>
                  <w:color w:val="006600"/>
                  <w:sz w:val="22"/>
                  <w:szCs w:val="22"/>
                  <w:lang w:val="uk-UA"/>
                </w:rPr>
                <w:t>абзаці чотирнадцятому</w:t>
              </w:r>
            </w:hyperlink>
            <w:r w:rsidRPr="00F321C3">
              <w:rPr>
                <w:color w:val="333333"/>
                <w:sz w:val="22"/>
                <w:szCs w:val="22"/>
                <w:lang w:val="uk-UA"/>
              </w:rPr>
              <w:t> пункту 47 цих особливостей;</w:t>
            </w:r>
          </w:p>
          <w:p w14:paraId="4B5C1938"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90" w:name="n608"/>
            <w:bookmarkEnd w:id="90"/>
            <w:r w:rsidRPr="00F321C3">
              <w:rPr>
                <w:color w:val="333333"/>
                <w:sz w:val="22"/>
                <w:szCs w:val="22"/>
                <w:lang w:val="uk-UA"/>
              </w:rPr>
              <w:t>не надав забезпечення виконання договору про закупівлю, якщо таке забезпечення вимагалося замовником;</w:t>
            </w:r>
          </w:p>
          <w:p w14:paraId="27404912" w14:textId="77777777" w:rsidR="00303916" w:rsidRPr="00F321C3" w:rsidRDefault="00303916" w:rsidP="00303916">
            <w:pPr>
              <w:pStyle w:val="rvps2"/>
              <w:shd w:val="clear" w:color="auto" w:fill="FFFFFF"/>
              <w:spacing w:before="0" w:beforeAutospacing="0" w:after="150" w:afterAutospacing="0"/>
              <w:ind w:firstLine="450"/>
              <w:jc w:val="both"/>
              <w:rPr>
                <w:color w:val="333333"/>
                <w:sz w:val="22"/>
                <w:szCs w:val="22"/>
                <w:lang w:val="uk-UA"/>
              </w:rPr>
            </w:pPr>
            <w:bookmarkStart w:id="91" w:name="n609"/>
            <w:bookmarkEnd w:id="91"/>
            <w:r w:rsidRPr="00F321C3">
              <w:rPr>
                <w:color w:val="333333"/>
                <w:sz w:val="22"/>
                <w:szCs w:val="22"/>
                <w:lang w:val="uk-UA"/>
              </w:rPr>
              <w:t>надав недостовірну інформацію, що є суттєвою для визначення результатів процедури закупівлі, яку замовником виявлено згідно з </w:t>
            </w:r>
            <w:hyperlink r:id="rId62" w:anchor="n586" w:history="1">
              <w:r w:rsidRPr="00F321C3">
                <w:rPr>
                  <w:rStyle w:val="a4"/>
                  <w:color w:val="006600"/>
                  <w:sz w:val="22"/>
                  <w:szCs w:val="22"/>
                  <w:lang w:val="uk-UA"/>
                </w:rPr>
                <w:t>абзацом першим</w:t>
              </w:r>
            </w:hyperlink>
            <w:r w:rsidRPr="00F321C3">
              <w:rPr>
                <w:color w:val="333333"/>
                <w:sz w:val="22"/>
                <w:szCs w:val="22"/>
                <w:lang w:val="uk-UA"/>
              </w:rPr>
              <w:t> пункту 42 цих особливостей.</w:t>
            </w:r>
          </w:p>
          <w:p w14:paraId="7A2F2FB1" w14:textId="6A7D68D8" w:rsidR="000F0E6A"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r w:rsidRPr="00F321C3">
              <w:rPr>
                <w:color w:val="333333"/>
                <w:sz w:val="22"/>
                <w:szCs w:val="22"/>
                <w:lang w:val="uk-UA"/>
              </w:rPr>
              <w:t>Замовник може відхилити тендерну пропозицію із зазначенням аргументації в електронній системі закупівель у разі, коли:</w:t>
            </w:r>
          </w:p>
          <w:p w14:paraId="7F459561" w14:textId="77777777" w:rsidR="000F0E6A"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2" w:name="n611"/>
            <w:bookmarkEnd w:id="92"/>
            <w:r w:rsidRPr="00F321C3">
              <w:rPr>
                <w:color w:val="333333"/>
                <w:sz w:val="22"/>
                <w:szCs w:val="22"/>
                <w:lang w:val="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2B80A2A6" w14:textId="77777777" w:rsidR="000F0E6A"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3" w:name="n612"/>
            <w:bookmarkEnd w:id="93"/>
            <w:r w:rsidRPr="00F321C3">
              <w:rPr>
                <w:color w:val="333333"/>
                <w:sz w:val="22"/>
                <w:szCs w:val="22"/>
                <w:lang w:val="uk-UA"/>
              </w:rPr>
              <w:t xml:space="preserve">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w:t>
            </w:r>
            <w:r w:rsidRPr="00F321C3">
              <w:rPr>
                <w:color w:val="333333"/>
                <w:sz w:val="22"/>
                <w:szCs w:val="22"/>
                <w:lang w:val="uk-UA"/>
              </w:rPr>
              <w:lastRenderedPageBreak/>
              <w:t>або відшкодування збитків).</w:t>
            </w:r>
          </w:p>
          <w:p w14:paraId="00EC9040" w14:textId="2A00289D" w:rsidR="000F0E6A"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4" w:name="n613"/>
            <w:bookmarkEnd w:id="94"/>
            <w:r w:rsidRPr="00F321C3">
              <w:rPr>
                <w:color w:val="333333"/>
                <w:sz w:val="22"/>
                <w:szCs w:val="22"/>
                <w:lang w:val="uk-UA"/>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55794AA0" w14:textId="5C1E026B" w:rsidR="004E22BC" w:rsidRPr="00F321C3" w:rsidRDefault="000F0E6A" w:rsidP="000F0E6A">
            <w:pPr>
              <w:pStyle w:val="rvps2"/>
              <w:shd w:val="clear" w:color="auto" w:fill="FFFFFF"/>
              <w:spacing w:before="0" w:beforeAutospacing="0" w:after="120" w:afterAutospacing="0"/>
              <w:ind w:firstLine="448"/>
              <w:jc w:val="both"/>
              <w:rPr>
                <w:color w:val="333333"/>
                <w:sz w:val="22"/>
                <w:szCs w:val="22"/>
                <w:lang w:val="uk-UA"/>
              </w:rPr>
            </w:pPr>
            <w:bookmarkStart w:id="95" w:name="n614"/>
            <w:bookmarkEnd w:id="95"/>
            <w:r w:rsidRPr="00F321C3">
              <w:rPr>
                <w:color w:val="333333"/>
                <w:sz w:val="22"/>
                <w:szCs w:val="22"/>
                <w:lang w:val="uk-UA"/>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w:t>
            </w:r>
            <w:hyperlink r:id="rId63" w:anchor="n1039" w:tgtFrame="_blank" w:history="1">
              <w:r w:rsidRPr="00F321C3">
                <w:rPr>
                  <w:rStyle w:val="a4"/>
                  <w:color w:val="000099"/>
                  <w:sz w:val="22"/>
                  <w:szCs w:val="22"/>
                  <w:lang w:val="uk-UA"/>
                </w:rPr>
                <w:t>статті 10</w:t>
              </w:r>
            </w:hyperlink>
            <w:r w:rsidRPr="00F321C3">
              <w:rPr>
                <w:color w:val="333333"/>
                <w:sz w:val="22"/>
                <w:szCs w:val="22"/>
                <w:lang w:val="uk-UA"/>
              </w:rPr>
              <w:t> Закону.</w:t>
            </w:r>
            <w:bookmarkStart w:id="96" w:name="n159"/>
            <w:bookmarkEnd w:id="96"/>
          </w:p>
        </w:tc>
      </w:tr>
      <w:tr w:rsidR="00811F2B" w:rsidRPr="00F321C3" w14:paraId="27DB1398" w14:textId="77777777" w:rsidTr="00E12C59">
        <w:trPr>
          <w:trHeight w:val="293"/>
          <w:jc w:val="center"/>
        </w:trPr>
        <w:tc>
          <w:tcPr>
            <w:tcW w:w="10206" w:type="dxa"/>
            <w:gridSpan w:val="3"/>
            <w:shd w:val="clear" w:color="auto" w:fill="D6E3BC"/>
            <w:vAlign w:val="center"/>
          </w:tcPr>
          <w:p w14:paraId="4D7F4DDE" w14:textId="77777777" w:rsidR="004E22BC" w:rsidRPr="00F321C3" w:rsidRDefault="004E22BC" w:rsidP="00BF7447">
            <w:pPr>
              <w:pStyle w:val="af1"/>
              <w:jc w:val="center"/>
              <w:rPr>
                <w:rFonts w:ascii="Times New Roman" w:hAnsi="Times New Roman"/>
                <w:b/>
                <w:lang w:val="uk-UA"/>
              </w:rPr>
            </w:pPr>
            <w:r w:rsidRPr="00F321C3">
              <w:rPr>
                <w:rFonts w:ascii="Times New Roman" w:hAnsi="Times New Roman"/>
                <w:b/>
                <w:lang w:val="uk-UA"/>
              </w:rPr>
              <w:lastRenderedPageBreak/>
              <w:t>Розділ VІ. Результати торгів та укладання договору про закупівлю</w:t>
            </w:r>
          </w:p>
        </w:tc>
      </w:tr>
      <w:tr w:rsidR="00811F2B" w:rsidRPr="00F321C3" w14:paraId="3884B7BE" w14:textId="77777777" w:rsidTr="00E12C59">
        <w:trPr>
          <w:trHeight w:val="520"/>
          <w:jc w:val="center"/>
        </w:trPr>
        <w:tc>
          <w:tcPr>
            <w:tcW w:w="532" w:type="dxa"/>
          </w:tcPr>
          <w:p w14:paraId="1A8B6ECF"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1</w:t>
            </w:r>
          </w:p>
        </w:tc>
        <w:tc>
          <w:tcPr>
            <w:tcW w:w="2744" w:type="dxa"/>
          </w:tcPr>
          <w:p w14:paraId="7226C4B3"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97" w:name="h.z337ya" w:colFirst="0" w:colLast="0"/>
            <w:bookmarkEnd w:id="97"/>
            <w:r w:rsidRPr="00F321C3">
              <w:rPr>
                <w:sz w:val="22"/>
                <w:szCs w:val="22"/>
                <w:lang w:val="uk-UA"/>
              </w:rPr>
              <w:t>Замовник відміняє відкриті торги у разі:</w:t>
            </w:r>
          </w:p>
          <w:p w14:paraId="40AEFF68"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98" w:name="n174"/>
            <w:bookmarkEnd w:id="98"/>
            <w:r w:rsidRPr="00F321C3">
              <w:rPr>
                <w:sz w:val="22"/>
                <w:szCs w:val="22"/>
                <w:lang w:val="uk-UA"/>
              </w:rPr>
              <w:t>1) відсутності подальшої потреби в закупівлі товарів, робіт чи послуг;</w:t>
            </w:r>
          </w:p>
          <w:p w14:paraId="14890B6E"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99" w:name="n175"/>
            <w:bookmarkEnd w:id="99"/>
            <w:r w:rsidRPr="00F321C3">
              <w:rPr>
                <w:sz w:val="22"/>
                <w:szCs w:val="22"/>
                <w:lang w:val="uk-UA"/>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68883BD9"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0" w:name="n176"/>
            <w:bookmarkEnd w:id="100"/>
            <w:r w:rsidRPr="00F321C3">
              <w:rPr>
                <w:sz w:val="22"/>
                <w:szCs w:val="22"/>
                <w:lang w:val="uk-UA"/>
              </w:rPr>
              <w:t>3) скорочення обсягу видатків на здійснення закупівлі товарів, робіт чи послуг;</w:t>
            </w:r>
          </w:p>
          <w:p w14:paraId="4D6CD936"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1" w:name="n177"/>
            <w:bookmarkEnd w:id="101"/>
            <w:r w:rsidRPr="00F321C3">
              <w:rPr>
                <w:sz w:val="22"/>
                <w:szCs w:val="22"/>
                <w:lang w:val="uk-UA"/>
              </w:rPr>
              <w:t>4) коли здійснення закупівлі стало неможливим внаслідок дії обставин непереборної сили.</w:t>
            </w:r>
          </w:p>
          <w:p w14:paraId="63D5BD3D"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2" w:name="n178"/>
            <w:bookmarkEnd w:id="102"/>
            <w:r w:rsidRPr="00F321C3">
              <w:rPr>
                <w:sz w:val="22"/>
                <w:szCs w:val="22"/>
                <w:lang w:val="uk-UA"/>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19C9B816" w14:textId="485CA24D"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3" w:name="n179"/>
            <w:bookmarkEnd w:id="103"/>
            <w:r w:rsidRPr="00F321C3">
              <w:rPr>
                <w:sz w:val="22"/>
                <w:szCs w:val="22"/>
                <w:lang w:val="uk-UA"/>
              </w:rPr>
              <w:t>Відкриті торги автоматично відміняються електронною системою закупівель у разі:</w:t>
            </w:r>
          </w:p>
          <w:p w14:paraId="6AA7DF2F"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4" w:name="n180"/>
            <w:bookmarkEnd w:id="104"/>
            <w:r w:rsidRPr="00F321C3">
              <w:rPr>
                <w:sz w:val="22"/>
                <w:szCs w:val="22"/>
                <w:lang w:val="uk-UA"/>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4529FAF2"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5" w:name="n181"/>
            <w:bookmarkEnd w:id="105"/>
            <w:r w:rsidRPr="00F321C3">
              <w:rPr>
                <w:sz w:val="22"/>
                <w:szCs w:val="22"/>
                <w:lang w:val="uk-UA"/>
              </w:rPr>
              <w:t>2) неподання жодної тендерної пропозиції для участі у відкритих торгах у строк, установлений замовником згідно з цими особливостями.</w:t>
            </w:r>
          </w:p>
          <w:p w14:paraId="768CECD4" w14:textId="77777777"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6" w:name="n182"/>
            <w:bookmarkEnd w:id="106"/>
            <w:r w:rsidRPr="00F321C3">
              <w:rPr>
                <w:sz w:val="22"/>
                <w:szCs w:val="22"/>
                <w:lang w:val="uk-UA"/>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76675D5" w14:textId="2AE8844C" w:rsidR="00162EB6"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7" w:name="n183"/>
            <w:bookmarkEnd w:id="107"/>
            <w:r w:rsidRPr="00F321C3">
              <w:rPr>
                <w:sz w:val="22"/>
                <w:szCs w:val="22"/>
                <w:lang w:val="uk-UA"/>
              </w:rPr>
              <w:t>Відкриті торги можуть бути відмінені частково (за лотом).</w:t>
            </w:r>
          </w:p>
          <w:p w14:paraId="62FDAA8C" w14:textId="1283D4B5" w:rsidR="004E22BC" w:rsidRPr="00F321C3" w:rsidRDefault="00162EB6" w:rsidP="00BF7447">
            <w:pPr>
              <w:pStyle w:val="rvps2"/>
              <w:shd w:val="clear" w:color="auto" w:fill="FFFFFF"/>
              <w:spacing w:before="0" w:beforeAutospacing="0" w:after="0" w:afterAutospacing="0"/>
              <w:ind w:firstLine="450"/>
              <w:jc w:val="both"/>
              <w:rPr>
                <w:sz w:val="22"/>
                <w:szCs w:val="22"/>
                <w:lang w:val="uk-UA"/>
              </w:rPr>
            </w:pPr>
            <w:bookmarkStart w:id="108" w:name="n184"/>
            <w:bookmarkEnd w:id="108"/>
            <w:r w:rsidRPr="00F321C3">
              <w:rPr>
                <w:sz w:val="22"/>
                <w:szCs w:val="22"/>
                <w:lang w:val="uk-UA"/>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811F2B" w:rsidRPr="00F321C3" w14:paraId="6AA02E61" w14:textId="77777777" w:rsidTr="00E12C59">
        <w:trPr>
          <w:trHeight w:val="520"/>
          <w:jc w:val="center"/>
        </w:trPr>
        <w:tc>
          <w:tcPr>
            <w:tcW w:w="532" w:type="dxa"/>
          </w:tcPr>
          <w:p w14:paraId="5689C9AA"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2</w:t>
            </w:r>
          </w:p>
        </w:tc>
        <w:tc>
          <w:tcPr>
            <w:tcW w:w="2744" w:type="dxa"/>
          </w:tcPr>
          <w:p w14:paraId="7F0A7032"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77777777" w:rsidR="003B686A" w:rsidRPr="00F321C3" w:rsidRDefault="003B686A"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shd w:val="solid" w:color="FFFFFF" w:fill="FFFFFF"/>
                <w:lang w:val="uk-UA"/>
              </w:rPr>
              <w:t>Рішення про намір укласти договір про закупівлю приймається замовником відповідно до статті 33 Закону та пункту</w:t>
            </w:r>
            <w:r w:rsidR="00E2482D" w:rsidRPr="00F321C3">
              <w:rPr>
                <w:rFonts w:ascii="Times New Roman" w:hAnsi="Times New Roman"/>
                <w:shd w:val="solid" w:color="FFFFFF" w:fill="FFFFFF"/>
                <w:lang w:val="uk-UA"/>
              </w:rPr>
              <w:t xml:space="preserve"> 46 Особливостей</w:t>
            </w:r>
            <w:r w:rsidRPr="00F321C3">
              <w:rPr>
                <w:rFonts w:ascii="Times New Roman" w:hAnsi="Times New Roman"/>
                <w:shd w:val="solid" w:color="FFFFFF" w:fill="FFFFFF"/>
                <w:lang w:val="uk-UA"/>
              </w:rPr>
              <w:t>.</w:t>
            </w:r>
          </w:p>
          <w:p w14:paraId="00285DA4" w14:textId="77777777" w:rsidR="003B686A" w:rsidRPr="00F321C3" w:rsidRDefault="003B686A" w:rsidP="00BF7447">
            <w:pPr>
              <w:spacing w:after="0" w:line="240" w:lineRule="auto"/>
              <w:ind w:firstLine="567"/>
              <w:jc w:val="both"/>
              <w:rPr>
                <w:rFonts w:ascii="Times New Roman" w:hAnsi="Times New Roman"/>
                <w:lang w:val="uk-UA"/>
              </w:rPr>
            </w:pPr>
            <w:r w:rsidRPr="00F321C3">
              <w:rPr>
                <w:rFonts w:ascii="Times New Roman" w:hAnsi="Times New Roman"/>
                <w:lang w:val="uk-UA"/>
              </w:rPr>
              <w:t xml:space="preserve">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w:t>
            </w:r>
            <w:r w:rsidRPr="00F321C3">
              <w:rPr>
                <w:rFonts w:ascii="Times New Roman" w:hAnsi="Times New Roman"/>
                <w:lang w:val="uk-UA"/>
              </w:rPr>
              <w:lastRenderedPageBreak/>
              <w:t>переможця процедури закупівлі в електронній системі закупівель.</w:t>
            </w:r>
          </w:p>
          <w:p w14:paraId="279D0E55" w14:textId="77777777" w:rsidR="003B686A" w:rsidRPr="00F321C3" w:rsidRDefault="003B686A"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shd w:val="solid" w:color="FFFFFF" w:fill="FFFFFF"/>
                <w:lang w:val="uk-UA"/>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3D1F08C4" w14:textId="6683DD4C" w:rsidR="004E22BC" w:rsidRPr="00F321C3" w:rsidRDefault="003B686A" w:rsidP="00BF7447">
            <w:pPr>
              <w:spacing w:after="0" w:line="240" w:lineRule="auto"/>
              <w:ind w:firstLine="567"/>
              <w:jc w:val="both"/>
              <w:rPr>
                <w:rFonts w:ascii="Times New Roman" w:hAnsi="Times New Roman"/>
                <w:shd w:val="solid" w:color="FFFFFF" w:fill="FFFFFF"/>
                <w:lang w:val="uk-UA"/>
              </w:rPr>
            </w:pPr>
            <w:r w:rsidRPr="00F321C3">
              <w:rPr>
                <w:rFonts w:ascii="Times New Roman" w:hAnsi="Times New Roman"/>
                <w:shd w:val="solid" w:color="FFFFFF" w:fill="FFFFFF"/>
                <w:lang w:val="uk-UA"/>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811F2B" w:rsidRPr="00F321C3" w14:paraId="76CFB09A" w14:textId="77777777" w:rsidTr="00E12C59">
        <w:trPr>
          <w:trHeight w:val="520"/>
          <w:jc w:val="center"/>
        </w:trPr>
        <w:tc>
          <w:tcPr>
            <w:tcW w:w="532" w:type="dxa"/>
          </w:tcPr>
          <w:p w14:paraId="1E201DA6"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3</w:t>
            </w:r>
          </w:p>
        </w:tc>
        <w:tc>
          <w:tcPr>
            <w:tcW w:w="2744" w:type="dxa"/>
          </w:tcPr>
          <w:p w14:paraId="511E3E0C"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 xml:space="preserve">Проект договору про закупівлю </w:t>
            </w:r>
          </w:p>
        </w:tc>
        <w:tc>
          <w:tcPr>
            <w:tcW w:w="6930" w:type="dxa"/>
          </w:tcPr>
          <w:p w14:paraId="09BDD1E5"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09" w:name="n1775"/>
            <w:bookmarkStart w:id="110" w:name="n660"/>
            <w:bookmarkStart w:id="111" w:name="n588"/>
            <w:bookmarkEnd w:id="109"/>
            <w:bookmarkEnd w:id="110"/>
            <w:bookmarkEnd w:id="111"/>
            <w:r w:rsidRPr="00F321C3">
              <w:rPr>
                <w:color w:val="333333"/>
                <w:sz w:val="22"/>
                <w:szCs w:val="22"/>
                <w:lang w:val="uk-UA"/>
              </w:rPr>
              <w:t>Договір про закупівлю за результатами проведеної закупівлі згідно з </w:t>
            </w:r>
            <w:hyperlink r:id="rId64" w:anchor="n454" w:history="1">
              <w:r w:rsidRPr="00F321C3">
                <w:rPr>
                  <w:rStyle w:val="a4"/>
                  <w:color w:val="006600"/>
                  <w:sz w:val="22"/>
                  <w:szCs w:val="22"/>
                  <w:lang w:val="uk-UA"/>
                </w:rPr>
                <w:t>пунктами 10</w:t>
              </w:r>
            </w:hyperlink>
            <w:r w:rsidRPr="00F321C3">
              <w:rPr>
                <w:color w:val="333333"/>
                <w:sz w:val="22"/>
                <w:szCs w:val="22"/>
                <w:lang w:val="uk-UA"/>
              </w:rPr>
              <w:t> і </w:t>
            </w:r>
            <w:hyperlink r:id="rId65" w:anchor="n466" w:history="1">
              <w:r w:rsidRPr="00F321C3">
                <w:rPr>
                  <w:rStyle w:val="a4"/>
                  <w:color w:val="006600"/>
                  <w:sz w:val="22"/>
                  <w:szCs w:val="22"/>
                  <w:lang w:val="uk-UA"/>
                </w:rPr>
                <w:t>13</w:t>
              </w:r>
            </w:hyperlink>
            <w:r w:rsidRPr="00F321C3">
              <w:rPr>
                <w:color w:val="333333"/>
                <w:sz w:val="22"/>
                <w:szCs w:val="22"/>
                <w:lang w:val="uk-UA"/>
              </w:rPr>
              <w:t> цих особливостей укладається відповідно до </w:t>
            </w:r>
            <w:hyperlink r:id="rId66" w:tgtFrame="_blank" w:history="1">
              <w:r w:rsidRPr="00F321C3">
                <w:rPr>
                  <w:rStyle w:val="a4"/>
                  <w:color w:val="000099"/>
                  <w:sz w:val="22"/>
                  <w:szCs w:val="22"/>
                  <w:lang w:val="uk-UA"/>
                </w:rPr>
                <w:t>Цивільного</w:t>
              </w:r>
            </w:hyperlink>
            <w:r w:rsidRPr="00F321C3">
              <w:rPr>
                <w:color w:val="333333"/>
                <w:sz w:val="22"/>
                <w:szCs w:val="22"/>
                <w:lang w:val="uk-UA"/>
              </w:rPr>
              <w:t> і </w:t>
            </w:r>
            <w:hyperlink r:id="rId67" w:tgtFrame="_blank" w:history="1">
              <w:r w:rsidRPr="00F321C3">
                <w:rPr>
                  <w:rStyle w:val="a4"/>
                  <w:color w:val="000099"/>
                  <w:sz w:val="22"/>
                  <w:szCs w:val="22"/>
                  <w:lang w:val="uk-UA"/>
                </w:rPr>
                <w:t>Господарського</w:t>
              </w:r>
            </w:hyperlink>
            <w:r w:rsidRPr="00F321C3">
              <w:rPr>
                <w:color w:val="333333"/>
                <w:sz w:val="22"/>
                <w:szCs w:val="22"/>
                <w:lang w:val="uk-UA"/>
              </w:rPr>
              <w:t> кодексів України з урахуванням положень статті 41 Закону, крім частин </w:t>
            </w:r>
            <w:hyperlink r:id="rId68" w:anchor="n1762" w:tgtFrame="_blank" w:history="1">
              <w:r w:rsidRPr="00F321C3">
                <w:rPr>
                  <w:rStyle w:val="a4"/>
                  <w:color w:val="000099"/>
                  <w:sz w:val="22"/>
                  <w:szCs w:val="22"/>
                  <w:lang w:val="uk-UA"/>
                </w:rPr>
                <w:t>другої - п’ятої</w:t>
              </w:r>
            </w:hyperlink>
            <w:r w:rsidRPr="00F321C3">
              <w:rPr>
                <w:color w:val="333333"/>
                <w:sz w:val="22"/>
                <w:szCs w:val="22"/>
                <w:lang w:val="uk-UA"/>
              </w:rPr>
              <w:t>, </w:t>
            </w:r>
            <w:hyperlink r:id="rId69" w:anchor="n1779" w:tgtFrame="_blank" w:history="1">
              <w:r w:rsidRPr="00F321C3">
                <w:rPr>
                  <w:rStyle w:val="a4"/>
                  <w:color w:val="000099"/>
                  <w:sz w:val="22"/>
                  <w:szCs w:val="22"/>
                  <w:lang w:val="uk-UA"/>
                </w:rPr>
                <w:t>сьомої - дев’ятої</w:t>
              </w:r>
            </w:hyperlink>
            <w:r w:rsidRPr="00F321C3">
              <w:rPr>
                <w:color w:val="333333"/>
                <w:sz w:val="22"/>
                <w:szCs w:val="22"/>
                <w:lang w:val="uk-UA"/>
              </w:rPr>
              <w:t> статті 41 Закону та цих особливостей.</w:t>
            </w:r>
          </w:p>
          <w:p w14:paraId="5229FFC1"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2" w:name="n503"/>
            <w:bookmarkEnd w:id="112"/>
            <w:r w:rsidRPr="00F321C3">
              <w:rPr>
                <w:color w:val="333333"/>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045667B"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3" w:name="n504"/>
            <w:bookmarkEnd w:id="113"/>
            <w:r w:rsidRPr="00F321C3">
              <w:rPr>
                <w:color w:val="333333"/>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71794E94" w14:textId="3AFC79B6"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4" w:name="n505"/>
            <w:bookmarkEnd w:id="114"/>
            <w:r w:rsidRPr="00F321C3">
              <w:rPr>
                <w:color w:val="333333"/>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5C8720F"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5" w:name="n506"/>
            <w:bookmarkEnd w:id="115"/>
            <w:r w:rsidRPr="00F321C3">
              <w:rPr>
                <w:color w:val="333333"/>
                <w:sz w:val="22"/>
                <w:szCs w:val="22"/>
                <w:lang w:val="uk-UA"/>
              </w:rPr>
              <w:t>визначення грошового еквівалента зобов’язання в іноземній валюті;</w:t>
            </w:r>
          </w:p>
          <w:p w14:paraId="05CC91AE"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6" w:name="n507"/>
            <w:bookmarkEnd w:id="116"/>
            <w:r w:rsidRPr="00F321C3">
              <w:rPr>
                <w:color w:val="333333"/>
                <w:sz w:val="22"/>
                <w:szCs w:val="22"/>
                <w:lang w:val="uk-UA"/>
              </w:rPr>
              <w:t>перерахунку ціни в бік зменшення ціни тендерної пропозиції переможця без зменшення обсягів закупівлі;</w:t>
            </w:r>
          </w:p>
          <w:p w14:paraId="13FD66BA" w14:textId="77777777" w:rsidR="00015EF0" w:rsidRPr="00F321C3"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7" w:name="n508"/>
            <w:bookmarkEnd w:id="117"/>
            <w:r w:rsidRPr="00F321C3">
              <w:rPr>
                <w:color w:val="333333"/>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5B641DC" w14:textId="4A191B84"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8" w:name="n509"/>
            <w:bookmarkEnd w:id="118"/>
            <w:r w:rsidRPr="00F321C3">
              <w:rPr>
                <w:color w:val="333333"/>
                <w:sz w:val="22"/>
                <w:szCs w:val="22"/>
                <w:lang w:val="uk-UA"/>
              </w:rPr>
              <w:t>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C0951FE"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1) зменшення обсягів закупівлі, зокрема з урахуванням фактичного обсягу видатків замовника;</w:t>
            </w:r>
          </w:p>
          <w:p w14:paraId="48E0A4F7" w14:textId="2B4B9981"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6D256F8B" w14:textId="2ECC46CB"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0352334" w14:textId="2B44B488"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4) погодження зміни ціни в договорі про закупівлю в бік зменшення (без зміни кількості (обсягу) та якості товарів, робіт і послуг);</w:t>
            </w:r>
          </w:p>
          <w:p w14:paraId="21945789" w14:textId="610B193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 xml:space="preserve">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w:t>
            </w:r>
            <w:r w:rsidRPr="00F321C3">
              <w:rPr>
                <w:color w:val="333333"/>
                <w:sz w:val="22"/>
                <w:szCs w:val="22"/>
                <w:lang w:val="uk-UA"/>
              </w:rPr>
              <w:lastRenderedPageBreak/>
              <w:t>пропорційно до зміни податкового навантаження внаслідок зміни системи оподаткування;</w:t>
            </w:r>
          </w:p>
          <w:p w14:paraId="52EEEDD9" w14:textId="1F3CF103"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32777D2" w14:textId="39B2038E"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7) зміни умов у зв’язку із застосуванням положень </w:t>
            </w:r>
            <w:hyperlink r:id="rId70" w:anchor="n1778" w:tgtFrame="_blank" w:history="1">
              <w:r w:rsidRPr="00F321C3">
                <w:rPr>
                  <w:rStyle w:val="a4"/>
                  <w:color w:val="000099"/>
                  <w:sz w:val="22"/>
                  <w:szCs w:val="22"/>
                  <w:lang w:val="uk-UA"/>
                </w:rPr>
                <w:t>частини шостої</w:t>
              </w:r>
            </w:hyperlink>
            <w:r w:rsidRPr="00F321C3">
              <w:rPr>
                <w:color w:val="333333"/>
                <w:sz w:val="22"/>
                <w:szCs w:val="22"/>
                <w:lang w:val="uk-UA"/>
              </w:rPr>
              <w:t> статті 41 Закону.</w:t>
            </w:r>
          </w:p>
          <w:p w14:paraId="0C2C92E7" w14:textId="2A406CD4"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71" w:tgtFrame="_blank" w:history="1">
              <w:r w:rsidRPr="00F321C3">
                <w:rPr>
                  <w:rStyle w:val="a4"/>
                  <w:color w:val="000099"/>
                  <w:sz w:val="22"/>
                  <w:szCs w:val="22"/>
                  <w:lang w:val="uk-UA"/>
                </w:rPr>
                <w:t>Закону</w:t>
              </w:r>
            </w:hyperlink>
            <w:r w:rsidRPr="00F321C3">
              <w:rPr>
                <w:color w:val="333333"/>
                <w:sz w:val="22"/>
                <w:szCs w:val="22"/>
                <w:lang w:val="uk-UA"/>
              </w:rPr>
              <w:t> з урахуванням цих особливостей.</w:t>
            </w:r>
          </w:p>
          <w:p w14:paraId="33D5BCDA"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F321C3">
              <w:rPr>
                <w:color w:val="333333"/>
                <w:sz w:val="22"/>
                <w:szCs w:val="22"/>
                <w:lang w:val="uk-UA"/>
              </w:rPr>
              <w:t>Договір про закупівлю є нікчемним у разі:</w:t>
            </w:r>
          </w:p>
          <w:p w14:paraId="29BABE3B"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9" w:name="n532"/>
            <w:bookmarkEnd w:id="119"/>
            <w:r w:rsidRPr="00F321C3">
              <w:rPr>
                <w:color w:val="333333"/>
                <w:sz w:val="22"/>
                <w:szCs w:val="22"/>
                <w:lang w:val="uk-UA"/>
              </w:rPr>
              <w:t>1) коли замовник уклав договір про закупівлю з порушенням вимог, визначених </w:t>
            </w:r>
            <w:hyperlink r:id="rId72" w:anchor="n444" w:history="1">
              <w:r w:rsidRPr="00F321C3">
                <w:rPr>
                  <w:rStyle w:val="a4"/>
                  <w:color w:val="006600"/>
                  <w:sz w:val="22"/>
                  <w:szCs w:val="22"/>
                  <w:lang w:val="uk-UA"/>
                </w:rPr>
                <w:t>пунктом 5</w:t>
              </w:r>
            </w:hyperlink>
            <w:r w:rsidRPr="00F321C3">
              <w:rPr>
                <w:color w:val="333333"/>
                <w:sz w:val="22"/>
                <w:szCs w:val="22"/>
                <w:lang w:val="uk-UA"/>
              </w:rPr>
              <w:t> цих особливостей;</w:t>
            </w:r>
          </w:p>
          <w:p w14:paraId="7C209866"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0" w:name="n533"/>
            <w:bookmarkEnd w:id="120"/>
            <w:r w:rsidRPr="00F321C3">
              <w:rPr>
                <w:color w:val="333333"/>
                <w:sz w:val="22"/>
                <w:szCs w:val="22"/>
                <w:lang w:val="uk-UA"/>
              </w:rPr>
              <w:t>2) укладення договору про закупівлю з порушенням вимог </w:t>
            </w:r>
            <w:hyperlink r:id="rId73" w:anchor="n505" w:history="1">
              <w:r w:rsidRPr="00F321C3">
                <w:rPr>
                  <w:rStyle w:val="a4"/>
                  <w:color w:val="006600"/>
                  <w:sz w:val="22"/>
                  <w:szCs w:val="22"/>
                  <w:lang w:val="uk-UA"/>
                </w:rPr>
                <w:t>пункту 18</w:t>
              </w:r>
            </w:hyperlink>
            <w:r w:rsidRPr="00F321C3">
              <w:rPr>
                <w:color w:val="333333"/>
                <w:sz w:val="22"/>
                <w:szCs w:val="22"/>
                <w:lang w:val="uk-UA"/>
              </w:rPr>
              <w:t> цих особливостей;</w:t>
            </w:r>
          </w:p>
          <w:p w14:paraId="09837F63"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1" w:name="n534"/>
            <w:bookmarkEnd w:id="121"/>
            <w:r w:rsidRPr="00F321C3">
              <w:rPr>
                <w:color w:val="333333"/>
                <w:sz w:val="22"/>
                <w:szCs w:val="22"/>
                <w:lang w:val="uk-UA"/>
              </w:rPr>
              <w:t>3) укладення договору про закупівлю в період оскарження відкритих торгів відповідно до </w:t>
            </w:r>
            <w:hyperlink r:id="rId74" w:anchor="n1284" w:tgtFrame="_blank" w:history="1">
              <w:r w:rsidRPr="00F321C3">
                <w:rPr>
                  <w:rStyle w:val="a4"/>
                  <w:color w:val="000099"/>
                  <w:sz w:val="22"/>
                  <w:szCs w:val="22"/>
                  <w:lang w:val="uk-UA"/>
                </w:rPr>
                <w:t>статті 18</w:t>
              </w:r>
            </w:hyperlink>
            <w:r w:rsidRPr="00F321C3">
              <w:rPr>
                <w:color w:val="333333"/>
                <w:sz w:val="22"/>
                <w:szCs w:val="22"/>
                <w:lang w:val="uk-UA"/>
              </w:rPr>
              <w:t> Закону та цих особливостей;</w:t>
            </w:r>
          </w:p>
          <w:p w14:paraId="14BAB609"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2" w:name="n535"/>
            <w:bookmarkEnd w:id="122"/>
            <w:r w:rsidRPr="00F321C3">
              <w:rPr>
                <w:color w:val="333333"/>
                <w:sz w:val="22"/>
                <w:szCs w:val="22"/>
                <w:lang w:val="uk-UA"/>
              </w:rPr>
              <w:t>4) укладення договору з порушенням строків, передбачених </w:t>
            </w:r>
            <w:hyperlink r:id="rId75" w:anchor="n638" w:history="1">
              <w:r w:rsidRPr="00F321C3">
                <w:rPr>
                  <w:rStyle w:val="a4"/>
                  <w:color w:val="006600"/>
                  <w:sz w:val="22"/>
                  <w:szCs w:val="22"/>
                  <w:lang w:val="uk-UA"/>
                </w:rPr>
                <w:t>абзацами третім</w:t>
              </w:r>
            </w:hyperlink>
            <w:r w:rsidRPr="00F321C3">
              <w:rPr>
                <w:color w:val="333333"/>
                <w:sz w:val="22"/>
                <w:szCs w:val="22"/>
                <w:lang w:val="uk-UA"/>
              </w:rPr>
              <w:t> та </w:t>
            </w:r>
            <w:hyperlink r:id="rId76" w:anchor="n639" w:history="1">
              <w:r w:rsidRPr="00F321C3">
                <w:rPr>
                  <w:rStyle w:val="a4"/>
                  <w:color w:val="006600"/>
                  <w:sz w:val="22"/>
                  <w:szCs w:val="22"/>
                  <w:lang w:val="uk-UA"/>
                </w:rPr>
                <w:t>четвертим</w:t>
              </w:r>
            </w:hyperlink>
            <w:r w:rsidRPr="00F321C3">
              <w:rPr>
                <w:color w:val="333333"/>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7" w:anchor="n1284" w:tgtFrame="_blank" w:history="1">
              <w:r w:rsidRPr="00F321C3">
                <w:rPr>
                  <w:rStyle w:val="a4"/>
                  <w:color w:val="000099"/>
                  <w:sz w:val="22"/>
                  <w:szCs w:val="22"/>
                  <w:lang w:val="uk-UA"/>
                </w:rPr>
                <w:t>статті 18</w:t>
              </w:r>
            </w:hyperlink>
            <w:r w:rsidRPr="00F321C3">
              <w:rPr>
                <w:color w:val="333333"/>
                <w:sz w:val="22"/>
                <w:szCs w:val="22"/>
                <w:lang w:val="uk-UA"/>
              </w:rPr>
              <w:t> Закону з урахуванням цих особливостей;</w:t>
            </w:r>
          </w:p>
          <w:p w14:paraId="59E62C2B" w14:textId="77777777" w:rsidR="00067670" w:rsidRPr="00F321C3"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3" w:name="n536"/>
            <w:bookmarkEnd w:id="123"/>
            <w:r w:rsidRPr="00F321C3">
              <w:rPr>
                <w:color w:val="333333"/>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A95676D" w14:textId="77777777" w:rsidR="00015EF0" w:rsidRPr="00F321C3" w:rsidRDefault="004E22BC" w:rsidP="00D463C4">
            <w:pPr>
              <w:spacing w:after="0" w:line="240" w:lineRule="auto"/>
              <w:ind w:right="-180"/>
              <w:jc w:val="both"/>
              <w:rPr>
                <w:rFonts w:ascii="Times New Roman" w:eastAsia="Times New Roman" w:hAnsi="Times New Roman"/>
                <w:lang w:val="uk-UA" w:eastAsia="ru-RU"/>
              </w:rPr>
            </w:pPr>
            <w:r w:rsidRPr="00F321C3">
              <w:rPr>
                <w:rFonts w:ascii="Times New Roman" w:eastAsia="Times New Roman" w:hAnsi="Times New Roman"/>
                <w:lang w:val="uk-UA" w:eastAsia="ru-RU"/>
              </w:rPr>
              <w:t xml:space="preserve">Проект договору про закупівлю, який </w:t>
            </w:r>
            <w:r w:rsidRPr="00F321C3">
              <w:rPr>
                <w:rFonts w:ascii="Times New Roman" w:eastAsia="Times New Roman" w:hAnsi="Times New Roman"/>
                <w:lang w:val="uk-UA" w:eastAsia="uk-UA"/>
              </w:rPr>
              <w:t xml:space="preserve">буде укладено з переможцем </w:t>
            </w:r>
            <w:r w:rsidRPr="00F321C3">
              <w:rPr>
                <w:rFonts w:ascii="Times New Roman" w:eastAsia="Times New Roman" w:hAnsi="Times New Roman"/>
                <w:lang w:val="uk-UA" w:eastAsia="ru-RU"/>
              </w:rPr>
              <w:t xml:space="preserve">передбачений додатком №2 до цієї документації. </w:t>
            </w:r>
          </w:p>
          <w:p w14:paraId="24C36392" w14:textId="5D3BCF87" w:rsidR="004E22BC" w:rsidRPr="00F321C3" w:rsidRDefault="004E22BC" w:rsidP="00D463C4">
            <w:pPr>
              <w:spacing w:after="0" w:line="240" w:lineRule="auto"/>
              <w:ind w:right="-180"/>
              <w:jc w:val="both"/>
              <w:rPr>
                <w:rFonts w:ascii="Times New Roman" w:hAnsi="Times New Roman"/>
                <w:i/>
                <w:lang w:val="uk-UA" w:eastAsia="uk-UA"/>
              </w:rPr>
            </w:pPr>
            <w:r w:rsidRPr="00F321C3">
              <w:rPr>
                <w:rFonts w:ascii="Times New Roman" w:hAnsi="Times New Roman"/>
                <w:lang w:val="uk-UA"/>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811F2B" w:rsidRPr="00F321C3" w14:paraId="3D7C5E6D" w14:textId="77777777" w:rsidTr="00E12C59">
        <w:trPr>
          <w:trHeight w:val="520"/>
          <w:jc w:val="center"/>
        </w:trPr>
        <w:tc>
          <w:tcPr>
            <w:tcW w:w="532" w:type="dxa"/>
          </w:tcPr>
          <w:p w14:paraId="18B6F89D" w14:textId="77777777" w:rsidR="004E22BC" w:rsidRPr="00F321C3" w:rsidRDefault="004E22BC" w:rsidP="00BF7447">
            <w:pPr>
              <w:pStyle w:val="11"/>
              <w:widowControl w:val="0"/>
              <w:spacing w:line="240" w:lineRule="auto"/>
              <w:ind w:right="113"/>
              <w:jc w:val="both"/>
              <w:rPr>
                <w:rFonts w:ascii="Times New Roman" w:hAnsi="Times New Roman" w:cs="Times New Roman"/>
                <w:color w:val="auto"/>
                <w:lang w:val="uk-UA"/>
              </w:rPr>
            </w:pPr>
            <w:r w:rsidRPr="00F321C3">
              <w:rPr>
                <w:rFonts w:ascii="Times New Roman" w:eastAsia="Times New Roman" w:hAnsi="Times New Roman" w:cs="Times New Roman"/>
                <w:color w:val="auto"/>
                <w:lang w:val="uk-UA"/>
              </w:rPr>
              <w:lastRenderedPageBreak/>
              <w:t>4</w:t>
            </w:r>
          </w:p>
        </w:tc>
        <w:tc>
          <w:tcPr>
            <w:tcW w:w="2744" w:type="dxa"/>
          </w:tcPr>
          <w:p w14:paraId="3E6C4B78" w14:textId="77777777" w:rsidR="004E22BC" w:rsidRPr="00F321C3" w:rsidRDefault="004E22BC" w:rsidP="00BF7447">
            <w:pPr>
              <w:pStyle w:val="11"/>
              <w:widowControl w:val="0"/>
              <w:spacing w:line="240" w:lineRule="auto"/>
              <w:ind w:right="113"/>
              <w:rPr>
                <w:rFonts w:ascii="Times New Roman" w:hAnsi="Times New Roman" w:cs="Times New Roman"/>
                <w:color w:val="auto"/>
                <w:lang w:val="uk-UA"/>
              </w:rPr>
            </w:pPr>
            <w:r w:rsidRPr="00F321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Істотними умовами, що обов’язково включаються до договору про закупівлю є:</w:t>
            </w:r>
          </w:p>
          <w:p w14:paraId="72AE2B01" w14:textId="77777777"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предмет договору;</w:t>
            </w:r>
          </w:p>
          <w:p w14:paraId="1EB4BD1A" w14:textId="0E53B036"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xml:space="preserve">- найменування (номенклатура, асортимент) та кількість </w:t>
            </w:r>
            <w:r w:rsidR="00C00730" w:rsidRPr="00F321C3">
              <w:rPr>
                <w:rFonts w:ascii="Times New Roman" w:hAnsi="Times New Roman"/>
                <w:lang w:val="uk-UA"/>
              </w:rPr>
              <w:t>послуг</w:t>
            </w:r>
            <w:r w:rsidRPr="00F321C3">
              <w:rPr>
                <w:rFonts w:ascii="Times New Roman" w:hAnsi="Times New Roman"/>
                <w:lang w:val="uk-UA"/>
              </w:rPr>
              <w:t>;</w:t>
            </w:r>
          </w:p>
          <w:p w14:paraId="16C74C1D" w14:textId="1E0C8154"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xml:space="preserve">- вимоги до якості </w:t>
            </w:r>
            <w:r w:rsidR="00C00730" w:rsidRPr="00F321C3">
              <w:rPr>
                <w:rFonts w:ascii="Times New Roman" w:hAnsi="Times New Roman"/>
                <w:lang w:val="uk-UA"/>
              </w:rPr>
              <w:t>послуг</w:t>
            </w:r>
            <w:r w:rsidRPr="00F321C3">
              <w:rPr>
                <w:rFonts w:ascii="Times New Roman" w:hAnsi="Times New Roman"/>
                <w:lang w:val="uk-UA"/>
              </w:rPr>
              <w:t>;</w:t>
            </w:r>
          </w:p>
          <w:p w14:paraId="76BFBAD1" w14:textId="77777777"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ціна договору;</w:t>
            </w:r>
          </w:p>
          <w:p w14:paraId="346ECC4D" w14:textId="77777777" w:rsidR="004E22BC" w:rsidRPr="00F321C3" w:rsidRDefault="004E22BC" w:rsidP="00BF7447">
            <w:pPr>
              <w:spacing w:after="0" w:line="240" w:lineRule="auto"/>
              <w:ind w:hanging="22"/>
              <w:contextualSpacing/>
              <w:jc w:val="both"/>
              <w:rPr>
                <w:rFonts w:ascii="Times New Roman" w:hAnsi="Times New Roman"/>
                <w:lang w:val="uk-UA"/>
              </w:rPr>
            </w:pPr>
            <w:r w:rsidRPr="00F321C3">
              <w:rPr>
                <w:rFonts w:ascii="Times New Roman" w:hAnsi="Times New Roman"/>
                <w:lang w:val="uk-UA"/>
              </w:rPr>
              <w:t>- строк дії договору.</w:t>
            </w:r>
          </w:p>
          <w:p w14:paraId="19A080DD" w14:textId="77777777" w:rsidR="004E22BC" w:rsidRPr="00F321C3" w:rsidRDefault="004E22BC" w:rsidP="00BF7447">
            <w:pPr>
              <w:pStyle w:val="11"/>
              <w:widowControl w:val="0"/>
              <w:spacing w:line="240" w:lineRule="auto"/>
              <w:jc w:val="both"/>
              <w:rPr>
                <w:rFonts w:ascii="Times New Roman" w:hAnsi="Times New Roman" w:cs="Times New Roman"/>
                <w:color w:val="auto"/>
                <w:lang w:val="uk-UA"/>
              </w:rPr>
            </w:pPr>
            <w:r w:rsidRPr="00F321C3">
              <w:rPr>
                <w:rFonts w:ascii="Times New Roman" w:hAnsi="Times New Roman" w:cs="Times New Roman"/>
                <w:color w:val="auto"/>
                <w:lang w:val="uk-UA"/>
              </w:rPr>
              <w:t>Перелічені істотні умови договору про закупівлю включено в проект договору</w:t>
            </w:r>
            <w:r w:rsidR="00F948F0" w:rsidRPr="00F321C3">
              <w:rPr>
                <w:rFonts w:ascii="Times New Roman" w:hAnsi="Times New Roman" w:cs="Times New Roman"/>
                <w:color w:val="auto"/>
                <w:lang w:val="uk-UA"/>
              </w:rPr>
              <w:t>.</w:t>
            </w:r>
          </w:p>
        </w:tc>
      </w:tr>
      <w:tr w:rsidR="00811F2B" w:rsidRPr="00F321C3" w14:paraId="19C6B143" w14:textId="77777777" w:rsidTr="00F33568">
        <w:trPr>
          <w:trHeight w:val="520"/>
          <w:jc w:val="center"/>
        </w:trPr>
        <w:tc>
          <w:tcPr>
            <w:tcW w:w="532" w:type="dxa"/>
            <w:shd w:val="clear" w:color="auto" w:fill="auto"/>
          </w:tcPr>
          <w:p w14:paraId="673F41A7"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5</w:t>
            </w:r>
          </w:p>
        </w:tc>
        <w:tc>
          <w:tcPr>
            <w:tcW w:w="2744" w:type="dxa"/>
            <w:shd w:val="clear" w:color="auto" w:fill="auto"/>
          </w:tcPr>
          <w:p w14:paraId="00C69D81"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F321C3" w:rsidRDefault="004E22BC" w:rsidP="00BF7447">
            <w:pPr>
              <w:pStyle w:val="af1"/>
              <w:jc w:val="both"/>
              <w:rPr>
                <w:rFonts w:ascii="Times New Roman" w:hAnsi="Times New Roman"/>
                <w:lang w:val="uk-UA"/>
              </w:rPr>
            </w:pPr>
            <w:r w:rsidRPr="00F321C3">
              <w:rPr>
                <w:rFonts w:ascii="Times New Roman" w:eastAsia="Times New Roman" w:hAnsi="Times New Roman"/>
                <w:lang w:val="uk-UA"/>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0074427B" w:rsidRPr="00F321C3">
              <w:rPr>
                <w:rFonts w:ascii="Times New Roman" w:eastAsia="Times New Roman" w:hAnsi="Times New Roman"/>
                <w:lang w:val="uk-UA"/>
              </w:rPr>
              <w:t xml:space="preserve"> та Особливостями</w:t>
            </w:r>
            <w:r w:rsidRPr="00F321C3">
              <w:rPr>
                <w:rFonts w:ascii="Times New Roman" w:eastAsia="Times New Roman" w:hAnsi="Times New Roman"/>
                <w:lang w:val="uk-UA"/>
              </w:rPr>
              <w:t>.</w:t>
            </w:r>
          </w:p>
        </w:tc>
      </w:tr>
      <w:tr w:rsidR="004E22BC" w:rsidRPr="00F321C3" w14:paraId="15F43ACA" w14:textId="77777777" w:rsidTr="00E12C59">
        <w:trPr>
          <w:trHeight w:val="368"/>
          <w:jc w:val="center"/>
        </w:trPr>
        <w:tc>
          <w:tcPr>
            <w:tcW w:w="532" w:type="dxa"/>
          </w:tcPr>
          <w:p w14:paraId="768B112E"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6</w:t>
            </w:r>
          </w:p>
        </w:tc>
        <w:tc>
          <w:tcPr>
            <w:tcW w:w="2744" w:type="dxa"/>
          </w:tcPr>
          <w:p w14:paraId="501F1A9B" w14:textId="77777777" w:rsidR="004E22BC" w:rsidRPr="00F321C3" w:rsidRDefault="004E22BC" w:rsidP="00BF7447">
            <w:pPr>
              <w:pStyle w:val="af1"/>
              <w:jc w:val="both"/>
              <w:rPr>
                <w:rFonts w:ascii="Times New Roman" w:hAnsi="Times New Roman"/>
                <w:lang w:val="uk-UA"/>
              </w:rPr>
            </w:pPr>
            <w:r w:rsidRPr="00F321C3">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F321C3" w:rsidRDefault="004E22BC" w:rsidP="00BF7447">
            <w:pPr>
              <w:spacing w:after="0" w:line="240" w:lineRule="auto"/>
              <w:jc w:val="both"/>
              <w:rPr>
                <w:rFonts w:ascii="Times New Roman" w:hAnsi="Times New Roman"/>
                <w:lang w:val="uk-UA"/>
              </w:rPr>
            </w:pPr>
            <w:r w:rsidRPr="00F321C3">
              <w:rPr>
                <w:rFonts w:ascii="Times New Roman" w:hAnsi="Times New Roman"/>
                <w:lang w:val="uk-UA"/>
              </w:rPr>
              <w:t>Не вимагається</w:t>
            </w:r>
          </w:p>
        </w:tc>
      </w:tr>
    </w:tbl>
    <w:p w14:paraId="55802695" w14:textId="77777777" w:rsidR="008C7852" w:rsidRPr="00F321C3" w:rsidRDefault="008C7852">
      <w:pPr>
        <w:rPr>
          <w:rFonts w:ascii="Times New Roman" w:eastAsia="Times New Roman" w:hAnsi="Times New Roman"/>
          <w:b/>
          <w:i/>
          <w:lang w:val="uk-UA" w:eastAsia="uk-UA"/>
        </w:rPr>
      </w:pPr>
    </w:p>
    <w:p w14:paraId="3054FBBF" w14:textId="77777777" w:rsidR="00D553F0" w:rsidRPr="00F321C3" w:rsidRDefault="00D553F0">
      <w:pPr>
        <w:rPr>
          <w:rFonts w:ascii="Times New Roman" w:eastAsia="Times New Roman" w:hAnsi="Times New Roman"/>
          <w:b/>
          <w:i/>
          <w:lang w:val="uk-UA" w:eastAsia="uk-UA"/>
        </w:rPr>
      </w:pPr>
      <w:r w:rsidRPr="00F321C3">
        <w:rPr>
          <w:rFonts w:ascii="Times New Roman" w:eastAsia="Times New Roman" w:hAnsi="Times New Roman"/>
          <w:b/>
          <w:i/>
          <w:lang w:val="uk-UA" w:eastAsia="uk-UA"/>
        </w:rPr>
        <w:br w:type="page"/>
      </w:r>
    </w:p>
    <w:p w14:paraId="474A8B27" w14:textId="72617A20" w:rsidR="004E22BC" w:rsidRPr="00F321C3" w:rsidRDefault="004E22BC" w:rsidP="004E22BC">
      <w:pPr>
        <w:widowControl w:val="0"/>
        <w:spacing w:after="0" w:line="240" w:lineRule="auto"/>
        <w:ind w:right="-2"/>
        <w:jc w:val="right"/>
        <w:rPr>
          <w:rFonts w:ascii="Times New Roman" w:eastAsia="Times New Roman" w:hAnsi="Times New Roman"/>
          <w:b/>
          <w:i/>
          <w:lang w:val="uk-UA" w:eastAsia="uk-UA"/>
        </w:rPr>
      </w:pPr>
      <w:bookmarkStart w:id="124" w:name="_Hlk125457498"/>
      <w:r w:rsidRPr="00F321C3">
        <w:rPr>
          <w:rFonts w:ascii="Times New Roman" w:eastAsia="Times New Roman" w:hAnsi="Times New Roman"/>
          <w:b/>
          <w:i/>
          <w:lang w:val="uk-UA" w:eastAsia="uk-UA"/>
        </w:rPr>
        <w:lastRenderedPageBreak/>
        <w:t>Додаток № 1 до ТД</w:t>
      </w:r>
    </w:p>
    <w:p w14:paraId="209712AB" w14:textId="39321850" w:rsidR="006C2E64" w:rsidRPr="00F321C3"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sidRPr="00F321C3">
        <w:rPr>
          <w:rFonts w:ascii="Times New Roman" w:eastAsia="Times New Roman" w:hAnsi="Times New Roman"/>
          <w:b/>
          <w:i/>
          <w:lang w:val="uk-UA" w:eastAsia="uk-UA"/>
        </w:rPr>
        <w:tab/>
      </w:r>
    </w:p>
    <w:p w14:paraId="51DB7CD8" w14:textId="6C515BC2" w:rsidR="006C2E64" w:rsidRPr="00F321C3" w:rsidRDefault="006C2E64" w:rsidP="006C2E64">
      <w:pPr>
        <w:widowControl w:val="0"/>
        <w:tabs>
          <w:tab w:val="left" w:pos="9030"/>
        </w:tabs>
        <w:spacing w:after="0" w:line="240" w:lineRule="auto"/>
        <w:ind w:right="-2"/>
        <w:rPr>
          <w:rFonts w:ascii="Times New Roman" w:eastAsia="Times New Roman" w:hAnsi="Times New Roman"/>
          <w:b/>
          <w:i/>
          <w:lang w:val="uk-UA" w:eastAsia="uk-UA"/>
        </w:rPr>
      </w:pPr>
    </w:p>
    <w:p w14:paraId="43B7B878" w14:textId="77777777" w:rsidR="006C2E64" w:rsidRPr="00F321C3" w:rsidRDefault="006C2E64" w:rsidP="006C2E64">
      <w:pPr>
        <w:tabs>
          <w:tab w:val="left" w:pos="426"/>
        </w:tabs>
        <w:spacing w:after="0" w:line="240" w:lineRule="auto"/>
        <w:ind w:right="-284"/>
        <w:jc w:val="center"/>
        <w:rPr>
          <w:rFonts w:ascii="Times New Roman" w:hAnsi="Times New Roman"/>
          <w:b/>
          <w:lang w:val="uk-UA"/>
        </w:rPr>
      </w:pPr>
    </w:p>
    <w:p w14:paraId="7A2C9C7F" w14:textId="77777777" w:rsidR="006C2E64" w:rsidRPr="00F321C3" w:rsidRDefault="006C2E64" w:rsidP="006C2E64">
      <w:pPr>
        <w:keepNext/>
        <w:autoSpaceDN w:val="0"/>
        <w:adjustRightInd w:val="0"/>
        <w:spacing w:after="0" w:line="240" w:lineRule="auto"/>
        <w:jc w:val="center"/>
        <w:rPr>
          <w:rFonts w:ascii="Times New Roman" w:hAnsi="Times New Roman"/>
          <w:b/>
          <w:bCs/>
          <w:lang w:val="uk-UA"/>
        </w:rPr>
      </w:pPr>
      <w:r w:rsidRPr="00F321C3">
        <w:rPr>
          <w:rFonts w:ascii="Times New Roman" w:hAnsi="Times New Roman"/>
          <w:b/>
          <w:bCs/>
          <w:lang w:val="uk-UA"/>
        </w:rPr>
        <w:t>Інформація про технічні, якісні та кількісні характеристики предмета закупівлі</w:t>
      </w:r>
    </w:p>
    <w:bookmarkEnd w:id="124"/>
    <w:p w14:paraId="35F1F00C" w14:textId="5A2B2DB3" w:rsidR="005930A2" w:rsidRPr="00F321C3" w:rsidRDefault="005930A2" w:rsidP="005930A2">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lang w:val="uk-UA" w:eastAsia="uk-UA"/>
        </w:rPr>
      </w:pPr>
      <w:r w:rsidRPr="00F321C3">
        <w:rPr>
          <w:rFonts w:ascii="Times New Roman" w:hAnsi="Times New Roman"/>
          <w:b/>
          <w:lang w:val="uk-UA"/>
        </w:rPr>
        <w:t xml:space="preserve">«Послуги з повірки та/або калібрування засобів вимірювальної техніки а/або випробувального обладнання»   за </w:t>
      </w:r>
      <w:r w:rsidRPr="00F321C3">
        <w:rPr>
          <w:rFonts w:ascii="Times New Roman" w:eastAsia="Dotum" w:hAnsi="Times New Roman"/>
          <w:b/>
          <w:bCs/>
          <w:color w:val="000000" w:themeColor="text1"/>
          <w:lang w:val="uk-UA"/>
        </w:rPr>
        <w:t>«</w:t>
      </w:r>
      <w:r w:rsidRPr="00F321C3">
        <w:rPr>
          <w:rFonts w:ascii="Times New Roman" w:hAnsi="Times New Roman"/>
          <w:b/>
          <w:color w:val="000000" w:themeColor="text1"/>
          <w:lang w:val="uk-UA"/>
        </w:rPr>
        <w:t xml:space="preserve">ДК 021:2015 50420000-5 </w:t>
      </w:r>
      <w:r w:rsidRPr="00F321C3">
        <w:rPr>
          <w:rFonts w:ascii="Times New Roman" w:hAnsi="Times New Roman"/>
          <w:b/>
          <w:color w:val="000000"/>
          <w:lang w:val="uk-UA"/>
        </w:rPr>
        <w:t>Послуги з ремонту і технічного обслуговування медичного та хірургічного обладнання</w:t>
      </w:r>
      <w:r w:rsidRPr="00F321C3">
        <w:rPr>
          <w:rFonts w:ascii="Times New Roman" w:hAnsi="Times New Roman"/>
          <w:b/>
          <w:color w:val="000000" w:themeColor="text1"/>
          <w:shd w:val="clear" w:color="auto" w:fill="FFFFFF"/>
          <w:lang w:val="uk-UA"/>
        </w:rPr>
        <w:t>»</w:t>
      </w:r>
    </w:p>
    <w:p w14:paraId="5D808FD1" w14:textId="300D817F" w:rsidR="006C2E64" w:rsidRPr="00F321C3" w:rsidRDefault="006C2E64" w:rsidP="006C2E64">
      <w:pPr>
        <w:shd w:val="clear" w:color="auto" w:fill="FFFFFF" w:themeFill="background1"/>
        <w:tabs>
          <w:tab w:val="left" w:pos="426"/>
        </w:tabs>
        <w:spacing w:after="0" w:line="240" w:lineRule="auto"/>
        <w:ind w:right="-284"/>
        <w:jc w:val="center"/>
        <w:rPr>
          <w:rFonts w:ascii="Times New Roman" w:hAnsi="Times New Roman"/>
          <w:b/>
          <w:lang w:val="uk-UA"/>
        </w:rPr>
      </w:pPr>
    </w:p>
    <w:p w14:paraId="0D912E07" w14:textId="4975AB8D"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1. Послуги з повірки засобів вимірювальної техніки надаються лабораторіями Учасника згідно з вимогами Закону України «Про метрологію та метрологічну діяльність» від 05.06.2014р. № 1314-VII зі змінами, наказу Мінекономрозвитку від 08.02.2016р.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 відповідно до чинної нормативної документації у сфері метрології та діючих документів щодо методики повірки.</w:t>
      </w:r>
    </w:p>
    <w:p w14:paraId="159F7BA4" w14:textId="77777777"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 xml:space="preserve"> 2. Учасник повинен мати чинне свідоцтво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(включно з галуззю уповноваження).</w:t>
      </w:r>
    </w:p>
    <w:p w14:paraId="225705CA" w14:textId="77777777"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 xml:space="preserve"> 3. Повірка ЗВТ проводиться Учасником відповідно до письмового звернення Замовника (заявки), складеного в довільній формі.</w:t>
      </w:r>
    </w:p>
    <w:p w14:paraId="7F85ED99" w14:textId="77777777"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4. Строк виконання послуг з повірки становить до 15 робочих днів з моменту надання ЗВТ і повного комплекту необхідної технічної документації на повірку.</w:t>
      </w:r>
    </w:p>
    <w:p w14:paraId="4FF8F0E8" w14:textId="77777777"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5. Повірку ЗВТ проводять: у стаціонарних або пересувних повірочних лабораторіях; або безпосередньо на місці експлуатації.</w:t>
      </w:r>
    </w:p>
    <w:p w14:paraId="1C3EC488" w14:textId="77777777"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6. Оформлення результатів повірки засвідчують відбитком повірочного тавра на ЗВТ чи записом з відбитком повірочного тавра у відповідному розділі експлуатаційних документів та/або оформлюють свідоцтво про повірку ЗВТ. На вимогу Замовника можливе поєднання зазначених видів засвідчення результатів повірки.</w:t>
      </w:r>
    </w:p>
    <w:p w14:paraId="2F065D7D" w14:textId="77777777"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7. Після проведення повірки, Учасник надає Замовнику наступні документи: акт наданих послуг, інші відповідні документи - свідоцтва про повірку на ЗВТ.</w:t>
      </w:r>
    </w:p>
    <w:p w14:paraId="223D5436" w14:textId="77777777"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8. В разі не придатності ЗВТ, Учасник оформлює і надає Замовнику довідку про непридатність законодавчо регульованого засобу вимірювальної техніки.</w:t>
      </w:r>
    </w:p>
    <w:p w14:paraId="25D46041" w14:textId="77777777" w:rsidR="005930A2" w:rsidRPr="00F321C3" w:rsidRDefault="005930A2" w:rsidP="005930A2">
      <w:pPr>
        <w:pStyle w:val="af5"/>
        <w:spacing w:before="0" w:beforeAutospacing="0" w:after="0" w:afterAutospacing="0"/>
        <w:jc w:val="both"/>
        <w:rPr>
          <w:color w:val="000000"/>
          <w:lang w:val="uk-UA"/>
        </w:rPr>
      </w:pPr>
      <w:r w:rsidRPr="00F321C3">
        <w:rPr>
          <w:color w:val="000000"/>
          <w:lang w:val="uk-UA"/>
        </w:rPr>
        <w:t>9. В ціну пропозиції Учасник має включити всі витрати, в тому числі прямі витрати, загальновиробничі витрати, транспортні витрати, прибуток, який Учасник планує одержати при виконанні цього Договору, та усі податки і збори, що сплачуються або мають бути сплачені Учасником стосовно надання послуг.</w:t>
      </w:r>
    </w:p>
    <w:p w14:paraId="5F7D5FC6" w14:textId="77777777" w:rsidR="005930A2" w:rsidRPr="00F321C3" w:rsidRDefault="005930A2" w:rsidP="005930A2">
      <w:pPr>
        <w:pStyle w:val="af5"/>
        <w:spacing w:before="0" w:beforeAutospacing="0" w:after="0" w:afterAutospacing="0"/>
        <w:jc w:val="both"/>
        <w:rPr>
          <w:color w:val="000000"/>
          <w:lang w:val="uk-UA"/>
        </w:rPr>
      </w:pPr>
    </w:p>
    <w:p w14:paraId="67D017AD" w14:textId="77777777" w:rsidR="005930A2" w:rsidRPr="00F321C3" w:rsidRDefault="005930A2" w:rsidP="005930A2">
      <w:pPr>
        <w:pStyle w:val="af5"/>
        <w:spacing w:before="0" w:beforeAutospacing="0" w:after="0" w:afterAutospacing="0"/>
        <w:jc w:val="both"/>
        <w:rPr>
          <w:color w:val="000000"/>
          <w:lang w:val="uk-UA"/>
        </w:rPr>
      </w:pPr>
    </w:p>
    <w:p w14:paraId="35294581" w14:textId="77777777" w:rsidR="005930A2" w:rsidRPr="00F321C3" w:rsidRDefault="005930A2" w:rsidP="005930A2">
      <w:pPr>
        <w:pStyle w:val="af5"/>
        <w:spacing w:before="0" w:beforeAutospacing="0" w:after="0" w:afterAutospacing="0"/>
        <w:jc w:val="center"/>
        <w:rPr>
          <w:b/>
          <w:bCs/>
          <w:color w:val="000000"/>
          <w:lang w:val="uk-UA"/>
        </w:rPr>
      </w:pPr>
      <w:r w:rsidRPr="00F321C3">
        <w:rPr>
          <w:b/>
          <w:bCs/>
          <w:color w:val="000000"/>
          <w:lang w:val="uk-UA"/>
        </w:rPr>
        <w:t>Перелік засобів вимірювальної техніки, які підлягають метрологічній повірці</w:t>
      </w:r>
    </w:p>
    <w:p w14:paraId="4C163795" w14:textId="0B5F26E0" w:rsidR="005930A2" w:rsidRPr="00F321C3" w:rsidRDefault="005930A2" w:rsidP="006C2E64">
      <w:pPr>
        <w:shd w:val="clear" w:color="auto" w:fill="FFFFFF" w:themeFill="background1"/>
        <w:tabs>
          <w:tab w:val="left" w:pos="426"/>
        </w:tabs>
        <w:spacing w:after="0" w:line="240" w:lineRule="auto"/>
        <w:ind w:right="-284"/>
        <w:jc w:val="center"/>
        <w:rPr>
          <w:rFonts w:ascii="Times New Roman" w:hAnsi="Times New Roman"/>
          <w:b/>
          <w:lang w:val="uk-UA"/>
        </w:rPr>
      </w:pPr>
    </w:p>
    <w:tbl>
      <w:tblPr>
        <w:tblW w:w="9203" w:type="dxa"/>
        <w:tblInd w:w="118" w:type="dxa"/>
        <w:tblLook w:val="04A0" w:firstRow="1" w:lastRow="0" w:firstColumn="1" w:lastColumn="0" w:noHBand="0" w:noVBand="1"/>
      </w:tblPr>
      <w:tblGrid>
        <w:gridCol w:w="475"/>
        <w:gridCol w:w="1723"/>
        <w:gridCol w:w="3604"/>
        <w:gridCol w:w="2693"/>
        <w:gridCol w:w="708"/>
      </w:tblGrid>
      <w:tr w:rsidR="006D747E" w:rsidRPr="00F321C3" w14:paraId="20F25901" w14:textId="77777777" w:rsidTr="00B83340">
        <w:trPr>
          <w:trHeight w:val="1860"/>
        </w:trPr>
        <w:tc>
          <w:tcPr>
            <w:tcW w:w="475"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3C4BAE9" w14:textId="77777777" w:rsidR="006D747E" w:rsidRPr="00F321C3" w:rsidRDefault="006D747E" w:rsidP="00D02A79">
            <w:pPr>
              <w:spacing w:after="0" w:line="240" w:lineRule="auto"/>
              <w:jc w:val="center"/>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 п/п</w:t>
            </w:r>
          </w:p>
        </w:tc>
        <w:tc>
          <w:tcPr>
            <w:tcW w:w="1723" w:type="dxa"/>
            <w:tcBorders>
              <w:top w:val="single" w:sz="8" w:space="0" w:color="auto"/>
              <w:left w:val="nil"/>
              <w:bottom w:val="single" w:sz="8" w:space="0" w:color="000000"/>
              <w:right w:val="single" w:sz="8" w:space="0" w:color="auto"/>
            </w:tcBorders>
            <w:shd w:val="clear" w:color="000000" w:fill="FFFFFF"/>
            <w:vAlign w:val="center"/>
            <w:hideMark/>
          </w:tcPr>
          <w:p w14:paraId="5D436DDC" w14:textId="77777777" w:rsidR="006D747E" w:rsidRPr="00F321C3" w:rsidRDefault="006D747E"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Структурні підрозділи Центру</w:t>
            </w:r>
          </w:p>
        </w:tc>
        <w:tc>
          <w:tcPr>
            <w:tcW w:w="3604" w:type="dxa"/>
            <w:tcBorders>
              <w:top w:val="single" w:sz="8" w:space="0" w:color="auto"/>
              <w:left w:val="single" w:sz="8" w:space="0" w:color="auto"/>
              <w:bottom w:val="single" w:sz="8" w:space="0" w:color="000000"/>
              <w:right w:val="single" w:sz="4" w:space="0" w:color="auto"/>
            </w:tcBorders>
            <w:shd w:val="clear" w:color="000000" w:fill="FFFFFF"/>
            <w:vAlign w:val="center"/>
            <w:hideMark/>
          </w:tcPr>
          <w:p w14:paraId="7EDA7C71" w14:textId="77777777" w:rsidR="006D747E" w:rsidRPr="00F321C3" w:rsidRDefault="006D747E"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Назва ЗВТ</w:t>
            </w:r>
          </w:p>
        </w:tc>
        <w:tc>
          <w:tcPr>
            <w:tcW w:w="3401" w:type="dxa"/>
            <w:gridSpan w:val="2"/>
            <w:tcBorders>
              <w:top w:val="single" w:sz="8" w:space="0" w:color="auto"/>
              <w:left w:val="single" w:sz="4" w:space="0" w:color="auto"/>
              <w:right w:val="single" w:sz="8" w:space="0" w:color="auto"/>
            </w:tcBorders>
            <w:shd w:val="clear" w:color="000000" w:fill="FFFFFF"/>
            <w:vAlign w:val="center"/>
            <w:hideMark/>
          </w:tcPr>
          <w:p w14:paraId="4F8AF553" w14:textId="0E390980" w:rsidR="006D747E" w:rsidRPr="00F321C3" w:rsidRDefault="006D747E"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Кількість</w:t>
            </w:r>
          </w:p>
        </w:tc>
      </w:tr>
      <w:tr w:rsidR="00D02A79" w:rsidRPr="00F321C3" w14:paraId="3B398574" w14:textId="77777777" w:rsidTr="00D02A79">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7382DA1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1723" w:type="dxa"/>
            <w:tcBorders>
              <w:top w:val="nil"/>
              <w:left w:val="nil"/>
              <w:bottom w:val="single" w:sz="8" w:space="0" w:color="auto"/>
              <w:right w:val="single" w:sz="8" w:space="0" w:color="auto"/>
            </w:tcBorders>
            <w:shd w:val="clear" w:color="000000" w:fill="D0CECE"/>
            <w:vAlign w:val="center"/>
            <w:hideMark/>
          </w:tcPr>
          <w:p w14:paraId="7DF4C4F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Рівненська   СЕ(Ш)МД</w:t>
            </w:r>
          </w:p>
        </w:tc>
        <w:tc>
          <w:tcPr>
            <w:tcW w:w="3604" w:type="dxa"/>
            <w:tcBorders>
              <w:top w:val="nil"/>
              <w:left w:val="nil"/>
              <w:bottom w:val="single" w:sz="8" w:space="0" w:color="auto"/>
              <w:right w:val="nil"/>
            </w:tcBorders>
            <w:shd w:val="clear" w:color="000000" w:fill="D0CECE"/>
            <w:noWrap/>
            <w:vAlign w:val="center"/>
            <w:hideMark/>
          </w:tcPr>
          <w:p w14:paraId="3235559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single" w:sz="8" w:space="0" w:color="auto"/>
              <w:bottom w:val="single" w:sz="8" w:space="0" w:color="auto"/>
              <w:right w:val="nil"/>
            </w:tcBorders>
            <w:shd w:val="clear" w:color="000000" w:fill="D0CECE"/>
            <w:noWrap/>
            <w:vAlign w:val="center"/>
            <w:hideMark/>
          </w:tcPr>
          <w:p w14:paraId="4321EA5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0728971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6D32CCD2" w14:textId="77777777" w:rsidTr="00D02A79">
        <w:trPr>
          <w:trHeight w:val="227"/>
        </w:trPr>
        <w:tc>
          <w:tcPr>
            <w:tcW w:w="475" w:type="dxa"/>
            <w:tcBorders>
              <w:top w:val="nil"/>
              <w:left w:val="single" w:sz="8" w:space="0" w:color="auto"/>
              <w:bottom w:val="single" w:sz="8" w:space="0" w:color="auto"/>
              <w:right w:val="single" w:sz="8" w:space="0" w:color="auto"/>
            </w:tcBorders>
            <w:shd w:val="clear" w:color="000000" w:fill="FFFFFF"/>
            <w:noWrap/>
            <w:vAlign w:val="center"/>
            <w:hideMark/>
          </w:tcPr>
          <w:p w14:paraId="28C19825"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tcBorders>
              <w:top w:val="nil"/>
              <w:left w:val="nil"/>
              <w:bottom w:val="nil"/>
              <w:right w:val="single" w:sz="8" w:space="0" w:color="auto"/>
            </w:tcBorders>
            <w:shd w:val="clear" w:color="000000" w:fill="FFFFFF"/>
            <w:vAlign w:val="center"/>
            <w:hideMark/>
          </w:tcPr>
          <w:p w14:paraId="25F6979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м.Рівне</w:t>
            </w:r>
          </w:p>
        </w:tc>
        <w:tc>
          <w:tcPr>
            <w:tcW w:w="3604" w:type="dxa"/>
            <w:tcBorders>
              <w:top w:val="nil"/>
              <w:left w:val="nil"/>
              <w:bottom w:val="nil"/>
              <w:right w:val="nil"/>
            </w:tcBorders>
            <w:shd w:val="clear" w:color="000000" w:fill="FFFFFF"/>
            <w:noWrap/>
            <w:vAlign w:val="center"/>
            <w:hideMark/>
          </w:tcPr>
          <w:p w14:paraId="00222EA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single" w:sz="4" w:space="0" w:color="auto"/>
              <w:bottom w:val="single" w:sz="8" w:space="0" w:color="auto"/>
              <w:right w:val="nil"/>
            </w:tcBorders>
            <w:shd w:val="clear" w:color="000000" w:fill="FFFFFF"/>
            <w:noWrap/>
            <w:vAlign w:val="center"/>
            <w:hideMark/>
          </w:tcPr>
          <w:p w14:paraId="3A64C2B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68EBE9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1DDAFD98" w14:textId="77777777" w:rsidTr="00D02A79">
        <w:trPr>
          <w:trHeight w:val="227"/>
        </w:trPr>
        <w:tc>
          <w:tcPr>
            <w:tcW w:w="4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0E87AF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1C143B3"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Рівненська станція екстреної (швидкої) медичної допомоги,</w:t>
            </w:r>
            <w:r w:rsidRPr="00F321C3">
              <w:rPr>
                <w:rFonts w:ascii="Times New Roman" w:eastAsia="Times New Roman" w:hAnsi="Times New Roman"/>
                <w:b/>
                <w:bCs/>
                <w:sz w:val="16"/>
                <w:szCs w:val="16"/>
                <w:lang w:val="uk-UA" w:eastAsia="uk-UA"/>
              </w:rPr>
              <w:br/>
              <w:t>Підстанція № 1</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33028, Рівненська область, місто Рівне,      вулиця Котляревського, 5</w:t>
            </w: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6E4EDCD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100 L  Cardioline  Італія</w:t>
            </w:r>
          </w:p>
        </w:tc>
        <w:tc>
          <w:tcPr>
            <w:tcW w:w="2693" w:type="dxa"/>
            <w:tcBorders>
              <w:top w:val="nil"/>
              <w:left w:val="nil"/>
              <w:bottom w:val="single" w:sz="4" w:space="0" w:color="auto"/>
              <w:right w:val="nil"/>
            </w:tcBorders>
            <w:shd w:val="clear" w:color="000000" w:fill="FFFFFF"/>
            <w:noWrap/>
            <w:vAlign w:val="center"/>
            <w:hideMark/>
          </w:tcPr>
          <w:p w14:paraId="627A90B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30E122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22</w:t>
            </w:r>
          </w:p>
        </w:tc>
      </w:tr>
      <w:tr w:rsidR="00D02A79" w:rsidRPr="00F321C3" w14:paraId="7D8243C6"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53F762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EA3958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4ABFEB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«ЮКАРД 100» Україна</w:t>
            </w:r>
          </w:p>
        </w:tc>
        <w:tc>
          <w:tcPr>
            <w:tcW w:w="2693" w:type="dxa"/>
            <w:tcBorders>
              <w:top w:val="nil"/>
              <w:left w:val="nil"/>
              <w:bottom w:val="single" w:sz="4" w:space="0" w:color="auto"/>
              <w:right w:val="nil"/>
            </w:tcBorders>
            <w:shd w:val="clear" w:color="000000" w:fill="FFFFFF"/>
            <w:noWrap/>
            <w:vAlign w:val="center"/>
            <w:hideMark/>
          </w:tcPr>
          <w:p w14:paraId="55584FF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12</w:t>
            </w:r>
          </w:p>
        </w:tc>
        <w:tc>
          <w:tcPr>
            <w:tcW w:w="708" w:type="dxa"/>
            <w:vMerge/>
            <w:tcBorders>
              <w:top w:val="nil"/>
              <w:left w:val="single" w:sz="8" w:space="0" w:color="auto"/>
              <w:bottom w:val="single" w:sz="4" w:space="0" w:color="auto"/>
              <w:right w:val="single" w:sz="8" w:space="0" w:color="auto"/>
            </w:tcBorders>
            <w:vAlign w:val="center"/>
            <w:hideMark/>
          </w:tcPr>
          <w:p w14:paraId="380045C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11DCD7F"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96F0AA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3F7742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7305982"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nil"/>
            </w:tcBorders>
            <w:shd w:val="clear" w:color="000000" w:fill="FFFFFF"/>
            <w:noWrap/>
            <w:vAlign w:val="center"/>
            <w:hideMark/>
          </w:tcPr>
          <w:p w14:paraId="24E6996F"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9</w:t>
            </w:r>
          </w:p>
        </w:tc>
        <w:tc>
          <w:tcPr>
            <w:tcW w:w="708" w:type="dxa"/>
            <w:vMerge/>
            <w:tcBorders>
              <w:top w:val="nil"/>
              <w:left w:val="single" w:sz="8" w:space="0" w:color="auto"/>
              <w:bottom w:val="single" w:sz="4" w:space="0" w:color="auto"/>
              <w:right w:val="single" w:sz="8" w:space="0" w:color="auto"/>
            </w:tcBorders>
            <w:vAlign w:val="center"/>
            <w:hideMark/>
          </w:tcPr>
          <w:p w14:paraId="3D98FC8F"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0F3C9FF"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F6148E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23739A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BABDD8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nil"/>
            </w:tcBorders>
            <w:shd w:val="clear" w:color="000000" w:fill="FFFFFF"/>
            <w:noWrap/>
            <w:vAlign w:val="bottom"/>
            <w:hideMark/>
          </w:tcPr>
          <w:p w14:paraId="5B5DD19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7</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93F6AD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25</w:t>
            </w:r>
          </w:p>
        </w:tc>
      </w:tr>
      <w:tr w:rsidR="00D02A79" w:rsidRPr="00F321C3" w14:paraId="5DDC1A05"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399257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53DFF7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67D966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Дефібрилятор/кардіомонітор Median D500 M-0DIH , Корея</w:t>
            </w:r>
          </w:p>
        </w:tc>
        <w:tc>
          <w:tcPr>
            <w:tcW w:w="2693" w:type="dxa"/>
            <w:tcBorders>
              <w:top w:val="nil"/>
              <w:left w:val="nil"/>
              <w:bottom w:val="single" w:sz="4" w:space="0" w:color="auto"/>
              <w:right w:val="nil"/>
            </w:tcBorders>
            <w:shd w:val="clear" w:color="000000" w:fill="FFFFFF"/>
            <w:noWrap/>
            <w:vAlign w:val="bottom"/>
            <w:hideMark/>
          </w:tcPr>
          <w:p w14:paraId="1AFEB22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6</w:t>
            </w:r>
          </w:p>
        </w:tc>
        <w:tc>
          <w:tcPr>
            <w:tcW w:w="708" w:type="dxa"/>
            <w:vMerge/>
            <w:tcBorders>
              <w:top w:val="nil"/>
              <w:left w:val="single" w:sz="8" w:space="0" w:color="auto"/>
              <w:bottom w:val="single" w:sz="4" w:space="0" w:color="auto"/>
              <w:right w:val="single" w:sz="8" w:space="0" w:color="auto"/>
            </w:tcBorders>
            <w:vAlign w:val="center"/>
            <w:hideMark/>
          </w:tcPr>
          <w:p w14:paraId="38061EE5"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F094491"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FDF220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E2A770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E25691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Сardio-Aid 360B</w:t>
            </w:r>
          </w:p>
        </w:tc>
        <w:tc>
          <w:tcPr>
            <w:tcW w:w="2693" w:type="dxa"/>
            <w:tcBorders>
              <w:top w:val="nil"/>
              <w:left w:val="nil"/>
              <w:bottom w:val="single" w:sz="4" w:space="0" w:color="auto"/>
              <w:right w:val="nil"/>
            </w:tcBorders>
            <w:shd w:val="clear" w:color="000000" w:fill="FFFFFF"/>
            <w:noWrap/>
            <w:vAlign w:val="bottom"/>
            <w:hideMark/>
          </w:tcPr>
          <w:p w14:paraId="4C3D628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9F8F62E"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B05EEBC"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19819D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323F23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50F3EB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nil"/>
            </w:tcBorders>
            <w:shd w:val="clear" w:color="000000" w:fill="FFFFFF"/>
            <w:noWrap/>
            <w:vAlign w:val="bottom"/>
            <w:hideMark/>
          </w:tcPr>
          <w:p w14:paraId="74E577C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231C95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78E1716"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DA4A43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03CF75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DE9E69B"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4" w:space="0" w:color="auto"/>
              <w:right w:val="nil"/>
            </w:tcBorders>
            <w:shd w:val="clear" w:color="000000" w:fill="FFFFFF"/>
            <w:noWrap/>
            <w:vAlign w:val="bottom"/>
            <w:hideMark/>
          </w:tcPr>
          <w:p w14:paraId="6140708B"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002A731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21E2E03"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118B01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B2919D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2D0DD4B"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nil"/>
              <w:bottom w:val="single" w:sz="4" w:space="0" w:color="auto"/>
              <w:right w:val="nil"/>
            </w:tcBorders>
            <w:shd w:val="clear" w:color="000000" w:fill="FFFFFF"/>
            <w:noWrap/>
            <w:vAlign w:val="bottom"/>
            <w:hideMark/>
          </w:tcPr>
          <w:p w14:paraId="21C642B7"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DFA305D"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A2850ED"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AD7F4D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9D8CE7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D74CC4C"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DEFIGARD HD-7 Франція</w:t>
            </w:r>
          </w:p>
        </w:tc>
        <w:tc>
          <w:tcPr>
            <w:tcW w:w="2693" w:type="dxa"/>
            <w:tcBorders>
              <w:top w:val="nil"/>
              <w:left w:val="nil"/>
              <w:bottom w:val="single" w:sz="4" w:space="0" w:color="auto"/>
              <w:right w:val="nil"/>
            </w:tcBorders>
            <w:shd w:val="clear" w:color="000000" w:fill="FFFFFF"/>
            <w:noWrap/>
            <w:vAlign w:val="bottom"/>
            <w:hideMark/>
          </w:tcPr>
          <w:p w14:paraId="14CE5422"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A7E4BA2"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1C7BBFE"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7B5947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C0CDF6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14E2AA1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8" w:space="0" w:color="auto"/>
              <w:right w:val="nil"/>
            </w:tcBorders>
            <w:shd w:val="clear" w:color="000000" w:fill="FFFFFF"/>
            <w:noWrap/>
            <w:vAlign w:val="bottom"/>
            <w:hideMark/>
          </w:tcPr>
          <w:p w14:paraId="56A4E995"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FA1EB2C"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E6A41DA"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683E44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CD94BF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7430F6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4" w:space="0" w:color="auto"/>
              <w:right w:val="nil"/>
            </w:tcBorders>
            <w:shd w:val="clear" w:color="000000" w:fill="FFFFFF"/>
            <w:noWrap/>
            <w:vAlign w:val="bottom"/>
            <w:hideMark/>
          </w:tcPr>
          <w:p w14:paraId="62B3AF3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256FE6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91</w:t>
            </w:r>
          </w:p>
        </w:tc>
      </w:tr>
      <w:tr w:rsidR="00D02A79" w:rsidRPr="00F321C3" w14:paraId="7DD01D81"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4D6D4E3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55F78B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AA6D64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Little doctor</w:t>
            </w:r>
          </w:p>
        </w:tc>
        <w:tc>
          <w:tcPr>
            <w:tcW w:w="2693" w:type="dxa"/>
            <w:tcBorders>
              <w:top w:val="nil"/>
              <w:left w:val="nil"/>
              <w:bottom w:val="single" w:sz="4" w:space="0" w:color="auto"/>
              <w:right w:val="nil"/>
            </w:tcBorders>
            <w:shd w:val="clear" w:color="000000" w:fill="FFFFFF"/>
            <w:noWrap/>
            <w:vAlign w:val="bottom"/>
            <w:hideMark/>
          </w:tcPr>
          <w:p w14:paraId="1D782F4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6</w:t>
            </w:r>
          </w:p>
        </w:tc>
        <w:tc>
          <w:tcPr>
            <w:tcW w:w="708" w:type="dxa"/>
            <w:vMerge/>
            <w:tcBorders>
              <w:top w:val="nil"/>
              <w:left w:val="single" w:sz="8" w:space="0" w:color="auto"/>
              <w:bottom w:val="single" w:sz="4" w:space="0" w:color="auto"/>
              <w:right w:val="single" w:sz="8" w:space="0" w:color="auto"/>
            </w:tcBorders>
            <w:vAlign w:val="center"/>
            <w:hideMark/>
          </w:tcPr>
          <w:p w14:paraId="26BB62F5"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5C11BD8"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408C92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01A07E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11AF0DB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nil"/>
            </w:tcBorders>
            <w:shd w:val="clear" w:color="000000" w:fill="FFFFFF"/>
            <w:noWrap/>
            <w:vAlign w:val="bottom"/>
            <w:hideMark/>
          </w:tcPr>
          <w:p w14:paraId="03AE715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39</w:t>
            </w:r>
          </w:p>
        </w:tc>
        <w:tc>
          <w:tcPr>
            <w:tcW w:w="708" w:type="dxa"/>
            <w:vMerge/>
            <w:tcBorders>
              <w:top w:val="nil"/>
              <w:left w:val="single" w:sz="8" w:space="0" w:color="auto"/>
              <w:bottom w:val="single" w:sz="4" w:space="0" w:color="auto"/>
              <w:right w:val="single" w:sz="8" w:space="0" w:color="auto"/>
            </w:tcBorders>
            <w:vAlign w:val="center"/>
            <w:hideMark/>
          </w:tcPr>
          <w:p w14:paraId="563FB9A0"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7B5BF4B"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C561CD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E9C2E4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58A7538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Medicare</w:t>
            </w:r>
          </w:p>
        </w:tc>
        <w:tc>
          <w:tcPr>
            <w:tcW w:w="2693" w:type="dxa"/>
            <w:tcBorders>
              <w:top w:val="nil"/>
              <w:left w:val="nil"/>
              <w:bottom w:val="single" w:sz="4" w:space="0" w:color="auto"/>
              <w:right w:val="nil"/>
            </w:tcBorders>
            <w:shd w:val="clear" w:color="000000" w:fill="FFFFFF"/>
            <w:noWrap/>
            <w:vAlign w:val="bottom"/>
            <w:hideMark/>
          </w:tcPr>
          <w:p w14:paraId="263C025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34</w:t>
            </w:r>
          </w:p>
        </w:tc>
        <w:tc>
          <w:tcPr>
            <w:tcW w:w="708" w:type="dxa"/>
            <w:vMerge/>
            <w:tcBorders>
              <w:top w:val="nil"/>
              <w:left w:val="single" w:sz="8" w:space="0" w:color="auto"/>
              <w:bottom w:val="single" w:sz="4" w:space="0" w:color="auto"/>
              <w:right w:val="single" w:sz="8" w:space="0" w:color="auto"/>
            </w:tcBorders>
            <w:vAlign w:val="center"/>
            <w:hideMark/>
          </w:tcPr>
          <w:p w14:paraId="6732821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553B8D3"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2785B4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E5304D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1ECA51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nil"/>
            </w:tcBorders>
            <w:shd w:val="clear" w:color="000000" w:fill="FFFFFF"/>
            <w:noWrap/>
            <w:vAlign w:val="bottom"/>
            <w:hideMark/>
          </w:tcPr>
          <w:p w14:paraId="4E860AB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9</w:t>
            </w:r>
          </w:p>
        </w:tc>
        <w:tc>
          <w:tcPr>
            <w:tcW w:w="708" w:type="dxa"/>
            <w:vMerge/>
            <w:tcBorders>
              <w:top w:val="nil"/>
              <w:left w:val="single" w:sz="8" w:space="0" w:color="auto"/>
              <w:bottom w:val="single" w:sz="4" w:space="0" w:color="auto"/>
              <w:right w:val="single" w:sz="8" w:space="0" w:color="auto"/>
            </w:tcBorders>
            <w:vAlign w:val="center"/>
            <w:hideMark/>
          </w:tcPr>
          <w:p w14:paraId="07551001"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3E66D48"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7E654E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A545BD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51532D5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цифровий U801H «MEDICARE» Китай</w:t>
            </w:r>
          </w:p>
        </w:tc>
        <w:tc>
          <w:tcPr>
            <w:tcW w:w="2693" w:type="dxa"/>
            <w:tcBorders>
              <w:top w:val="nil"/>
              <w:left w:val="nil"/>
              <w:bottom w:val="nil"/>
              <w:right w:val="nil"/>
            </w:tcBorders>
            <w:shd w:val="clear" w:color="000000" w:fill="FFFFFF"/>
            <w:noWrap/>
            <w:vAlign w:val="center"/>
            <w:hideMark/>
          </w:tcPr>
          <w:p w14:paraId="7EFFBA0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33905A5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2D83DCA"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9FB4D6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8D557F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6B9D4A3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0C3520D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6</w:t>
            </w:r>
          </w:p>
        </w:tc>
        <w:tc>
          <w:tcPr>
            <w:tcW w:w="708" w:type="dxa"/>
            <w:vMerge w:val="restart"/>
            <w:tcBorders>
              <w:top w:val="nil"/>
              <w:left w:val="nil"/>
              <w:bottom w:val="single" w:sz="4" w:space="0" w:color="000000"/>
              <w:right w:val="single" w:sz="4" w:space="0" w:color="auto"/>
            </w:tcBorders>
            <w:shd w:val="clear" w:color="000000" w:fill="FFFFFF"/>
            <w:noWrap/>
            <w:vAlign w:val="center"/>
            <w:hideMark/>
          </w:tcPr>
          <w:p w14:paraId="6D3A5B9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32</w:t>
            </w:r>
          </w:p>
        </w:tc>
      </w:tr>
      <w:tr w:rsidR="00D02A79" w:rsidRPr="00F321C3" w14:paraId="45F06B9F"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CC7667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8B3D03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6547526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7C31086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8</w:t>
            </w:r>
          </w:p>
        </w:tc>
        <w:tc>
          <w:tcPr>
            <w:tcW w:w="708" w:type="dxa"/>
            <w:vMerge/>
            <w:tcBorders>
              <w:top w:val="nil"/>
              <w:left w:val="nil"/>
              <w:bottom w:val="single" w:sz="4" w:space="0" w:color="000000"/>
              <w:right w:val="single" w:sz="4" w:space="0" w:color="auto"/>
            </w:tcBorders>
            <w:vAlign w:val="center"/>
            <w:hideMark/>
          </w:tcPr>
          <w:p w14:paraId="001BCF6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831AF40"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35D9E5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991115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D53930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4A3CF5A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12</w:t>
            </w:r>
          </w:p>
        </w:tc>
        <w:tc>
          <w:tcPr>
            <w:tcW w:w="708" w:type="dxa"/>
            <w:vMerge/>
            <w:tcBorders>
              <w:top w:val="nil"/>
              <w:left w:val="nil"/>
              <w:bottom w:val="single" w:sz="4" w:space="0" w:color="000000"/>
              <w:right w:val="single" w:sz="4" w:space="0" w:color="auto"/>
            </w:tcBorders>
            <w:vAlign w:val="center"/>
            <w:hideMark/>
          </w:tcPr>
          <w:p w14:paraId="1FA997CF"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35C3CFC"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51CF5E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313707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BCE909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monitor vesign 10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0E8E11B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000000"/>
              <w:right w:val="single" w:sz="4" w:space="0" w:color="auto"/>
            </w:tcBorders>
            <w:vAlign w:val="center"/>
            <w:hideMark/>
          </w:tcPr>
          <w:p w14:paraId="7B4AE5B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CD1F361"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49C416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984D1B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76D80F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ЮМ 300-10</w:t>
            </w:r>
          </w:p>
        </w:tc>
        <w:tc>
          <w:tcPr>
            <w:tcW w:w="2693" w:type="dxa"/>
            <w:tcBorders>
              <w:top w:val="nil"/>
              <w:left w:val="nil"/>
              <w:bottom w:val="single" w:sz="4" w:space="0" w:color="auto"/>
              <w:right w:val="single" w:sz="8" w:space="0" w:color="auto"/>
            </w:tcBorders>
            <w:shd w:val="clear" w:color="000000" w:fill="FFFFFF"/>
            <w:noWrap/>
            <w:vAlign w:val="center"/>
            <w:hideMark/>
          </w:tcPr>
          <w:p w14:paraId="3EFA565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000000"/>
              <w:right w:val="single" w:sz="4" w:space="0" w:color="auto"/>
            </w:tcBorders>
            <w:vAlign w:val="center"/>
            <w:hideMark/>
          </w:tcPr>
          <w:p w14:paraId="24CECE6D"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8DD0320"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D72AA8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304D22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AFF55E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BERRY BM 1000A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60900F3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tcBorders>
              <w:top w:val="nil"/>
              <w:left w:val="nil"/>
              <w:bottom w:val="single" w:sz="4" w:space="0" w:color="000000"/>
              <w:right w:val="single" w:sz="4" w:space="0" w:color="auto"/>
            </w:tcBorders>
            <w:vAlign w:val="center"/>
            <w:hideMark/>
          </w:tcPr>
          <w:p w14:paraId="11A45852"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D7214E5"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1CDCB7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F02D90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B4D1B71"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1822A17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22</w:t>
            </w:r>
          </w:p>
        </w:tc>
        <w:tc>
          <w:tcPr>
            <w:tcW w:w="708" w:type="dxa"/>
            <w:vMerge w:val="restart"/>
            <w:tcBorders>
              <w:top w:val="nil"/>
              <w:left w:val="nil"/>
              <w:bottom w:val="single" w:sz="4" w:space="0" w:color="000000"/>
              <w:right w:val="single" w:sz="4" w:space="0" w:color="auto"/>
            </w:tcBorders>
            <w:shd w:val="clear" w:color="000000" w:fill="FFFFFF"/>
            <w:noWrap/>
            <w:vAlign w:val="center"/>
            <w:hideMark/>
          </w:tcPr>
          <w:p w14:paraId="0399C6F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29</w:t>
            </w:r>
          </w:p>
        </w:tc>
      </w:tr>
      <w:tr w:rsidR="00D02A79" w:rsidRPr="00F321C3" w14:paraId="64AE70CE"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C986D0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E9ABB1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107771B"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4671314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tcBorders>
              <w:top w:val="nil"/>
              <w:left w:val="nil"/>
              <w:bottom w:val="single" w:sz="4" w:space="0" w:color="000000"/>
              <w:right w:val="single" w:sz="4" w:space="0" w:color="auto"/>
            </w:tcBorders>
            <w:vAlign w:val="center"/>
            <w:hideMark/>
          </w:tcPr>
          <w:p w14:paraId="7F7C755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E1150DE"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32A85C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159D45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E33F34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3A08FDA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tcBorders>
              <w:top w:val="nil"/>
              <w:left w:val="nil"/>
              <w:bottom w:val="single" w:sz="4" w:space="0" w:color="000000"/>
              <w:right w:val="single" w:sz="4" w:space="0" w:color="auto"/>
            </w:tcBorders>
            <w:vAlign w:val="center"/>
            <w:hideMark/>
          </w:tcPr>
          <w:p w14:paraId="05F7CA1C"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9F03A75"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49580D1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1FA3CC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4" w:space="0" w:color="auto"/>
              <w:bottom w:val="single" w:sz="8" w:space="0" w:color="auto"/>
              <w:right w:val="single" w:sz="4" w:space="0" w:color="auto"/>
            </w:tcBorders>
            <w:shd w:val="clear" w:color="000000" w:fill="FFFFFF"/>
            <w:noWrap/>
            <w:vAlign w:val="center"/>
            <w:hideMark/>
          </w:tcPr>
          <w:p w14:paraId="07F9DAC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174B119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10</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5EF572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10</w:t>
            </w:r>
          </w:p>
        </w:tc>
      </w:tr>
      <w:tr w:rsidR="00D02A79" w:rsidRPr="00F321C3" w14:paraId="78ABD6EA"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FFF5D90"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val="restart"/>
            <w:tcBorders>
              <w:top w:val="nil"/>
              <w:left w:val="nil"/>
              <w:bottom w:val="single" w:sz="8" w:space="0" w:color="000000"/>
              <w:right w:val="nil"/>
            </w:tcBorders>
            <w:shd w:val="clear" w:color="000000" w:fill="FFFFFF"/>
            <w:vAlign w:val="center"/>
            <w:hideMark/>
          </w:tcPr>
          <w:p w14:paraId="12B54CF5"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Підстанція №2 Рівненської станції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33024, Рівненська область, місто Рівне,     вулиця Соборна, 420 а</w:t>
            </w: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50561F35"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center"/>
            <w:hideMark/>
          </w:tcPr>
          <w:p w14:paraId="12F803AE"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vAlign w:val="center"/>
            <w:hideMark/>
          </w:tcPr>
          <w:p w14:paraId="4FB1F25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45C4433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360B5E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602E881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74272D2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1DFCDCE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8B2932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14F7B06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5528A9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1A9B89E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bottom"/>
            <w:hideMark/>
          </w:tcPr>
          <w:p w14:paraId="5C05AACC"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60762C13"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085B82F"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B23E1B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D37244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47778ED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noWrap/>
            <w:vAlign w:val="bottom"/>
            <w:hideMark/>
          </w:tcPr>
          <w:p w14:paraId="50B06A7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1AF0F0D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854E00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6</w:t>
            </w:r>
          </w:p>
        </w:tc>
      </w:tr>
      <w:tr w:rsidR="00D02A79" w:rsidRPr="00F321C3" w14:paraId="0F66880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A96C32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54CAA12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7C959FD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Little doctor</w:t>
            </w:r>
          </w:p>
        </w:tc>
        <w:tc>
          <w:tcPr>
            <w:tcW w:w="2693" w:type="dxa"/>
            <w:tcBorders>
              <w:top w:val="nil"/>
              <w:left w:val="nil"/>
              <w:bottom w:val="single" w:sz="4" w:space="0" w:color="auto"/>
              <w:right w:val="single" w:sz="8" w:space="0" w:color="auto"/>
            </w:tcBorders>
            <w:shd w:val="clear" w:color="000000" w:fill="FFFFFF"/>
            <w:noWrap/>
            <w:vAlign w:val="bottom"/>
            <w:hideMark/>
          </w:tcPr>
          <w:p w14:paraId="13222EA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163DEC9"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27E5C9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B7C770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20EF8AF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20B2A80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00E5ECC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FB8E037"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9D66D8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4B41F6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0D25C0A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vAlign w:val="center"/>
            <w:hideMark/>
          </w:tcPr>
          <w:p w14:paraId="7C5BD73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8" w:space="0" w:color="auto"/>
              <w:right w:val="single" w:sz="8" w:space="0" w:color="auto"/>
            </w:tcBorders>
            <w:shd w:val="clear" w:color="000000" w:fill="FFFFFF"/>
            <w:noWrap/>
            <w:vAlign w:val="bottom"/>
            <w:hideMark/>
          </w:tcPr>
          <w:p w14:paraId="6A5D884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14186A0"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1D6E91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233F5B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7E6606A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nil"/>
              <w:right w:val="single" w:sz="4" w:space="0" w:color="auto"/>
            </w:tcBorders>
            <w:shd w:val="clear" w:color="000000" w:fill="FFFFFF"/>
            <w:noWrap/>
            <w:vAlign w:val="bottom"/>
            <w:hideMark/>
          </w:tcPr>
          <w:p w14:paraId="2B1A361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nil"/>
              <w:right w:val="single" w:sz="8" w:space="0" w:color="auto"/>
            </w:tcBorders>
            <w:shd w:val="clear" w:color="000000" w:fill="FFFFFF"/>
            <w:noWrap/>
            <w:vAlign w:val="bottom"/>
            <w:hideMark/>
          </w:tcPr>
          <w:p w14:paraId="27991EB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83B311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333D3AF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CB8F7D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1F09B15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1E4A766"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4BF6E39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10</w:t>
            </w:r>
          </w:p>
        </w:tc>
        <w:tc>
          <w:tcPr>
            <w:tcW w:w="708" w:type="dxa"/>
            <w:vMerge w:val="restart"/>
            <w:tcBorders>
              <w:top w:val="nil"/>
              <w:left w:val="nil"/>
              <w:bottom w:val="single" w:sz="4" w:space="0" w:color="auto"/>
              <w:right w:val="single" w:sz="8" w:space="0" w:color="auto"/>
            </w:tcBorders>
            <w:shd w:val="clear" w:color="000000" w:fill="FFFFFF"/>
            <w:noWrap/>
            <w:vAlign w:val="center"/>
            <w:hideMark/>
          </w:tcPr>
          <w:p w14:paraId="5987365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11</w:t>
            </w:r>
          </w:p>
        </w:tc>
      </w:tr>
      <w:tr w:rsidR="00D02A79" w:rsidRPr="00F321C3" w14:paraId="5AD4CAF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F0C03E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1AFD82A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0A8A88E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ТБ-3-М1 </w:t>
            </w:r>
          </w:p>
        </w:tc>
        <w:tc>
          <w:tcPr>
            <w:tcW w:w="2693" w:type="dxa"/>
            <w:tcBorders>
              <w:top w:val="nil"/>
              <w:left w:val="nil"/>
              <w:bottom w:val="single" w:sz="8" w:space="0" w:color="auto"/>
              <w:right w:val="single" w:sz="8" w:space="0" w:color="auto"/>
            </w:tcBorders>
            <w:shd w:val="clear" w:color="000000" w:fill="FFFFFF"/>
            <w:vAlign w:val="bottom"/>
            <w:hideMark/>
          </w:tcPr>
          <w:p w14:paraId="7FB1E06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65FA9FE4"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7AFF70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07B371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01FDC45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8" w:space="0" w:color="auto"/>
            </w:tcBorders>
            <w:shd w:val="clear" w:color="000000" w:fill="FFFFFF"/>
            <w:noWrap/>
            <w:vAlign w:val="center"/>
            <w:hideMark/>
          </w:tcPr>
          <w:p w14:paraId="7F6182D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5AE6228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9C7F93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588CF411"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4A5087B"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val="restart"/>
            <w:tcBorders>
              <w:top w:val="nil"/>
              <w:left w:val="nil"/>
              <w:bottom w:val="single" w:sz="8" w:space="0" w:color="000000"/>
              <w:right w:val="nil"/>
            </w:tcBorders>
            <w:shd w:val="clear" w:color="000000" w:fill="FFFFFF"/>
            <w:vAlign w:val="center"/>
            <w:hideMark/>
          </w:tcPr>
          <w:p w14:paraId="5A434C52"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Підстанція №3 Рівненської станції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33016, Рівненська область, місто Рівне,     вулиця Фабрична, 5а</w:t>
            </w: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62D3C65F"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center"/>
            <w:hideMark/>
          </w:tcPr>
          <w:p w14:paraId="716E0985"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2570197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0D502CB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27C1F3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5EC6888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01706D1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5115370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5EE2D6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06A4CE5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7CF7A8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4D9DAE3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bottom"/>
            <w:hideMark/>
          </w:tcPr>
          <w:p w14:paraId="353268C0"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69E95AA0" w14:textId="77777777" w:rsidR="00D02A79" w:rsidRPr="00F321C3" w:rsidRDefault="00D02A79" w:rsidP="00D02A79">
            <w:pPr>
              <w:spacing w:after="0" w:line="240" w:lineRule="auto"/>
              <w:jc w:val="center"/>
              <w:rPr>
                <w:rFonts w:ascii="Times New Roman" w:eastAsia="Times New Roman" w:hAnsi="Times New Roman"/>
                <w:b/>
                <w:bCs/>
                <w:color w:val="0070C0"/>
                <w:sz w:val="16"/>
                <w:szCs w:val="16"/>
                <w:lang w:val="uk-UA" w:eastAsia="uk-UA"/>
              </w:rPr>
            </w:pPr>
            <w:r w:rsidRPr="00F321C3">
              <w:rPr>
                <w:rFonts w:ascii="Times New Roman" w:eastAsia="Times New Roman" w:hAnsi="Times New Roman"/>
                <w:b/>
                <w:bCs/>
                <w:color w:val="0070C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84693E7"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3D311A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B8D067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6C3E172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noWrap/>
            <w:vAlign w:val="bottom"/>
            <w:hideMark/>
          </w:tcPr>
          <w:p w14:paraId="250A892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203BBB1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E851DC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7</w:t>
            </w:r>
          </w:p>
        </w:tc>
      </w:tr>
      <w:tr w:rsidR="00D02A79" w:rsidRPr="00F321C3" w14:paraId="2811FFB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359621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671553E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3840208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0F2BC41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1D0D736E"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40C2C5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58C685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068B054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1E5564E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4D0DE1E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89FC31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678AAF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20DB70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53348FC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vAlign w:val="center"/>
            <w:hideMark/>
          </w:tcPr>
          <w:p w14:paraId="227D345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Little doctor</w:t>
            </w:r>
          </w:p>
        </w:tc>
        <w:tc>
          <w:tcPr>
            <w:tcW w:w="2693" w:type="dxa"/>
            <w:tcBorders>
              <w:top w:val="nil"/>
              <w:left w:val="nil"/>
              <w:bottom w:val="single" w:sz="8" w:space="0" w:color="auto"/>
              <w:right w:val="single" w:sz="8" w:space="0" w:color="auto"/>
            </w:tcBorders>
            <w:shd w:val="clear" w:color="000000" w:fill="FFFFFF"/>
            <w:noWrap/>
            <w:vAlign w:val="center"/>
            <w:hideMark/>
          </w:tcPr>
          <w:p w14:paraId="384CCB8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752924E0"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043C1C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E43E73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2E097A1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bottom"/>
            <w:hideMark/>
          </w:tcPr>
          <w:p w14:paraId="3C9D0FF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07AEB4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6A197A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20B103E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26EB10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1B8A7EE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noWrap/>
            <w:vAlign w:val="center"/>
            <w:hideMark/>
          </w:tcPr>
          <w:p w14:paraId="2B3385FD"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72A8107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10</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48D02C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11</w:t>
            </w:r>
          </w:p>
        </w:tc>
      </w:tr>
      <w:tr w:rsidR="00D02A79" w:rsidRPr="00F321C3" w14:paraId="606766D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1F0A7A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485CF54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313B954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55DB1D8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209E372"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0B8260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9E19C3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nil"/>
            </w:tcBorders>
            <w:vAlign w:val="center"/>
            <w:hideMark/>
          </w:tcPr>
          <w:p w14:paraId="5F34220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8" w:space="0" w:color="auto"/>
            </w:tcBorders>
            <w:shd w:val="clear" w:color="000000" w:fill="FFFFFF"/>
            <w:noWrap/>
            <w:vAlign w:val="center"/>
            <w:hideMark/>
          </w:tcPr>
          <w:p w14:paraId="6E0A849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248C8B9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ED3DC5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5660CD26"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1397DE7F"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443F5C9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ВВКМД</w:t>
            </w:r>
          </w:p>
        </w:tc>
        <w:tc>
          <w:tcPr>
            <w:tcW w:w="3604" w:type="dxa"/>
            <w:tcBorders>
              <w:top w:val="nil"/>
              <w:left w:val="nil"/>
              <w:bottom w:val="nil"/>
              <w:right w:val="single" w:sz="4" w:space="0" w:color="auto"/>
            </w:tcBorders>
            <w:shd w:val="clear" w:color="000000" w:fill="D0CECE"/>
            <w:noWrap/>
            <w:vAlign w:val="center"/>
            <w:hideMark/>
          </w:tcPr>
          <w:p w14:paraId="4DCFFE5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3F5E637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231ACE1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605879B5"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vAlign w:val="center"/>
            <w:hideMark/>
          </w:tcPr>
          <w:p w14:paraId="5AAB1C9F"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4</w:t>
            </w:r>
          </w:p>
        </w:tc>
        <w:tc>
          <w:tcPr>
            <w:tcW w:w="17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175D63A"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ВВКМД</w:t>
            </w:r>
            <w:r w:rsidRPr="00F321C3">
              <w:rPr>
                <w:rFonts w:ascii="Times New Roman" w:eastAsia="Times New Roman" w:hAnsi="Times New Roman"/>
                <w:i/>
                <w:iCs/>
                <w:sz w:val="16"/>
                <w:szCs w:val="16"/>
                <w:lang w:val="uk-UA" w:eastAsia="uk-UA"/>
              </w:rPr>
              <w:br/>
              <w:t>33013, Рівненська область, місто Рівне,     вулиця Жоліо Кюрі, 19 б</w:t>
            </w:r>
          </w:p>
        </w:tc>
        <w:tc>
          <w:tcPr>
            <w:tcW w:w="3604" w:type="dxa"/>
            <w:tcBorders>
              <w:top w:val="single" w:sz="8" w:space="0" w:color="auto"/>
              <w:left w:val="nil"/>
              <w:bottom w:val="single" w:sz="4" w:space="0" w:color="auto"/>
              <w:right w:val="single" w:sz="8" w:space="0" w:color="auto"/>
            </w:tcBorders>
            <w:shd w:val="clear" w:color="000000" w:fill="FFFFFF"/>
            <w:noWrap/>
            <w:vAlign w:val="center"/>
            <w:hideMark/>
          </w:tcPr>
          <w:p w14:paraId="50A8607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«ЮКАРД 100» Україна</w:t>
            </w:r>
          </w:p>
        </w:tc>
        <w:tc>
          <w:tcPr>
            <w:tcW w:w="2693" w:type="dxa"/>
            <w:tcBorders>
              <w:top w:val="single" w:sz="8" w:space="0" w:color="auto"/>
              <w:left w:val="nil"/>
              <w:bottom w:val="single" w:sz="4" w:space="0" w:color="auto"/>
              <w:right w:val="nil"/>
            </w:tcBorders>
            <w:shd w:val="clear" w:color="000000" w:fill="FFFFFF"/>
            <w:noWrap/>
            <w:vAlign w:val="center"/>
            <w:hideMark/>
          </w:tcPr>
          <w:p w14:paraId="66887BC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D01925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414CF98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D420DF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A1F78B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nil"/>
              <w:right w:val="single" w:sz="8" w:space="0" w:color="auto"/>
            </w:tcBorders>
            <w:shd w:val="clear" w:color="000000" w:fill="FFFFFF"/>
            <w:vAlign w:val="center"/>
            <w:hideMark/>
          </w:tcPr>
          <w:p w14:paraId="14666A6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nil"/>
              <w:right w:val="nil"/>
            </w:tcBorders>
            <w:shd w:val="clear" w:color="000000" w:fill="FFFFFF"/>
            <w:vAlign w:val="center"/>
            <w:hideMark/>
          </w:tcPr>
          <w:p w14:paraId="380CE98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267C06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422EF4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10D55C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7A1AEA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8" w:space="0" w:color="auto"/>
            </w:tcBorders>
            <w:shd w:val="clear" w:color="000000" w:fill="FFFFFF"/>
            <w:noWrap/>
            <w:vAlign w:val="bottom"/>
            <w:hideMark/>
          </w:tcPr>
          <w:p w14:paraId="50B62F4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Дефібрилятор/кардіомонітор Median D500 M-0DIH , Корея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7841C01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nil"/>
              <w:bottom w:val="single" w:sz="4" w:space="0" w:color="auto"/>
              <w:right w:val="single" w:sz="8" w:space="0" w:color="auto"/>
            </w:tcBorders>
            <w:shd w:val="clear" w:color="000000" w:fill="FFFFFF"/>
            <w:vAlign w:val="center"/>
            <w:hideMark/>
          </w:tcPr>
          <w:p w14:paraId="0D731CC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6</w:t>
            </w:r>
          </w:p>
        </w:tc>
      </w:tr>
      <w:tr w:rsidR="00D02A79" w:rsidRPr="00F321C3" w14:paraId="5CAEC36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B4173F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90AC56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D434E1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Heart guardian D , Корея</w:t>
            </w:r>
          </w:p>
        </w:tc>
        <w:tc>
          <w:tcPr>
            <w:tcW w:w="2693" w:type="dxa"/>
            <w:tcBorders>
              <w:top w:val="nil"/>
              <w:left w:val="nil"/>
              <w:bottom w:val="single" w:sz="4" w:space="0" w:color="auto"/>
              <w:right w:val="single" w:sz="8" w:space="0" w:color="auto"/>
            </w:tcBorders>
            <w:shd w:val="clear" w:color="000000" w:fill="FFFFFF"/>
            <w:noWrap/>
            <w:vAlign w:val="center"/>
            <w:hideMark/>
          </w:tcPr>
          <w:p w14:paraId="4A16B99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nil"/>
              <w:bottom w:val="single" w:sz="4" w:space="0" w:color="auto"/>
              <w:right w:val="single" w:sz="8" w:space="0" w:color="auto"/>
            </w:tcBorders>
            <w:vAlign w:val="center"/>
            <w:hideMark/>
          </w:tcPr>
          <w:p w14:paraId="64DBBB5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DD7161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78A6B1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43ACE5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bottom"/>
            <w:hideMark/>
          </w:tcPr>
          <w:p w14:paraId="6F0B6F1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Дефібрилятор/кардіомонітор Сorpuls3</w:t>
            </w:r>
          </w:p>
        </w:tc>
        <w:tc>
          <w:tcPr>
            <w:tcW w:w="2693" w:type="dxa"/>
            <w:tcBorders>
              <w:top w:val="nil"/>
              <w:left w:val="single" w:sz="4" w:space="0" w:color="auto"/>
              <w:bottom w:val="single" w:sz="4" w:space="0" w:color="auto"/>
              <w:right w:val="single" w:sz="8" w:space="0" w:color="auto"/>
            </w:tcBorders>
            <w:shd w:val="clear" w:color="000000" w:fill="FFFFFF"/>
            <w:noWrap/>
            <w:vAlign w:val="center"/>
            <w:hideMark/>
          </w:tcPr>
          <w:p w14:paraId="24B0E29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30F1F88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3340B9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F76ACF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6D7812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center"/>
            <w:hideMark/>
          </w:tcPr>
          <w:p w14:paraId="6482E98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vAlign w:val="center"/>
            <w:hideMark/>
          </w:tcPr>
          <w:p w14:paraId="0D45752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3CACFB5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48A36F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EAD231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32788D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8" w:space="0" w:color="auto"/>
            </w:tcBorders>
            <w:shd w:val="clear" w:color="000000" w:fill="FFFFFF"/>
            <w:vAlign w:val="center"/>
            <w:hideMark/>
          </w:tcPr>
          <w:p w14:paraId="3EB95A0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Bene Heart D3  КНР</w:t>
            </w:r>
          </w:p>
        </w:tc>
        <w:tc>
          <w:tcPr>
            <w:tcW w:w="2693" w:type="dxa"/>
            <w:tcBorders>
              <w:top w:val="nil"/>
              <w:left w:val="nil"/>
              <w:bottom w:val="single" w:sz="8" w:space="0" w:color="auto"/>
              <w:right w:val="single" w:sz="8" w:space="0" w:color="auto"/>
            </w:tcBorders>
            <w:shd w:val="clear" w:color="000000" w:fill="FFFFFF"/>
            <w:vAlign w:val="center"/>
            <w:hideMark/>
          </w:tcPr>
          <w:p w14:paraId="67BF81A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38DEC07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680B73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56AD81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EF03BE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center"/>
            <w:hideMark/>
          </w:tcPr>
          <w:p w14:paraId="6136CF1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LD-60 Китай</w:t>
            </w:r>
          </w:p>
        </w:tc>
        <w:tc>
          <w:tcPr>
            <w:tcW w:w="2693" w:type="dxa"/>
            <w:tcBorders>
              <w:top w:val="nil"/>
              <w:left w:val="nil"/>
              <w:bottom w:val="single" w:sz="4" w:space="0" w:color="auto"/>
              <w:right w:val="nil"/>
            </w:tcBorders>
            <w:shd w:val="clear" w:color="000000" w:fill="FFFFFF"/>
            <w:vAlign w:val="bottom"/>
            <w:hideMark/>
          </w:tcPr>
          <w:p w14:paraId="0EB31B1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08231F9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6</w:t>
            </w:r>
          </w:p>
        </w:tc>
      </w:tr>
      <w:tr w:rsidR="00D02A79" w:rsidRPr="00F321C3" w14:paraId="1E5F84C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30138A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0E84F8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center"/>
            <w:hideMark/>
          </w:tcPr>
          <w:p w14:paraId="1B40434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nil"/>
            </w:tcBorders>
            <w:shd w:val="clear" w:color="000000" w:fill="FFFFFF"/>
            <w:vAlign w:val="bottom"/>
            <w:hideMark/>
          </w:tcPr>
          <w:p w14:paraId="0B6245E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42158F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46BB6E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174A55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2F81AE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bottom"/>
            <w:hideMark/>
          </w:tcPr>
          <w:p w14:paraId="032BF18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nil"/>
            </w:tcBorders>
            <w:shd w:val="clear" w:color="000000" w:fill="FFFFFF"/>
            <w:vAlign w:val="bottom"/>
            <w:hideMark/>
          </w:tcPr>
          <w:p w14:paraId="47DD559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112A076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3A4F28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355127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1B12DF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nil"/>
              <w:right w:val="single" w:sz="8" w:space="0" w:color="auto"/>
            </w:tcBorders>
            <w:shd w:val="clear" w:color="000000" w:fill="FFFFFF"/>
            <w:vAlign w:val="bottom"/>
            <w:hideMark/>
          </w:tcPr>
          <w:p w14:paraId="353CA64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nil"/>
              <w:right w:val="nil"/>
            </w:tcBorders>
            <w:shd w:val="clear" w:color="000000" w:fill="FFFFFF"/>
            <w:vAlign w:val="bottom"/>
            <w:hideMark/>
          </w:tcPr>
          <w:p w14:paraId="72C320C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2CDFE6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05D114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F8373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26A6E9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2820EF7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single" w:sz="8" w:space="0" w:color="auto"/>
              <w:left w:val="nil"/>
              <w:bottom w:val="single" w:sz="4" w:space="0" w:color="auto"/>
              <w:right w:val="single" w:sz="8" w:space="0" w:color="auto"/>
            </w:tcBorders>
            <w:shd w:val="clear" w:color="000000" w:fill="FFFFFF"/>
            <w:vAlign w:val="bottom"/>
            <w:hideMark/>
          </w:tcPr>
          <w:p w14:paraId="128EAD6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nil"/>
              <w:bottom w:val="single" w:sz="4" w:space="0" w:color="auto"/>
              <w:right w:val="single" w:sz="8" w:space="0" w:color="auto"/>
            </w:tcBorders>
            <w:shd w:val="clear" w:color="000000" w:fill="FFFFFF"/>
            <w:noWrap/>
            <w:vAlign w:val="center"/>
            <w:hideMark/>
          </w:tcPr>
          <w:p w14:paraId="069FED3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10</w:t>
            </w:r>
          </w:p>
        </w:tc>
      </w:tr>
      <w:tr w:rsidR="00D02A79" w:rsidRPr="00F321C3" w14:paraId="00713B8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D6DB68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4FF2C3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C4EDF3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PO-SF</w:t>
            </w:r>
          </w:p>
        </w:tc>
        <w:tc>
          <w:tcPr>
            <w:tcW w:w="2693" w:type="dxa"/>
            <w:tcBorders>
              <w:top w:val="nil"/>
              <w:left w:val="nil"/>
              <w:bottom w:val="single" w:sz="4" w:space="0" w:color="auto"/>
              <w:right w:val="single" w:sz="8" w:space="0" w:color="auto"/>
            </w:tcBorders>
            <w:shd w:val="clear" w:color="000000" w:fill="FFFFFF"/>
            <w:noWrap/>
            <w:vAlign w:val="center"/>
            <w:hideMark/>
          </w:tcPr>
          <w:p w14:paraId="08D525A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nil"/>
              <w:bottom w:val="single" w:sz="4" w:space="0" w:color="auto"/>
              <w:right w:val="single" w:sz="8" w:space="0" w:color="auto"/>
            </w:tcBorders>
            <w:vAlign w:val="center"/>
            <w:hideMark/>
          </w:tcPr>
          <w:p w14:paraId="7412631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AC746F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304BA5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76CE2A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674050E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vAlign w:val="bottom"/>
            <w:hideMark/>
          </w:tcPr>
          <w:p w14:paraId="296DD9C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7647C7C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985895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FAB51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2013B9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noWrap/>
            <w:vAlign w:val="center"/>
            <w:hideMark/>
          </w:tcPr>
          <w:p w14:paraId="3459129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  капнограф EtCO2 Sensor  BRIGHTFIELD  Швеція</w:t>
            </w:r>
          </w:p>
        </w:tc>
        <w:tc>
          <w:tcPr>
            <w:tcW w:w="2693" w:type="dxa"/>
            <w:tcBorders>
              <w:top w:val="nil"/>
              <w:left w:val="nil"/>
              <w:bottom w:val="single" w:sz="4" w:space="0" w:color="auto"/>
              <w:right w:val="single" w:sz="8" w:space="0" w:color="auto"/>
            </w:tcBorders>
            <w:shd w:val="clear" w:color="000000" w:fill="FFFFFF"/>
            <w:noWrap/>
            <w:vAlign w:val="bottom"/>
            <w:hideMark/>
          </w:tcPr>
          <w:p w14:paraId="5829E30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59F7264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BD91C7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2F2332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0A259A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1F55613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9801C6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32CF757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869A1E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3268FD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96A3B2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noWrap/>
            <w:vAlign w:val="center"/>
            <w:hideMark/>
          </w:tcPr>
          <w:p w14:paraId="2B6BF22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Ручний капногр/ монітор CAPNOS Medlab. . Німеччина</w:t>
            </w:r>
          </w:p>
        </w:tc>
        <w:tc>
          <w:tcPr>
            <w:tcW w:w="2693" w:type="dxa"/>
            <w:tcBorders>
              <w:top w:val="nil"/>
              <w:left w:val="nil"/>
              <w:bottom w:val="single" w:sz="4" w:space="0" w:color="auto"/>
              <w:right w:val="single" w:sz="8" w:space="0" w:color="auto"/>
            </w:tcBorders>
            <w:shd w:val="clear" w:color="000000" w:fill="FFFFFF"/>
            <w:noWrap/>
            <w:vAlign w:val="center"/>
            <w:hideMark/>
          </w:tcPr>
          <w:p w14:paraId="67368C3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32AE6BC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87B6D8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77541B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866A35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494C0E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4" w:space="0" w:color="auto"/>
              <w:right w:val="single" w:sz="8" w:space="0" w:color="auto"/>
            </w:tcBorders>
            <w:shd w:val="clear" w:color="000000" w:fill="FFFFFF"/>
            <w:vAlign w:val="bottom"/>
            <w:hideMark/>
          </w:tcPr>
          <w:p w14:paraId="59B953A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35CA2F0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A02723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2256DD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0F2D75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4F3C44C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62853A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641DE5B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E6694F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AE4DF4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955A5B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5C2527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AE3616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701D482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FFA399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06D2DE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785F76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bottom"/>
            <w:hideMark/>
          </w:tcPr>
          <w:p w14:paraId="19708B5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4" w:space="0" w:color="auto"/>
              <w:right w:val="nil"/>
            </w:tcBorders>
            <w:shd w:val="clear" w:color="000000" w:fill="FFFFFF"/>
            <w:vAlign w:val="bottom"/>
            <w:hideMark/>
          </w:tcPr>
          <w:p w14:paraId="0D9DBA6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704032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4E211EF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D81812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C454AE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nil"/>
              <w:right w:val="single" w:sz="8" w:space="0" w:color="auto"/>
            </w:tcBorders>
            <w:shd w:val="clear" w:color="000000" w:fill="FFFFFF"/>
            <w:noWrap/>
            <w:vAlign w:val="center"/>
            <w:hideMark/>
          </w:tcPr>
          <w:p w14:paraId="29584D2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nil"/>
              <w:right w:val="nil"/>
            </w:tcBorders>
            <w:shd w:val="clear" w:color="000000" w:fill="FFFFFF"/>
            <w:vAlign w:val="bottom"/>
            <w:hideMark/>
          </w:tcPr>
          <w:p w14:paraId="3B93951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27CBBD1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E98A09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7AE229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E7165B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8" w:space="0" w:color="auto"/>
              <w:right w:val="single" w:sz="8" w:space="0" w:color="auto"/>
            </w:tcBorders>
            <w:shd w:val="clear" w:color="000000" w:fill="FFFFFF"/>
            <w:noWrap/>
            <w:vAlign w:val="center"/>
            <w:hideMark/>
          </w:tcPr>
          <w:p w14:paraId="7F5861D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7CAF5E8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vAlign w:val="center"/>
            <w:hideMark/>
          </w:tcPr>
          <w:p w14:paraId="6ECB76C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695596CF" w14:textId="77777777" w:rsidTr="00D02A79">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1056654E"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tcBorders>
              <w:top w:val="nil"/>
              <w:left w:val="nil"/>
              <w:bottom w:val="single" w:sz="8" w:space="0" w:color="auto"/>
              <w:right w:val="single" w:sz="4" w:space="0" w:color="auto"/>
            </w:tcBorders>
            <w:shd w:val="clear" w:color="000000" w:fill="D0CECE"/>
            <w:vAlign w:val="center"/>
            <w:hideMark/>
          </w:tcPr>
          <w:p w14:paraId="5D7912A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Березнівська    ПЕ(Ш)МД</w:t>
            </w:r>
          </w:p>
        </w:tc>
        <w:tc>
          <w:tcPr>
            <w:tcW w:w="3604" w:type="dxa"/>
            <w:tcBorders>
              <w:top w:val="nil"/>
              <w:left w:val="nil"/>
              <w:bottom w:val="single" w:sz="8" w:space="0" w:color="auto"/>
              <w:right w:val="single" w:sz="4" w:space="0" w:color="auto"/>
            </w:tcBorders>
            <w:shd w:val="clear" w:color="000000" w:fill="D0CECE"/>
            <w:vAlign w:val="center"/>
            <w:hideMark/>
          </w:tcPr>
          <w:p w14:paraId="08CCE4F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single" w:sz="8" w:space="0" w:color="auto"/>
              <w:right w:val="nil"/>
            </w:tcBorders>
            <w:shd w:val="clear" w:color="000000" w:fill="D0CECE"/>
            <w:vAlign w:val="center"/>
            <w:hideMark/>
          </w:tcPr>
          <w:p w14:paraId="3779755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vAlign w:val="center"/>
            <w:hideMark/>
          </w:tcPr>
          <w:p w14:paraId="49980DC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3CBD2EF9"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3876549"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4C454C14"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Березнівська підстанція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34600, Рівненська область, місто Березне, вулиця Київська, 19</w:t>
            </w:r>
          </w:p>
        </w:tc>
        <w:tc>
          <w:tcPr>
            <w:tcW w:w="3604" w:type="dxa"/>
            <w:tcBorders>
              <w:top w:val="nil"/>
              <w:left w:val="nil"/>
              <w:bottom w:val="single" w:sz="4" w:space="0" w:color="auto"/>
              <w:right w:val="single" w:sz="8" w:space="0" w:color="auto"/>
            </w:tcBorders>
            <w:shd w:val="clear" w:color="000000" w:fill="FFFFFF"/>
            <w:noWrap/>
            <w:vAlign w:val="center"/>
            <w:hideMark/>
          </w:tcPr>
          <w:p w14:paraId="19847BB3"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0A8A531A" w14:textId="77777777" w:rsidR="00D02A79" w:rsidRPr="00F321C3" w:rsidRDefault="00D02A79" w:rsidP="00D02A79">
            <w:pPr>
              <w:spacing w:after="0" w:line="240" w:lineRule="auto"/>
              <w:jc w:val="center"/>
              <w:rPr>
                <w:rFonts w:ascii="Times New Roman" w:eastAsia="Times New Roman" w:hAnsi="Times New Roman"/>
                <w:b/>
                <w:bCs/>
                <w:color w:val="5B9BD5"/>
                <w:sz w:val="16"/>
                <w:szCs w:val="16"/>
                <w:lang w:val="uk-UA" w:eastAsia="uk-UA"/>
              </w:rPr>
            </w:pPr>
            <w:r w:rsidRPr="00F321C3">
              <w:rPr>
                <w:rFonts w:ascii="Times New Roman" w:eastAsia="Times New Roman" w:hAnsi="Times New Roman"/>
                <w:b/>
                <w:bCs/>
                <w:color w:val="5B9BD5"/>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7A2D47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7C4AD4C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0BFCF3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97D32C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8" w:space="0" w:color="auto"/>
            </w:tcBorders>
            <w:shd w:val="clear" w:color="000000" w:fill="FFFFFF"/>
            <w:vAlign w:val="center"/>
            <w:hideMark/>
          </w:tcPr>
          <w:p w14:paraId="7311757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7FD48ED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879309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AB024E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DD16C5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6356F3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center"/>
            <w:hideMark/>
          </w:tcPr>
          <w:p w14:paraId="0AF85A4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single" w:sz="4" w:space="0" w:color="auto"/>
              <w:bottom w:val="single" w:sz="4" w:space="0" w:color="auto"/>
              <w:right w:val="nil"/>
            </w:tcBorders>
            <w:shd w:val="clear" w:color="000000" w:fill="FFFFFF"/>
            <w:noWrap/>
            <w:vAlign w:val="bottom"/>
            <w:hideMark/>
          </w:tcPr>
          <w:p w14:paraId="74AB888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3A20BE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5303EB0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28415A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0402EF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center"/>
            <w:hideMark/>
          </w:tcPr>
          <w:p w14:paraId="19569E8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single" w:sz="4" w:space="0" w:color="auto"/>
              <w:bottom w:val="single" w:sz="4" w:space="0" w:color="auto"/>
              <w:right w:val="nil"/>
            </w:tcBorders>
            <w:shd w:val="clear" w:color="000000" w:fill="FFFFFF"/>
            <w:noWrap/>
            <w:vAlign w:val="bottom"/>
            <w:hideMark/>
          </w:tcPr>
          <w:p w14:paraId="2B0BC6D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DD7988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FF0362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85D5AE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075B34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bottom"/>
            <w:hideMark/>
          </w:tcPr>
          <w:p w14:paraId="0E6A7BD7"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single" w:sz="4" w:space="0" w:color="auto"/>
              <w:bottom w:val="single" w:sz="4" w:space="0" w:color="auto"/>
              <w:right w:val="nil"/>
            </w:tcBorders>
            <w:shd w:val="clear" w:color="000000" w:fill="FFFFFF"/>
            <w:noWrap/>
            <w:vAlign w:val="bottom"/>
            <w:hideMark/>
          </w:tcPr>
          <w:p w14:paraId="261D9590" w14:textId="77777777" w:rsidR="00D02A79" w:rsidRPr="00F321C3" w:rsidRDefault="00D02A79" w:rsidP="00D02A79">
            <w:pPr>
              <w:spacing w:after="0" w:line="240" w:lineRule="auto"/>
              <w:jc w:val="center"/>
              <w:rPr>
                <w:rFonts w:ascii="Times New Roman" w:eastAsia="Times New Roman" w:hAnsi="Times New Roman"/>
                <w:b/>
                <w:bCs/>
                <w:color w:val="5B9BD5"/>
                <w:sz w:val="16"/>
                <w:szCs w:val="16"/>
                <w:lang w:val="uk-UA" w:eastAsia="uk-UA"/>
              </w:rPr>
            </w:pPr>
            <w:r w:rsidRPr="00F321C3">
              <w:rPr>
                <w:rFonts w:ascii="Times New Roman" w:eastAsia="Times New Roman" w:hAnsi="Times New Roman"/>
                <w:b/>
                <w:bCs/>
                <w:color w:val="5B9BD5"/>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7FF807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1EC334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D5BAAE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0B917B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8" w:space="0" w:color="auto"/>
            </w:tcBorders>
            <w:shd w:val="clear" w:color="000000" w:fill="FFFFFF"/>
            <w:vAlign w:val="center"/>
            <w:hideMark/>
          </w:tcPr>
          <w:p w14:paraId="57CEDA1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single" w:sz="4" w:space="0" w:color="auto"/>
              <w:bottom w:val="nil"/>
              <w:right w:val="nil"/>
            </w:tcBorders>
            <w:shd w:val="clear" w:color="000000" w:fill="FFFFFF"/>
            <w:noWrap/>
            <w:vAlign w:val="bottom"/>
            <w:hideMark/>
          </w:tcPr>
          <w:p w14:paraId="3591505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2C3F07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CB04ED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D774FC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53B84B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8" w:space="0" w:color="auto"/>
            </w:tcBorders>
            <w:shd w:val="clear" w:color="000000" w:fill="FFFFFF"/>
            <w:noWrap/>
            <w:vAlign w:val="bottom"/>
            <w:hideMark/>
          </w:tcPr>
          <w:p w14:paraId="275F460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0D0D994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DBE683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53D5F03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2CD273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365F06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bottom"/>
            <w:hideMark/>
          </w:tcPr>
          <w:p w14:paraId="08C4523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Gamma</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6E930E0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A8DFAA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D0F963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16E8C5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90A84D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center"/>
            <w:hideMark/>
          </w:tcPr>
          <w:p w14:paraId="43976F3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239290E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8CD0A4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09B23C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A0288B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E43619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bottom"/>
            <w:hideMark/>
          </w:tcPr>
          <w:p w14:paraId="6A03D5E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3031653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7204E39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E8FF41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AB8EEC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3ADEFF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8" w:space="0" w:color="auto"/>
            </w:tcBorders>
            <w:shd w:val="clear" w:color="000000" w:fill="FFFFFF"/>
            <w:vAlign w:val="center"/>
            <w:hideMark/>
          </w:tcPr>
          <w:p w14:paraId="02DB80C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39E7B53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920134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61B141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393EEC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D3BE24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bottom"/>
            <w:hideMark/>
          </w:tcPr>
          <w:p w14:paraId="3D65323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6E4408B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30F898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29FF578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7DDDA3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50879F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noWrap/>
            <w:vAlign w:val="center"/>
            <w:hideMark/>
          </w:tcPr>
          <w:p w14:paraId="213BF5B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  капнограф EtCO2 Sensor  BRIGHTFIELD  Швеція</w:t>
            </w:r>
          </w:p>
        </w:tc>
        <w:tc>
          <w:tcPr>
            <w:tcW w:w="2693" w:type="dxa"/>
            <w:tcBorders>
              <w:top w:val="nil"/>
              <w:left w:val="nil"/>
              <w:bottom w:val="single" w:sz="4" w:space="0" w:color="auto"/>
              <w:right w:val="single" w:sz="8" w:space="0" w:color="auto"/>
            </w:tcBorders>
            <w:shd w:val="clear" w:color="000000" w:fill="FFFFFF"/>
            <w:noWrap/>
            <w:vAlign w:val="bottom"/>
            <w:hideMark/>
          </w:tcPr>
          <w:p w14:paraId="144E200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430AA3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ACE70E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3CE85F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4F5B14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center"/>
            <w:hideMark/>
          </w:tcPr>
          <w:p w14:paraId="409F40F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388B4E5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348616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46FF8A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CCF4E9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807324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8" w:space="0" w:color="auto"/>
            </w:tcBorders>
            <w:shd w:val="clear" w:color="000000" w:fill="FFFFFF"/>
            <w:noWrap/>
            <w:vAlign w:val="bottom"/>
            <w:hideMark/>
          </w:tcPr>
          <w:p w14:paraId="071FA60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BERRY BM 1000A Китай</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6431402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076B0F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0DB2BB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6A3015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67795B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bottom"/>
            <w:hideMark/>
          </w:tcPr>
          <w:p w14:paraId="24B753E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281B07F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00D149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68DF280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327C21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74D232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bottom"/>
            <w:hideMark/>
          </w:tcPr>
          <w:p w14:paraId="454A62D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МС-246-Е термометр електронний OMRON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51BF8E0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CB78E6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BFB4BA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40EDB1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8F7358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8" w:space="0" w:color="auto"/>
            </w:tcBorders>
            <w:shd w:val="clear" w:color="000000" w:fill="FFFFFF"/>
            <w:noWrap/>
            <w:vAlign w:val="bottom"/>
            <w:hideMark/>
          </w:tcPr>
          <w:p w14:paraId="1ECD5CC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Термометр електронний: МРТІ  010 «MEDICARE»</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476D04E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3C60E34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5C37AC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292C02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2E27AB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8" w:space="0" w:color="auto"/>
            </w:tcBorders>
            <w:shd w:val="clear" w:color="000000" w:fill="FFFFFF"/>
            <w:noWrap/>
            <w:vAlign w:val="center"/>
            <w:hideMark/>
          </w:tcPr>
          <w:p w14:paraId="7589F96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single" w:sz="4" w:space="0" w:color="auto"/>
              <w:bottom w:val="single" w:sz="8" w:space="0" w:color="auto"/>
              <w:right w:val="nil"/>
            </w:tcBorders>
            <w:shd w:val="clear" w:color="000000" w:fill="FFFFFF"/>
            <w:vAlign w:val="bottom"/>
            <w:hideMark/>
          </w:tcPr>
          <w:p w14:paraId="493185E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vAlign w:val="center"/>
            <w:hideMark/>
          </w:tcPr>
          <w:p w14:paraId="0BEB1CF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4BF9C0E3"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474A544D" w14:textId="77777777" w:rsidR="00D02A79" w:rsidRPr="00F321C3" w:rsidRDefault="00D02A79" w:rsidP="00D02A79">
            <w:pPr>
              <w:spacing w:after="0" w:line="240" w:lineRule="auto"/>
              <w:jc w:val="right"/>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6</w:t>
            </w:r>
          </w:p>
        </w:tc>
        <w:tc>
          <w:tcPr>
            <w:tcW w:w="1723" w:type="dxa"/>
            <w:vMerge w:val="restart"/>
            <w:tcBorders>
              <w:top w:val="nil"/>
              <w:left w:val="nil"/>
              <w:bottom w:val="single" w:sz="8" w:space="0" w:color="000000"/>
              <w:right w:val="single" w:sz="4" w:space="0" w:color="000000"/>
            </w:tcBorders>
            <w:shd w:val="clear" w:color="000000" w:fill="FFFFFF"/>
            <w:vAlign w:val="center"/>
            <w:hideMark/>
          </w:tcPr>
          <w:p w14:paraId="0990DB4D"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Соснівський пункт постійного базування</w:t>
            </w:r>
            <w:r w:rsidRPr="00F321C3">
              <w:rPr>
                <w:rFonts w:ascii="Times New Roman" w:eastAsia="Times New Roman" w:hAnsi="Times New Roman"/>
                <w:b/>
                <w:bCs/>
                <w:sz w:val="16"/>
                <w:szCs w:val="16"/>
                <w:lang w:val="uk-UA" w:eastAsia="uk-UA"/>
              </w:rPr>
              <w:br/>
              <w:t>бригади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34652, Рівненська область,                   Рівненський район, смт. Соснове,                                                  вулиця Шкільна, 46</w:t>
            </w: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1539DDD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68000B7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4C3F0C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161DBF20"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4769AB3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tcBorders>
              <w:top w:val="nil"/>
              <w:left w:val="nil"/>
              <w:bottom w:val="single" w:sz="8" w:space="0" w:color="000000"/>
              <w:right w:val="single" w:sz="4" w:space="0" w:color="000000"/>
            </w:tcBorders>
            <w:vAlign w:val="center"/>
            <w:hideMark/>
          </w:tcPr>
          <w:p w14:paraId="3BD951C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1B22935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87A260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2110A1D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19B34132"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0E39F86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tcBorders>
              <w:top w:val="nil"/>
              <w:left w:val="nil"/>
              <w:bottom w:val="single" w:sz="8" w:space="0" w:color="000000"/>
              <w:right w:val="single" w:sz="4" w:space="0" w:color="000000"/>
            </w:tcBorders>
            <w:vAlign w:val="center"/>
            <w:hideMark/>
          </w:tcPr>
          <w:p w14:paraId="60FC6A9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bottom"/>
            <w:hideMark/>
          </w:tcPr>
          <w:p w14:paraId="4E9188B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036528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F090FE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55C4618B"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0CD8EAD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tcBorders>
              <w:top w:val="nil"/>
              <w:left w:val="nil"/>
              <w:bottom w:val="single" w:sz="8" w:space="0" w:color="000000"/>
              <w:right w:val="single" w:sz="4" w:space="0" w:color="000000"/>
            </w:tcBorders>
            <w:vAlign w:val="center"/>
            <w:hideMark/>
          </w:tcPr>
          <w:p w14:paraId="78B50A9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bottom"/>
            <w:hideMark/>
          </w:tcPr>
          <w:p w14:paraId="5465668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Gamma</w:t>
            </w:r>
          </w:p>
        </w:tc>
        <w:tc>
          <w:tcPr>
            <w:tcW w:w="2693" w:type="dxa"/>
            <w:tcBorders>
              <w:top w:val="nil"/>
              <w:left w:val="nil"/>
              <w:bottom w:val="single" w:sz="8" w:space="0" w:color="auto"/>
              <w:right w:val="single" w:sz="8" w:space="0" w:color="auto"/>
            </w:tcBorders>
            <w:shd w:val="clear" w:color="000000" w:fill="FFFFFF"/>
            <w:noWrap/>
            <w:vAlign w:val="bottom"/>
            <w:hideMark/>
          </w:tcPr>
          <w:p w14:paraId="511B311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B38313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90EF224"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69DF008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tcBorders>
              <w:top w:val="nil"/>
              <w:left w:val="nil"/>
              <w:bottom w:val="single" w:sz="8" w:space="0" w:color="000000"/>
              <w:right w:val="single" w:sz="4" w:space="0" w:color="000000"/>
            </w:tcBorders>
            <w:vAlign w:val="center"/>
            <w:hideMark/>
          </w:tcPr>
          <w:p w14:paraId="2B248F5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noWrap/>
            <w:vAlign w:val="center"/>
            <w:hideMark/>
          </w:tcPr>
          <w:p w14:paraId="349AE07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4A1ADA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vAlign w:val="center"/>
            <w:hideMark/>
          </w:tcPr>
          <w:p w14:paraId="39901F5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7B7CCDC4"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7D6C4F5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tcBorders>
              <w:top w:val="nil"/>
              <w:left w:val="nil"/>
              <w:bottom w:val="single" w:sz="8" w:space="0" w:color="000000"/>
              <w:right w:val="single" w:sz="4" w:space="0" w:color="000000"/>
            </w:tcBorders>
            <w:vAlign w:val="center"/>
            <w:hideMark/>
          </w:tcPr>
          <w:p w14:paraId="3F2D2EB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3655E5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Термометр електронний: МРТІ  010 «MEDICARE»</w:t>
            </w:r>
          </w:p>
        </w:tc>
        <w:tc>
          <w:tcPr>
            <w:tcW w:w="2693" w:type="dxa"/>
            <w:tcBorders>
              <w:top w:val="single" w:sz="8" w:space="0" w:color="auto"/>
              <w:left w:val="nil"/>
              <w:bottom w:val="single" w:sz="8" w:space="0" w:color="auto"/>
              <w:right w:val="single" w:sz="8" w:space="0" w:color="auto"/>
            </w:tcBorders>
            <w:shd w:val="clear" w:color="000000" w:fill="FFFFFF"/>
            <w:noWrap/>
            <w:vAlign w:val="center"/>
            <w:hideMark/>
          </w:tcPr>
          <w:p w14:paraId="22E2381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5B8E41B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FC6A632"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7DEEDDC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vMerge/>
            <w:tcBorders>
              <w:top w:val="nil"/>
              <w:left w:val="nil"/>
              <w:bottom w:val="single" w:sz="8" w:space="0" w:color="000000"/>
              <w:right w:val="single" w:sz="4" w:space="0" w:color="000000"/>
            </w:tcBorders>
            <w:vAlign w:val="center"/>
            <w:hideMark/>
          </w:tcPr>
          <w:p w14:paraId="4FBFD63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D89E69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7E608DF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5934204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4C4E16DC" w14:textId="77777777" w:rsidTr="00D02A79">
        <w:trPr>
          <w:trHeight w:val="227"/>
        </w:trPr>
        <w:tc>
          <w:tcPr>
            <w:tcW w:w="475" w:type="dxa"/>
            <w:tcBorders>
              <w:top w:val="nil"/>
              <w:left w:val="single" w:sz="8" w:space="0" w:color="auto"/>
              <w:bottom w:val="nil"/>
              <w:right w:val="single" w:sz="8" w:space="0" w:color="auto"/>
            </w:tcBorders>
            <w:shd w:val="clear" w:color="000000" w:fill="D0CECE"/>
            <w:noWrap/>
            <w:vAlign w:val="center"/>
            <w:hideMark/>
          </w:tcPr>
          <w:p w14:paraId="42E2AFA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0D7A155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Гощанська    ПЕ(Ш)МД</w:t>
            </w:r>
          </w:p>
        </w:tc>
        <w:tc>
          <w:tcPr>
            <w:tcW w:w="3604" w:type="dxa"/>
            <w:tcBorders>
              <w:top w:val="nil"/>
              <w:left w:val="nil"/>
              <w:bottom w:val="nil"/>
              <w:right w:val="single" w:sz="4" w:space="0" w:color="auto"/>
            </w:tcBorders>
            <w:shd w:val="clear" w:color="000000" w:fill="D0CECE"/>
            <w:noWrap/>
            <w:vAlign w:val="center"/>
            <w:hideMark/>
          </w:tcPr>
          <w:p w14:paraId="1F91FC8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3E92ABC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1BD4C31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73D35E9F" w14:textId="77777777" w:rsidTr="00D02A79">
        <w:trPr>
          <w:trHeight w:val="227"/>
        </w:trPr>
        <w:tc>
          <w:tcPr>
            <w:tcW w:w="47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ACFE24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w:t>
            </w:r>
          </w:p>
        </w:tc>
        <w:tc>
          <w:tcPr>
            <w:tcW w:w="17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83D91"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Гощанська підстанція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35400, Рівненська область,                           селище міського типу Гоща,                         вулиця Павлова, 1</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56CECF0C"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56E9E45D" w14:textId="77777777" w:rsidR="00D02A79" w:rsidRPr="00F321C3" w:rsidRDefault="00D02A79" w:rsidP="00D02A79">
            <w:pPr>
              <w:spacing w:after="0" w:line="240" w:lineRule="auto"/>
              <w:jc w:val="center"/>
              <w:rPr>
                <w:rFonts w:ascii="Times New Roman" w:eastAsia="Times New Roman" w:hAnsi="Times New Roman"/>
                <w:b/>
                <w:bCs/>
                <w:color w:val="5B9BD5"/>
                <w:sz w:val="16"/>
                <w:szCs w:val="16"/>
                <w:lang w:val="uk-UA" w:eastAsia="uk-UA"/>
              </w:rPr>
            </w:pPr>
            <w:r w:rsidRPr="00F321C3">
              <w:rPr>
                <w:rFonts w:ascii="Times New Roman" w:eastAsia="Times New Roman" w:hAnsi="Times New Roman"/>
                <w:b/>
                <w:bCs/>
                <w:color w:val="5B9BD5"/>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65EA97E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4ACCFCBE"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EE1FFD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F1F806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68D4E26"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35FBEF22" w14:textId="77777777" w:rsidR="00D02A79" w:rsidRPr="00F321C3" w:rsidRDefault="00D02A79" w:rsidP="00D02A79">
            <w:pPr>
              <w:spacing w:after="0" w:line="240" w:lineRule="auto"/>
              <w:jc w:val="center"/>
              <w:rPr>
                <w:rFonts w:ascii="Times New Roman" w:eastAsia="Times New Roman" w:hAnsi="Times New Roman"/>
                <w:b/>
                <w:bCs/>
                <w:color w:val="5B9BD5"/>
                <w:sz w:val="16"/>
                <w:szCs w:val="16"/>
                <w:lang w:val="uk-UA" w:eastAsia="uk-UA"/>
              </w:rPr>
            </w:pPr>
            <w:r w:rsidRPr="00F321C3">
              <w:rPr>
                <w:rFonts w:ascii="Times New Roman" w:eastAsia="Times New Roman" w:hAnsi="Times New Roman"/>
                <w:b/>
                <w:bCs/>
                <w:color w:val="5B9BD5"/>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D11B15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768858AC"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3508F05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2F857D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C4E11EA"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bottom"/>
            <w:hideMark/>
          </w:tcPr>
          <w:p w14:paraId="5A123D29" w14:textId="77777777" w:rsidR="00D02A79" w:rsidRPr="00F321C3" w:rsidRDefault="00D02A79" w:rsidP="00D02A79">
            <w:pPr>
              <w:spacing w:after="0" w:line="240" w:lineRule="auto"/>
              <w:jc w:val="center"/>
              <w:rPr>
                <w:rFonts w:ascii="Times New Roman" w:eastAsia="Times New Roman" w:hAnsi="Times New Roman"/>
                <w:b/>
                <w:bCs/>
                <w:color w:val="5B9BD5"/>
                <w:sz w:val="16"/>
                <w:szCs w:val="16"/>
                <w:lang w:val="uk-UA" w:eastAsia="uk-UA"/>
              </w:rPr>
            </w:pPr>
            <w:r w:rsidRPr="00F321C3">
              <w:rPr>
                <w:rFonts w:ascii="Times New Roman" w:eastAsia="Times New Roman" w:hAnsi="Times New Roman"/>
                <w:b/>
                <w:bCs/>
                <w:color w:val="5B9BD5"/>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8C1312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F636783"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7BEA9B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8815BE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5AF438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FBF262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3278D4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867213D"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386BF1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35DD68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1FBFEF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1B702DB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3997320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10</w:t>
            </w:r>
          </w:p>
        </w:tc>
      </w:tr>
      <w:tr w:rsidR="00D02A79" w:rsidRPr="00F321C3" w14:paraId="79FAFBEF"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773142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4D9D54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3D87B0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bottom"/>
            <w:hideMark/>
          </w:tcPr>
          <w:p w14:paraId="12F3D0A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E9735E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94DDCB3"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CA0020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17B7AE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925A82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4B0FCF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4E67CC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B3E05EF"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B1882E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663143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020B473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5B7DC8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7993EED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8BE3799"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576851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EDD2A2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5A6459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16C7EF7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F3AAAF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895A0CA"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467CF5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D88E4A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7B914DE"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8" w:space="0" w:color="auto"/>
              <w:right w:val="single" w:sz="8" w:space="0" w:color="auto"/>
            </w:tcBorders>
            <w:shd w:val="clear" w:color="000000" w:fill="FFFFFF"/>
            <w:noWrap/>
            <w:vAlign w:val="bottom"/>
            <w:hideMark/>
          </w:tcPr>
          <w:p w14:paraId="52624AA9" w14:textId="77777777" w:rsidR="00D02A79" w:rsidRPr="00F321C3" w:rsidRDefault="00D02A79" w:rsidP="00D02A79">
            <w:pPr>
              <w:spacing w:after="0" w:line="240" w:lineRule="auto"/>
              <w:jc w:val="center"/>
              <w:rPr>
                <w:rFonts w:ascii="Times New Roman" w:eastAsia="Times New Roman" w:hAnsi="Times New Roman"/>
                <w:b/>
                <w:bCs/>
                <w:color w:val="548235"/>
                <w:sz w:val="16"/>
                <w:szCs w:val="16"/>
                <w:lang w:val="uk-UA" w:eastAsia="uk-UA"/>
              </w:rPr>
            </w:pPr>
            <w:r w:rsidRPr="00F321C3">
              <w:rPr>
                <w:rFonts w:ascii="Times New Roman" w:eastAsia="Times New Roman" w:hAnsi="Times New Roman"/>
                <w:b/>
                <w:bCs/>
                <w:color w:val="548235"/>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FD7103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18631A0"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3F462F9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29B7A6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1B3D27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A9E855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7E6E1E1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5C88BDD1"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742AA0F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26DF56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6F6C49F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85E182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CD1ED4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D1BEED8"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4E6F2E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B00C0E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56F496C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04A74F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375110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8E1F680"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33A6DBD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34D8FD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193194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BERRY BM 1000A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333E405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63636D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807189A"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FBA48A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8829C7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5BA557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Термометр електронний: МРТІ  010 «MEDICARE»</w:t>
            </w:r>
          </w:p>
        </w:tc>
        <w:tc>
          <w:tcPr>
            <w:tcW w:w="2693" w:type="dxa"/>
            <w:tcBorders>
              <w:top w:val="nil"/>
              <w:left w:val="nil"/>
              <w:bottom w:val="single" w:sz="8" w:space="0" w:color="auto"/>
              <w:right w:val="single" w:sz="8" w:space="0" w:color="auto"/>
            </w:tcBorders>
            <w:shd w:val="clear" w:color="000000" w:fill="FFFFFF"/>
            <w:noWrap/>
            <w:vAlign w:val="bottom"/>
            <w:hideMark/>
          </w:tcPr>
          <w:p w14:paraId="386E230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7441B69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512C761A"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34779B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815ADB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2B6E4F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3D7B494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DB7D9D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5881CD44" w14:textId="77777777" w:rsidTr="00D02A79">
        <w:trPr>
          <w:trHeight w:val="227"/>
        </w:trPr>
        <w:tc>
          <w:tcPr>
            <w:tcW w:w="4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1BBA65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8</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06E99B8C"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Бабинський пункт постійного базування бригади</w:t>
            </w:r>
            <w:r w:rsidRPr="00F321C3">
              <w:rPr>
                <w:rFonts w:ascii="Times New Roman" w:eastAsia="Times New Roman" w:hAnsi="Times New Roman"/>
                <w:b/>
                <w:bCs/>
                <w:sz w:val="16"/>
                <w:szCs w:val="16"/>
                <w:lang w:val="uk-UA" w:eastAsia="uk-UA"/>
              </w:rPr>
              <w:br w:type="page"/>
              <w:t>екстреної (швидкої) медичної допомоги</w:t>
            </w:r>
            <w:r w:rsidRPr="00F321C3">
              <w:rPr>
                <w:rFonts w:ascii="Times New Roman" w:eastAsia="Times New Roman" w:hAnsi="Times New Roman"/>
                <w:sz w:val="16"/>
                <w:szCs w:val="16"/>
                <w:lang w:val="uk-UA" w:eastAsia="uk-UA"/>
              </w:rPr>
              <w:br w:type="page"/>
            </w:r>
            <w:r w:rsidRPr="00F321C3">
              <w:rPr>
                <w:rFonts w:ascii="Times New Roman" w:eastAsia="Times New Roman" w:hAnsi="Times New Roman"/>
                <w:i/>
                <w:iCs/>
                <w:sz w:val="16"/>
                <w:szCs w:val="16"/>
                <w:lang w:val="uk-UA" w:eastAsia="uk-UA"/>
              </w:rPr>
              <w:t>35431, Рівненська область,                     Рівненський район, село Бабин,                     вулиця Пушкіна, 19</w:t>
            </w:r>
            <w:r w:rsidRPr="00F321C3">
              <w:rPr>
                <w:rFonts w:ascii="Times New Roman" w:eastAsia="Times New Roman" w:hAnsi="Times New Roman"/>
                <w:i/>
                <w:iCs/>
                <w:sz w:val="16"/>
                <w:szCs w:val="16"/>
                <w:lang w:val="uk-UA" w:eastAsia="uk-UA"/>
              </w:rPr>
              <w:br w:type="page"/>
            </w:r>
          </w:p>
        </w:tc>
        <w:tc>
          <w:tcPr>
            <w:tcW w:w="3604" w:type="dxa"/>
            <w:tcBorders>
              <w:top w:val="nil"/>
              <w:left w:val="nil"/>
              <w:bottom w:val="single" w:sz="8" w:space="0" w:color="auto"/>
              <w:right w:val="single" w:sz="4" w:space="0" w:color="auto"/>
            </w:tcBorders>
            <w:shd w:val="clear" w:color="000000" w:fill="FFFFFF"/>
            <w:noWrap/>
            <w:vAlign w:val="center"/>
            <w:hideMark/>
          </w:tcPr>
          <w:p w14:paraId="4B00FCF6"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7FF53E8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E6DE1F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2525C34"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6AC872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3C936F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94E4EC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4C306F0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792101E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43766ABB"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CA7D86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E2508D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DD1C7EC"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63EF871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71D8B50"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0E1F09A7"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0E96CB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5FC67B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3F23E35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ED6921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8AE9F3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364274B"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7C20B2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A31EB6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7821606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8" w:space="0" w:color="auto"/>
              <w:right w:val="single" w:sz="8" w:space="0" w:color="auto"/>
            </w:tcBorders>
            <w:shd w:val="clear" w:color="000000" w:fill="FFFFFF"/>
            <w:noWrap/>
            <w:vAlign w:val="bottom"/>
            <w:hideMark/>
          </w:tcPr>
          <w:p w14:paraId="337D3FC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70419F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4B6F577"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4441B9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3E29A2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3740125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300CADC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7174B0F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C8CDD74"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9F38D0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F7530B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DDB802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8D11D0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795492B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D7755B8"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31891D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0A0CC9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3D66A2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медич/MPTI 010 «MEDICARE»</w:t>
            </w:r>
          </w:p>
        </w:tc>
        <w:tc>
          <w:tcPr>
            <w:tcW w:w="2693" w:type="dxa"/>
            <w:tcBorders>
              <w:top w:val="nil"/>
              <w:left w:val="nil"/>
              <w:bottom w:val="single" w:sz="8" w:space="0" w:color="auto"/>
              <w:right w:val="single" w:sz="8" w:space="0" w:color="auto"/>
            </w:tcBorders>
            <w:shd w:val="clear" w:color="000000" w:fill="FFFFFF"/>
            <w:noWrap/>
            <w:vAlign w:val="bottom"/>
            <w:hideMark/>
          </w:tcPr>
          <w:p w14:paraId="23B2E66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213D086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50603322"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6203D9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DE7000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1F9CFC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47A51C6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440433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22A80F95"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5966D2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9</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46E5534B"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Бугринський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35442, Рівненська область, Рівненський район, село Бугрин, вул. Князя Острозького, 15</w:t>
            </w:r>
          </w:p>
        </w:tc>
        <w:tc>
          <w:tcPr>
            <w:tcW w:w="3604" w:type="dxa"/>
            <w:tcBorders>
              <w:top w:val="nil"/>
              <w:left w:val="nil"/>
              <w:bottom w:val="single" w:sz="8" w:space="0" w:color="auto"/>
              <w:right w:val="single" w:sz="4" w:space="0" w:color="auto"/>
            </w:tcBorders>
            <w:shd w:val="clear" w:color="000000" w:fill="FFFFFF"/>
            <w:noWrap/>
            <w:vAlign w:val="center"/>
            <w:hideMark/>
          </w:tcPr>
          <w:p w14:paraId="66B948F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6D3070E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668844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2EF499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46A94F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7E2307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2B69D917"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16BA000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89EE620"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A0FC05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0E627E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89595C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DA08B8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43157A6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A05C2D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AA3EF4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5393F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6603EF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55BD06A"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7E5727B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09B233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1755F06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E1FEE2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9FF58A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13F9EC3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5E8E8F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33EB29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41C01F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6F42C9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06025F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339CCDD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8" w:space="0" w:color="auto"/>
              <w:right w:val="single" w:sz="8" w:space="0" w:color="auto"/>
            </w:tcBorders>
            <w:shd w:val="clear" w:color="000000" w:fill="FFFFFF"/>
            <w:noWrap/>
            <w:vAlign w:val="bottom"/>
            <w:hideMark/>
          </w:tcPr>
          <w:p w14:paraId="2191A6F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BBF473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40F51E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1852E3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D4BA02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694B77F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F4543D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6F48B9D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4FCA226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AC656F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602730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704C4B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CFB782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663D113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963D9E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897995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AE1C3F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226D6A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медич/MPTI 010 «MEDICARE»</w:t>
            </w:r>
          </w:p>
        </w:tc>
        <w:tc>
          <w:tcPr>
            <w:tcW w:w="2693" w:type="dxa"/>
            <w:tcBorders>
              <w:top w:val="nil"/>
              <w:left w:val="nil"/>
              <w:bottom w:val="single" w:sz="8" w:space="0" w:color="auto"/>
              <w:right w:val="single" w:sz="8" w:space="0" w:color="auto"/>
            </w:tcBorders>
            <w:shd w:val="clear" w:color="000000" w:fill="FFFFFF"/>
            <w:noWrap/>
            <w:vAlign w:val="bottom"/>
            <w:hideMark/>
          </w:tcPr>
          <w:p w14:paraId="7704D5C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0F89ED5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666F17F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6AC74C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109A12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979513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4E2D1C8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3ABF1F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7F29C9B2" w14:textId="77777777" w:rsidTr="00D02A79">
        <w:trPr>
          <w:trHeight w:val="227"/>
        </w:trPr>
        <w:tc>
          <w:tcPr>
            <w:tcW w:w="47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EF6C97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10</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C9B2A80" w14:textId="77777777" w:rsidR="00D02A79" w:rsidRPr="00F321C3" w:rsidRDefault="00D02A79" w:rsidP="00D02A79">
            <w:pPr>
              <w:spacing w:after="32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Тучинський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35415, Рівненська область, Рівненський район, село Тучин, вулиця Шевченка, 8а</w:t>
            </w:r>
          </w:p>
        </w:tc>
        <w:tc>
          <w:tcPr>
            <w:tcW w:w="3604" w:type="dxa"/>
            <w:tcBorders>
              <w:top w:val="nil"/>
              <w:left w:val="nil"/>
              <w:bottom w:val="single" w:sz="8" w:space="0" w:color="auto"/>
              <w:right w:val="single" w:sz="4" w:space="0" w:color="auto"/>
            </w:tcBorders>
            <w:shd w:val="clear" w:color="000000" w:fill="FFFFFF"/>
            <w:noWrap/>
            <w:vAlign w:val="center"/>
            <w:hideMark/>
          </w:tcPr>
          <w:p w14:paraId="17BA55A8"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6274C9E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35725B6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55C2665"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12BA9D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31FD12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bottom"/>
            <w:hideMark/>
          </w:tcPr>
          <w:p w14:paraId="76A7D7E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Дефібрилятор/кардіомонітор Median D500 M-0DIH , Корея</w:t>
            </w:r>
          </w:p>
        </w:tc>
        <w:tc>
          <w:tcPr>
            <w:tcW w:w="2693" w:type="dxa"/>
            <w:tcBorders>
              <w:top w:val="nil"/>
              <w:left w:val="nil"/>
              <w:bottom w:val="nil"/>
              <w:right w:val="nil"/>
            </w:tcBorders>
            <w:shd w:val="clear" w:color="000000" w:fill="FFFFFF"/>
            <w:noWrap/>
            <w:vAlign w:val="bottom"/>
            <w:hideMark/>
          </w:tcPr>
          <w:p w14:paraId="2011AAB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vAlign w:val="center"/>
            <w:hideMark/>
          </w:tcPr>
          <w:p w14:paraId="60CFF7A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7B10A685"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B39C60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26F1CD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0BB2283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4CBDA41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24CE59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2177797E"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8D1464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F813B4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BCAE7F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center"/>
            <w:hideMark/>
          </w:tcPr>
          <w:p w14:paraId="7231767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E99E87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0C7A986"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7F7C980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9E1732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090A752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8" w:space="0" w:color="auto"/>
              <w:right w:val="single" w:sz="8" w:space="0" w:color="auto"/>
            </w:tcBorders>
            <w:shd w:val="clear" w:color="000000" w:fill="FFFFFF"/>
            <w:noWrap/>
            <w:vAlign w:val="center"/>
            <w:hideMark/>
          </w:tcPr>
          <w:p w14:paraId="713D53E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8C88CA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4A939F5"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6BF338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0287E3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7C7EB1F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nil"/>
              <w:right w:val="nil"/>
            </w:tcBorders>
            <w:shd w:val="clear" w:color="000000" w:fill="FFFFFF"/>
            <w:noWrap/>
            <w:vAlign w:val="bottom"/>
            <w:hideMark/>
          </w:tcPr>
          <w:p w14:paraId="237EFE9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59FAC6C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41F3C952"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B21282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20EF45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42C10EE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медич/MPTI 010 «MEDICARE»</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0366085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7C5AC99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1096B97"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07F1C3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7694FA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E20A66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559DCD1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1D199E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763749F9"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6171365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4F3E106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Здолбунівська  ПЕ(Ш)МД</w:t>
            </w:r>
          </w:p>
        </w:tc>
        <w:tc>
          <w:tcPr>
            <w:tcW w:w="3604" w:type="dxa"/>
            <w:tcBorders>
              <w:top w:val="nil"/>
              <w:left w:val="nil"/>
              <w:bottom w:val="nil"/>
              <w:right w:val="single" w:sz="4" w:space="0" w:color="auto"/>
            </w:tcBorders>
            <w:shd w:val="clear" w:color="000000" w:fill="D0CECE"/>
            <w:noWrap/>
            <w:vAlign w:val="center"/>
            <w:hideMark/>
          </w:tcPr>
          <w:p w14:paraId="1B0732B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7E30F89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37BD5A2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75C8D5CD"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21DD92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single" w:sz="4" w:space="0" w:color="auto"/>
              <w:left w:val="nil"/>
              <w:bottom w:val="single" w:sz="8" w:space="0" w:color="000000"/>
              <w:right w:val="single" w:sz="8" w:space="0" w:color="auto"/>
            </w:tcBorders>
            <w:shd w:val="clear" w:color="000000" w:fill="FFFFFF"/>
            <w:vAlign w:val="center"/>
            <w:hideMark/>
          </w:tcPr>
          <w:p w14:paraId="0E21A024"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Здолбунівська підстанція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35701, Рівненська область, місто Здолбунів, вулиця Тиха, 17</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3B09442B"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6D88FD3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6</w:t>
            </w:r>
          </w:p>
        </w:tc>
        <w:tc>
          <w:tcPr>
            <w:tcW w:w="708" w:type="dxa"/>
            <w:tcBorders>
              <w:top w:val="nil"/>
              <w:left w:val="nil"/>
              <w:bottom w:val="single" w:sz="4" w:space="0" w:color="auto"/>
              <w:right w:val="single" w:sz="8" w:space="0" w:color="auto"/>
            </w:tcBorders>
            <w:shd w:val="clear" w:color="000000" w:fill="FFFFFF"/>
            <w:noWrap/>
            <w:vAlign w:val="center"/>
            <w:hideMark/>
          </w:tcPr>
          <w:p w14:paraId="3B66E76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6</w:t>
            </w:r>
          </w:p>
        </w:tc>
      </w:tr>
      <w:tr w:rsidR="00D02A79" w:rsidRPr="00F321C3" w14:paraId="35269E4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4BF02D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1EDC1B1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D0905C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5E3029E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8C4E8D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1A2CCD8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5941AB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3DD2769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4E1B4B1A"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bottom"/>
            <w:hideMark/>
          </w:tcPr>
          <w:p w14:paraId="081D07A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CBB580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0D7E6F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3D5645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6C78706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637DA5E4"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665200C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2F3DFA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A7269B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5C3FE0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0AF50EC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645105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nil"/>
            </w:tcBorders>
            <w:shd w:val="clear" w:color="000000" w:fill="FFFFFF"/>
            <w:noWrap/>
            <w:vAlign w:val="bottom"/>
            <w:hideMark/>
          </w:tcPr>
          <w:p w14:paraId="52915D0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DA9E99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11</w:t>
            </w:r>
          </w:p>
        </w:tc>
      </w:tr>
      <w:tr w:rsidR="00D02A79" w:rsidRPr="00F321C3" w14:paraId="1668898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24D9B7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3652213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7D0ED9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4" w:space="0" w:color="auto"/>
              <w:right w:val="nil"/>
            </w:tcBorders>
            <w:shd w:val="clear" w:color="000000" w:fill="FFFFFF"/>
            <w:noWrap/>
            <w:vAlign w:val="bottom"/>
            <w:hideMark/>
          </w:tcPr>
          <w:p w14:paraId="753651B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FEA310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D46664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370D6A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5AE7EA5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0E15B00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nil"/>
            </w:tcBorders>
            <w:shd w:val="clear" w:color="000000" w:fill="FFFFFF"/>
            <w:noWrap/>
            <w:vAlign w:val="bottom"/>
            <w:hideMark/>
          </w:tcPr>
          <w:p w14:paraId="710E944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75BF15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0863D1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0CDA8A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3CCCBF6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15D7A1F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nil"/>
            </w:tcBorders>
            <w:shd w:val="clear" w:color="000000" w:fill="FFFFFF"/>
            <w:noWrap/>
            <w:vAlign w:val="bottom"/>
            <w:hideMark/>
          </w:tcPr>
          <w:p w14:paraId="0C6E635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c>
          <w:tcPr>
            <w:tcW w:w="708" w:type="dxa"/>
            <w:vMerge/>
            <w:tcBorders>
              <w:top w:val="nil"/>
              <w:left w:val="single" w:sz="8" w:space="0" w:color="auto"/>
              <w:bottom w:val="single" w:sz="4" w:space="0" w:color="auto"/>
              <w:right w:val="single" w:sz="8" w:space="0" w:color="auto"/>
            </w:tcBorders>
            <w:vAlign w:val="center"/>
            <w:hideMark/>
          </w:tcPr>
          <w:p w14:paraId="01E6DBA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34C7A2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8E33D0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10A92EE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57A1DD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nil"/>
            </w:tcBorders>
            <w:shd w:val="clear" w:color="000000" w:fill="FFFFFF"/>
            <w:noWrap/>
            <w:vAlign w:val="bottom"/>
            <w:hideMark/>
          </w:tcPr>
          <w:p w14:paraId="78D71EC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FC4FDE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D51DA0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7F6124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162873A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28EAA90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цифровий U801H «MEDICARE» Китай</w:t>
            </w:r>
          </w:p>
        </w:tc>
        <w:tc>
          <w:tcPr>
            <w:tcW w:w="2693" w:type="dxa"/>
            <w:tcBorders>
              <w:top w:val="nil"/>
              <w:left w:val="nil"/>
              <w:bottom w:val="nil"/>
              <w:right w:val="nil"/>
            </w:tcBorders>
            <w:shd w:val="clear" w:color="000000" w:fill="FFFFFF"/>
            <w:noWrap/>
            <w:vAlign w:val="center"/>
            <w:hideMark/>
          </w:tcPr>
          <w:p w14:paraId="4D639B6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14DB62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2CFD86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826DD1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35FBD14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1899130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437A97E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123506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0E90560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AACE91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2676E7C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3AA5AD2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0EFB8E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795880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DC305A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241159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25E5DED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EA1C67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monitor vesign 10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1F47116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4737E5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684329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DBDCCE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1569F0C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1C47446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8" w:space="0" w:color="auto"/>
              <w:right w:val="single" w:sz="8" w:space="0" w:color="auto"/>
            </w:tcBorders>
            <w:shd w:val="clear" w:color="000000" w:fill="FFFFFF"/>
            <w:noWrap/>
            <w:vAlign w:val="bottom"/>
            <w:hideMark/>
          </w:tcPr>
          <w:p w14:paraId="7519220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03A455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32B6AF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895A5F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700CF02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B654EC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Термометр електронний: МРТІ  010 «MEDICARE»</w:t>
            </w:r>
          </w:p>
        </w:tc>
        <w:tc>
          <w:tcPr>
            <w:tcW w:w="2693" w:type="dxa"/>
            <w:tcBorders>
              <w:top w:val="nil"/>
              <w:left w:val="nil"/>
              <w:bottom w:val="single" w:sz="4" w:space="0" w:color="auto"/>
              <w:right w:val="single" w:sz="8" w:space="0" w:color="auto"/>
            </w:tcBorders>
            <w:shd w:val="clear" w:color="000000" w:fill="FFFFFF"/>
            <w:noWrap/>
            <w:vAlign w:val="bottom"/>
            <w:hideMark/>
          </w:tcPr>
          <w:p w14:paraId="388BD6A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67B76F0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3DC2575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3B420A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2055C87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5F767C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4F53FC4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4020D3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504620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39C91D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4" w:space="0" w:color="auto"/>
              <w:left w:val="nil"/>
              <w:bottom w:val="single" w:sz="8" w:space="0" w:color="000000"/>
              <w:right w:val="single" w:sz="8" w:space="0" w:color="auto"/>
            </w:tcBorders>
            <w:vAlign w:val="center"/>
            <w:hideMark/>
          </w:tcPr>
          <w:p w14:paraId="0893058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B46BBA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339A637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4E7A07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7FBECFE4"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430999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lastRenderedPageBreak/>
              <w:t>12</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27818F99"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Мізоцький пункт постійного базування</w:t>
            </w:r>
            <w:r w:rsidRPr="00F321C3">
              <w:rPr>
                <w:rFonts w:ascii="Times New Roman" w:eastAsia="Times New Roman" w:hAnsi="Times New Roman"/>
                <w:b/>
                <w:bCs/>
                <w:sz w:val="16"/>
                <w:szCs w:val="16"/>
                <w:lang w:val="uk-UA" w:eastAsia="uk-UA"/>
              </w:rPr>
              <w:br/>
              <w:t>бригади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35740, Рівненська область, Рівненський район, смт. Мізоч, вулиця Сурмичі, 2</w:t>
            </w:r>
          </w:p>
        </w:tc>
        <w:tc>
          <w:tcPr>
            <w:tcW w:w="3604" w:type="dxa"/>
            <w:tcBorders>
              <w:top w:val="nil"/>
              <w:left w:val="nil"/>
              <w:bottom w:val="single" w:sz="8" w:space="0" w:color="auto"/>
              <w:right w:val="single" w:sz="4" w:space="0" w:color="auto"/>
            </w:tcBorders>
            <w:shd w:val="clear" w:color="000000" w:fill="FFFFFF"/>
            <w:noWrap/>
            <w:vAlign w:val="center"/>
            <w:hideMark/>
          </w:tcPr>
          <w:p w14:paraId="306EB494"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22125CF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vAlign w:val="center"/>
            <w:hideMark/>
          </w:tcPr>
          <w:p w14:paraId="3586643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0C2C05B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63A561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705785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7E7509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100C862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B836E5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6A09AFE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FE3699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255825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45772DCF"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082539F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72E65F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FA4C97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0AD491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2D8F47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vAlign w:val="bottom"/>
            <w:hideMark/>
          </w:tcPr>
          <w:p w14:paraId="3826F9D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nil"/>
              <w:right w:val="nil"/>
            </w:tcBorders>
            <w:shd w:val="clear" w:color="000000" w:fill="FFFFFF"/>
            <w:noWrap/>
            <w:vAlign w:val="bottom"/>
            <w:hideMark/>
          </w:tcPr>
          <w:p w14:paraId="4A4B253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FE06C3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5CE5FDE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FD165E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F3FCF1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7DF8CD0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4CDF0C9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3F3D95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F823A4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E4A673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765F90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6E0F51C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8" w:space="0" w:color="auto"/>
              <w:right w:val="single" w:sz="8" w:space="0" w:color="auto"/>
            </w:tcBorders>
            <w:shd w:val="clear" w:color="000000" w:fill="FFFFFF"/>
            <w:noWrap/>
            <w:vAlign w:val="center"/>
            <w:hideMark/>
          </w:tcPr>
          <w:p w14:paraId="5CC1A0D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B43B4F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9431CD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2037C4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AC2B31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7A5E2FC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A5C111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0908FF9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4228C67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EB5AEF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B06B55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B67A27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61D1BE8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tcBorders>
              <w:top w:val="nil"/>
              <w:left w:val="single" w:sz="8" w:space="0" w:color="auto"/>
              <w:bottom w:val="single" w:sz="4" w:space="0" w:color="000000"/>
              <w:right w:val="single" w:sz="8" w:space="0" w:color="auto"/>
            </w:tcBorders>
            <w:vAlign w:val="center"/>
            <w:hideMark/>
          </w:tcPr>
          <w:p w14:paraId="4686F31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5CD71C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151DE6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CCCF65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E137645"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BAD08E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83BB64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476164B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592B5E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859849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3D403959"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bottom"/>
            <w:hideMark/>
          </w:tcPr>
          <w:p w14:paraId="63E4D06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C1C5E7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B02696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E614D4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5DF126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9D209C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vAlign w:val="bottom"/>
            <w:hideMark/>
          </w:tcPr>
          <w:p w14:paraId="59CEFE9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50925F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26C9263A" w14:textId="77777777" w:rsidTr="00D02A79">
        <w:trPr>
          <w:trHeight w:val="227"/>
        </w:trPr>
        <w:tc>
          <w:tcPr>
            <w:tcW w:w="475" w:type="dxa"/>
            <w:tcBorders>
              <w:top w:val="nil"/>
              <w:left w:val="single" w:sz="8" w:space="0" w:color="auto"/>
              <w:bottom w:val="nil"/>
              <w:right w:val="single" w:sz="8" w:space="0" w:color="auto"/>
            </w:tcBorders>
            <w:shd w:val="clear" w:color="000000" w:fill="D0CECE"/>
            <w:noWrap/>
            <w:vAlign w:val="center"/>
            <w:hideMark/>
          </w:tcPr>
          <w:p w14:paraId="26921A7D"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4E0EFC4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Клевань   ПЕ(Ш)МД</w:t>
            </w:r>
          </w:p>
        </w:tc>
        <w:tc>
          <w:tcPr>
            <w:tcW w:w="3604" w:type="dxa"/>
            <w:tcBorders>
              <w:top w:val="nil"/>
              <w:left w:val="nil"/>
              <w:bottom w:val="nil"/>
              <w:right w:val="single" w:sz="4" w:space="0" w:color="auto"/>
            </w:tcBorders>
            <w:shd w:val="clear" w:color="000000" w:fill="D0CECE"/>
            <w:noWrap/>
            <w:vAlign w:val="center"/>
            <w:hideMark/>
          </w:tcPr>
          <w:p w14:paraId="2FF246C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7C931A1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325CA23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4D92A15E" w14:textId="77777777" w:rsidTr="00D02A79">
        <w:trPr>
          <w:trHeight w:val="227"/>
        </w:trPr>
        <w:tc>
          <w:tcPr>
            <w:tcW w:w="47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DCC42A9"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13</w:t>
            </w:r>
          </w:p>
        </w:tc>
        <w:tc>
          <w:tcPr>
            <w:tcW w:w="17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25FAB9"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Клеванська підстанція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35312, Рівненська область, Рівненський район, селище міського типу Клевань,</w:t>
            </w:r>
            <w:r w:rsidRPr="00F321C3">
              <w:rPr>
                <w:rFonts w:ascii="Times New Roman" w:eastAsia="Times New Roman" w:hAnsi="Times New Roman"/>
                <w:i/>
                <w:iCs/>
                <w:sz w:val="16"/>
                <w:szCs w:val="16"/>
                <w:lang w:val="uk-UA" w:eastAsia="uk-UA"/>
              </w:rPr>
              <w:br/>
              <w:t>вулиця Центральна, 1</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7C108749"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2122F3E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54F4C76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19127DB9"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D45830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EC0119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center"/>
            <w:hideMark/>
          </w:tcPr>
          <w:p w14:paraId="696E845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nil"/>
            </w:tcBorders>
            <w:shd w:val="clear" w:color="000000" w:fill="FFFFFF"/>
            <w:noWrap/>
            <w:vAlign w:val="bottom"/>
            <w:hideMark/>
          </w:tcPr>
          <w:p w14:paraId="4FD9202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7B36AB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7DC20E99"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756DEA5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4C4C88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center"/>
            <w:hideMark/>
          </w:tcPr>
          <w:p w14:paraId="5C4EB03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nil"/>
            </w:tcBorders>
            <w:shd w:val="clear" w:color="000000" w:fill="FFFFFF"/>
            <w:noWrap/>
            <w:vAlign w:val="bottom"/>
            <w:hideMark/>
          </w:tcPr>
          <w:p w14:paraId="51CC57B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74E313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CC2DE87"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8B6EFB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D16AA6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8" w:space="0" w:color="auto"/>
            </w:tcBorders>
            <w:shd w:val="clear" w:color="000000" w:fill="FFFFFF"/>
            <w:noWrap/>
            <w:vAlign w:val="bottom"/>
            <w:hideMark/>
          </w:tcPr>
          <w:p w14:paraId="2994EFDD"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nil"/>
              <w:right w:val="nil"/>
            </w:tcBorders>
            <w:shd w:val="clear" w:color="000000" w:fill="FFFFFF"/>
            <w:noWrap/>
            <w:vAlign w:val="bottom"/>
            <w:hideMark/>
          </w:tcPr>
          <w:p w14:paraId="51C2CA1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8CF1E1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B3CA11E"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ADFD06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74A3CC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8" w:space="0" w:color="auto"/>
            </w:tcBorders>
            <w:shd w:val="clear" w:color="000000" w:fill="FFFFFF"/>
            <w:vAlign w:val="center"/>
            <w:hideMark/>
          </w:tcPr>
          <w:p w14:paraId="560B98A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15ED2FF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756E28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9</w:t>
            </w:r>
          </w:p>
        </w:tc>
      </w:tr>
      <w:tr w:rsidR="00D02A79" w:rsidRPr="00F321C3" w14:paraId="3633C6D2"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FFDDA7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8B29D5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center"/>
            <w:hideMark/>
          </w:tcPr>
          <w:p w14:paraId="174AB62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«Bokang»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839A0D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5DC79A7"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04FB3DE"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7B5F473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13D176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vAlign w:val="bottom"/>
            <w:hideMark/>
          </w:tcPr>
          <w:p w14:paraId="6FB68F7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9AAE76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3C7B469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90634BC"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CB4418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A420DB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8" w:space="0" w:color="auto"/>
            </w:tcBorders>
            <w:shd w:val="clear" w:color="000000" w:fill="FFFFFF"/>
            <w:noWrap/>
            <w:vAlign w:val="center"/>
            <w:hideMark/>
          </w:tcPr>
          <w:p w14:paraId="3314F82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467FCAE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F96D8C1"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C910213"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E21FB3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8AF74E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center"/>
            <w:hideMark/>
          </w:tcPr>
          <w:p w14:paraId="0E24886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nil"/>
            </w:tcBorders>
            <w:shd w:val="clear" w:color="000000" w:fill="FFFFFF"/>
            <w:noWrap/>
            <w:vAlign w:val="center"/>
            <w:hideMark/>
          </w:tcPr>
          <w:p w14:paraId="2A92948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4585A6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65834BF5"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20978E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06F31C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auto" w:fill="auto"/>
            <w:vAlign w:val="center"/>
            <w:hideMark/>
          </w:tcPr>
          <w:p w14:paraId="44D4365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1C358C2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D4EDD0E"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960CD8A"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7905E91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2CC178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8" w:space="0" w:color="auto"/>
            </w:tcBorders>
            <w:shd w:val="clear" w:color="000000" w:fill="FFFFFF"/>
            <w:noWrap/>
            <w:vAlign w:val="center"/>
            <w:hideMark/>
          </w:tcPr>
          <w:p w14:paraId="1AB09AB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nil"/>
            </w:tcBorders>
            <w:shd w:val="clear" w:color="000000" w:fill="FFFFFF"/>
            <w:noWrap/>
            <w:vAlign w:val="center"/>
            <w:hideMark/>
          </w:tcPr>
          <w:p w14:paraId="042B7F1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3B7B32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ED663C4"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1B9EFF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5379F7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8" w:space="0" w:color="auto"/>
            </w:tcBorders>
            <w:shd w:val="clear" w:color="000000" w:fill="FFFFFF"/>
            <w:noWrap/>
            <w:vAlign w:val="center"/>
            <w:hideMark/>
          </w:tcPr>
          <w:p w14:paraId="31EE403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Монітор пацієнта BERRY BM 1000A Китай</w:t>
            </w:r>
          </w:p>
        </w:tc>
        <w:tc>
          <w:tcPr>
            <w:tcW w:w="2693" w:type="dxa"/>
            <w:tcBorders>
              <w:top w:val="nil"/>
              <w:left w:val="nil"/>
              <w:bottom w:val="nil"/>
              <w:right w:val="nil"/>
            </w:tcBorders>
            <w:shd w:val="clear" w:color="000000" w:fill="FFFFFF"/>
            <w:noWrap/>
            <w:vAlign w:val="bottom"/>
            <w:hideMark/>
          </w:tcPr>
          <w:p w14:paraId="1C21AA7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294503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80A0751"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1BE0D8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318C34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3808B4EA"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4111565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12A1F9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05BC0A77"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3C7A21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CA31DC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48B9728B"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bottom"/>
            <w:hideMark/>
          </w:tcPr>
          <w:p w14:paraId="0D6C1B0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755E84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084F33B" w14:textId="77777777" w:rsidTr="00D02A79">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9EA2C9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7BD103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B230D4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4AC04E3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E8507B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5E532F50"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77407C8"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14</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95B6C54"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 Городоцький пункт постійного базування</w:t>
            </w:r>
            <w:r w:rsidRPr="00F321C3">
              <w:rPr>
                <w:rFonts w:ascii="Times New Roman" w:eastAsia="Times New Roman" w:hAnsi="Times New Roman"/>
                <w:sz w:val="16"/>
                <w:szCs w:val="16"/>
                <w:lang w:val="uk-UA" w:eastAsia="uk-UA"/>
              </w:rPr>
              <w:br/>
              <w:t>бригади екстреної (швидкої) медичної допомоги</w:t>
            </w:r>
            <w:r w:rsidRPr="00F321C3">
              <w:rPr>
                <w:rFonts w:ascii="Times New Roman" w:eastAsia="Times New Roman" w:hAnsi="Times New Roman"/>
                <w:sz w:val="16"/>
                <w:szCs w:val="16"/>
                <w:lang w:val="uk-UA" w:eastAsia="uk-UA"/>
              </w:rPr>
              <w:br/>
              <w:t>35331, Рівненська область, Рівненський район, село Городок, вулиця Лікарняна, 8</w:t>
            </w:r>
            <w:r w:rsidRPr="00F321C3">
              <w:rPr>
                <w:rFonts w:ascii="Times New Roman" w:eastAsia="Times New Roman" w:hAnsi="Times New Roman"/>
                <w:sz w:val="16"/>
                <w:szCs w:val="16"/>
                <w:lang w:val="uk-UA" w:eastAsia="uk-UA"/>
              </w:rPr>
              <w:br/>
              <w:t xml:space="preserve"> </w:t>
            </w:r>
          </w:p>
        </w:tc>
        <w:tc>
          <w:tcPr>
            <w:tcW w:w="3604" w:type="dxa"/>
            <w:tcBorders>
              <w:top w:val="nil"/>
              <w:left w:val="nil"/>
              <w:bottom w:val="single" w:sz="8" w:space="0" w:color="auto"/>
              <w:right w:val="single" w:sz="4" w:space="0" w:color="auto"/>
            </w:tcBorders>
            <w:shd w:val="clear" w:color="000000" w:fill="FFFFFF"/>
            <w:noWrap/>
            <w:vAlign w:val="center"/>
            <w:hideMark/>
          </w:tcPr>
          <w:p w14:paraId="7357C933"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09CE9EF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56B44F4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60AB51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84AF0F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E0A486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5B899FF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Дефібрилятор/кардіомонітор Median D500 M-0DIH ,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49CAB82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vAlign w:val="center"/>
            <w:hideMark/>
          </w:tcPr>
          <w:p w14:paraId="010849F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3F266A0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3D11E5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885309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48A5F3E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bottom"/>
            <w:hideMark/>
          </w:tcPr>
          <w:p w14:paraId="218B106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F021D2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58E988D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FBE027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771F92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A705084"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71CDC1D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D91AEB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752A2A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234580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D220B4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1E16F9C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27A466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7EBACD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F50AF8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835AAE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DE9D3B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E6B894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5E7EC11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FC3383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5088970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569EF0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C03F9D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5F93C70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Термометр електронний: МРТІ  010 «MEDICARE»</w:t>
            </w:r>
          </w:p>
        </w:tc>
        <w:tc>
          <w:tcPr>
            <w:tcW w:w="2693" w:type="dxa"/>
            <w:tcBorders>
              <w:top w:val="nil"/>
              <w:left w:val="nil"/>
              <w:bottom w:val="single" w:sz="8" w:space="0" w:color="auto"/>
              <w:right w:val="single" w:sz="8" w:space="0" w:color="auto"/>
            </w:tcBorders>
            <w:shd w:val="clear" w:color="000000" w:fill="FFFFFF"/>
            <w:noWrap/>
            <w:vAlign w:val="bottom"/>
            <w:hideMark/>
          </w:tcPr>
          <w:p w14:paraId="43482EC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4337D8E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3D15B5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317504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06F47A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81C8A5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59F3053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5B1AF26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06C3B5D2"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1A8F15F"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15</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49406CCD"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Дядьковицький пункт постійного базування</w:t>
            </w:r>
            <w:r w:rsidRPr="00F321C3">
              <w:rPr>
                <w:rFonts w:ascii="Times New Roman" w:eastAsia="Times New Roman" w:hAnsi="Times New Roman"/>
                <w:b/>
                <w:bCs/>
                <w:sz w:val="16"/>
                <w:szCs w:val="16"/>
                <w:lang w:val="uk-UA" w:eastAsia="uk-UA"/>
              </w:rPr>
              <w:br/>
              <w:t>бригади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35361, Рівненська область, Рівненський район, село Дядьковичі, вул. Козацький Шлях, 107</w:t>
            </w:r>
          </w:p>
        </w:tc>
        <w:tc>
          <w:tcPr>
            <w:tcW w:w="3604" w:type="dxa"/>
            <w:tcBorders>
              <w:top w:val="nil"/>
              <w:left w:val="nil"/>
              <w:bottom w:val="single" w:sz="8" w:space="0" w:color="auto"/>
              <w:right w:val="single" w:sz="4" w:space="0" w:color="auto"/>
            </w:tcBorders>
            <w:shd w:val="clear" w:color="000000" w:fill="FFFFFF"/>
            <w:noWrap/>
            <w:vAlign w:val="center"/>
            <w:hideMark/>
          </w:tcPr>
          <w:p w14:paraId="479AE384"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1C172B9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FF074F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C24F35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D22F27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0BC630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630967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0108CAD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495A66C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2D7A787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0987E9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53D37D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8948D9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608F38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073972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4D30C31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E6CBAD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C48676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40B3B51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936B83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3465B7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5AC522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2BA47A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F5B2E1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0803846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9FAC2F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7416B1B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72DB47C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ED7B30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3FCC54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632805A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nil"/>
              <w:right w:val="nil"/>
            </w:tcBorders>
            <w:shd w:val="clear" w:color="000000" w:fill="FFFFFF"/>
            <w:noWrap/>
            <w:vAlign w:val="bottom"/>
            <w:hideMark/>
          </w:tcPr>
          <w:p w14:paraId="116EF7D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692606A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0F9301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15DA62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0BD53E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5A47D3C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Термометр електронний: МРТІ  010 «MEDICARE»</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1094487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3ADE36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02C2458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2B6EE7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EE7650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E1CC6C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510230A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C10921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C20AEC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1F1B0C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0174AE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78A1B93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6F4B546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7F138E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2FF4AE3B"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CDE500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16</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07B1E64E"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Квасилівський пункт постійного базування</w:t>
            </w:r>
            <w:r w:rsidRPr="00F321C3">
              <w:rPr>
                <w:rFonts w:ascii="Times New Roman" w:eastAsia="Times New Roman" w:hAnsi="Times New Roman"/>
                <w:b/>
                <w:bCs/>
                <w:sz w:val="16"/>
                <w:szCs w:val="16"/>
                <w:lang w:val="uk-UA" w:eastAsia="uk-UA"/>
              </w:rPr>
              <w:br/>
              <w:t>бригади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35350, Рівненська область, Рівненський район, смт. Квасилів, вулиця Молодіжна, 22а</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4EDD012C"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0F82CFB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867C4C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686A4B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8CCE02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6C0266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548D853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single" w:sz="8" w:space="0" w:color="auto"/>
              <w:right w:val="single" w:sz="8" w:space="0" w:color="auto"/>
            </w:tcBorders>
            <w:shd w:val="clear" w:color="000000" w:fill="FFFFFF"/>
            <w:noWrap/>
            <w:vAlign w:val="bottom"/>
            <w:hideMark/>
          </w:tcPr>
          <w:p w14:paraId="543CACB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6BA5CC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84130C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6692F6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5C4C947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00E800A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8" w:space="0" w:color="auto"/>
              <w:right w:val="single" w:sz="8" w:space="0" w:color="auto"/>
            </w:tcBorders>
            <w:shd w:val="clear" w:color="000000" w:fill="FFFFFF"/>
            <w:noWrap/>
            <w:vAlign w:val="bottom"/>
            <w:hideMark/>
          </w:tcPr>
          <w:p w14:paraId="5F6DF0B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17B790F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1A7A89B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F9A62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3F67E7E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1037881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D6DB78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526543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4909743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A021E5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E53399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09D60A7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35D17C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5661A3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54900E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ABB7A6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5554A6C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2B8DF6F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047DB5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5FB747C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0C3F04D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CB43F7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9F4604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F1E2A4E"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349DA1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534153F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5E0FAF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8AAA63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75B6951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7881A34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061255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49E373D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9B9D7A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309B8F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7709BBA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4B70493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2DB667B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9B617B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13446905"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993C0C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17</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4580762"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Рівненський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33001, Рівненська область, місто Рівне,      вулиця Дніпровська, 4</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50201A0F"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7A949B0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20C0C6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9EB4F8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27D8EA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5D5779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95A22D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21F862E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0F74A5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EED5D2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35603A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5D6AD7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7CA07A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C952FF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25E18E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11CA9C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31AC2A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4AB8B8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415106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center"/>
            <w:hideMark/>
          </w:tcPr>
          <w:p w14:paraId="67237FE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7EED98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5330B9E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3A9E99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8725B4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625BFC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Тонометр ИАД-01-1 Адьютор </w:t>
            </w:r>
          </w:p>
        </w:tc>
        <w:tc>
          <w:tcPr>
            <w:tcW w:w="2693" w:type="dxa"/>
            <w:tcBorders>
              <w:top w:val="nil"/>
              <w:left w:val="nil"/>
              <w:bottom w:val="single" w:sz="4" w:space="0" w:color="auto"/>
              <w:right w:val="single" w:sz="8" w:space="0" w:color="auto"/>
            </w:tcBorders>
            <w:shd w:val="clear" w:color="000000" w:fill="FFFFFF"/>
            <w:noWrap/>
            <w:vAlign w:val="center"/>
            <w:hideMark/>
          </w:tcPr>
          <w:p w14:paraId="713A826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CAA0FE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8AE736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F58BA8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9F9485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B59871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449FD0B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21632F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B7C438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78DA39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FCA812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6CA453B"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center"/>
            <w:hideMark/>
          </w:tcPr>
          <w:p w14:paraId="48CED6E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21645B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8DF0E1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36B28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26B0EC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4023A5B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32983B4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526498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BDA0F1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02B761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E5E615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5C932A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2A907A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997B3D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52A2D3B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782186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4F038C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6EC038E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5F54291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AB87D11"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D1BC97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BA1B5F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5CF1A2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52A237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C9EED3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7FF02CF"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8D240E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E0BD2D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6A42CF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35DD5AD"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41DB0E70"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BC5A83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52D958A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510EDB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57C020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2166DFA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МС-246-Е термометр електронний OMRON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29DB42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713EF89"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672155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2ACF3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05C54E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1333AA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155DECB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F4FE0D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5BFED9BF"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1AA688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18</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2178D16C"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Новоукраїнський пункт постійного базування</w:t>
            </w:r>
            <w:r w:rsidRPr="00F321C3">
              <w:rPr>
                <w:rFonts w:ascii="Times New Roman" w:eastAsia="Times New Roman" w:hAnsi="Times New Roman"/>
                <w:b/>
                <w:bCs/>
                <w:sz w:val="16"/>
                <w:szCs w:val="16"/>
                <w:lang w:val="uk-UA" w:eastAsia="uk-UA"/>
              </w:rPr>
              <w:br/>
              <w:t>бригади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35323, Рівненська область, Рівненський район, село Нова Українка, вул. Видумка, 1</w:t>
            </w:r>
          </w:p>
        </w:tc>
        <w:tc>
          <w:tcPr>
            <w:tcW w:w="3604" w:type="dxa"/>
            <w:tcBorders>
              <w:top w:val="nil"/>
              <w:left w:val="nil"/>
              <w:bottom w:val="single" w:sz="8" w:space="0" w:color="auto"/>
              <w:right w:val="single" w:sz="4" w:space="0" w:color="auto"/>
            </w:tcBorders>
            <w:shd w:val="clear" w:color="000000" w:fill="FFFFFF"/>
            <w:noWrap/>
            <w:vAlign w:val="center"/>
            <w:hideMark/>
          </w:tcPr>
          <w:p w14:paraId="3306CF90"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27558B0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17C42CF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5A6A17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AF46D8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E1B62A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2BA5B0B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0E79079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4240A2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C2CFC2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48DDCA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157AF6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BF0614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FD195E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66F701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3E558C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4D2221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C7174A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17946D3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42F260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FD1EFB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6327144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08ABCD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57AED4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47ECA11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BECDE5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919F05E"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1BAF02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D4292C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E04EC9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0DF4A3F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8" w:space="0" w:color="auto"/>
              <w:right w:val="single" w:sz="8" w:space="0" w:color="auto"/>
            </w:tcBorders>
            <w:shd w:val="clear" w:color="000000" w:fill="FFFFFF"/>
            <w:noWrap/>
            <w:vAlign w:val="bottom"/>
            <w:hideMark/>
          </w:tcPr>
          <w:p w14:paraId="7D43D98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EFE02B7"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0708F0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B9B376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CA8FED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2A46A16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2AAD7F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F2B052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79787C8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2C5A7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598177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6C8466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C42D7E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B60BE7C"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EC98C7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E4E2D0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821FAE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0AA31A7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E3B9AC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FACAF30"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307985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51DBA3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07ECBA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B573AC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C77BDB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8B5D70A"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F26ABF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56CF9A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0B3768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FD61B17"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43DA0E4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F63B51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46D775D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9EF0B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184ED0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386E66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МС-246-Е термометр електронний OMRON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9413590"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5B0B332"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F4A0E8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2D1339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EB50A5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2596C7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7BA2DD0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2075B6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3C558E94"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71C2CE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19</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4EF38E48"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Олександрійський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35320, Рівненська область, Рівненський район, село Олександрія, вул. Тараса Грицюка, 1</w:t>
            </w:r>
          </w:p>
        </w:tc>
        <w:tc>
          <w:tcPr>
            <w:tcW w:w="3604" w:type="dxa"/>
            <w:tcBorders>
              <w:top w:val="nil"/>
              <w:left w:val="nil"/>
              <w:bottom w:val="single" w:sz="4" w:space="0" w:color="auto"/>
              <w:right w:val="single" w:sz="4" w:space="0" w:color="auto"/>
            </w:tcBorders>
            <w:shd w:val="clear" w:color="000000" w:fill="FFFFFF"/>
            <w:noWrap/>
            <w:vAlign w:val="center"/>
            <w:hideMark/>
          </w:tcPr>
          <w:p w14:paraId="70A63D5D"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4" w:space="0" w:color="auto"/>
              <w:right w:val="single" w:sz="8" w:space="0" w:color="auto"/>
            </w:tcBorders>
            <w:shd w:val="clear" w:color="000000" w:fill="FFFFFF"/>
            <w:noWrap/>
            <w:vAlign w:val="bottom"/>
            <w:hideMark/>
          </w:tcPr>
          <w:p w14:paraId="348D177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3CAF63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3E9FAC8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94B866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16EFD1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39EF807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single" w:sz="8" w:space="0" w:color="auto"/>
              <w:right w:val="single" w:sz="8" w:space="0" w:color="auto"/>
            </w:tcBorders>
            <w:shd w:val="clear" w:color="000000" w:fill="FFFFFF"/>
            <w:noWrap/>
            <w:vAlign w:val="bottom"/>
            <w:hideMark/>
          </w:tcPr>
          <w:p w14:paraId="342048C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5948AD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DB9736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EA9AC8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E4B89F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52F86594"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1E5DB5F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0C1B488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38EE3AF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E8CF78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100F05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C108AC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4" w:space="0" w:color="auto"/>
              <w:right w:val="single" w:sz="8" w:space="0" w:color="auto"/>
            </w:tcBorders>
            <w:shd w:val="clear" w:color="000000" w:fill="FFFFFF"/>
            <w:noWrap/>
            <w:vAlign w:val="center"/>
            <w:hideMark/>
          </w:tcPr>
          <w:p w14:paraId="61A8B9F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0F382D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555A03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6598BB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5451F83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7AB74A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center"/>
            <w:hideMark/>
          </w:tcPr>
          <w:p w14:paraId="37A6E00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7ECDFE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A484A3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0EF4F6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7C5963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22031D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center"/>
            <w:hideMark/>
          </w:tcPr>
          <w:p w14:paraId="0825D77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EC86E9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9</w:t>
            </w:r>
          </w:p>
        </w:tc>
      </w:tr>
      <w:tr w:rsidR="00D02A79" w:rsidRPr="00F321C3" w14:paraId="2526AA0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253D6E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05683B3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0AB4FBB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center"/>
            <w:hideMark/>
          </w:tcPr>
          <w:p w14:paraId="5C292E3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32DEB73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48348B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75545C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7D62B37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E8BC3B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center"/>
            <w:hideMark/>
          </w:tcPr>
          <w:p w14:paraId="62DFCAB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3E71F2F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5572FC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B8A9EC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7FF9240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13E74F0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2BCF5B0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4CE481D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4B8E70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CD121D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E0B02B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37737A9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6432227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260C02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6847E9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4847E7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9F4838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466CC4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16B696E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5C80C1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12061FD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3F9FF9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58CFF4D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3CEFB43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52E0937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C862A0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B09386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FFF31E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C2B0FE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B0D598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3A3120C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9C3791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B36F3C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BC69BF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D5A41E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A9FE9D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63DB385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C0D746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2EB41F3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633C06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A6A4EA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B58E8F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Термометр електронний: МРТІ  010 «MEDICARE»</w:t>
            </w:r>
          </w:p>
        </w:tc>
        <w:tc>
          <w:tcPr>
            <w:tcW w:w="2693" w:type="dxa"/>
            <w:tcBorders>
              <w:top w:val="nil"/>
              <w:left w:val="nil"/>
              <w:bottom w:val="single" w:sz="8" w:space="0" w:color="auto"/>
              <w:right w:val="single" w:sz="8" w:space="0" w:color="auto"/>
            </w:tcBorders>
            <w:shd w:val="clear" w:color="000000" w:fill="FFFFFF"/>
            <w:noWrap/>
            <w:vAlign w:val="center"/>
            <w:hideMark/>
          </w:tcPr>
          <w:p w14:paraId="6CEEF6D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6809A8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5E176B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F1DEDA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A32D86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1BA43B1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067A9A4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87D318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12EA5A72" w14:textId="77777777" w:rsidTr="00D02A79">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1594E5B6"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tcBorders>
              <w:top w:val="single" w:sz="8" w:space="0" w:color="auto"/>
              <w:left w:val="nil"/>
              <w:bottom w:val="single" w:sz="8" w:space="0" w:color="auto"/>
              <w:right w:val="single" w:sz="4" w:space="0" w:color="auto"/>
            </w:tcBorders>
            <w:shd w:val="clear" w:color="000000" w:fill="D0CECE"/>
            <w:vAlign w:val="center"/>
            <w:hideMark/>
          </w:tcPr>
          <w:p w14:paraId="0C3D41A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Корецька    ПЕ(Ш)МД</w:t>
            </w:r>
          </w:p>
        </w:tc>
        <w:tc>
          <w:tcPr>
            <w:tcW w:w="3604" w:type="dxa"/>
            <w:tcBorders>
              <w:top w:val="single" w:sz="8" w:space="0" w:color="auto"/>
              <w:left w:val="nil"/>
              <w:bottom w:val="single" w:sz="8" w:space="0" w:color="auto"/>
              <w:right w:val="single" w:sz="4" w:space="0" w:color="auto"/>
            </w:tcBorders>
            <w:shd w:val="clear" w:color="000000" w:fill="D0CECE"/>
            <w:noWrap/>
            <w:vAlign w:val="center"/>
            <w:hideMark/>
          </w:tcPr>
          <w:p w14:paraId="250D330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single" w:sz="8" w:space="0" w:color="auto"/>
              <w:left w:val="nil"/>
              <w:bottom w:val="single" w:sz="8" w:space="0" w:color="auto"/>
              <w:right w:val="nil"/>
            </w:tcBorders>
            <w:shd w:val="clear" w:color="000000" w:fill="D0CECE"/>
            <w:noWrap/>
            <w:vAlign w:val="center"/>
            <w:hideMark/>
          </w:tcPr>
          <w:p w14:paraId="066C9C8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0FBE4F0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0D2F2113" w14:textId="77777777" w:rsidTr="00D02A79">
        <w:trPr>
          <w:trHeight w:val="227"/>
        </w:trPr>
        <w:tc>
          <w:tcPr>
            <w:tcW w:w="4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39C82E8"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20</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656E0A9"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Корецька підстанція екстреної (швидкої) медичної допомоги</w:t>
            </w:r>
            <w:r w:rsidRPr="00F321C3">
              <w:rPr>
                <w:rFonts w:ascii="Times New Roman" w:eastAsia="Times New Roman" w:hAnsi="Times New Roman"/>
                <w:i/>
                <w:iCs/>
                <w:sz w:val="16"/>
                <w:szCs w:val="16"/>
                <w:lang w:val="uk-UA" w:eastAsia="uk-UA"/>
              </w:rPr>
              <w:br/>
              <w:t>34700, Рівненська область, місто Корець, вулиця Володимирська, 14а</w:t>
            </w:r>
          </w:p>
        </w:tc>
        <w:tc>
          <w:tcPr>
            <w:tcW w:w="3604" w:type="dxa"/>
            <w:tcBorders>
              <w:top w:val="nil"/>
              <w:left w:val="nil"/>
              <w:bottom w:val="single" w:sz="8" w:space="0" w:color="auto"/>
              <w:right w:val="single" w:sz="4" w:space="0" w:color="auto"/>
            </w:tcBorders>
            <w:shd w:val="clear" w:color="000000" w:fill="FFFFFF"/>
            <w:noWrap/>
            <w:vAlign w:val="center"/>
            <w:hideMark/>
          </w:tcPr>
          <w:p w14:paraId="2DF5A031"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430F47C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vAlign w:val="center"/>
            <w:hideMark/>
          </w:tcPr>
          <w:p w14:paraId="3C40635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35AFDF20"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414990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53FE4E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F3C7A2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4E282CD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764E521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7B742199"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70F8CE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A9CDE7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F10758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557A334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C0F210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895842A"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139F30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72D248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9DFA98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477B9B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01CB69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9</w:t>
            </w:r>
          </w:p>
        </w:tc>
      </w:tr>
      <w:tr w:rsidR="00D02A79" w:rsidRPr="00F321C3" w14:paraId="2EC6C72E"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AFC19C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475849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B6C6F8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09FF12E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9856D8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27187BF"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AD3F6F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0B657F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E5990B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bottom"/>
            <w:hideMark/>
          </w:tcPr>
          <w:p w14:paraId="4D10E11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B97324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7A22083"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87160B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097F40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007A203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6833A09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1FA5D32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5EE44DA"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1C614E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71D07E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FC44FC0"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2934731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C30C47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5AE5E93"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0D4327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79FEB5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D13939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6310CEE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6DF759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EA20518"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D6EDC8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10F30E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ED43CE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6F303C3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883AD7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17EAE404"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8AA4E4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889A42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236A518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40C6126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9BC4D37"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2165056"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93A274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702712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3BB467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728A717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4307571"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BC25CFE"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D14B66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EA5777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CE5BE91"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24CC977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7DAB0E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08BB5B1A"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A7687D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047126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219A19EB"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2FE102B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631349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9A5E037"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6A2AA8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97575E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A381B5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457DDA4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82CCC4A"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5E48E5A"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B9773B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C3E6C1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1C4EAC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6A6F67B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EEA199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4BEA2DD9"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C35B3AA"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21</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233A579A"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Великомежиріцький пункт постійного базування</w:t>
            </w:r>
            <w:r w:rsidRPr="00F321C3">
              <w:rPr>
                <w:rFonts w:ascii="Times New Roman" w:eastAsia="Times New Roman" w:hAnsi="Times New Roman"/>
                <w:b/>
                <w:bCs/>
                <w:sz w:val="16"/>
                <w:szCs w:val="16"/>
                <w:lang w:val="uk-UA" w:eastAsia="uk-UA"/>
              </w:rPr>
              <w:br/>
              <w:t>бригади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34725, Рівненська область, Рівненський район, село Великі Межирічі,</w:t>
            </w:r>
            <w:r w:rsidRPr="00F321C3">
              <w:rPr>
                <w:rFonts w:ascii="Times New Roman" w:eastAsia="Times New Roman" w:hAnsi="Times New Roman"/>
                <w:i/>
                <w:iCs/>
                <w:sz w:val="16"/>
                <w:szCs w:val="16"/>
                <w:lang w:val="uk-UA" w:eastAsia="uk-UA"/>
              </w:rPr>
              <w:br/>
              <w:t>вул. Грушевського, 103</w:t>
            </w:r>
          </w:p>
        </w:tc>
        <w:tc>
          <w:tcPr>
            <w:tcW w:w="3604" w:type="dxa"/>
            <w:tcBorders>
              <w:top w:val="nil"/>
              <w:left w:val="nil"/>
              <w:bottom w:val="single" w:sz="8" w:space="0" w:color="auto"/>
              <w:right w:val="single" w:sz="4" w:space="0" w:color="auto"/>
            </w:tcBorders>
            <w:shd w:val="clear" w:color="000000" w:fill="FFFFFF"/>
            <w:noWrap/>
            <w:vAlign w:val="center"/>
            <w:hideMark/>
          </w:tcPr>
          <w:p w14:paraId="103F766E"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6DAF186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147007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C62A9A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1EDBC7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8640AE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102381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0D2DFEA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890218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7CB1508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01370A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4D6136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3B35AF7"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72B59BE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C2BF05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73E29E8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96BAAC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72837CD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395846A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A9C324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54219C0"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C4FAD9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7E9BC8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3CF3369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9819EE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5CBB287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130D324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4780D1C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7C2FF6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ECCD6F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3601662"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18474DC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027E6F4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7E0E607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3FCECA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0910A5D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5EB68EF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nil"/>
              <w:right w:val="nil"/>
            </w:tcBorders>
            <w:shd w:val="clear" w:color="000000" w:fill="FFFFFF"/>
            <w:vAlign w:val="bottom"/>
            <w:hideMark/>
          </w:tcPr>
          <w:p w14:paraId="1C9717C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6B78382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00A8DC47" w14:textId="77777777" w:rsidTr="00D02A79">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0896C51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single" w:sz="8" w:space="0" w:color="auto"/>
              <w:left w:val="nil"/>
              <w:bottom w:val="single" w:sz="8" w:space="0" w:color="auto"/>
              <w:right w:val="single" w:sz="4" w:space="0" w:color="auto"/>
            </w:tcBorders>
            <w:shd w:val="clear" w:color="000000" w:fill="D0CECE"/>
            <w:vAlign w:val="center"/>
            <w:hideMark/>
          </w:tcPr>
          <w:p w14:paraId="1B12D3F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Костопільська   ПЕ(Ш)МД</w:t>
            </w:r>
          </w:p>
        </w:tc>
        <w:tc>
          <w:tcPr>
            <w:tcW w:w="3604" w:type="dxa"/>
            <w:tcBorders>
              <w:top w:val="single" w:sz="8" w:space="0" w:color="auto"/>
              <w:left w:val="nil"/>
              <w:bottom w:val="single" w:sz="8" w:space="0" w:color="auto"/>
              <w:right w:val="single" w:sz="4" w:space="0" w:color="auto"/>
            </w:tcBorders>
            <w:shd w:val="clear" w:color="000000" w:fill="D0CECE"/>
            <w:noWrap/>
            <w:vAlign w:val="center"/>
            <w:hideMark/>
          </w:tcPr>
          <w:p w14:paraId="3C59E2A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single" w:sz="8" w:space="0" w:color="auto"/>
              <w:left w:val="nil"/>
              <w:bottom w:val="single" w:sz="8" w:space="0" w:color="auto"/>
              <w:right w:val="nil"/>
            </w:tcBorders>
            <w:shd w:val="clear" w:color="000000" w:fill="D0CECE"/>
            <w:noWrap/>
            <w:vAlign w:val="center"/>
            <w:hideMark/>
          </w:tcPr>
          <w:p w14:paraId="5F58DE2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6F508FC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1566E289"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917439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3C87FF39"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Костопільська підстанція екстреної (швидкої) медичної допомоги</w:t>
            </w:r>
            <w:r w:rsidRPr="00F321C3">
              <w:rPr>
                <w:rFonts w:ascii="Times New Roman" w:eastAsia="Times New Roman" w:hAnsi="Times New Roman"/>
                <w:i/>
                <w:iCs/>
                <w:sz w:val="16"/>
                <w:szCs w:val="16"/>
                <w:lang w:val="uk-UA" w:eastAsia="uk-UA"/>
              </w:rPr>
              <w:br/>
              <w:t>35000, Рівненська область, місто Костопіль, вулиця Д. Галицького, 10</w:t>
            </w:r>
          </w:p>
        </w:tc>
        <w:tc>
          <w:tcPr>
            <w:tcW w:w="3604" w:type="dxa"/>
            <w:tcBorders>
              <w:top w:val="nil"/>
              <w:left w:val="nil"/>
              <w:bottom w:val="single" w:sz="8" w:space="0" w:color="auto"/>
              <w:right w:val="single" w:sz="4" w:space="0" w:color="auto"/>
            </w:tcBorders>
            <w:shd w:val="clear" w:color="000000" w:fill="FFFFFF"/>
            <w:noWrap/>
            <w:vAlign w:val="center"/>
            <w:hideMark/>
          </w:tcPr>
          <w:p w14:paraId="48570213"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4CF780F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7</w:t>
            </w:r>
          </w:p>
        </w:tc>
        <w:tc>
          <w:tcPr>
            <w:tcW w:w="708" w:type="dxa"/>
            <w:tcBorders>
              <w:top w:val="nil"/>
              <w:left w:val="nil"/>
              <w:bottom w:val="single" w:sz="4" w:space="0" w:color="auto"/>
              <w:right w:val="single" w:sz="8" w:space="0" w:color="auto"/>
            </w:tcBorders>
            <w:shd w:val="clear" w:color="000000" w:fill="FFFFFF"/>
            <w:noWrap/>
            <w:vAlign w:val="center"/>
            <w:hideMark/>
          </w:tcPr>
          <w:p w14:paraId="4E1BA3C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1B6ED57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70D620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777AD7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5545B9A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6EEFB08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7C531C3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8</w:t>
            </w:r>
          </w:p>
        </w:tc>
      </w:tr>
      <w:tr w:rsidR="00D02A79" w:rsidRPr="00F321C3" w14:paraId="72C5B6E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600A5A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1DED21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C2E12C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4E92F0A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7627DFE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D27BE6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6076E7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6250F3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56C577D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4" w:space="0" w:color="auto"/>
              <w:right w:val="single" w:sz="8" w:space="0" w:color="auto"/>
            </w:tcBorders>
            <w:shd w:val="clear" w:color="000000" w:fill="FFFFFF"/>
            <w:noWrap/>
            <w:vAlign w:val="bottom"/>
            <w:hideMark/>
          </w:tcPr>
          <w:p w14:paraId="70942CA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F82EF6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5B2FBD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8C049D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3DE71F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67C6B990"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4DC9C94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13BFF0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DC72F0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E745A9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0C3695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33ADAB7D"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2898B5A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57E6A7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74F2EE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D64B4B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B7532F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A30CB7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CFAE56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0408C3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11</w:t>
            </w:r>
          </w:p>
        </w:tc>
      </w:tr>
      <w:tr w:rsidR="00D02A79" w:rsidRPr="00F321C3" w14:paraId="5BD1E1D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3C764D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373FE1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3E7B9D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4BD0F56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A64104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DD5EE9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DD1D1B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56746C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361400D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bottom"/>
            <w:hideMark/>
          </w:tcPr>
          <w:p w14:paraId="3870EDD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F60C0E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087730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32EA39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F46D36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7B29512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B1A9E6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473CBF6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200F3B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754147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FA1823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20DD971"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385B8CE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B3882D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2C5ACB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992530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D87F91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46B3D5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311C507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647279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EF9955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47F7D1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9EE8CF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FA2764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16A09BD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A8798B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9</w:t>
            </w:r>
          </w:p>
        </w:tc>
      </w:tr>
      <w:tr w:rsidR="00D02A79" w:rsidRPr="00F321C3" w14:paraId="7E845E0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7E4138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3CE472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5B8DBCC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Медичний   капнограф СА 10М</w:t>
            </w:r>
          </w:p>
        </w:tc>
        <w:tc>
          <w:tcPr>
            <w:tcW w:w="2693" w:type="dxa"/>
            <w:tcBorders>
              <w:top w:val="nil"/>
              <w:left w:val="nil"/>
              <w:bottom w:val="single" w:sz="4" w:space="0" w:color="auto"/>
              <w:right w:val="single" w:sz="8" w:space="0" w:color="auto"/>
            </w:tcBorders>
            <w:shd w:val="clear" w:color="000000" w:fill="FFFFFF"/>
            <w:noWrap/>
            <w:vAlign w:val="center"/>
            <w:hideMark/>
          </w:tcPr>
          <w:p w14:paraId="6790DF6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BD892C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99C631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718C63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C789C9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4A1D508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61A76A4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EA48C0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847225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F919FD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0AE40C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7F77F7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7CE2A18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1D5C481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4B916D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BFCC74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B75FC3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4858678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028942D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6D6424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835CBC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BAD919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CB822A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F15583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Sp-20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50E6657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1CF492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77CC1C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2D7B27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7E64DF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94A6C5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медичн. LD -300 Сінгапур</w:t>
            </w:r>
          </w:p>
        </w:tc>
        <w:tc>
          <w:tcPr>
            <w:tcW w:w="2693" w:type="dxa"/>
            <w:tcBorders>
              <w:top w:val="nil"/>
              <w:left w:val="nil"/>
              <w:bottom w:val="single" w:sz="4" w:space="0" w:color="auto"/>
              <w:right w:val="single" w:sz="8" w:space="0" w:color="auto"/>
            </w:tcBorders>
            <w:shd w:val="clear" w:color="000000" w:fill="FFFFFF"/>
            <w:noWrap/>
            <w:vAlign w:val="bottom"/>
            <w:hideMark/>
          </w:tcPr>
          <w:p w14:paraId="072B8E3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CFAAAF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8</w:t>
            </w:r>
          </w:p>
        </w:tc>
      </w:tr>
      <w:tr w:rsidR="00D02A79" w:rsidRPr="00F321C3" w14:paraId="29400E4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822F48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00B442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B42115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309FFE9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04F795F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AE9552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70777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AA3B02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44A98A2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3726E18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9A6B13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BB1A07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474D8F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1B54C9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1348C95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6A60480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AB7E3F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AB3312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86613B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F0EC0B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405500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4" w:space="0" w:color="auto"/>
              <w:right w:val="nil"/>
            </w:tcBorders>
            <w:shd w:val="clear" w:color="000000" w:fill="FFFFFF"/>
            <w:noWrap/>
            <w:vAlign w:val="bottom"/>
            <w:hideMark/>
          </w:tcPr>
          <w:p w14:paraId="0ADB108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114EC20"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3213193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70D75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F0122D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9A2082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481F20D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D3C018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9C6D098"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1BC35C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23</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4C677CAA"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Деражненський пункт постійного базування бригади</w:t>
            </w:r>
            <w:r w:rsidRPr="00F321C3">
              <w:rPr>
                <w:rFonts w:ascii="Times New Roman" w:eastAsia="Times New Roman" w:hAnsi="Times New Roman"/>
                <w:b/>
                <w:bCs/>
                <w:sz w:val="16"/>
                <w:szCs w:val="16"/>
                <w:lang w:val="uk-UA" w:eastAsia="uk-UA"/>
              </w:rPr>
              <w:br w:type="page"/>
              <w:t>екстреної (швидкої) медичної допомоги</w:t>
            </w:r>
            <w:r w:rsidRPr="00F321C3">
              <w:rPr>
                <w:rFonts w:ascii="Times New Roman" w:eastAsia="Times New Roman" w:hAnsi="Times New Roman"/>
                <w:sz w:val="16"/>
                <w:szCs w:val="16"/>
                <w:lang w:val="uk-UA" w:eastAsia="uk-UA"/>
              </w:rPr>
              <w:br w:type="page"/>
            </w:r>
            <w:r w:rsidRPr="00F321C3">
              <w:rPr>
                <w:rFonts w:ascii="Times New Roman" w:eastAsia="Times New Roman" w:hAnsi="Times New Roman"/>
                <w:i/>
                <w:iCs/>
                <w:sz w:val="16"/>
                <w:szCs w:val="16"/>
                <w:lang w:val="uk-UA" w:eastAsia="uk-UA"/>
              </w:rPr>
              <w:t>35053, Рівненська область, Рівненський район, село Деражне, вул. Р.Мартинюка, 23</w:t>
            </w:r>
            <w:r w:rsidRPr="00F321C3">
              <w:rPr>
                <w:rFonts w:ascii="Times New Roman" w:eastAsia="Times New Roman" w:hAnsi="Times New Roman"/>
                <w:sz w:val="16"/>
                <w:szCs w:val="16"/>
                <w:lang w:val="uk-UA" w:eastAsia="uk-UA"/>
              </w:rPr>
              <w:br w:type="page"/>
            </w:r>
          </w:p>
        </w:tc>
        <w:tc>
          <w:tcPr>
            <w:tcW w:w="3604" w:type="dxa"/>
            <w:tcBorders>
              <w:top w:val="nil"/>
              <w:left w:val="nil"/>
              <w:bottom w:val="single" w:sz="4" w:space="0" w:color="auto"/>
              <w:right w:val="single" w:sz="4" w:space="0" w:color="auto"/>
            </w:tcBorders>
            <w:shd w:val="clear" w:color="000000" w:fill="FFFFFF"/>
            <w:noWrap/>
            <w:vAlign w:val="center"/>
            <w:hideMark/>
          </w:tcPr>
          <w:p w14:paraId="39266524"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4" w:space="0" w:color="auto"/>
              <w:right w:val="single" w:sz="8" w:space="0" w:color="auto"/>
            </w:tcBorders>
            <w:shd w:val="clear" w:color="000000" w:fill="FFFFFF"/>
            <w:noWrap/>
            <w:vAlign w:val="bottom"/>
            <w:hideMark/>
          </w:tcPr>
          <w:p w14:paraId="1102F8B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A0B2CE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1B79F59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B3D2AE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4A428B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18BB399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single" w:sz="8" w:space="0" w:color="auto"/>
              <w:right w:val="single" w:sz="8" w:space="0" w:color="auto"/>
            </w:tcBorders>
            <w:shd w:val="clear" w:color="000000" w:fill="FFFFFF"/>
            <w:noWrap/>
            <w:vAlign w:val="bottom"/>
            <w:hideMark/>
          </w:tcPr>
          <w:p w14:paraId="619E384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DE168B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CA1F56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0CE760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B9370F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6260AB6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8" w:space="0" w:color="auto"/>
              <w:right w:val="single" w:sz="8" w:space="0" w:color="auto"/>
            </w:tcBorders>
            <w:shd w:val="clear" w:color="000000" w:fill="FFFFFF"/>
            <w:noWrap/>
            <w:vAlign w:val="bottom"/>
            <w:hideMark/>
          </w:tcPr>
          <w:p w14:paraId="319DB21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09C6045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43B977F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C4FF17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1EF50E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4FF6C4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5E8FE9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67C905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83AABE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D3C71A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2E130F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41F718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6552478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08F65A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00C04B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DE2862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64164F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5CAB5D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4CAFB53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0BC8590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3602841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81C8EA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A9A92A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6F8407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1CCF145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F4C1D0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14D8B37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91309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20184A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3F4A707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5C9DD8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C452CE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9B3F97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868FD3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EC7414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D1F5AB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46E8F5B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227BE1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2C401287" w14:textId="77777777" w:rsidTr="00D02A79">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0876B30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4CBF218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Острозька     ПЕ(Ш)МД</w:t>
            </w:r>
          </w:p>
        </w:tc>
        <w:tc>
          <w:tcPr>
            <w:tcW w:w="3604" w:type="dxa"/>
            <w:tcBorders>
              <w:top w:val="nil"/>
              <w:left w:val="nil"/>
              <w:bottom w:val="nil"/>
              <w:right w:val="single" w:sz="4" w:space="0" w:color="auto"/>
            </w:tcBorders>
            <w:shd w:val="clear" w:color="000000" w:fill="D0CECE"/>
            <w:noWrap/>
            <w:vAlign w:val="center"/>
            <w:hideMark/>
          </w:tcPr>
          <w:p w14:paraId="5B76404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628C2CB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369C7BA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2610AA75" w14:textId="77777777" w:rsidTr="00D02A79">
        <w:trPr>
          <w:trHeight w:val="227"/>
        </w:trPr>
        <w:tc>
          <w:tcPr>
            <w:tcW w:w="47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3113979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7AC4251"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 xml:space="preserve">Острозька підстанція екстреної </w:t>
            </w:r>
            <w:r w:rsidRPr="00F321C3">
              <w:rPr>
                <w:rFonts w:ascii="Times New Roman" w:eastAsia="Times New Roman" w:hAnsi="Times New Roman"/>
                <w:b/>
                <w:bCs/>
                <w:sz w:val="16"/>
                <w:szCs w:val="16"/>
                <w:lang w:val="uk-UA" w:eastAsia="uk-UA"/>
              </w:rPr>
              <w:lastRenderedPageBreak/>
              <w:t>(швидкої) медичної допомоги</w:t>
            </w:r>
            <w:r w:rsidRPr="00F321C3">
              <w:rPr>
                <w:rFonts w:ascii="Times New Roman" w:eastAsia="Times New Roman" w:hAnsi="Times New Roman"/>
                <w:i/>
                <w:iCs/>
                <w:sz w:val="16"/>
                <w:szCs w:val="16"/>
                <w:lang w:val="uk-UA" w:eastAsia="uk-UA"/>
              </w:rPr>
              <w:br/>
              <w:t>35800, Рівненська область, місто Острог, проспект Незалежності, 20</w:t>
            </w: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067906E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lastRenderedPageBreak/>
              <w:t>Електрокардіограф 100 L  Cardioline  Італія</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6C0B825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094586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6</w:t>
            </w:r>
          </w:p>
        </w:tc>
      </w:tr>
      <w:tr w:rsidR="00D02A79" w:rsidRPr="00F321C3" w14:paraId="1D86E08D"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8681D1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D30422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F67EE93"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11384DA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5</w:t>
            </w:r>
          </w:p>
        </w:tc>
        <w:tc>
          <w:tcPr>
            <w:tcW w:w="708" w:type="dxa"/>
            <w:vMerge/>
            <w:tcBorders>
              <w:top w:val="nil"/>
              <w:left w:val="single" w:sz="8" w:space="0" w:color="auto"/>
              <w:bottom w:val="single" w:sz="4" w:space="0" w:color="auto"/>
              <w:right w:val="single" w:sz="8" w:space="0" w:color="auto"/>
            </w:tcBorders>
            <w:vAlign w:val="center"/>
            <w:hideMark/>
          </w:tcPr>
          <w:p w14:paraId="3807C7C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4310C4B"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A6145D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0C1CB1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0598CD6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520BD98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BA5015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259D0A66"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8B1811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CB26CA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3FE407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1BFB14E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A5CCFD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3BF5B78"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4A4A88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BE0E7E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4E2C711D"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19FC3F3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D1257C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B34171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F24D82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384DD3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7B2704F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8" w:space="0" w:color="auto"/>
              <w:right w:val="single" w:sz="8" w:space="0" w:color="auto"/>
            </w:tcBorders>
            <w:shd w:val="clear" w:color="000000" w:fill="FFFFFF"/>
            <w:noWrap/>
            <w:vAlign w:val="bottom"/>
            <w:hideMark/>
          </w:tcPr>
          <w:p w14:paraId="22F6088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3B17DC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FBA0C5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8676DC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2EA642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50FDF6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center"/>
            <w:hideMark/>
          </w:tcPr>
          <w:p w14:paraId="2CF9C8E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59D545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11</w:t>
            </w:r>
          </w:p>
        </w:tc>
      </w:tr>
      <w:tr w:rsidR="00D02A79" w:rsidRPr="00F321C3" w14:paraId="1EB02602"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F79157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33858C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3B3BEF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center"/>
            <w:hideMark/>
          </w:tcPr>
          <w:p w14:paraId="41B2B5D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FF615D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187C528"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6AED2F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BE16A4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1B750B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209FEF9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32B76AC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2B5912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0A3753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9D45EB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1343C63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center"/>
            <w:hideMark/>
          </w:tcPr>
          <w:p w14:paraId="2A17027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FC77A8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6C13B5B"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A8F1AE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F08DD0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215056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2B7C22E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545472B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5122F25"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E0EF55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EE6D7E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18F6B0B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цифровий U801H «MEDICARE»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4AE500A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E566FF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3602392"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5A7852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6AC9D9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7264A9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308B7E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0832CF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8</w:t>
            </w:r>
          </w:p>
        </w:tc>
      </w:tr>
      <w:tr w:rsidR="00D02A79" w:rsidRPr="00F321C3" w14:paraId="74C2A8A8"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A4178D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CC5B0E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720CE8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monitor vesign 10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70A11DB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FFDC02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AC6354D"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ACD304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CC2591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26E0382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Медичний   капнограф СА 10М</w:t>
            </w:r>
          </w:p>
        </w:tc>
        <w:tc>
          <w:tcPr>
            <w:tcW w:w="2693" w:type="dxa"/>
            <w:tcBorders>
              <w:top w:val="nil"/>
              <w:left w:val="nil"/>
              <w:bottom w:val="single" w:sz="4" w:space="0" w:color="auto"/>
              <w:right w:val="single" w:sz="8" w:space="0" w:color="auto"/>
            </w:tcBorders>
            <w:shd w:val="clear" w:color="000000" w:fill="FFFFFF"/>
            <w:noWrap/>
            <w:vAlign w:val="center"/>
            <w:hideMark/>
          </w:tcPr>
          <w:p w14:paraId="02D6C22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3E31C6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3840AB8"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0F7A22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71599C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32B828D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5E030AD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5C3619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63D23A4"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B9BEA0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76E807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54402B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4D2A09D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0C9513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8B8186D"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28D05B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720639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0988CB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375B168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C7D29C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ED99BBD"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98DC75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F263CB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8F3EA9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Sp-20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507C2A0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6643F3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424A2BF"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D38601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6CA9E8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62FA06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center"/>
            <w:hideMark/>
          </w:tcPr>
          <w:p w14:paraId="0C28FAE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B2DB92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6</w:t>
            </w:r>
          </w:p>
        </w:tc>
      </w:tr>
      <w:tr w:rsidR="00D02A79" w:rsidRPr="00F321C3" w14:paraId="6C516ABA"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C845F3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D45950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173E5E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медичн. LD -300 Сінгапур</w:t>
            </w:r>
          </w:p>
        </w:tc>
        <w:tc>
          <w:tcPr>
            <w:tcW w:w="2693" w:type="dxa"/>
            <w:tcBorders>
              <w:top w:val="nil"/>
              <w:left w:val="nil"/>
              <w:bottom w:val="single" w:sz="4" w:space="0" w:color="auto"/>
              <w:right w:val="single" w:sz="8" w:space="0" w:color="auto"/>
            </w:tcBorders>
            <w:shd w:val="clear" w:color="000000" w:fill="FFFFFF"/>
            <w:noWrap/>
            <w:vAlign w:val="center"/>
            <w:hideMark/>
          </w:tcPr>
          <w:p w14:paraId="16484C2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E9F321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7D0B8AE"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A7861C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74BBAA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F455F3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63623E5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AFF1B8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2E5A01F"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D49B77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0110CC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924FED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center"/>
            <w:hideMark/>
          </w:tcPr>
          <w:p w14:paraId="7B52882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83E238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78D360D"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E3CBA4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AC3EB5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927906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3DDC145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F06162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EE7F687"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2F5F870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1723" w:type="dxa"/>
            <w:tcBorders>
              <w:top w:val="nil"/>
              <w:left w:val="nil"/>
              <w:bottom w:val="nil"/>
              <w:right w:val="single" w:sz="4" w:space="0" w:color="auto"/>
            </w:tcBorders>
            <w:shd w:val="clear" w:color="000000" w:fill="D0CECE"/>
            <w:vAlign w:val="center"/>
            <w:hideMark/>
          </w:tcPr>
          <w:p w14:paraId="7ECC36D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Дубенська    СЕ(Ш)МД</w:t>
            </w:r>
          </w:p>
        </w:tc>
        <w:tc>
          <w:tcPr>
            <w:tcW w:w="3604" w:type="dxa"/>
            <w:tcBorders>
              <w:top w:val="nil"/>
              <w:left w:val="nil"/>
              <w:bottom w:val="nil"/>
              <w:right w:val="single" w:sz="4" w:space="0" w:color="auto"/>
            </w:tcBorders>
            <w:shd w:val="clear" w:color="000000" w:fill="D0CECE"/>
            <w:noWrap/>
            <w:vAlign w:val="center"/>
            <w:hideMark/>
          </w:tcPr>
          <w:p w14:paraId="7B60B66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bottom"/>
            <w:hideMark/>
          </w:tcPr>
          <w:p w14:paraId="4841DD8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21DCCE6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193B9B57"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3E9651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7BD83191" w14:textId="77777777" w:rsidR="00D02A79" w:rsidRPr="00F321C3" w:rsidRDefault="00D02A79" w:rsidP="00D02A79">
            <w:pPr>
              <w:spacing w:after="0" w:line="240" w:lineRule="auto"/>
              <w:jc w:val="center"/>
              <w:rPr>
                <w:rFonts w:ascii="Times New Roman" w:eastAsia="Times New Roman" w:hAnsi="Times New Roman"/>
                <w:b/>
                <w:bCs/>
                <w:i/>
                <w:iCs/>
                <w:sz w:val="16"/>
                <w:szCs w:val="16"/>
                <w:lang w:val="uk-UA" w:eastAsia="uk-UA"/>
              </w:rPr>
            </w:pPr>
            <w:r w:rsidRPr="00F321C3">
              <w:rPr>
                <w:rFonts w:ascii="Times New Roman" w:eastAsia="Times New Roman" w:hAnsi="Times New Roman"/>
                <w:b/>
                <w:bCs/>
                <w:sz w:val="16"/>
                <w:szCs w:val="16"/>
                <w:lang w:val="uk-UA" w:eastAsia="uk-UA"/>
              </w:rPr>
              <w:t>Дубенська станція екстреної (швидкої) медичної допомоги</w:t>
            </w:r>
            <w:r w:rsidRPr="00F321C3">
              <w:rPr>
                <w:rFonts w:ascii="Times New Roman" w:eastAsia="Times New Roman" w:hAnsi="Times New Roman"/>
                <w:b/>
                <w:bCs/>
                <w:i/>
                <w:iCs/>
                <w:sz w:val="16"/>
                <w:szCs w:val="16"/>
                <w:lang w:val="uk-UA" w:eastAsia="uk-UA"/>
              </w:rPr>
              <w:br/>
              <w:t>3</w:t>
            </w:r>
            <w:r w:rsidRPr="00F321C3">
              <w:rPr>
                <w:rFonts w:ascii="Times New Roman" w:eastAsia="Times New Roman" w:hAnsi="Times New Roman"/>
                <w:i/>
                <w:iCs/>
                <w:sz w:val="16"/>
                <w:szCs w:val="16"/>
                <w:lang w:val="uk-UA" w:eastAsia="uk-UA"/>
              </w:rPr>
              <w:t>5600, Рівненська область, місто Дубно, вулиця Скарбова, 4</w:t>
            </w: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2FF27E7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04E964C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8CC1B2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6</w:t>
            </w:r>
          </w:p>
        </w:tc>
      </w:tr>
      <w:tr w:rsidR="00D02A79" w:rsidRPr="00F321C3" w14:paraId="62D192E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EC3141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CE6E577"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0FDCCAB"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23A165B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5</w:t>
            </w:r>
          </w:p>
        </w:tc>
        <w:tc>
          <w:tcPr>
            <w:tcW w:w="708" w:type="dxa"/>
            <w:vMerge/>
            <w:tcBorders>
              <w:top w:val="nil"/>
              <w:left w:val="single" w:sz="8" w:space="0" w:color="auto"/>
              <w:bottom w:val="single" w:sz="4" w:space="0" w:color="auto"/>
              <w:right w:val="single" w:sz="8" w:space="0" w:color="auto"/>
            </w:tcBorders>
            <w:vAlign w:val="center"/>
            <w:hideMark/>
          </w:tcPr>
          <w:p w14:paraId="01C7A35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915746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CFED2F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6F08214"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03BB417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41CC149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D3E462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25B536F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20268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773EED4"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59DFB6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38C1933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7538F8FF"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56DF9F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409690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80F3B8F"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2B6CCD1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8" w:space="0" w:color="auto"/>
              <w:right w:val="single" w:sz="8" w:space="0" w:color="auto"/>
            </w:tcBorders>
            <w:shd w:val="clear" w:color="000000" w:fill="FFFFFF"/>
            <w:noWrap/>
            <w:vAlign w:val="bottom"/>
            <w:hideMark/>
          </w:tcPr>
          <w:p w14:paraId="0805CE8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1D076E4"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8CB4AB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71B839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5936822"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30EAFF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Vega</w:t>
            </w:r>
          </w:p>
        </w:tc>
        <w:tc>
          <w:tcPr>
            <w:tcW w:w="2693" w:type="dxa"/>
            <w:tcBorders>
              <w:top w:val="nil"/>
              <w:left w:val="nil"/>
              <w:bottom w:val="single" w:sz="4" w:space="0" w:color="auto"/>
              <w:right w:val="single" w:sz="8" w:space="0" w:color="auto"/>
            </w:tcBorders>
            <w:shd w:val="clear" w:color="000000" w:fill="FFFFFF"/>
            <w:noWrap/>
            <w:vAlign w:val="bottom"/>
            <w:hideMark/>
          </w:tcPr>
          <w:p w14:paraId="1582CD1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601A95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10</w:t>
            </w:r>
          </w:p>
        </w:tc>
      </w:tr>
      <w:tr w:rsidR="00D02A79" w:rsidRPr="00F321C3" w14:paraId="32120FD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9FE714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14D657F"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513BA0C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Gamma</w:t>
            </w:r>
          </w:p>
        </w:tc>
        <w:tc>
          <w:tcPr>
            <w:tcW w:w="2693" w:type="dxa"/>
            <w:tcBorders>
              <w:top w:val="nil"/>
              <w:left w:val="nil"/>
              <w:bottom w:val="single" w:sz="4" w:space="0" w:color="auto"/>
              <w:right w:val="single" w:sz="8" w:space="0" w:color="auto"/>
            </w:tcBorders>
            <w:shd w:val="clear" w:color="000000" w:fill="FFFFFF"/>
            <w:noWrap/>
            <w:vAlign w:val="bottom"/>
            <w:hideMark/>
          </w:tcPr>
          <w:p w14:paraId="77933AB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63FA10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213909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9F78E9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9251F21"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1027EF5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6716630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0E0FB3F"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BFC118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39E5EC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DA79A90"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01E17A1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2151D1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6</w:t>
            </w:r>
          </w:p>
        </w:tc>
        <w:tc>
          <w:tcPr>
            <w:tcW w:w="708" w:type="dxa"/>
            <w:vMerge/>
            <w:tcBorders>
              <w:top w:val="nil"/>
              <w:left w:val="single" w:sz="8" w:space="0" w:color="auto"/>
              <w:bottom w:val="single" w:sz="4" w:space="0" w:color="auto"/>
              <w:right w:val="single" w:sz="8" w:space="0" w:color="auto"/>
            </w:tcBorders>
            <w:vAlign w:val="center"/>
            <w:hideMark/>
          </w:tcPr>
          <w:p w14:paraId="3F09F4A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5B00F6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0390D8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7C8072B"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FC7FFB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46AB176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CAEB70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7</w:t>
            </w:r>
          </w:p>
        </w:tc>
      </w:tr>
      <w:tr w:rsidR="00D02A79" w:rsidRPr="00F321C3" w14:paraId="7E6901D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E4C0BC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66BD870"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25AF4B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3669E00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16C4291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512C34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D786E9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036AC62"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noWrap/>
            <w:vAlign w:val="center"/>
            <w:hideMark/>
          </w:tcPr>
          <w:p w14:paraId="3C80012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  капнограф EtCO2 Sensor  BRIGHTFIELD  Швеція</w:t>
            </w:r>
          </w:p>
        </w:tc>
        <w:tc>
          <w:tcPr>
            <w:tcW w:w="2693" w:type="dxa"/>
            <w:tcBorders>
              <w:top w:val="nil"/>
              <w:left w:val="nil"/>
              <w:bottom w:val="single" w:sz="4" w:space="0" w:color="auto"/>
              <w:right w:val="single" w:sz="8" w:space="0" w:color="auto"/>
            </w:tcBorders>
            <w:shd w:val="clear" w:color="000000" w:fill="FFFFFF"/>
            <w:noWrap/>
            <w:vAlign w:val="center"/>
            <w:hideMark/>
          </w:tcPr>
          <w:p w14:paraId="15B9B91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0FEABD5"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9868DE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BD942E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8E914F4"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10D5977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6D20FE0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5BF5E04"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D76294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9FEB79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BD56861"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512335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Монітор пацієнта BERRY BM 1000A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2647A1B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513A38D"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D7FF11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91B109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E59464D"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1EAEE1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center"/>
            <w:hideMark/>
          </w:tcPr>
          <w:p w14:paraId="4CBB997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3FBC9F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7</w:t>
            </w:r>
          </w:p>
        </w:tc>
      </w:tr>
      <w:tr w:rsidR="00D02A79" w:rsidRPr="00F321C3" w14:paraId="28FA667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051739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FCD7A4C"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8D97FC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5B083B7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65DEA204"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244B87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939DC7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BCB9706"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C6D9A3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53C141E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80A6801"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7B7632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1659FB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2AD44AA"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C30110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center"/>
            <w:hideMark/>
          </w:tcPr>
          <w:p w14:paraId="3B0A79F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BF5973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396865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163121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0BA47DD"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563A9A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7B70204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1792BE2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64851A04"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70AD523B"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4438A755" w14:textId="77777777" w:rsidR="00D02A79" w:rsidRPr="00F321C3" w:rsidRDefault="00D02A79" w:rsidP="00D02A79">
            <w:pPr>
              <w:spacing w:after="0" w:line="240" w:lineRule="auto"/>
              <w:jc w:val="center"/>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Дубенський р-н</w:t>
            </w:r>
          </w:p>
        </w:tc>
        <w:tc>
          <w:tcPr>
            <w:tcW w:w="3604" w:type="dxa"/>
            <w:tcBorders>
              <w:top w:val="nil"/>
              <w:left w:val="nil"/>
              <w:bottom w:val="nil"/>
              <w:right w:val="single" w:sz="4" w:space="0" w:color="auto"/>
            </w:tcBorders>
            <w:shd w:val="clear" w:color="000000" w:fill="D0CECE"/>
            <w:noWrap/>
            <w:vAlign w:val="center"/>
            <w:hideMark/>
          </w:tcPr>
          <w:p w14:paraId="4C783222"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3A281C6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2FD6F51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5E2D88A2"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144012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26</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8ED8FD0"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 xml:space="preserve">Берегівський пункт постійного базування бригади </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35683, Рівненська область, Дубенський район, село Берег,                                                        вулиця Дмитра Момотюка, 87а</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1CB2D317"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1358D97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529CA33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1C18023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3DF960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38B68F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6462D6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D47F32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vAlign w:val="center"/>
            <w:hideMark/>
          </w:tcPr>
          <w:p w14:paraId="6C47DDE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2084B26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019CD0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8DB3F3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E15DBC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579C57B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3DE418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7794922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DBD1BD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AE2F68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019766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1BE159D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F414F8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9AEECF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B7F78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19EC3C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02C9F18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842A28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F61E58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28C5B5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6C4BA4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42B492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0BA3283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D4A191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6EB1B57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6AC4C1E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D991E3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628859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B98A28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99FFE3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59E96B4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0C86C5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4FAF9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10FB9E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35C87E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3FD745D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40A04D7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1B9D6F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3F1934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5AC222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7A6E25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7846424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A6A793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7E6759AE" w14:textId="77777777" w:rsidTr="00D02A79">
        <w:trPr>
          <w:trHeight w:val="227"/>
        </w:trPr>
        <w:tc>
          <w:tcPr>
            <w:tcW w:w="47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7179090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lastRenderedPageBreak/>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4B5CA4C4"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Варковицький пункт постійного базування бригади</w:t>
            </w:r>
            <w:r w:rsidRPr="00F321C3">
              <w:rPr>
                <w:rFonts w:ascii="Times New Roman" w:eastAsia="Times New Roman" w:hAnsi="Times New Roman"/>
                <w:b/>
                <w:bCs/>
                <w:sz w:val="16"/>
                <w:szCs w:val="16"/>
                <w:lang w:val="uk-UA" w:eastAsia="uk-UA"/>
              </w:rPr>
              <w:br w:type="page"/>
              <w:t>екстреної (швидкої) медичної допомоги</w:t>
            </w:r>
            <w:r w:rsidRPr="00F321C3">
              <w:rPr>
                <w:rFonts w:ascii="Times New Roman" w:eastAsia="Times New Roman" w:hAnsi="Times New Roman"/>
                <w:sz w:val="16"/>
                <w:szCs w:val="16"/>
                <w:lang w:val="uk-UA" w:eastAsia="uk-UA"/>
              </w:rPr>
              <w:br w:type="page"/>
            </w:r>
            <w:r w:rsidRPr="00F321C3">
              <w:rPr>
                <w:rFonts w:ascii="Times New Roman" w:eastAsia="Times New Roman" w:hAnsi="Times New Roman"/>
                <w:i/>
                <w:iCs/>
                <w:sz w:val="16"/>
                <w:szCs w:val="16"/>
                <w:lang w:val="uk-UA" w:eastAsia="uk-UA"/>
              </w:rPr>
              <w:t>35612, Рівненська область, Дубенський район, село Варковичі, вулиця Шевченка, 14</w:t>
            </w:r>
            <w:r w:rsidRPr="00F321C3">
              <w:rPr>
                <w:rFonts w:ascii="Times New Roman" w:eastAsia="Times New Roman" w:hAnsi="Times New Roman"/>
                <w:i/>
                <w:iCs/>
                <w:sz w:val="16"/>
                <w:szCs w:val="16"/>
                <w:lang w:val="uk-UA" w:eastAsia="uk-UA"/>
              </w:rPr>
              <w:br w:type="page"/>
            </w:r>
          </w:p>
        </w:tc>
        <w:tc>
          <w:tcPr>
            <w:tcW w:w="3604" w:type="dxa"/>
            <w:tcBorders>
              <w:top w:val="nil"/>
              <w:left w:val="nil"/>
              <w:bottom w:val="single" w:sz="8" w:space="0" w:color="auto"/>
              <w:right w:val="single" w:sz="4" w:space="0" w:color="auto"/>
            </w:tcBorders>
            <w:shd w:val="clear" w:color="000000" w:fill="FFFFFF"/>
            <w:noWrap/>
            <w:vAlign w:val="center"/>
            <w:hideMark/>
          </w:tcPr>
          <w:p w14:paraId="3C29CED7"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2AF0ED9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7D696E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4E3AFDD3"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DE8528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4B3220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72CE1E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6FE3045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32ADBB1" w14:textId="77777777" w:rsidR="00D02A79" w:rsidRPr="00F321C3" w:rsidRDefault="00D02A79" w:rsidP="00D02A79">
            <w:pPr>
              <w:spacing w:after="0" w:line="240" w:lineRule="auto"/>
              <w:jc w:val="center"/>
              <w:rPr>
                <w:rFonts w:ascii="Times New Roman" w:eastAsia="Times New Roman" w:hAnsi="Times New Roman"/>
                <w:b/>
                <w:bCs/>
                <w:i/>
                <w:iCs/>
                <w:color w:val="000000"/>
                <w:sz w:val="16"/>
                <w:szCs w:val="16"/>
                <w:lang w:val="uk-UA" w:eastAsia="uk-UA"/>
              </w:rPr>
            </w:pPr>
            <w:r w:rsidRPr="00F321C3">
              <w:rPr>
                <w:rFonts w:ascii="Times New Roman" w:eastAsia="Times New Roman" w:hAnsi="Times New Roman"/>
                <w:b/>
                <w:bCs/>
                <w:i/>
                <w:iCs/>
                <w:color w:val="000000"/>
                <w:sz w:val="16"/>
                <w:szCs w:val="16"/>
                <w:lang w:val="uk-UA" w:eastAsia="uk-UA"/>
              </w:rPr>
              <w:t>2</w:t>
            </w:r>
          </w:p>
        </w:tc>
      </w:tr>
      <w:tr w:rsidR="00D02A79" w:rsidRPr="00F321C3" w14:paraId="23DF03F1"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828707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26FD69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787D8F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bottom"/>
            <w:hideMark/>
          </w:tcPr>
          <w:p w14:paraId="219A3B9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4EDDA5D" w14:textId="77777777" w:rsidR="00D02A79" w:rsidRPr="00F321C3" w:rsidRDefault="00D02A79" w:rsidP="00D02A79">
            <w:pPr>
              <w:spacing w:after="0" w:line="240" w:lineRule="auto"/>
              <w:jc w:val="center"/>
              <w:rPr>
                <w:rFonts w:ascii="Times New Roman" w:eastAsia="Times New Roman" w:hAnsi="Times New Roman"/>
                <w:b/>
                <w:bCs/>
                <w:i/>
                <w:iCs/>
                <w:color w:val="000000"/>
                <w:sz w:val="16"/>
                <w:szCs w:val="16"/>
                <w:lang w:val="uk-UA" w:eastAsia="uk-UA"/>
              </w:rPr>
            </w:pPr>
            <w:r w:rsidRPr="00F321C3">
              <w:rPr>
                <w:rFonts w:ascii="Times New Roman" w:eastAsia="Times New Roman" w:hAnsi="Times New Roman"/>
                <w:b/>
                <w:bCs/>
                <w:i/>
                <w:iCs/>
                <w:color w:val="000000"/>
                <w:sz w:val="16"/>
                <w:szCs w:val="16"/>
                <w:lang w:val="uk-UA" w:eastAsia="uk-UA"/>
              </w:rPr>
              <w:t>5</w:t>
            </w:r>
          </w:p>
        </w:tc>
      </w:tr>
      <w:tr w:rsidR="00D02A79" w:rsidRPr="00F321C3" w14:paraId="712AEC03"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DA70C7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C95275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113EC3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445A7E4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EAB6ABE" w14:textId="77777777" w:rsidR="00D02A79" w:rsidRPr="00F321C3" w:rsidRDefault="00D02A79" w:rsidP="00D02A79">
            <w:pPr>
              <w:spacing w:after="0" w:line="240" w:lineRule="auto"/>
              <w:rPr>
                <w:rFonts w:ascii="Times New Roman" w:eastAsia="Times New Roman" w:hAnsi="Times New Roman"/>
                <w:b/>
                <w:bCs/>
                <w:i/>
                <w:iCs/>
                <w:color w:val="000000"/>
                <w:sz w:val="16"/>
                <w:szCs w:val="16"/>
                <w:lang w:val="uk-UA" w:eastAsia="uk-UA"/>
              </w:rPr>
            </w:pPr>
          </w:p>
        </w:tc>
      </w:tr>
      <w:tr w:rsidR="00D02A79" w:rsidRPr="00F321C3" w14:paraId="4F7328E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6AD2C0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C7DA7B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B96BA7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707B610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84663E5" w14:textId="77777777" w:rsidR="00D02A79" w:rsidRPr="00F321C3" w:rsidRDefault="00D02A79" w:rsidP="00D02A79">
            <w:pPr>
              <w:spacing w:after="0" w:line="240" w:lineRule="auto"/>
              <w:rPr>
                <w:rFonts w:ascii="Times New Roman" w:eastAsia="Times New Roman" w:hAnsi="Times New Roman"/>
                <w:b/>
                <w:bCs/>
                <w:i/>
                <w:iCs/>
                <w:color w:val="000000"/>
                <w:sz w:val="16"/>
                <w:szCs w:val="16"/>
                <w:lang w:val="uk-UA" w:eastAsia="uk-UA"/>
              </w:rPr>
            </w:pPr>
          </w:p>
        </w:tc>
      </w:tr>
      <w:tr w:rsidR="00D02A79" w:rsidRPr="00F321C3" w14:paraId="4357C91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FF5D2A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4A03B1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7207F86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36D1B52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62061E1" w14:textId="77777777" w:rsidR="00D02A79" w:rsidRPr="00F321C3" w:rsidRDefault="00D02A79" w:rsidP="00D02A79">
            <w:pPr>
              <w:spacing w:after="0" w:line="240" w:lineRule="auto"/>
              <w:rPr>
                <w:rFonts w:ascii="Times New Roman" w:eastAsia="Times New Roman" w:hAnsi="Times New Roman"/>
                <w:b/>
                <w:bCs/>
                <w:i/>
                <w:iCs/>
                <w:color w:val="000000"/>
                <w:sz w:val="16"/>
                <w:szCs w:val="16"/>
                <w:lang w:val="uk-UA" w:eastAsia="uk-UA"/>
              </w:rPr>
            </w:pPr>
          </w:p>
        </w:tc>
      </w:tr>
      <w:tr w:rsidR="00D02A79" w:rsidRPr="00F321C3" w14:paraId="4137A96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9CAFEE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BA0D11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38105B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4" w:space="0" w:color="auto"/>
              <w:right w:val="single" w:sz="8" w:space="0" w:color="auto"/>
            </w:tcBorders>
            <w:shd w:val="clear" w:color="000000" w:fill="FFFFFF"/>
            <w:noWrap/>
            <w:vAlign w:val="center"/>
            <w:hideMark/>
          </w:tcPr>
          <w:p w14:paraId="07C4179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8C9CFDB" w14:textId="77777777" w:rsidR="00D02A79" w:rsidRPr="00F321C3" w:rsidRDefault="00D02A79" w:rsidP="00D02A79">
            <w:pPr>
              <w:spacing w:after="0" w:line="240" w:lineRule="auto"/>
              <w:jc w:val="center"/>
              <w:rPr>
                <w:rFonts w:ascii="Times New Roman" w:eastAsia="Times New Roman" w:hAnsi="Times New Roman"/>
                <w:b/>
                <w:bCs/>
                <w:i/>
                <w:iCs/>
                <w:color w:val="000000"/>
                <w:sz w:val="16"/>
                <w:szCs w:val="16"/>
                <w:lang w:val="uk-UA" w:eastAsia="uk-UA"/>
              </w:rPr>
            </w:pPr>
            <w:r w:rsidRPr="00F321C3">
              <w:rPr>
                <w:rFonts w:ascii="Times New Roman" w:eastAsia="Times New Roman" w:hAnsi="Times New Roman"/>
                <w:b/>
                <w:bCs/>
                <w:i/>
                <w:iCs/>
                <w:color w:val="000000"/>
                <w:sz w:val="16"/>
                <w:szCs w:val="16"/>
                <w:lang w:val="uk-UA" w:eastAsia="uk-UA"/>
              </w:rPr>
              <w:t>3</w:t>
            </w:r>
          </w:p>
        </w:tc>
      </w:tr>
      <w:tr w:rsidR="00D02A79" w:rsidRPr="00F321C3" w14:paraId="57A9F301"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F6B7C2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987084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3C54C43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1AF9201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250FA94" w14:textId="77777777" w:rsidR="00D02A79" w:rsidRPr="00F321C3" w:rsidRDefault="00D02A79" w:rsidP="00D02A79">
            <w:pPr>
              <w:spacing w:after="0" w:line="240" w:lineRule="auto"/>
              <w:rPr>
                <w:rFonts w:ascii="Times New Roman" w:eastAsia="Times New Roman" w:hAnsi="Times New Roman"/>
                <w:b/>
                <w:bCs/>
                <w:i/>
                <w:iCs/>
                <w:color w:val="000000"/>
                <w:sz w:val="16"/>
                <w:szCs w:val="16"/>
                <w:lang w:val="uk-UA" w:eastAsia="uk-UA"/>
              </w:rPr>
            </w:pPr>
          </w:p>
        </w:tc>
      </w:tr>
      <w:tr w:rsidR="00D02A79" w:rsidRPr="00F321C3" w14:paraId="387F16A2"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DDC552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8BB0F8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B4EC85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5869856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32FB6A7" w14:textId="77777777" w:rsidR="00D02A79" w:rsidRPr="00F321C3" w:rsidRDefault="00D02A79" w:rsidP="00D02A79">
            <w:pPr>
              <w:spacing w:after="0" w:line="240" w:lineRule="auto"/>
              <w:rPr>
                <w:rFonts w:ascii="Times New Roman" w:eastAsia="Times New Roman" w:hAnsi="Times New Roman"/>
                <w:b/>
                <w:bCs/>
                <w:i/>
                <w:iCs/>
                <w:color w:val="000000"/>
                <w:sz w:val="16"/>
                <w:szCs w:val="16"/>
                <w:lang w:val="uk-UA" w:eastAsia="uk-UA"/>
              </w:rPr>
            </w:pPr>
          </w:p>
        </w:tc>
      </w:tr>
      <w:tr w:rsidR="00D02A79" w:rsidRPr="00F321C3" w14:paraId="03F384F5"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E94294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4FF8BB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AA0A58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6FFA298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6B179D1E" w14:textId="77777777" w:rsidR="00D02A79" w:rsidRPr="00F321C3" w:rsidRDefault="00D02A79" w:rsidP="00D02A79">
            <w:pPr>
              <w:spacing w:after="0" w:line="240" w:lineRule="auto"/>
              <w:jc w:val="center"/>
              <w:rPr>
                <w:rFonts w:ascii="Times New Roman" w:eastAsia="Times New Roman" w:hAnsi="Times New Roman"/>
                <w:b/>
                <w:bCs/>
                <w:i/>
                <w:iCs/>
                <w:color w:val="000000"/>
                <w:sz w:val="16"/>
                <w:szCs w:val="16"/>
                <w:lang w:val="uk-UA" w:eastAsia="uk-UA"/>
              </w:rPr>
            </w:pPr>
            <w:r w:rsidRPr="00F321C3">
              <w:rPr>
                <w:rFonts w:ascii="Times New Roman" w:eastAsia="Times New Roman" w:hAnsi="Times New Roman"/>
                <w:b/>
                <w:bCs/>
                <w:i/>
                <w:iCs/>
                <w:color w:val="000000"/>
                <w:sz w:val="16"/>
                <w:szCs w:val="16"/>
                <w:lang w:val="uk-UA" w:eastAsia="uk-UA"/>
              </w:rPr>
              <w:t>2</w:t>
            </w:r>
          </w:p>
        </w:tc>
      </w:tr>
      <w:tr w:rsidR="00D02A79" w:rsidRPr="00F321C3" w14:paraId="71B6EEF1"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04064A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1611BC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572757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4311DCA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1F49EA87" w14:textId="77777777" w:rsidR="00D02A79" w:rsidRPr="00F321C3" w:rsidRDefault="00D02A79" w:rsidP="00D02A79">
            <w:pPr>
              <w:spacing w:after="0" w:line="240" w:lineRule="auto"/>
              <w:jc w:val="center"/>
              <w:rPr>
                <w:rFonts w:ascii="Times New Roman" w:eastAsia="Times New Roman" w:hAnsi="Times New Roman"/>
                <w:b/>
                <w:bCs/>
                <w:i/>
                <w:iCs/>
                <w:color w:val="000000"/>
                <w:sz w:val="16"/>
                <w:szCs w:val="16"/>
                <w:lang w:val="uk-UA" w:eastAsia="uk-UA"/>
              </w:rPr>
            </w:pPr>
            <w:r w:rsidRPr="00F321C3">
              <w:rPr>
                <w:rFonts w:ascii="Times New Roman" w:eastAsia="Times New Roman" w:hAnsi="Times New Roman"/>
                <w:b/>
                <w:bCs/>
                <w:i/>
                <w:iCs/>
                <w:color w:val="000000"/>
                <w:sz w:val="16"/>
                <w:szCs w:val="16"/>
                <w:lang w:val="uk-UA" w:eastAsia="uk-UA"/>
              </w:rPr>
              <w:t>1</w:t>
            </w:r>
          </w:p>
        </w:tc>
      </w:tr>
      <w:tr w:rsidR="00D02A79" w:rsidRPr="00F321C3" w14:paraId="4922A95C"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1F992B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28</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2E7DE6AC"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Вербський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35670, Рівненська область, Дубенський район, село Верба, вулиця Грушевського, 27</w:t>
            </w:r>
          </w:p>
        </w:tc>
        <w:tc>
          <w:tcPr>
            <w:tcW w:w="3604" w:type="dxa"/>
            <w:tcBorders>
              <w:top w:val="nil"/>
              <w:left w:val="nil"/>
              <w:bottom w:val="single" w:sz="8" w:space="0" w:color="auto"/>
              <w:right w:val="single" w:sz="4" w:space="0" w:color="auto"/>
            </w:tcBorders>
            <w:shd w:val="clear" w:color="000000" w:fill="FFFFFF"/>
            <w:noWrap/>
            <w:vAlign w:val="center"/>
            <w:hideMark/>
          </w:tcPr>
          <w:p w14:paraId="2F0721D0"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3FA8ED6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4EA91F4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E01F41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1C806D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01BB267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3BFA490"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bottom"/>
            <w:hideMark/>
          </w:tcPr>
          <w:p w14:paraId="6A18C90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3E61D6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51E9667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BFE1F1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0EFBEEE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207FDA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379C1B8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AD82AA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EED554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20CD1C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0D7898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27C373D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103F8BE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0E7928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3CA906E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1ED77F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3E1FD2E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65EA230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24FD30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B60D3C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F22697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B7BB48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3CA41C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5149CD0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174C453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40717A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1B945E5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635866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E71D47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5FF1ACA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55797C6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0A741C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736E7E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5F5108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587860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B2D677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7E872B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B86A36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2F9F46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06C5C9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38280EF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3D360A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0F303D6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48B0D57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1A04AAE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A22A3F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DF7D35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5774012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185C3C5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5827D1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1E80B531"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01D1C7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29</w:t>
            </w:r>
          </w:p>
        </w:tc>
        <w:tc>
          <w:tcPr>
            <w:tcW w:w="1723" w:type="dxa"/>
            <w:vMerge w:val="restart"/>
            <w:tcBorders>
              <w:top w:val="single" w:sz="8" w:space="0" w:color="auto"/>
              <w:left w:val="nil"/>
              <w:bottom w:val="single" w:sz="4" w:space="0" w:color="auto"/>
              <w:right w:val="single" w:sz="8" w:space="0" w:color="auto"/>
            </w:tcBorders>
            <w:shd w:val="clear" w:color="000000" w:fill="FFFFFF"/>
            <w:vAlign w:val="center"/>
            <w:hideMark/>
          </w:tcPr>
          <w:p w14:paraId="37D9ABB7"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Мирогощанський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35623, Рівненська область, Дубенський район, село Мирогоща Друга, вулиця Миру, 87</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349D64F2"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15366D1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640492C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9DC7F5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AB3CFC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6F37AB6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5B6CC7B"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10CF6A8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036300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F89635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B0DF27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411AA60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65F3CB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center"/>
            <w:hideMark/>
          </w:tcPr>
          <w:p w14:paraId="7EAA30B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21AF72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548292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4B60E2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274AA5F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5CD075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Vega</w:t>
            </w:r>
          </w:p>
        </w:tc>
        <w:tc>
          <w:tcPr>
            <w:tcW w:w="2693" w:type="dxa"/>
            <w:tcBorders>
              <w:top w:val="nil"/>
              <w:left w:val="nil"/>
              <w:bottom w:val="single" w:sz="4" w:space="0" w:color="auto"/>
              <w:right w:val="single" w:sz="8" w:space="0" w:color="auto"/>
            </w:tcBorders>
            <w:shd w:val="clear" w:color="000000" w:fill="FFFFFF"/>
            <w:noWrap/>
            <w:vAlign w:val="bottom"/>
            <w:hideMark/>
          </w:tcPr>
          <w:p w14:paraId="559F409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97DAC4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0D1BBAC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C60219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0EF6CA2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2CB5D12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center"/>
            <w:hideMark/>
          </w:tcPr>
          <w:p w14:paraId="562655C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7B4C5F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339721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BD9052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4FA8D24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1A9912D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D73A7E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8FD29C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6C8527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DD9D2C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3878565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7B9538F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6B77B7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6808DB0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74CA269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E11A4A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45E5B42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83D9CE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EB8339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4BA0D9A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6AFD2C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A38648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30753C8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C9FC45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383BE10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6C355FF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53244E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2354DB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41F26AC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0BF60D5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796B527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546B8F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143E7B34"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489363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single" w:sz="8" w:space="0" w:color="auto"/>
              <w:left w:val="nil"/>
              <w:bottom w:val="nil"/>
              <w:right w:val="single" w:sz="8" w:space="0" w:color="auto"/>
            </w:tcBorders>
            <w:shd w:val="clear" w:color="000000" w:fill="FFFFFF"/>
            <w:vAlign w:val="center"/>
            <w:hideMark/>
          </w:tcPr>
          <w:p w14:paraId="6EF1CAF2"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Семидубський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35650, Рівненська область, Дубенський район, село Семидуби, вулиця Черепанських,5</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4D03A67E"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2016FDE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2D1831E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E9D3FB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C09340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481E154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52461F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1FCE707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DBE0A4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10BA012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1A1A42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7124064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E11808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507D61E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52111E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3D3505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ACBDED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0A316AA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24D53C2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371291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74316E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3AEA821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CBD4BE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5515CF5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40BFD7B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AC3F15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A0E1FE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9FF706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18E57E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5CCFB3D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733981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15ED22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DAFBD5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6CCE581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788BEF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0412856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5593EC4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6DC13F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3F5EE9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E97065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31555C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24885F6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EC1B1E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07D3254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A49719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6E35A7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2DC288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530C925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457341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4076BD2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642AC9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2FFBD9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B1289F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51443A9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4188E64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bottom"/>
            <w:hideMark/>
          </w:tcPr>
          <w:p w14:paraId="3BF83FA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DAF23D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FE10E4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818F75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nil"/>
              <w:right w:val="single" w:sz="8" w:space="0" w:color="auto"/>
            </w:tcBorders>
            <w:vAlign w:val="center"/>
            <w:hideMark/>
          </w:tcPr>
          <w:p w14:paraId="60D581E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79E5355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693CFE5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63F6031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69A538DE"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7EE795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31</w:t>
            </w:r>
          </w:p>
        </w:tc>
        <w:tc>
          <w:tcPr>
            <w:tcW w:w="1723" w:type="dxa"/>
            <w:vMerge w:val="restart"/>
            <w:tcBorders>
              <w:top w:val="single" w:sz="8" w:space="0" w:color="auto"/>
              <w:left w:val="nil"/>
              <w:bottom w:val="single" w:sz="4" w:space="0" w:color="auto"/>
              <w:right w:val="single" w:sz="8" w:space="0" w:color="auto"/>
            </w:tcBorders>
            <w:shd w:val="clear" w:color="000000" w:fill="FFFFFF"/>
            <w:vAlign w:val="center"/>
            <w:hideMark/>
          </w:tcPr>
          <w:p w14:paraId="02B2B317"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Смизький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35680, Рівненська область, Дубенський район, село Смига, вулиця Дружби, 15</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1C8D25B7"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6DECA55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2A8FCC8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4C8FCA0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2838BD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0B98A63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A2DC0D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484C94D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CF6365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38C8A20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34726C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1BA7297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6ED674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CA10F5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9D5C3E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146D352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3FD844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2FC72F3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076B320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366A7F8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EABEB4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B44132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C9D859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0219E87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36F6E59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38D2574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786A261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583EB9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D9F8E1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0D1A064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A6FC56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CF50B0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0FB5337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6FFAA4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0F1E2C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7A9523A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686F06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41C174C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5A9326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7733DB0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335DB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4" w:space="0" w:color="auto"/>
              <w:right w:val="single" w:sz="8" w:space="0" w:color="auto"/>
            </w:tcBorders>
            <w:vAlign w:val="center"/>
            <w:hideMark/>
          </w:tcPr>
          <w:p w14:paraId="129F617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76A00B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08AA766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0E8DF67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6FBEFAB8"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1B67CD6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783ED0A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Демидівка     ПЕ(Ш)МД</w:t>
            </w:r>
          </w:p>
        </w:tc>
        <w:tc>
          <w:tcPr>
            <w:tcW w:w="3604" w:type="dxa"/>
            <w:tcBorders>
              <w:top w:val="nil"/>
              <w:left w:val="nil"/>
              <w:bottom w:val="nil"/>
              <w:right w:val="single" w:sz="4" w:space="0" w:color="auto"/>
            </w:tcBorders>
            <w:shd w:val="clear" w:color="000000" w:fill="D0CECE"/>
            <w:noWrap/>
            <w:vAlign w:val="center"/>
            <w:hideMark/>
          </w:tcPr>
          <w:p w14:paraId="1CD8D09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44C73D5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2A8948E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3B6F7DB4"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CA54A2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32</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C1A5D76"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 xml:space="preserve">Демидівська підстанція екстреної </w:t>
            </w:r>
            <w:r w:rsidRPr="00F321C3">
              <w:rPr>
                <w:rFonts w:ascii="Times New Roman" w:eastAsia="Times New Roman" w:hAnsi="Times New Roman"/>
                <w:b/>
                <w:bCs/>
                <w:sz w:val="16"/>
                <w:szCs w:val="16"/>
                <w:lang w:val="uk-UA" w:eastAsia="uk-UA"/>
              </w:rPr>
              <w:lastRenderedPageBreak/>
              <w:t>(швидкої) медичної допомоги</w:t>
            </w:r>
            <w:r w:rsidRPr="00F321C3">
              <w:rPr>
                <w:rFonts w:ascii="Times New Roman" w:eastAsia="Times New Roman" w:hAnsi="Times New Roman"/>
                <w:i/>
                <w:iCs/>
                <w:sz w:val="16"/>
                <w:szCs w:val="16"/>
                <w:lang w:val="uk-UA" w:eastAsia="uk-UA"/>
              </w:rPr>
              <w:br/>
              <w:t>35200, Рівненська область,                                                       Дубенський район,                                          селище міського типу Демидівка,                  вулиця Відродження, 6</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5A80408C"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lastRenderedPageBreak/>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05391C0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7AF59C0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5B990C1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F362F0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CB78BD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87D997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Дефібрилятор Philips Heart Start  MRx ALS </w:t>
            </w:r>
            <w:r w:rsidRPr="00F321C3">
              <w:rPr>
                <w:rFonts w:ascii="Times New Roman" w:eastAsia="Times New Roman" w:hAnsi="Times New Roman"/>
                <w:sz w:val="16"/>
                <w:szCs w:val="16"/>
                <w:lang w:val="uk-UA" w:eastAsia="uk-UA"/>
              </w:rPr>
              <w:lastRenderedPageBreak/>
              <w:t>Philips  USA</w:t>
            </w:r>
          </w:p>
        </w:tc>
        <w:tc>
          <w:tcPr>
            <w:tcW w:w="2693" w:type="dxa"/>
            <w:tcBorders>
              <w:top w:val="nil"/>
              <w:left w:val="nil"/>
              <w:bottom w:val="single" w:sz="4" w:space="0" w:color="auto"/>
              <w:right w:val="single" w:sz="8" w:space="0" w:color="auto"/>
            </w:tcBorders>
            <w:shd w:val="clear" w:color="000000" w:fill="FFFFFF"/>
            <w:noWrap/>
            <w:vAlign w:val="bottom"/>
            <w:hideMark/>
          </w:tcPr>
          <w:p w14:paraId="15745D1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lastRenderedPageBreak/>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C2326E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4FB8511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71BED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BB270C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79D711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7E0931C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1C8CEF4"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C6736D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D0CA3A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8EED02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CB52318" w14:textId="77777777" w:rsidR="00D02A79" w:rsidRPr="00F321C3" w:rsidRDefault="00D02A79" w:rsidP="00D02A79">
            <w:pPr>
              <w:spacing w:after="0" w:line="240" w:lineRule="auto"/>
              <w:rPr>
                <w:rFonts w:ascii="Times New Roman" w:eastAsia="Times New Roman" w:hAnsi="Times New Roman"/>
                <w:color w:val="548235"/>
                <w:sz w:val="16"/>
                <w:szCs w:val="16"/>
                <w:lang w:val="uk-UA" w:eastAsia="uk-UA"/>
              </w:rPr>
            </w:pPr>
            <w:r w:rsidRPr="00F321C3">
              <w:rPr>
                <w:rFonts w:ascii="Times New Roman" w:eastAsia="Times New Roman" w:hAnsi="Times New Roman"/>
                <w:color w:val="548235"/>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6C1013E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FD869F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4531E3F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EAF18A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E520DB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CE43AA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Vega</w:t>
            </w:r>
          </w:p>
        </w:tc>
        <w:tc>
          <w:tcPr>
            <w:tcW w:w="2693" w:type="dxa"/>
            <w:tcBorders>
              <w:top w:val="nil"/>
              <w:left w:val="nil"/>
              <w:bottom w:val="single" w:sz="4" w:space="0" w:color="auto"/>
              <w:right w:val="single" w:sz="8" w:space="0" w:color="auto"/>
            </w:tcBorders>
            <w:shd w:val="clear" w:color="000000" w:fill="FFFFFF"/>
            <w:noWrap/>
            <w:vAlign w:val="bottom"/>
            <w:hideMark/>
          </w:tcPr>
          <w:p w14:paraId="7AAA31F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E4AC34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12846A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6025F1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4075E6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9BCABB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6139A3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90F0B10"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E1DE6D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12BF08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DB64B4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7573728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8FEAA8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CE090C1"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C614BE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C2CF4A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3B2C03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5B8539D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21083BC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3EB13B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614FFB6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BAA65C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30FD41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14965A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57CDA0F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6A41F4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80BE18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46D2CE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B60B5D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82CF915"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005C7DC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751613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124AC38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AD8298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1BEC57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6EAA2564"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1069724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850E415"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6074E1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93B2FD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EA6136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544261C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11AD0A1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6683007"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A3D671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14AADA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8F3CFF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C7DB52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1D9BA07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668B6E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33CEA7F7"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10A835B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2021AA5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Млинівська    ПЕ(Ш)МД</w:t>
            </w:r>
          </w:p>
        </w:tc>
        <w:tc>
          <w:tcPr>
            <w:tcW w:w="3604" w:type="dxa"/>
            <w:tcBorders>
              <w:top w:val="nil"/>
              <w:left w:val="nil"/>
              <w:bottom w:val="nil"/>
              <w:right w:val="single" w:sz="4" w:space="0" w:color="auto"/>
            </w:tcBorders>
            <w:shd w:val="clear" w:color="000000" w:fill="D0CECE"/>
            <w:noWrap/>
            <w:vAlign w:val="center"/>
            <w:hideMark/>
          </w:tcPr>
          <w:p w14:paraId="468F8A1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0BB0813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0D593EE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5731FF56" w14:textId="77777777" w:rsidTr="00D02A79">
        <w:trPr>
          <w:trHeight w:val="227"/>
        </w:trPr>
        <w:tc>
          <w:tcPr>
            <w:tcW w:w="47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1A0E813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33</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9806763"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Млинівська підстанція екстреної (швидкої) медичної допомоги</w:t>
            </w:r>
            <w:r w:rsidRPr="00F321C3">
              <w:rPr>
                <w:rFonts w:ascii="Times New Roman" w:eastAsia="Times New Roman" w:hAnsi="Times New Roman"/>
                <w:i/>
                <w:iCs/>
                <w:sz w:val="16"/>
                <w:szCs w:val="16"/>
                <w:lang w:val="uk-UA" w:eastAsia="uk-UA"/>
              </w:rPr>
              <w:br/>
              <w:t>35100, Рівненська область,                    Дубенський район,                                          селище міського типу Млинів,                       вулиця Олексія Кірися, 17</w:t>
            </w: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0E0B083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5847429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0D219B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03E0A55D"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41D6F5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8463CE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99BE00E"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1BEF6D6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B43D21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D03C21D"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C3499C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8FD567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59EA086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0250A7E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6B468FB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2C7B8AB3"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43A954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67E586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28115DE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4" w:space="0" w:color="auto"/>
              <w:right w:val="single" w:sz="8" w:space="0" w:color="auto"/>
            </w:tcBorders>
            <w:shd w:val="clear" w:color="000000" w:fill="FFFFFF"/>
            <w:noWrap/>
            <w:vAlign w:val="bottom"/>
            <w:hideMark/>
          </w:tcPr>
          <w:p w14:paraId="3D4D1B0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2128B6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A6E7165"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A84AE0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F15E4F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35FDB312"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60CB7D3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98EE83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50F02C0"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A01288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97D829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F088F5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66FA8F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4B1D39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9</w:t>
            </w:r>
          </w:p>
        </w:tc>
      </w:tr>
      <w:tr w:rsidR="00D02A79" w:rsidRPr="00F321C3" w14:paraId="6EB3B294"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BE950C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0CB96C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D64905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Aneroid  Sph</w:t>
            </w:r>
          </w:p>
        </w:tc>
        <w:tc>
          <w:tcPr>
            <w:tcW w:w="2693" w:type="dxa"/>
            <w:tcBorders>
              <w:top w:val="nil"/>
              <w:left w:val="nil"/>
              <w:bottom w:val="single" w:sz="4" w:space="0" w:color="auto"/>
              <w:right w:val="single" w:sz="8" w:space="0" w:color="auto"/>
            </w:tcBorders>
            <w:shd w:val="clear" w:color="000000" w:fill="FFFFFF"/>
            <w:noWrap/>
            <w:vAlign w:val="center"/>
            <w:hideMark/>
          </w:tcPr>
          <w:p w14:paraId="1601FBA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51EEE95"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B2B113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ED6B98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E990B5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05526E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Ros Max</w:t>
            </w:r>
          </w:p>
        </w:tc>
        <w:tc>
          <w:tcPr>
            <w:tcW w:w="2693" w:type="dxa"/>
            <w:tcBorders>
              <w:top w:val="nil"/>
              <w:left w:val="nil"/>
              <w:bottom w:val="single" w:sz="4" w:space="0" w:color="auto"/>
              <w:right w:val="single" w:sz="8" w:space="0" w:color="auto"/>
            </w:tcBorders>
            <w:shd w:val="clear" w:color="000000" w:fill="FFFFFF"/>
            <w:noWrap/>
            <w:vAlign w:val="center"/>
            <w:hideMark/>
          </w:tcPr>
          <w:p w14:paraId="7DC34AE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81C927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23F6105"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E40DAE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91A9AE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CB622C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326029D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E32143E"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F2F3A30"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479D62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1189D9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863398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8" w:space="0" w:color="auto"/>
              <w:right w:val="single" w:sz="8" w:space="0" w:color="auto"/>
            </w:tcBorders>
            <w:shd w:val="clear" w:color="000000" w:fill="FFFFFF"/>
            <w:noWrap/>
            <w:vAlign w:val="center"/>
            <w:hideMark/>
          </w:tcPr>
          <w:p w14:paraId="31A37B7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7C44245"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50E8395"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1D83D9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FBEE6E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9ABFB3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15D2382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CC1776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3E893B31"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8DACAC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CA365A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noWrap/>
            <w:vAlign w:val="center"/>
            <w:hideMark/>
          </w:tcPr>
          <w:p w14:paraId="23808F1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  капнограф EtCO2 Sensor  BRIGHTFIELD  Швеція</w:t>
            </w:r>
          </w:p>
        </w:tc>
        <w:tc>
          <w:tcPr>
            <w:tcW w:w="2693" w:type="dxa"/>
            <w:tcBorders>
              <w:top w:val="nil"/>
              <w:left w:val="nil"/>
              <w:bottom w:val="single" w:sz="4" w:space="0" w:color="auto"/>
              <w:right w:val="single" w:sz="8" w:space="0" w:color="auto"/>
            </w:tcBorders>
            <w:shd w:val="clear" w:color="000000" w:fill="FFFFFF"/>
            <w:noWrap/>
            <w:vAlign w:val="center"/>
            <w:hideMark/>
          </w:tcPr>
          <w:p w14:paraId="15FD445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03363D2"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FB75FBE"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1B0A0B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012651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CBE2B8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6698CF0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F4A47F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6C99F60"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8E0B86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00FA3C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30B115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AA5F13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B24331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442A2DEB"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FF3F66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D41713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2A0241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496591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6E5423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7E8DFA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130667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8D7B1C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65CB20B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3CB3D48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9ECAE55"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D970DB3"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BD9BFC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B9FC7A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BBC3EA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5FBC110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CE58E7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652AB4DC"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6F554C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34</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4CC264CE"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Острожецький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35113, Рівненська область, Дубенський  район, село Острожець, вулиця Каштанова, 3а</w:t>
            </w:r>
          </w:p>
        </w:tc>
        <w:tc>
          <w:tcPr>
            <w:tcW w:w="3604" w:type="dxa"/>
            <w:tcBorders>
              <w:top w:val="nil"/>
              <w:left w:val="nil"/>
              <w:bottom w:val="single" w:sz="8" w:space="0" w:color="auto"/>
              <w:right w:val="single" w:sz="4" w:space="0" w:color="auto"/>
            </w:tcBorders>
            <w:shd w:val="clear" w:color="000000" w:fill="FFFFFF"/>
            <w:noWrap/>
            <w:vAlign w:val="center"/>
            <w:hideMark/>
          </w:tcPr>
          <w:p w14:paraId="58A21F1B"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5E903AB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vAlign w:val="center"/>
            <w:hideMark/>
          </w:tcPr>
          <w:p w14:paraId="5E28FAC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42ABA1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26937B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098B082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5C47B23"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  «АКСИОН-БЕЛ»    Білорусь</w:t>
            </w:r>
          </w:p>
        </w:tc>
        <w:tc>
          <w:tcPr>
            <w:tcW w:w="2693" w:type="dxa"/>
            <w:tcBorders>
              <w:top w:val="nil"/>
              <w:left w:val="nil"/>
              <w:bottom w:val="single" w:sz="4" w:space="0" w:color="auto"/>
              <w:right w:val="single" w:sz="8" w:space="0" w:color="auto"/>
            </w:tcBorders>
            <w:shd w:val="clear" w:color="000000" w:fill="FFFFFF"/>
            <w:noWrap/>
            <w:vAlign w:val="center"/>
            <w:hideMark/>
          </w:tcPr>
          <w:p w14:paraId="4DB4C5A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B10877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0667A3D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6323C4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3040536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ECC72C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center"/>
            <w:hideMark/>
          </w:tcPr>
          <w:p w14:paraId="745D214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3D17AF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F343D5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105FCF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DC7A6D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1F57742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8" w:space="0" w:color="auto"/>
              <w:right w:val="single" w:sz="8" w:space="0" w:color="auto"/>
            </w:tcBorders>
            <w:shd w:val="clear" w:color="000000" w:fill="FFFFFF"/>
            <w:noWrap/>
            <w:vAlign w:val="center"/>
            <w:hideMark/>
          </w:tcPr>
          <w:p w14:paraId="790F8F9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503D5F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69E123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2233AC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C92D94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8A5814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bottom"/>
            <w:hideMark/>
          </w:tcPr>
          <w:p w14:paraId="405D8BD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FCB558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53F5357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92E65F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40B346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CE58A8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"AND"</w:t>
            </w:r>
          </w:p>
        </w:tc>
        <w:tc>
          <w:tcPr>
            <w:tcW w:w="2693" w:type="dxa"/>
            <w:tcBorders>
              <w:top w:val="nil"/>
              <w:left w:val="nil"/>
              <w:bottom w:val="single" w:sz="4" w:space="0" w:color="auto"/>
              <w:right w:val="single" w:sz="8" w:space="0" w:color="auto"/>
            </w:tcBorders>
            <w:shd w:val="clear" w:color="000000" w:fill="FFFFFF"/>
            <w:noWrap/>
            <w:vAlign w:val="bottom"/>
            <w:hideMark/>
          </w:tcPr>
          <w:p w14:paraId="5CFFA78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6CB652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D13D39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1118A2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8ECAA5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A4EC43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4ACA285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87A762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BE4C3C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CA939C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31931D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899328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«HUAQING»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834852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1E57C7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82D8D8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236E43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5EDDB37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7A3B0A3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8" w:space="0" w:color="auto"/>
              <w:right w:val="single" w:sz="8" w:space="0" w:color="auto"/>
            </w:tcBorders>
            <w:shd w:val="clear" w:color="000000" w:fill="FFFFFF"/>
            <w:noWrap/>
            <w:vAlign w:val="bottom"/>
            <w:hideMark/>
          </w:tcPr>
          <w:p w14:paraId="4603B0F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6A94E4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A0C69A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69B5EA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18B8BE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18214B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6660E85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EBD951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620D3B1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3DA8D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D825DE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2D582F3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B175C5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A3D706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5470EA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0A0B2E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FFB2D3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201874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0FAF2D1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E60DE9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A1CBC2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20B174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3E88F88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7B4196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4340737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A9B7D2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6E94DBA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B6AD12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BE591D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6119B1E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bottom"/>
            <w:hideMark/>
          </w:tcPr>
          <w:p w14:paraId="31CC185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DCE4E0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5A4506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FBC7A6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5CB0935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D10525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4" w:space="0" w:color="auto"/>
              <w:right w:val="single" w:sz="8" w:space="0" w:color="auto"/>
            </w:tcBorders>
            <w:shd w:val="clear" w:color="000000" w:fill="FFFFFF"/>
            <w:noWrap/>
            <w:vAlign w:val="bottom"/>
            <w:hideMark/>
          </w:tcPr>
          <w:p w14:paraId="7634554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0B89E7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6C84317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BADBEC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737CFB6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1CC5D58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nil"/>
              <w:right w:val="single" w:sz="8" w:space="0" w:color="auto"/>
            </w:tcBorders>
            <w:shd w:val="clear" w:color="000000" w:fill="FFFFFF"/>
            <w:vAlign w:val="bottom"/>
            <w:hideMark/>
          </w:tcPr>
          <w:p w14:paraId="6C9E0CA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657AC9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C30AB9E" w14:textId="77777777" w:rsidTr="00D02A79">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266B30B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single" w:sz="8" w:space="0" w:color="auto"/>
              <w:left w:val="nil"/>
              <w:bottom w:val="single" w:sz="8" w:space="0" w:color="auto"/>
              <w:right w:val="single" w:sz="4" w:space="0" w:color="auto"/>
            </w:tcBorders>
            <w:shd w:val="clear" w:color="000000" w:fill="D0CECE"/>
            <w:vAlign w:val="center"/>
            <w:hideMark/>
          </w:tcPr>
          <w:p w14:paraId="7938F88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Радивилівська  ПЕ(Ш)МД</w:t>
            </w:r>
          </w:p>
        </w:tc>
        <w:tc>
          <w:tcPr>
            <w:tcW w:w="3604" w:type="dxa"/>
            <w:tcBorders>
              <w:top w:val="single" w:sz="8" w:space="0" w:color="auto"/>
              <w:left w:val="nil"/>
              <w:bottom w:val="single" w:sz="8" w:space="0" w:color="auto"/>
              <w:right w:val="single" w:sz="4" w:space="0" w:color="auto"/>
            </w:tcBorders>
            <w:shd w:val="clear" w:color="000000" w:fill="D0CECE"/>
            <w:noWrap/>
            <w:vAlign w:val="center"/>
            <w:hideMark/>
          </w:tcPr>
          <w:p w14:paraId="19A4472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single" w:sz="8" w:space="0" w:color="auto"/>
              <w:left w:val="nil"/>
              <w:bottom w:val="single" w:sz="8" w:space="0" w:color="auto"/>
              <w:right w:val="single" w:sz="8" w:space="0" w:color="auto"/>
            </w:tcBorders>
            <w:shd w:val="clear" w:color="000000" w:fill="D0CECE"/>
            <w:noWrap/>
            <w:vAlign w:val="center"/>
            <w:hideMark/>
          </w:tcPr>
          <w:p w14:paraId="4E49E4C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nil"/>
              <w:bottom w:val="single" w:sz="4" w:space="0" w:color="auto"/>
              <w:right w:val="single" w:sz="8" w:space="0" w:color="auto"/>
            </w:tcBorders>
            <w:shd w:val="clear" w:color="000000" w:fill="D0CECE"/>
            <w:noWrap/>
            <w:vAlign w:val="center"/>
            <w:hideMark/>
          </w:tcPr>
          <w:p w14:paraId="03D98E3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15200A01"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234A09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3802AD88"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Радивилівська підстанція екстреної  (швидкої) медичної  допомоги</w:t>
            </w:r>
            <w:r w:rsidRPr="00F321C3">
              <w:rPr>
                <w:rFonts w:ascii="Times New Roman" w:eastAsia="Times New Roman" w:hAnsi="Times New Roman"/>
                <w:i/>
                <w:iCs/>
                <w:sz w:val="16"/>
                <w:szCs w:val="16"/>
                <w:lang w:val="uk-UA" w:eastAsia="uk-UA"/>
              </w:rPr>
              <w:br/>
              <w:t>35500, Рівненська область, місто Радивилів, вулиця Садова, 4</w:t>
            </w:r>
          </w:p>
        </w:tc>
        <w:tc>
          <w:tcPr>
            <w:tcW w:w="3604" w:type="dxa"/>
            <w:tcBorders>
              <w:top w:val="nil"/>
              <w:left w:val="nil"/>
              <w:bottom w:val="nil"/>
              <w:right w:val="single" w:sz="4" w:space="0" w:color="auto"/>
            </w:tcBorders>
            <w:shd w:val="clear" w:color="000000" w:fill="FFFFFF"/>
            <w:noWrap/>
            <w:vAlign w:val="center"/>
            <w:hideMark/>
          </w:tcPr>
          <w:p w14:paraId="59C815F8"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6BFFBA9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CA5F11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5106527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2C96B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E9FAA5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1E57026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0B05179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D66EFB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4A26A15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A9647B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2492E6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C87502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6E1A134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962460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18FD72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70946A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9E739C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46A1208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8" w:space="0" w:color="auto"/>
              <w:right w:val="single" w:sz="8" w:space="0" w:color="auto"/>
            </w:tcBorders>
            <w:shd w:val="clear" w:color="000000" w:fill="FFFFFF"/>
            <w:noWrap/>
            <w:vAlign w:val="bottom"/>
            <w:hideMark/>
          </w:tcPr>
          <w:p w14:paraId="2E689CB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E51575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9F8D82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63CEE0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A84184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38A402D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70D714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9BFB11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6</w:t>
            </w:r>
          </w:p>
        </w:tc>
      </w:tr>
      <w:tr w:rsidR="00D02A79" w:rsidRPr="00F321C3" w14:paraId="0FD8104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A8A31F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2AC38C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40B3F4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E8657F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22EA414E"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2A8CC5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EF4229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6DFF5A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8E0498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4F70D66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6DDB65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DE38D3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0B33FC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7A294F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33A12F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Vega</w:t>
            </w:r>
          </w:p>
        </w:tc>
        <w:tc>
          <w:tcPr>
            <w:tcW w:w="2693" w:type="dxa"/>
            <w:tcBorders>
              <w:top w:val="nil"/>
              <w:left w:val="nil"/>
              <w:bottom w:val="single" w:sz="8" w:space="0" w:color="auto"/>
              <w:right w:val="single" w:sz="8" w:space="0" w:color="auto"/>
            </w:tcBorders>
            <w:shd w:val="clear" w:color="000000" w:fill="FFFFFF"/>
            <w:noWrap/>
            <w:vAlign w:val="bottom"/>
            <w:hideMark/>
          </w:tcPr>
          <w:p w14:paraId="65F54C0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E73071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8888AE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DAE4A7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26C2B2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ABF275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2542D3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nil"/>
              <w:bottom w:val="single" w:sz="4" w:space="0" w:color="auto"/>
              <w:right w:val="single" w:sz="8" w:space="0" w:color="auto"/>
            </w:tcBorders>
            <w:shd w:val="clear" w:color="000000" w:fill="FFFFFF"/>
            <w:noWrap/>
            <w:vAlign w:val="center"/>
            <w:hideMark/>
          </w:tcPr>
          <w:p w14:paraId="425741E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459862D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463C3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68060C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60D432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75D603F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2E63CC11"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86E20B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214DAE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51F837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5504915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Медичний   капнограф СА 10М</w:t>
            </w:r>
          </w:p>
        </w:tc>
        <w:tc>
          <w:tcPr>
            <w:tcW w:w="2693" w:type="dxa"/>
            <w:tcBorders>
              <w:top w:val="nil"/>
              <w:left w:val="nil"/>
              <w:bottom w:val="single" w:sz="4" w:space="0" w:color="auto"/>
              <w:right w:val="single" w:sz="8" w:space="0" w:color="auto"/>
            </w:tcBorders>
            <w:shd w:val="clear" w:color="000000" w:fill="FFFFFF"/>
            <w:noWrap/>
            <w:vAlign w:val="center"/>
            <w:hideMark/>
          </w:tcPr>
          <w:p w14:paraId="2B482D8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0B07E1CD"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3BBBAC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3E9922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2999AB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09D06A0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B80F7A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3DA95201"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311B7B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3F8D93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CB17E3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04444E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Sp-20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614E10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2A08EA50"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FE7626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9C180E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F7A27A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C51264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4036A3D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B379F4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131064B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AB6046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3D46D5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17736EB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426BEAC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119BA64"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4F8ED8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6F4D13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90C0EA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E9B733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медичн. LD -300 Сінгапур</w:t>
            </w:r>
          </w:p>
        </w:tc>
        <w:tc>
          <w:tcPr>
            <w:tcW w:w="2693" w:type="dxa"/>
            <w:tcBorders>
              <w:top w:val="nil"/>
              <w:left w:val="nil"/>
              <w:bottom w:val="single" w:sz="4" w:space="0" w:color="auto"/>
              <w:right w:val="single" w:sz="8" w:space="0" w:color="auto"/>
            </w:tcBorders>
            <w:shd w:val="clear" w:color="000000" w:fill="FFFFFF"/>
            <w:noWrap/>
            <w:vAlign w:val="bottom"/>
            <w:hideMark/>
          </w:tcPr>
          <w:p w14:paraId="3C9ED3B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42C5D02"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88B596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CBDC2D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6E887A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71A9BC1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17A243D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711FFB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7F3888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4F0D8E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6BDB04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62104B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3BBDACC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69B1EA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516C4B34"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4CA05D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36</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254F4F5E"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Козинський пункт постійного базування</w:t>
            </w:r>
            <w:r w:rsidRPr="00F321C3">
              <w:rPr>
                <w:rFonts w:ascii="Times New Roman" w:eastAsia="Times New Roman" w:hAnsi="Times New Roman"/>
                <w:b/>
                <w:bCs/>
                <w:sz w:val="16"/>
                <w:szCs w:val="16"/>
                <w:lang w:val="uk-UA" w:eastAsia="uk-UA"/>
              </w:rPr>
              <w:br/>
              <w:t>бригади 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35523, Рівненська область,  Дубенський район, село Зарічне, вулиця Садова, 21а</w:t>
            </w:r>
          </w:p>
        </w:tc>
        <w:tc>
          <w:tcPr>
            <w:tcW w:w="3604" w:type="dxa"/>
            <w:tcBorders>
              <w:top w:val="nil"/>
              <w:left w:val="nil"/>
              <w:bottom w:val="single" w:sz="4" w:space="0" w:color="auto"/>
              <w:right w:val="single" w:sz="4" w:space="0" w:color="auto"/>
            </w:tcBorders>
            <w:shd w:val="clear" w:color="000000" w:fill="FFFFFF"/>
            <w:vAlign w:val="center"/>
            <w:hideMark/>
          </w:tcPr>
          <w:p w14:paraId="6EA4947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single" w:sz="4" w:space="0" w:color="auto"/>
              <w:right w:val="nil"/>
            </w:tcBorders>
            <w:shd w:val="clear" w:color="000000" w:fill="FFFFFF"/>
            <w:noWrap/>
            <w:vAlign w:val="bottom"/>
            <w:hideMark/>
          </w:tcPr>
          <w:p w14:paraId="3ADFEEA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3BD40FB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5C562DF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28DF4A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AEFF16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420BE4FD"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5D5C941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3A998C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3E0D87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12ED86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D31395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5472A37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4CF6D22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3E99AB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46C88C9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3DDF8D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5A1451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46E4B1DD"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4E8846C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D0FEB7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C2FDCF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6C679B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7371FF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78D1339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CB44BC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BCB956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14F9BAF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33D11C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8E0BB0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2074591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A8B3EE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AF99C9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37BE14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B86EC6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227EE4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20EC0E5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8" w:space="0" w:color="auto"/>
              <w:right w:val="single" w:sz="8" w:space="0" w:color="auto"/>
            </w:tcBorders>
            <w:shd w:val="clear" w:color="000000" w:fill="FFFFFF"/>
            <w:noWrap/>
            <w:vAlign w:val="bottom"/>
            <w:hideMark/>
          </w:tcPr>
          <w:p w14:paraId="1AEF6B4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DF2B7A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6A75C0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27F0ED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F68BC4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600B9A6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38302F0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2B87DFF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386B2F2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D82177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2CBF0E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4E677C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688D283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A4C9E8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24F1986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2FD0A9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08D174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7FC1F9DE"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F9BC80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654F96D"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32A3E5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36F632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33CC06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CAE812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1D9D2BB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1A35CC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49F54C65"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66A579F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1723" w:type="dxa"/>
            <w:tcBorders>
              <w:top w:val="nil"/>
              <w:left w:val="nil"/>
              <w:bottom w:val="nil"/>
              <w:right w:val="single" w:sz="4" w:space="0" w:color="auto"/>
            </w:tcBorders>
            <w:shd w:val="clear" w:color="000000" w:fill="D0CECE"/>
            <w:vAlign w:val="center"/>
            <w:hideMark/>
          </w:tcPr>
          <w:p w14:paraId="7545296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Сарненська      СЕ(Ш)МД</w:t>
            </w:r>
          </w:p>
        </w:tc>
        <w:tc>
          <w:tcPr>
            <w:tcW w:w="3604" w:type="dxa"/>
            <w:tcBorders>
              <w:top w:val="nil"/>
              <w:left w:val="nil"/>
              <w:bottom w:val="nil"/>
              <w:right w:val="single" w:sz="4" w:space="0" w:color="auto"/>
            </w:tcBorders>
            <w:shd w:val="clear" w:color="000000" w:fill="D0CECE"/>
            <w:noWrap/>
            <w:vAlign w:val="center"/>
            <w:hideMark/>
          </w:tcPr>
          <w:p w14:paraId="795286D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6E0B12D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39DF636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62F45B7E"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6280A0B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single" w:sz="8" w:space="0" w:color="auto"/>
              <w:left w:val="nil"/>
              <w:bottom w:val="single" w:sz="8" w:space="0" w:color="auto"/>
              <w:right w:val="single" w:sz="4" w:space="0" w:color="auto"/>
            </w:tcBorders>
            <w:shd w:val="clear" w:color="000000" w:fill="FFFFFF"/>
            <w:vAlign w:val="center"/>
            <w:hideMark/>
          </w:tcPr>
          <w:p w14:paraId="7BA1BCFA" w14:textId="77777777" w:rsidR="00D02A79" w:rsidRPr="00F321C3" w:rsidRDefault="00D02A79" w:rsidP="00D02A79">
            <w:pPr>
              <w:spacing w:after="0" w:line="240" w:lineRule="auto"/>
              <w:jc w:val="center"/>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Сарненський р-н</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06DBCDBE"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 </w:t>
            </w:r>
          </w:p>
        </w:tc>
        <w:tc>
          <w:tcPr>
            <w:tcW w:w="2693" w:type="dxa"/>
            <w:tcBorders>
              <w:top w:val="single" w:sz="8" w:space="0" w:color="auto"/>
              <w:left w:val="nil"/>
              <w:bottom w:val="single" w:sz="8" w:space="0" w:color="auto"/>
              <w:right w:val="single" w:sz="8" w:space="0" w:color="auto"/>
            </w:tcBorders>
            <w:shd w:val="clear" w:color="000000" w:fill="FFFFFF"/>
            <w:noWrap/>
            <w:vAlign w:val="center"/>
            <w:hideMark/>
          </w:tcPr>
          <w:p w14:paraId="39709C8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nil"/>
              <w:bottom w:val="single" w:sz="4" w:space="0" w:color="auto"/>
              <w:right w:val="single" w:sz="8" w:space="0" w:color="auto"/>
            </w:tcBorders>
            <w:shd w:val="clear" w:color="000000" w:fill="FFFFFF"/>
            <w:noWrap/>
            <w:vAlign w:val="center"/>
            <w:hideMark/>
          </w:tcPr>
          <w:p w14:paraId="303100B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377B2230"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366DEC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2C7CF7EB"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Сарненська станція екстреної (швидкої) медичної допомоги</w:t>
            </w:r>
            <w:r w:rsidRPr="00F321C3">
              <w:rPr>
                <w:rFonts w:ascii="Times New Roman" w:eastAsia="Times New Roman" w:hAnsi="Times New Roman"/>
                <w:i/>
                <w:iCs/>
                <w:sz w:val="16"/>
                <w:szCs w:val="16"/>
                <w:lang w:val="uk-UA" w:eastAsia="uk-UA"/>
              </w:rPr>
              <w:br/>
              <w:t>34500, Рівненська область, місто Сарни, вулиця Ярослава Мудрого, 3</w:t>
            </w:r>
          </w:p>
        </w:tc>
        <w:tc>
          <w:tcPr>
            <w:tcW w:w="3604" w:type="dxa"/>
            <w:tcBorders>
              <w:top w:val="nil"/>
              <w:left w:val="nil"/>
              <w:bottom w:val="single" w:sz="4" w:space="0" w:color="auto"/>
              <w:right w:val="single" w:sz="4" w:space="0" w:color="auto"/>
            </w:tcBorders>
            <w:shd w:val="clear" w:color="000000" w:fill="FFFFFF"/>
            <w:noWrap/>
            <w:vAlign w:val="center"/>
            <w:hideMark/>
          </w:tcPr>
          <w:p w14:paraId="513FCFBB"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18111F3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5</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3E7322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45B1A56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DB4B2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CDDF39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9D720C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100 L  Cardioline  Італія</w:t>
            </w:r>
          </w:p>
        </w:tc>
        <w:tc>
          <w:tcPr>
            <w:tcW w:w="2693" w:type="dxa"/>
            <w:tcBorders>
              <w:top w:val="nil"/>
              <w:left w:val="nil"/>
              <w:bottom w:val="single" w:sz="4" w:space="0" w:color="auto"/>
              <w:right w:val="nil"/>
            </w:tcBorders>
            <w:shd w:val="clear" w:color="000000" w:fill="FFFFFF"/>
            <w:noWrap/>
            <w:vAlign w:val="center"/>
            <w:hideMark/>
          </w:tcPr>
          <w:p w14:paraId="3D11573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D4BF2E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9AF2FE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B22A64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B51A71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568316A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nil"/>
              <w:right w:val="nil"/>
            </w:tcBorders>
            <w:shd w:val="clear" w:color="000000" w:fill="FFFFFF"/>
            <w:noWrap/>
            <w:vAlign w:val="bottom"/>
            <w:hideMark/>
          </w:tcPr>
          <w:p w14:paraId="7E082E6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AE9E2D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35BA56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0CCE7A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FDF3FB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329B3D4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088B57E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4B8748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00BC15F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DE44C8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A5801F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D518D9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5CB2DB8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549C06C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190D04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AA3AE9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46E05D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0BE1E6E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4" w:space="0" w:color="auto"/>
              <w:right w:val="single" w:sz="8" w:space="0" w:color="auto"/>
            </w:tcBorders>
            <w:shd w:val="clear" w:color="000000" w:fill="FFFFFF"/>
            <w:noWrap/>
            <w:vAlign w:val="bottom"/>
            <w:hideMark/>
          </w:tcPr>
          <w:p w14:paraId="746362A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3CBEEB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156A5B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B93BED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E0CFFA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13B91A7E"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3F39FF4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F0441A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6702D1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4202A5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105CCD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368FF72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C0A2D1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D71EBC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19</w:t>
            </w:r>
          </w:p>
        </w:tc>
      </w:tr>
      <w:tr w:rsidR="00D02A79" w:rsidRPr="00F321C3" w14:paraId="5A11945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87F348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30F297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7B573F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72ED97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1B59AB6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57B81B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F73B19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4715A6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BA60C3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3C2E876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600E08F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2B9B75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E2C1EF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DAD19F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4C9D49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Vega</w:t>
            </w:r>
          </w:p>
        </w:tc>
        <w:tc>
          <w:tcPr>
            <w:tcW w:w="2693" w:type="dxa"/>
            <w:tcBorders>
              <w:top w:val="nil"/>
              <w:left w:val="nil"/>
              <w:bottom w:val="single" w:sz="4" w:space="0" w:color="auto"/>
              <w:right w:val="single" w:sz="8" w:space="0" w:color="auto"/>
            </w:tcBorders>
            <w:shd w:val="clear" w:color="000000" w:fill="FFFFFF"/>
            <w:noWrap/>
            <w:vAlign w:val="bottom"/>
            <w:hideMark/>
          </w:tcPr>
          <w:p w14:paraId="3DEDD07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762573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116F7C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9BB924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BE8339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6101AB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62DDF02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tcBorders>
              <w:top w:val="nil"/>
              <w:left w:val="single" w:sz="8" w:space="0" w:color="auto"/>
              <w:bottom w:val="single" w:sz="4" w:space="0" w:color="auto"/>
              <w:right w:val="single" w:sz="8" w:space="0" w:color="auto"/>
            </w:tcBorders>
            <w:vAlign w:val="center"/>
            <w:hideMark/>
          </w:tcPr>
          <w:p w14:paraId="7752731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8A8253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92D4C6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9D9494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5FDD59F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bottom"/>
            <w:hideMark/>
          </w:tcPr>
          <w:p w14:paraId="49D27BB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2AE1849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22C201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5A7933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8C719E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29391E2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цифровий U801H «MEDICARE»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0F46FF0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1B2C49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B5A51B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1D88A7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B43FAB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9F5833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AB794D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FD50CD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8</w:t>
            </w:r>
          </w:p>
        </w:tc>
      </w:tr>
      <w:tr w:rsidR="00D02A79" w:rsidRPr="00F321C3" w14:paraId="76276AB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2FCFF5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EDC991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FEA54E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6BC7452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6B4EE5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2F7CC3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136181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34819B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300FE4D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6CC9DD4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73B8F5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F4573D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761FCE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52FCFC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noWrap/>
            <w:vAlign w:val="center"/>
            <w:hideMark/>
          </w:tcPr>
          <w:p w14:paraId="764214E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  капнограф EtCO2 Sensor  BRIGHTFIELD  Швеція</w:t>
            </w:r>
          </w:p>
        </w:tc>
        <w:tc>
          <w:tcPr>
            <w:tcW w:w="2693" w:type="dxa"/>
            <w:tcBorders>
              <w:top w:val="nil"/>
              <w:left w:val="nil"/>
              <w:bottom w:val="single" w:sz="4" w:space="0" w:color="auto"/>
              <w:right w:val="single" w:sz="8" w:space="0" w:color="auto"/>
            </w:tcBorders>
            <w:shd w:val="clear" w:color="000000" w:fill="FFFFFF"/>
            <w:noWrap/>
            <w:vAlign w:val="bottom"/>
            <w:hideMark/>
          </w:tcPr>
          <w:p w14:paraId="6028AA1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31171B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E3BA7D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67AF06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5666B3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52B690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1D6A1CB9"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ADCA89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8A1E87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1A2521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B345A0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26DB8C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6573B2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B86421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64781F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65FBF9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2471EE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D79BCE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monitor vesign 10 Італія</w:t>
            </w:r>
          </w:p>
        </w:tc>
        <w:tc>
          <w:tcPr>
            <w:tcW w:w="2693" w:type="dxa"/>
            <w:tcBorders>
              <w:top w:val="nil"/>
              <w:left w:val="nil"/>
              <w:bottom w:val="single" w:sz="8" w:space="0" w:color="auto"/>
              <w:right w:val="single" w:sz="8" w:space="0" w:color="auto"/>
            </w:tcBorders>
            <w:shd w:val="clear" w:color="000000" w:fill="FFFFFF"/>
            <w:noWrap/>
            <w:vAlign w:val="center"/>
            <w:hideMark/>
          </w:tcPr>
          <w:p w14:paraId="725148E7"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366B55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12EDB5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052369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D048EA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2E2648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22387E6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C5698B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3EBDFAA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DA1472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F32DBD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5D287D9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756672B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64B385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616437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9460C2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F4BDC3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C4C642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69ABFAA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5BB862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D2C0DA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F26CFA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EF9D01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40B14E6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6D18F6B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1BEBB8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F1C3A9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E152FD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DD81E7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715CE9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3AA441F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4A836DE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7332161"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8FFABF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38</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3375BE2F"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Клесівський пункт постійного базування бригади</w:t>
            </w:r>
            <w:r w:rsidRPr="00F321C3">
              <w:rPr>
                <w:rFonts w:ascii="Times New Roman" w:eastAsia="Times New Roman" w:hAnsi="Times New Roman"/>
                <w:b/>
                <w:bCs/>
                <w:sz w:val="16"/>
                <w:szCs w:val="16"/>
                <w:lang w:val="uk-UA" w:eastAsia="uk-UA"/>
              </w:rPr>
              <w:br/>
            </w:r>
            <w:r w:rsidRPr="00F321C3">
              <w:rPr>
                <w:rFonts w:ascii="Times New Roman" w:eastAsia="Times New Roman" w:hAnsi="Times New Roman"/>
                <w:b/>
                <w:bCs/>
                <w:sz w:val="16"/>
                <w:szCs w:val="16"/>
                <w:lang w:val="uk-UA" w:eastAsia="uk-UA"/>
              </w:rPr>
              <w:lastRenderedPageBreak/>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34550 , Рівненська область, Сарненський район, смт. Клесів, вулиця Демократична, 26</w:t>
            </w:r>
          </w:p>
        </w:tc>
        <w:tc>
          <w:tcPr>
            <w:tcW w:w="3604" w:type="dxa"/>
            <w:tcBorders>
              <w:top w:val="nil"/>
              <w:left w:val="nil"/>
              <w:bottom w:val="nil"/>
              <w:right w:val="single" w:sz="4" w:space="0" w:color="auto"/>
            </w:tcBorders>
            <w:shd w:val="clear" w:color="000000" w:fill="FFFFFF"/>
            <w:noWrap/>
            <w:vAlign w:val="center"/>
            <w:hideMark/>
          </w:tcPr>
          <w:p w14:paraId="470DF088"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lastRenderedPageBreak/>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7CD17AF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0B67C66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9A430C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F94566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8C3E19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7DB364C1"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662D31B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ED8AE50"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0D614E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AF0ADC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E481A9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F31D92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2665224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0E01D7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D09B0B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FEC92C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1C779E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C9BFB8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070C53A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EF0F59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6</w:t>
            </w:r>
          </w:p>
        </w:tc>
      </w:tr>
      <w:tr w:rsidR="00D02A79" w:rsidRPr="00F321C3" w14:paraId="29F8079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CD2BD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5174BA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9BDB48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DC2C89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495981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AAE504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B47FAE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37161F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2FC7DF6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1D14AE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5326DE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57C249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C4A208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2CF0DD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1C521A6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8" w:space="0" w:color="auto"/>
              <w:right w:val="single" w:sz="8" w:space="0" w:color="auto"/>
            </w:tcBorders>
            <w:shd w:val="clear" w:color="000000" w:fill="FFFFFF"/>
            <w:noWrap/>
            <w:vAlign w:val="bottom"/>
            <w:hideMark/>
          </w:tcPr>
          <w:p w14:paraId="14CC284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732087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661B6A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6954AE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867CF7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418F0DF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2818128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E8A9AC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7AE53BB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DA96BD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79A763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7BB5D96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A62DBF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D9DD44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ABDB83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7310E2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FFA032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557E67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830D09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3BE688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76CFE2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B50413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0E38A4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43D1D8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67A2024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D3D658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7E83AF5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B5EFFA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682693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140AF14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02D7985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3FB65F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EAC830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CE9873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5F4822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032B93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44F9182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vAlign w:val="center"/>
            <w:hideMark/>
          </w:tcPr>
          <w:p w14:paraId="232146F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3AE27BCD"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B2B120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39</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4E5EC399"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Степанський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34560, Рівненська область, Сарненський район, смт. Степань, вулиця Дорошенка, 100</w:t>
            </w:r>
          </w:p>
        </w:tc>
        <w:tc>
          <w:tcPr>
            <w:tcW w:w="3604" w:type="dxa"/>
            <w:tcBorders>
              <w:top w:val="nil"/>
              <w:left w:val="nil"/>
              <w:bottom w:val="single" w:sz="4" w:space="0" w:color="auto"/>
              <w:right w:val="single" w:sz="4" w:space="0" w:color="auto"/>
            </w:tcBorders>
            <w:shd w:val="clear" w:color="000000" w:fill="FFFFFF"/>
            <w:noWrap/>
            <w:vAlign w:val="center"/>
            <w:hideMark/>
          </w:tcPr>
          <w:p w14:paraId="24829B80"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41944BF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13289E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D83EBC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DB4498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8769D8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698564A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nil"/>
              <w:right w:val="nil"/>
            </w:tcBorders>
            <w:shd w:val="clear" w:color="000000" w:fill="FFFFFF"/>
            <w:noWrap/>
            <w:vAlign w:val="bottom"/>
            <w:hideMark/>
          </w:tcPr>
          <w:p w14:paraId="3D73787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1E15B9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820A4D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8F8FA0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29D868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8" w:space="0" w:color="auto"/>
              <w:right w:val="single" w:sz="4" w:space="0" w:color="auto"/>
            </w:tcBorders>
            <w:shd w:val="clear" w:color="000000" w:fill="FFFFFF"/>
            <w:vAlign w:val="center"/>
            <w:hideMark/>
          </w:tcPr>
          <w:p w14:paraId="103E158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38CB950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7521435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2BB5EEB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75F9B8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9DD527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AB19EA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nil"/>
            </w:tcBorders>
            <w:shd w:val="clear" w:color="000000" w:fill="FFFFFF"/>
            <w:noWrap/>
            <w:vAlign w:val="bottom"/>
            <w:hideMark/>
          </w:tcPr>
          <w:p w14:paraId="3B21784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E108B1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7AF2193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D94B7A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4D5575B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291488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nil"/>
            </w:tcBorders>
            <w:shd w:val="clear" w:color="000000" w:fill="FFFFFF"/>
            <w:noWrap/>
            <w:vAlign w:val="bottom"/>
            <w:hideMark/>
          </w:tcPr>
          <w:p w14:paraId="7A98C14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13BB74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804A37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4BD722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2D1E81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noWrap/>
            <w:vAlign w:val="bottom"/>
            <w:hideMark/>
          </w:tcPr>
          <w:p w14:paraId="29C26A1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nil"/>
              <w:right w:val="nil"/>
            </w:tcBorders>
            <w:shd w:val="clear" w:color="000000" w:fill="FFFFFF"/>
            <w:noWrap/>
            <w:vAlign w:val="bottom"/>
            <w:hideMark/>
          </w:tcPr>
          <w:p w14:paraId="226DC29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7CFBFF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F8CD96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500480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06D7093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8" w:space="0" w:color="auto"/>
              <w:right w:val="single" w:sz="4" w:space="0" w:color="auto"/>
            </w:tcBorders>
            <w:shd w:val="clear" w:color="000000" w:fill="FFFFFF"/>
            <w:noWrap/>
            <w:vAlign w:val="bottom"/>
            <w:hideMark/>
          </w:tcPr>
          <w:p w14:paraId="02881A1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3A5E42F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4D3BF0A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25C4A30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97CA22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2D6671D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E290DC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1801931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F75658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15FD326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3AF9CE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03236E2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145FAB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4B0979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5B5AEB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40FC39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D832D3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C69D59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233305E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77771E4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FD25B9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07A823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BCF194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33096CB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B9CA3F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134AFB6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E9B222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20FF1BF5"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56E36E5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6E0C2BE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Володимирецька   ПЕ(Ш)МД</w:t>
            </w:r>
          </w:p>
        </w:tc>
        <w:tc>
          <w:tcPr>
            <w:tcW w:w="3604" w:type="dxa"/>
            <w:tcBorders>
              <w:top w:val="nil"/>
              <w:left w:val="nil"/>
              <w:bottom w:val="nil"/>
              <w:right w:val="single" w:sz="4" w:space="0" w:color="auto"/>
            </w:tcBorders>
            <w:shd w:val="clear" w:color="000000" w:fill="D0CECE"/>
            <w:noWrap/>
            <w:vAlign w:val="center"/>
            <w:hideMark/>
          </w:tcPr>
          <w:p w14:paraId="63FD679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0B7C76C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40E4B4F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5B7C923E" w14:textId="77777777" w:rsidTr="00D02A79">
        <w:trPr>
          <w:trHeight w:val="227"/>
        </w:trPr>
        <w:tc>
          <w:tcPr>
            <w:tcW w:w="47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75E050A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9822D65"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Володимирецька підстанція екстреної (швидкої) медичної допомоги</w:t>
            </w:r>
            <w:r w:rsidRPr="00F321C3">
              <w:rPr>
                <w:rFonts w:ascii="Times New Roman" w:eastAsia="Times New Roman" w:hAnsi="Times New Roman"/>
                <w:i/>
                <w:iCs/>
                <w:sz w:val="16"/>
                <w:szCs w:val="16"/>
                <w:lang w:val="uk-UA" w:eastAsia="uk-UA"/>
              </w:rPr>
              <w:br/>
              <w:t>34300, Рівненська область, Вараський район, смт. Володимирець, вулиця Грушевського, 39</w:t>
            </w:r>
          </w:p>
        </w:tc>
        <w:tc>
          <w:tcPr>
            <w:tcW w:w="3604" w:type="dxa"/>
            <w:tcBorders>
              <w:top w:val="single" w:sz="8" w:space="0" w:color="auto"/>
              <w:left w:val="nil"/>
              <w:bottom w:val="nil"/>
              <w:right w:val="single" w:sz="4" w:space="0" w:color="auto"/>
            </w:tcBorders>
            <w:shd w:val="clear" w:color="000000" w:fill="FFFFFF"/>
            <w:noWrap/>
            <w:vAlign w:val="center"/>
            <w:hideMark/>
          </w:tcPr>
          <w:p w14:paraId="52144DBD"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nil"/>
              <w:right w:val="nil"/>
            </w:tcBorders>
            <w:shd w:val="clear" w:color="000000" w:fill="FFFFFF"/>
            <w:noWrap/>
            <w:vAlign w:val="bottom"/>
            <w:hideMark/>
          </w:tcPr>
          <w:p w14:paraId="6FF7218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tcBorders>
              <w:top w:val="nil"/>
              <w:left w:val="single" w:sz="8" w:space="0" w:color="auto"/>
              <w:bottom w:val="single" w:sz="4" w:space="0" w:color="auto"/>
              <w:right w:val="single" w:sz="8" w:space="0" w:color="auto"/>
            </w:tcBorders>
            <w:shd w:val="clear" w:color="000000" w:fill="FFFFFF"/>
            <w:vAlign w:val="center"/>
            <w:hideMark/>
          </w:tcPr>
          <w:p w14:paraId="76CE180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1026138A"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5033C4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82D1F6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761A8C8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738F113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293EE34"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74A5658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FC8560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398E33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B50C5C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64C09AF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C04F12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55C45FB"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835A50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D087FB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1A187396"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37170EB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A9D734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13BBECA"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FF58A3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9C37C1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7B7CC66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CD4A99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57B2B6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12</w:t>
            </w:r>
          </w:p>
        </w:tc>
      </w:tr>
      <w:tr w:rsidR="00D02A79" w:rsidRPr="00F321C3" w14:paraId="31F9717F"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C133F1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96780C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2C38FE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37493A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A51DF89"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E4FF8F4"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983F02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5A1BC6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08C65F6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3D4739B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5</w:t>
            </w:r>
          </w:p>
        </w:tc>
        <w:tc>
          <w:tcPr>
            <w:tcW w:w="708" w:type="dxa"/>
            <w:vMerge/>
            <w:tcBorders>
              <w:top w:val="nil"/>
              <w:left w:val="single" w:sz="8" w:space="0" w:color="auto"/>
              <w:bottom w:val="single" w:sz="4" w:space="0" w:color="auto"/>
              <w:right w:val="single" w:sz="8" w:space="0" w:color="auto"/>
            </w:tcBorders>
            <w:vAlign w:val="center"/>
            <w:hideMark/>
          </w:tcPr>
          <w:p w14:paraId="707E74B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FD2E65F"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D0E814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0827C6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38EC303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ВК 2001-3001</w:t>
            </w:r>
          </w:p>
        </w:tc>
        <w:tc>
          <w:tcPr>
            <w:tcW w:w="2693" w:type="dxa"/>
            <w:tcBorders>
              <w:top w:val="nil"/>
              <w:left w:val="nil"/>
              <w:bottom w:val="single" w:sz="8" w:space="0" w:color="auto"/>
              <w:right w:val="single" w:sz="8" w:space="0" w:color="auto"/>
            </w:tcBorders>
            <w:shd w:val="clear" w:color="000000" w:fill="FFFFFF"/>
            <w:noWrap/>
            <w:vAlign w:val="bottom"/>
            <w:hideMark/>
          </w:tcPr>
          <w:p w14:paraId="5801DCC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A7EDC36"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A0E74F1"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8DCB3C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5EA07B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2E373F0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8794B3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046E01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r>
      <w:tr w:rsidR="00D02A79" w:rsidRPr="00F321C3" w14:paraId="2B2BDE3C"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7A9250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EFF7AB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7A13257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4B90B9B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A3194F3"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6FE9CD7"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CF960D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605D98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977B2D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0014B9E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362D6814"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A918658"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0D38F7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F348EC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1E55E5D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605E836D" w14:textId="77777777" w:rsidR="00D02A79" w:rsidRPr="00F321C3" w:rsidRDefault="00D02A79" w:rsidP="00D02A79">
            <w:pPr>
              <w:spacing w:after="0" w:line="240" w:lineRule="auto"/>
              <w:jc w:val="center"/>
              <w:rPr>
                <w:rFonts w:ascii="Times New Roman" w:eastAsia="Times New Roman" w:hAnsi="Times New Roman"/>
                <w:b/>
                <w:bCs/>
                <w:color w:val="00B050"/>
                <w:sz w:val="16"/>
                <w:szCs w:val="16"/>
                <w:lang w:val="uk-UA" w:eastAsia="uk-UA"/>
              </w:rPr>
            </w:pPr>
            <w:r w:rsidRPr="00F321C3">
              <w:rPr>
                <w:rFonts w:ascii="Times New Roman" w:eastAsia="Times New Roman" w:hAnsi="Times New Roman"/>
                <w:b/>
                <w:bCs/>
                <w:color w:val="00B050"/>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4E4DA2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1B987F27"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BDBD40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B63011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02EA22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center"/>
            <w:hideMark/>
          </w:tcPr>
          <w:p w14:paraId="3810A73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1EC918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CBCE075"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452C62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689590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E285F1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center"/>
            <w:hideMark/>
          </w:tcPr>
          <w:p w14:paraId="7DD4EC7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C817044"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F7340E2" w14:textId="77777777" w:rsidTr="00D02A79">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4FBB6C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7A0CF8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F4768C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618C881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674DD1B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77CC0EC8"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38CEB0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41</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00224079"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Антонівський пункт постійного базування бригади</w:t>
            </w:r>
            <w:r w:rsidRPr="00F321C3">
              <w:rPr>
                <w:rFonts w:ascii="Times New Roman" w:eastAsia="Times New Roman" w:hAnsi="Times New Roman"/>
                <w:b/>
                <w:bCs/>
                <w:sz w:val="16"/>
                <w:szCs w:val="16"/>
                <w:lang w:val="uk-UA" w:eastAsia="uk-UA"/>
              </w:rPr>
              <w:br/>
              <w:t xml:space="preserve">екстреної (швидкої) медичної </w:t>
            </w:r>
            <w:r w:rsidRPr="00F321C3">
              <w:rPr>
                <w:rFonts w:ascii="Times New Roman" w:eastAsia="Times New Roman" w:hAnsi="Times New Roman"/>
                <w:b/>
                <w:bCs/>
                <w:i/>
                <w:iCs/>
                <w:sz w:val="16"/>
                <w:szCs w:val="16"/>
                <w:lang w:val="uk-UA" w:eastAsia="uk-UA"/>
              </w:rPr>
              <w:t>допомоги</w:t>
            </w:r>
            <w:r w:rsidRPr="00F321C3">
              <w:rPr>
                <w:rFonts w:ascii="Times New Roman" w:eastAsia="Times New Roman" w:hAnsi="Times New Roman"/>
                <w:i/>
                <w:iCs/>
                <w:sz w:val="16"/>
                <w:szCs w:val="16"/>
                <w:lang w:val="uk-UA" w:eastAsia="uk-UA"/>
              </w:rPr>
              <w:br/>
              <w:t>34380, Рівненська область, Вараський район,  село Антонівка, вулиця Залізнична, 6</w:t>
            </w:r>
          </w:p>
        </w:tc>
        <w:tc>
          <w:tcPr>
            <w:tcW w:w="3604" w:type="dxa"/>
            <w:tcBorders>
              <w:top w:val="nil"/>
              <w:left w:val="nil"/>
              <w:bottom w:val="nil"/>
              <w:right w:val="single" w:sz="4" w:space="0" w:color="auto"/>
            </w:tcBorders>
            <w:shd w:val="clear" w:color="000000" w:fill="FFFFFF"/>
            <w:noWrap/>
            <w:vAlign w:val="center"/>
            <w:hideMark/>
          </w:tcPr>
          <w:p w14:paraId="3D10010E"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2A05382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548E02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7E03737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A600DF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204613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7D128CCA"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  «АКСИОН-БЕЛ»    Білорусь</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4BB00D5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BFD431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53BF4D1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571793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D441CD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913CA4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7442C5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D66971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8A65A3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CFDF96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65589C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7A94964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154FD1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47E9EF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682ABFE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0E048C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753B3E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128BF8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348F43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0CCB43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3FE486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B11FA6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BC045A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6A3D7B7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ВК 2001-3001</w:t>
            </w:r>
          </w:p>
        </w:tc>
        <w:tc>
          <w:tcPr>
            <w:tcW w:w="2693" w:type="dxa"/>
            <w:tcBorders>
              <w:top w:val="nil"/>
              <w:left w:val="nil"/>
              <w:bottom w:val="single" w:sz="8" w:space="0" w:color="auto"/>
              <w:right w:val="single" w:sz="8" w:space="0" w:color="auto"/>
            </w:tcBorders>
            <w:shd w:val="clear" w:color="000000" w:fill="FFFFFF"/>
            <w:noWrap/>
            <w:vAlign w:val="bottom"/>
            <w:hideMark/>
          </w:tcPr>
          <w:p w14:paraId="53B5CBC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058A6A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9A66F3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D2D962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8E6378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4" w:space="0" w:color="auto"/>
              <w:left w:val="nil"/>
              <w:bottom w:val="single" w:sz="4" w:space="0" w:color="auto"/>
              <w:right w:val="single" w:sz="4" w:space="0" w:color="auto"/>
            </w:tcBorders>
            <w:shd w:val="clear" w:color="auto" w:fill="auto"/>
            <w:vAlign w:val="center"/>
            <w:hideMark/>
          </w:tcPr>
          <w:p w14:paraId="42EC017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single" w:sz="4" w:space="0" w:color="auto"/>
              <w:left w:val="nil"/>
              <w:bottom w:val="single" w:sz="4" w:space="0" w:color="auto"/>
              <w:right w:val="single" w:sz="8" w:space="0" w:color="auto"/>
            </w:tcBorders>
            <w:shd w:val="clear" w:color="000000" w:fill="FFFFFF"/>
            <w:noWrap/>
            <w:vAlign w:val="center"/>
            <w:hideMark/>
          </w:tcPr>
          <w:p w14:paraId="7301158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0BA30FE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1DDBD5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106018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E7467E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02C247E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724C697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7876D53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9EDE37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2B5E59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736693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D6E4D4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1B97536B" w14:textId="77777777" w:rsidR="00D02A79" w:rsidRPr="00F321C3" w:rsidRDefault="00D02A79" w:rsidP="00D02A79">
            <w:pPr>
              <w:spacing w:after="0" w:line="240" w:lineRule="auto"/>
              <w:jc w:val="center"/>
              <w:rPr>
                <w:rFonts w:ascii="Times New Roman" w:eastAsia="Times New Roman" w:hAnsi="Times New Roman"/>
                <w:b/>
                <w:bCs/>
                <w:color w:val="00B050"/>
                <w:sz w:val="16"/>
                <w:szCs w:val="16"/>
                <w:lang w:val="uk-UA" w:eastAsia="uk-UA"/>
              </w:rPr>
            </w:pPr>
            <w:r w:rsidRPr="00F321C3">
              <w:rPr>
                <w:rFonts w:ascii="Times New Roman" w:eastAsia="Times New Roman" w:hAnsi="Times New Roman"/>
                <w:b/>
                <w:bCs/>
                <w:color w:val="00B05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767F34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362C0B3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63BDD7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1ABEF8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C10EAF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 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center"/>
            <w:hideMark/>
          </w:tcPr>
          <w:p w14:paraId="3012757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F316CE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7872A7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2B6743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C95A09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33EEB0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2FCAE5B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15DAD76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635E351E"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774139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42</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B200F7F"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Більськовільський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 xml:space="preserve">34350, Рівненська </w:t>
            </w:r>
            <w:r w:rsidRPr="00F321C3">
              <w:rPr>
                <w:rFonts w:ascii="Times New Roman" w:eastAsia="Times New Roman" w:hAnsi="Times New Roman"/>
                <w:i/>
                <w:iCs/>
                <w:sz w:val="16"/>
                <w:szCs w:val="16"/>
                <w:lang w:val="uk-UA" w:eastAsia="uk-UA"/>
              </w:rPr>
              <w:lastRenderedPageBreak/>
              <w:t>область, Вараський район, село Більська Воля, вул. Лікарняна, 1</w:t>
            </w:r>
          </w:p>
        </w:tc>
        <w:tc>
          <w:tcPr>
            <w:tcW w:w="3604" w:type="dxa"/>
            <w:tcBorders>
              <w:top w:val="nil"/>
              <w:left w:val="nil"/>
              <w:bottom w:val="nil"/>
              <w:right w:val="single" w:sz="4" w:space="0" w:color="auto"/>
            </w:tcBorders>
            <w:shd w:val="clear" w:color="000000" w:fill="FFFFFF"/>
            <w:noWrap/>
            <w:vAlign w:val="center"/>
            <w:hideMark/>
          </w:tcPr>
          <w:p w14:paraId="47FF6935"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lastRenderedPageBreak/>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2C73E9A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5D7658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F1213D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028BAB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58F806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0D3ECB2A"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3D04BD8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9E7075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3E74F5F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38EDFD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B2D12D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B37B71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7378AF9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7F649A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8E1FEA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80D04A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677970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04E937F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214CB7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2CE215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402B90C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0F2CA0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D3DFA7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0DBF55D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04DF1E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946E77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569088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25F3AB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A5CD02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55A964A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single" w:sz="8" w:space="0" w:color="auto"/>
            </w:tcBorders>
            <w:shd w:val="clear" w:color="000000" w:fill="FFFFFF"/>
            <w:noWrap/>
            <w:vAlign w:val="bottom"/>
            <w:hideMark/>
          </w:tcPr>
          <w:p w14:paraId="5E87D68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C3CD94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51F311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7A288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E71569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4D14151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Romed</w:t>
            </w:r>
          </w:p>
        </w:tc>
        <w:tc>
          <w:tcPr>
            <w:tcW w:w="2693" w:type="dxa"/>
            <w:tcBorders>
              <w:top w:val="nil"/>
              <w:left w:val="nil"/>
              <w:bottom w:val="single" w:sz="8" w:space="0" w:color="auto"/>
              <w:right w:val="single" w:sz="8" w:space="0" w:color="auto"/>
            </w:tcBorders>
            <w:shd w:val="clear" w:color="000000" w:fill="FFFFFF"/>
            <w:noWrap/>
            <w:vAlign w:val="bottom"/>
            <w:hideMark/>
          </w:tcPr>
          <w:p w14:paraId="167996E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19DFDD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33309C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8AB03F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3C4E97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543C301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240D203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698E91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095568F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80AB26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D6B834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2097C41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794A478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1A7B19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544750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CA7B30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88BE65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A10666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236671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C1DFB7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BB3DF5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E4A1F8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CA8484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EEA65A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014B5E11" w14:textId="77777777" w:rsidR="00D02A79" w:rsidRPr="00F321C3" w:rsidRDefault="00D02A79" w:rsidP="00D02A79">
            <w:pPr>
              <w:spacing w:after="0" w:line="240" w:lineRule="auto"/>
              <w:jc w:val="center"/>
              <w:rPr>
                <w:rFonts w:ascii="Times New Roman" w:eastAsia="Times New Roman" w:hAnsi="Times New Roman"/>
                <w:b/>
                <w:bCs/>
                <w:color w:val="00B050"/>
                <w:sz w:val="16"/>
                <w:szCs w:val="16"/>
                <w:lang w:val="uk-UA" w:eastAsia="uk-UA"/>
              </w:rPr>
            </w:pPr>
            <w:r w:rsidRPr="00F321C3">
              <w:rPr>
                <w:rFonts w:ascii="Times New Roman" w:eastAsia="Times New Roman" w:hAnsi="Times New Roman"/>
                <w:b/>
                <w:bCs/>
                <w:color w:val="00B05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36458E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5BC034D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E8B620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43D399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BD7C19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 xml:space="preserve">Термометр ТБ-3-М1 </w:t>
            </w:r>
          </w:p>
        </w:tc>
        <w:tc>
          <w:tcPr>
            <w:tcW w:w="2693" w:type="dxa"/>
            <w:tcBorders>
              <w:top w:val="nil"/>
              <w:left w:val="nil"/>
              <w:bottom w:val="single" w:sz="8" w:space="0" w:color="auto"/>
              <w:right w:val="single" w:sz="8" w:space="0" w:color="auto"/>
            </w:tcBorders>
            <w:shd w:val="clear" w:color="000000" w:fill="FFFFFF"/>
            <w:noWrap/>
            <w:vAlign w:val="center"/>
            <w:hideMark/>
          </w:tcPr>
          <w:p w14:paraId="5F2A358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154C2C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659134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B8D88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9578F8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F29276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68D93E3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135570A"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3965A740"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24502A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43</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C8295AE"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Рафалівський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34371, Рівненська область, Вараський район,  смт. Рафалівка,</w:t>
            </w:r>
            <w:r w:rsidRPr="00F321C3">
              <w:rPr>
                <w:rFonts w:ascii="Times New Roman" w:eastAsia="Times New Roman" w:hAnsi="Times New Roman"/>
                <w:i/>
                <w:iCs/>
                <w:sz w:val="16"/>
                <w:szCs w:val="16"/>
                <w:lang w:val="uk-UA" w:eastAsia="uk-UA"/>
              </w:rPr>
              <w:br/>
              <w:t>вулиця Петро-Павлівська, 35</w:t>
            </w:r>
          </w:p>
        </w:tc>
        <w:tc>
          <w:tcPr>
            <w:tcW w:w="3604" w:type="dxa"/>
            <w:tcBorders>
              <w:top w:val="nil"/>
              <w:left w:val="nil"/>
              <w:bottom w:val="nil"/>
              <w:right w:val="single" w:sz="4" w:space="0" w:color="auto"/>
            </w:tcBorders>
            <w:shd w:val="clear" w:color="000000" w:fill="FFFFFF"/>
            <w:noWrap/>
            <w:vAlign w:val="center"/>
            <w:hideMark/>
          </w:tcPr>
          <w:p w14:paraId="68B52114"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07C2F9A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5DEF1E2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049EAF9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BCE023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938BCA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10A9E1A8"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-Н- 10М  «АКСИОН-БЕЛ»    Білорусь</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6042AA1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884402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60AAFE0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6C2814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EE669B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871908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67C2742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9EF696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F04055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ADFAD6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20B387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5382A32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5B9A1D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D81FE4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0B881AB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84CB80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23C1EC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775DAB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7F5556B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7EC33B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8AA953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F74C8C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E4730E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4C2C6AE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5F0D2CD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77D9AD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A87766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32BD1D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31D59E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280DD87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363725C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CB017A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73C1A19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D4F02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90DF99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382DAFA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4BB8C60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A90E58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2DC3FF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65FFC6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B622B2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501EFC3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FBEC3E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46DC99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C7B2CF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68E957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7099D1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DBB26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1556E9D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25686B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7BCBB31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C78DDB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3DDA09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866EA9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3F41A68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49F3BF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81A74C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0A3579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563559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ED6EAE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45FF6FF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377704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r>
      <w:tr w:rsidR="00D02A79" w:rsidRPr="00F321C3" w14:paraId="7FC06004"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39FF109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single" w:sz="4" w:space="0" w:color="auto"/>
              <w:right w:val="single" w:sz="4" w:space="0" w:color="auto"/>
            </w:tcBorders>
            <w:shd w:val="clear" w:color="000000" w:fill="D0CECE"/>
            <w:vAlign w:val="center"/>
            <w:hideMark/>
          </w:tcPr>
          <w:p w14:paraId="092B8AC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Вараська ПЕ(Ш)МД</w:t>
            </w:r>
          </w:p>
        </w:tc>
        <w:tc>
          <w:tcPr>
            <w:tcW w:w="3604" w:type="dxa"/>
            <w:tcBorders>
              <w:top w:val="nil"/>
              <w:left w:val="nil"/>
              <w:bottom w:val="nil"/>
              <w:right w:val="single" w:sz="4" w:space="0" w:color="auto"/>
            </w:tcBorders>
            <w:shd w:val="clear" w:color="000000" w:fill="D0CECE"/>
            <w:noWrap/>
            <w:vAlign w:val="center"/>
            <w:hideMark/>
          </w:tcPr>
          <w:p w14:paraId="6678CB8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43254AA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08AD69C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2058527D"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230806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nil"/>
              <w:left w:val="nil"/>
              <w:bottom w:val="single" w:sz="4" w:space="0" w:color="000000"/>
              <w:right w:val="nil"/>
            </w:tcBorders>
            <w:shd w:val="clear" w:color="000000" w:fill="FFFFFF"/>
            <w:vAlign w:val="center"/>
            <w:hideMark/>
          </w:tcPr>
          <w:p w14:paraId="69BAA823"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Вараська підстанція екстреної (швидкої) медичної допомоги</w:t>
            </w:r>
            <w:r w:rsidRPr="00F321C3">
              <w:rPr>
                <w:rFonts w:ascii="Times New Roman" w:eastAsia="Times New Roman" w:hAnsi="Times New Roman"/>
                <w:i/>
                <w:iCs/>
                <w:sz w:val="16"/>
                <w:szCs w:val="16"/>
                <w:lang w:val="uk-UA" w:eastAsia="uk-UA"/>
              </w:rPr>
              <w:br/>
              <w:t>34400, Рівненська область, місто Вараш, вулиця Енергетиків, 23</w:t>
            </w:r>
          </w:p>
        </w:tc>
        <w:tc>
          <w:tcPr>
            <w:tcW w:w="3604"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8D133D0"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4" w:space="0" w:color="auto"/>
              <w:right w:val="nil"/>
            </w:tcBorders>
            <w:shd w:val="clear" w:color="000000" w:fill="FFFFFF"/>
            <w:noWrap/>
            <w:vAlign w:val="bottom"/>
            <w:hideMark/>
          </w:tcPr>
          <w:p w14:paraId="4CBD780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BB2404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091E207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613A7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680C8B6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nil"/>
              <w:right w:val="single" w:sz="4" w:space="0" w:color="auto"/>
            </w:tcBorders>
            <w:shd w:val="clear" w:color="000000" w:fill="FFFFFF"/>
            <w:noWrap/>
            <w:vAlign w:val="center"/>
            <w:hideMark/>
          </w:tcPr>
          <w:p w14:paraId="444D7DE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100 L  Cardioline  Італія</w:t>
            </w:r>
          </w:p>
        </w:tc>
        <w:tc>
          <w:tcPr>
            <w:tcW w:w="2693" w:type="dxa"/>
            <w:tcBorders>
              <w:top w:val="nil"/>
              <w:left w:val="nil"/>
              <w:bottom w:val="nil"/>
              <w:right w:val="nil"/>
            </w:tcBorders>
            <w:shd w:val="clear" w:color="000000" w:fill="FFFFFF"/>
            <w:noWrap/>
            <w:vAlign w:val="center"/>
            <w:hideMark/>
          </w:tcPr>
          <w:p w14:paraId="6BE3242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3EF29A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1262D7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3D080E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50EDC13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C19FD4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D4China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1C172DC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0448EC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3F98D2E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0AA87B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392569B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noWrap/>
            <w:vAlign w:val="bottom"/>
            <w:hideMark/>
          </w:tcPr>
          <w:p w14:paraId="6B569E4C"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 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7503C89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D34046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15D206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4DEF32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582405B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78FB83A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 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63F5D55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9071FD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4DCC79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CB1943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4390F38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bottom"/>
            <w:hideMark/>
          </w:tcPr>
          <w:p w14:paraId="2ADB563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B86489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4</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99C1BA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8</w:t>
            </w:r>
          </w:p>
        </w:tc>
      </w:tr>
      <w:tr w:rsidR="00D02A79" w:rsidRPr="00F321C3" w14:paraId="510417C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4E2502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792A205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6027959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69A21ED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B86E4C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302440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511644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2740744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noWrap/>
            <w:vAlign w:val="bottom"/>
            <w:hideMark/>
          </w:tcPr>
          <w:p w14:paraId="6EB966A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59A45B4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114F873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28A838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8F9C47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20F230D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vAlign w:val="center"/>
            <w:hideMark/>
          </w:tcPr>
          <w:p w14:paraId="06478EE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0241162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5FA689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6F29DE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6E5B94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46009DD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0B4604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single" w:sz="4" w:space="0" w:color="auto"/>
              <w:left w:val="nil"/>
              <w:bottom w:val="single" w:sz="4" w:space="0" w:color="auto"/>
              <w:right w:val="single" w:sz="8" w:space="0" w:color="auto"/>
            </w:tcBorders>
            <w:shd w:val="clear" w:color="000000" w:fill="FFFFFF"/>
            <w:noWrap/>
            <w:vAlign w:val="center"/>
            <w:hideMark/>
          </w:tcPr>
          <w:p w14:paraId="42DD6FF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441CFBB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6727009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49FDC9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43DE5F8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50298C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single" w:sz="8" w:space="0" w:color="auto"/>
              <w:left w:val="nil"/>
              <w:bottom w:val="single" w:sz="8" w:space="0" w:color="auto"/>
              <w:right w:val="single" w:sz="8" w:space="0" w:color="auto"/>
            </w:tcBorders>
            <w:shd w:val="clear" w:color="000000" w:fill="FFFFFF"/>
            <w:noWrap/>
            <w:vAlign w:val="center"/>
            <w:hideMark/>
          </w:tcPr>
          <w:p w14:paraId="0FAAE32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tcBorders>
              <w:top w:val="nil"/>
              <w:left w:val="single" w:sz="8" w:space="0" w:color="auto"/>
              <w:bottom w:val="single" w:sz="4" w:space="0" w:color="000000"/>
              <w:right w:val="single" w:sz="8" w:space="0" w:color="auto"/>
            </w:tcBorders>
            <w:vAlign w:val="center"/>
            <w:hideMark/>
          </w:tcPr>
          <w:p w14:paraId="29D8399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2C4FF4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E4EA8C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0AADA0C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4" w:space="0" w:color="auto"/>
              <w:right w:val="single" w:sz="4" w:space="0" w:color="auto"/>
            </w:tcBorders>
            <w:shd w:val="clear" w:color="000000" w:fill="FFFFFF"/>
            <w:noWrap/>
            <w:vAlign w:val="center"/>
            <w:hideMark/>
          </w:tcPr>
          <w:p w14:paraId="41FEAF64" w14:textId="77777777" w:rsidR="00D02A79" w:rsidRPr="00F321C3" w:rsidRDefault="00D02A79" w:rsidP="00D02A79">
            <w:pPr>
              <w:spacing w:after="0" w:line="240" w:lineRule="auto"/>
              <w:rPr>
                <w:rFonts w:ascii="Times New Roman" w:eastAsia="Times New Roman" w:hAnsi="Times New Roman"/>
                <w:color w:val="7030A0"/>
                <w:sz w:val="16"/>
                <w:szCs w:val="16"/>
                <w:lang w:val="uk-UA" w:eastAsia="uk-UA"/>
              </w:rPr>
            </w:pPr>
            <w:r w:rsidRPr="00F321C3">
              <w:rPr>
                <w:rFonts w:ascii="Times New Roman" w:eastAsia="Times New Roman" w:hAnsi="Times New Roman"/>
                <w:color w:val="7030A0"/>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629B5DC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7D697BF2"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16FB6BF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A8142B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7BE8779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204095E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68C4763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3F91DD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410F8D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66ADEC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000000"/>
              <w:right w:val="nil"/>
            </w:tcBorders>
            <w:vAlign w:val="center"/>
            <w:hideMark/>
          </w:tcPr>
          <w:p w14:paraId="0CF0E9D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1147680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7B6F5BC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vAlign w:val="center"/>
            <w:hideMark/>
          </w:tcPr>
          <w:p w14:paraId="7A204C03"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6FF68B23"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5A2628C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04F7B67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Дубровицька   ПЕ(Ш)МД</w:t>
            </w:r>
          </w:p>
        </w:tc>
        <w:tc>
          <w:tcPr>
            <w:tcW w:w="3604" w:type="dxa"/>
            <w:tcBorders>
              <w:top w:val="nil"/>
              <w:left w:val="nil"/>
              <w:bottom w:val="nil"/>
              <w:right w:val="single" w:sz="4" w:space="0" w:color="auto"/>
            </w:tcBorders>
            <w:shd w:val="clear" w:color="000000" w:fill="D0CECE"/>
            <w:noWrap/>
            <w:vAlign w:val="center"/>
            <w:hideMark/>
          </w:tcPr>
          <w:p w14:paraId="2E1E8D2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6518E56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0726A0E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1F2547B4"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044AEC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45</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45F20C3E"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Дубровицька підстанція екстреної (швидкої) медичної допомоги</w:t>
            </w:r>
            <w:r w:rsidRPr="00F321C3">
              <w:rPr>
                <w:rFonts w:ascii="Times New Roman" w:eastAsia="Times New Roman" w:hAnsi="Times New Roman"/>
                <w:i/>
                <w:iCs/>
                <w:sz w:val="16"/>
                <w:szCs w:val="16"/>
                <w:lang w:val="uk-UA" w:eastAsia="uk-UA"/>
              </w:rPr>
              <w:br/>
              <w:t>34100, Рівненська область, місто Дубровиця, вулиця Воробинська, 42</w:t>
            </w:r>
          </w:p>
        </w:tc>
        <w:tc>
          <w:tcPr>
            <w:tcW w:w="3604" w:type="dxa"/>
            <w:tcBorders>
              <w:top w:val="single" w:sz="8" w:space="0" w:color="auto"/>
              <w:left w:val="nil"/>
              <w:bottom w:val="nil"/>
              <w:right w:val="single" w:sz="4" w:space="0" w:color="auto"/>
            </w:tcBorders>
            <w:shd w:val="clear" w:color="000000" w:fill="FFFFFF"/>
            <w:noWrap/>
            <w:vAlign w:val="center"/>
            <w:hideMark/>
          </w:tcPr>
          <w:p w14:paraId="71CC7B57"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nil"/>
              <w:right w:val="nil"/>
            </w:tcBorders>
            <w:shd w:val="clear" w:color="000000" w:fill="FFFFFF"/>
            <w:noWrap/>
            <w:vAlign w:val="bottom"/>
            <w:hideMark/>
          </w:tcPr>
          <w:p w14:paraId="4CA4AA1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5</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641F484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1278632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43C91C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2B1E49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0D9AAE5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021F691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A0F929E"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4</w:t>
            </w:r>
          </w:p>
        </w:tc>
      </w:tr>
      <w:tr w:rsidR="00D02A79" w:rsidRPr="00F321C3" w14:paraId="014555E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F80E95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F85585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399A9846"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7AD07A2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AEA803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05AE2E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BFC96C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430CAF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5EE79BB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64E36A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193060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12</w:t>
            </w:r>
          </w:p>
        </w:tc>
      </w:tr>
      <w:tr w:rsidR="00D02A79" w:rsidRPr="00F321C3" w14:paraId="0FF3EE9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9C09AA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CF8E82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13EE2B6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3304F4F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035EDE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1B47CF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C15CC0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B4053C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3DDBA89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EE0009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282DF1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E6832B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42A2DB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128FBEF"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C55BE9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507E6F1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D79A2D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021351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E6EB44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806F62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1E1E721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110BA51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tcBorders>
              <w:top w:val="nil"/>
              <w:left w:val="single" w:sz="8" w:space="0" w:color="auto"/>
              <w:bottom w:val="single" w:sz="4" w:space="0" w:color="auto"/>
              <w:right w:val="single" w:sz="8" w:space="0" w:color="auto"/>
            </w:tcBorders>
            <w:vAlign w:val="center"/>
            <w:hideMark/>
          </w:tcPr>
          <w:p w14:paraId="06CA0B5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AC7DFF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4FD6C5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9325B6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BE8C2A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Gamma</w:t>
            </w:r>
          </w:p>
        </w:tc>
        <w:tc>
          <w:tcPr>
            <w:tcW w:w="2693" w:type="dxa"/>
            <w:tcBorders>
              <w:top w:val="nil"/>
              <w:left w:val="nil"/>
              <w:bottom w:val="single" w:sz="4" w:space="0" w:color="auto"/>
              <w:right w:val="single" w:sz="8" w:space="0" w:color="auto"/>
            </w:tcBorders>
            <w:shd w:val="clear" w:color="000000" w:fill="FFFFFF"/>
            <w:noWrap/>
            <w:vAlign w:val="bottom"/>
            <w:hideMark/>
          </w:tcPr>
          <w:p w14:paraId="3B7F4FE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E298B0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0346B6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0E7DEB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A5735F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7EBD523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4008D96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E885BB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1D6E45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6083C8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507148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4" w:space="0" w:color="auto"/>
              <w:left w:val="nil"/>
              <w:bottom w:val="single" w:sz="4" w:space="0" w:color="auto"/>
              <w:right w:val="single" w:sz="4" w:space="0" w:color="auto"/>
            </w:tcBorders>
            <w:shd w:val="clear" w:color="auto" w:fill="auto"/>
            <w:vAlign w:val="center"/>
            <w:hideMark/>
          </w:tcPr>
          <w:p w14:paraId="2BAA96A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single" w:sz="4" w:space="0" w:color="auto"/>
              <w:left w:val="nil"/>
              <w:bottom w:val="single" w:sz="4" w:space="0" w:color="auto"/>
              <w:right w:val="single" w:sz="8" w:space="0" w:color="auto"/>
            </w:tcBorders>
            <w:shd w:val="clear" w:color="000000" w:fill="FFFFFF"/>
            <w:noWrap/>
            <w:vAlign w:val="bottom"/>
            <w:hideMark/>
          </w:tcPr>
          <w:p w14:paraId="4A62F71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51ACEB97"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11AB809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C0280F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71AA01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037D08E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6ECA1D6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tcBorders>
              <w:top w:val="nil"/>
              <w:left w:val="single" w:sz="8" w:space="0" w:color="auto"/>
              <w:bottom w:val="single" w:sz="4" w:space="0" w:color="000000"/>
              <w:right w:val="single" w:sz="8" w:space="0" w:color="auto"/>
            </w:tcBorders>
            <w:vAlign w:val="center"/>
            <w:hideMark/>
          </w:tcPr>
          <w:p w14:paraId="5AD75382"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75E4F6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B6FE21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E4154A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7B59BC2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3C94C99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3066505"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6</w:t>
            </w:r>
          </w:p>
        </w:tc>
      </w:tr>
      <w:tr w:rsidR="00D02A79" w:rsidRPr="00F321C3" w14:paraId="04141C6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817F88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AA741E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2D97ADA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center"/>
            <w:hideMark/>
          </w:tcPr>
          <w:p w14:paraId="2EEDDA1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75D4E9A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6651A2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291B35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A9A055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1CBDAA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0490493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2E55387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37902876"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3FA7F87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29F4676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Зарічненська   ПЕ(Ш)МД</w:t>
            </w:r>
          </w:p>
        </w:tc>
        <w:tc>
          <w:tcPr>
            <w:tcW w:w="3604" w:type="dxa"/>
            <w:tcBorders>
              <w:top w:val="nil"/>
              <w:left w:val="nil"/>
              <w:bottom w:val="nil"/>
              <w:right w:val="single" w:sz="4" w:space="0" w:color="auto"/>
            </w:tcBorders>
            <w:shd w:val="clear" w:color="000000" w:fill="D0CECE"/>
            <w:noWrap/>
            <w:vAlign w:val="center"/>
            <w:hideMark/>
          </w:tcPr>
          <w:p w14:paraId="202ECA8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3E1D8D0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0EB7ADB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77D64A18"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06D0EA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62D924EA"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 xml:space="preserve">Зарічненська підстанція екстреної </w:t>
            </w:r>
            <w:r w:rsidRPr="00F321C3">
              <w:rPr>
                <w:rFonts w:ascii="Times New Roman" w:eastAsia="Times New Roman" w:hAnsi="Times New Roman"/>
                <w:b/>
                <w:bCs/>
                <w:sz w:val="16"/>
                <w:szCs w:val="16"/>
                <w:lang w:val="uk-UA" w:eastAsia="uk-UA"/>
              </w:rPr>
              <w:lastRenderedPageBreak/>
              <w:t>(швидкої) медичної допомоги</w:t>
            </w:r>
            <w:r w:rsidRPr="00F321C3">
              <w:rPr>
                <w:rFonts w:ascii="Times New Roman" w:eastAsia="Times New Roman" w:hAnsi="Times New Roman"/>
                <w:i/>
                <w:iCs/>
                <w:sz w:val="16"/>
                <w:szCs w:val="16"/>
                <w:lang w:val="uk-UA" w:eastAsia="uk-UA"/>
              </w:rPr>
              <w:br/>
              <w:t>34000, Рівненська область, Вараський район, селище міського типу Зарічне,</w:t>
            </w:r>
            <w:r w:rsidRPr="00F321C3">
              <w:rPr>
                <w:rFonts w:ascii="Times New Roman" w:eastAsia="Times New Roman" w:hAnsi="Times New Roman"/>
                <w:i/>
                <w:iCs/>
                <w:sz w:val="16"/>
                <w:szCs w:val="16"/>
                <w:lang w:val="uk-UA" w:eastAsia="uk-UA"/>
              </w:rPr>
              <w:br/>
              <w:t>вулиця Аерофлотська, 15</w:t>
            </w: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3F6A20F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lastRenderedPageBreak/>
              <w:t>Електрокардіограф 100 L  Cardioline  Італія</w:t>
            </w:r>
          </w:p>
        </w:tc>
        <w:tc>
          <w:tcPr>
            <w:tcW w:w="2693" w:type="dxa"/>
            <w:tcBorders>
              <w:top w:val="single" w:sz="8" w:space="0" w:color="auto"/>
              <w:left w:val="nil"/>
              <w:bottom w:val="single" w:sz="4" w:space="0" w:color="auto"/>
              <w:right w:val="nil"/>
            </w:tcBorders>
            <w:shd w:val="clear" w:color="000000" w:fill="FFFFFF"/>
            <w:noWrap/>
            <w:vAlign w:val="center"/>
            <w:hideMark/>
          </w:tcPr>
          <w:p w14:paraId="657E81A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1410E81"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3</w:t>
            </w:r>
          </w:p>
        </w:tc>
      </w:tr>
      <w:tr w:rsidR="00D02A79" w:rsidRPr="00F321C3" w14:paraId="477A07E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2E575C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7E32A7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nil"/>
              <w:right w:val="single" w:sz="4" w:space="0" w:color="auto"/>
            </w:tcBorders>
            <w:shd w:val="clear" w:color="000000" w:fill="FFFFFF"/>
            <w:noWrap/>
            <w:vAlign w:val="center"/>
            <w:hideMark/>
          </w:tcPr>
          <w:p w14:paraId="10E18189"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363317D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1279B3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5B8AF0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F8D5BD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D083E4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204A5CC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5FD6D5A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FCE3AF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0798C88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20951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2034CA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3A03ADF"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04FF4A3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0CDF0B9"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65E9FB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B514B9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8CDBF5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183149A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nil"/>
            </w:tcBorders>
            <w:shd w:val="clear" w:color="000000" w:fill="FFFFFF"/>
            <w:noWrap/>
            <w:vAlign w:val="bottom"/>
            <w:hideMark/>
          </w:tcPr>
          <w:p w14:paraId="35E2C96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8566B4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7</w:t>
            </w:r>
          </w:p>
        </w:tc>
      </w:tr>
      <w:tr w:rsidR="00D02A79" w:rsidRPr="00F321C3" w14:paraId="7C037E4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2130C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F59163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27B6003E"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ВК 2001-3001</w:t>
            </w:r>
          </w:p>
        </w:tc>
        <w:tc>
          <w:tcPr>
            <w:tcW w:w="2693" w:type="dxa"/>
            <w:tcBorders>
              <w:top w:val="nil"/>
              <w:left w:val="nil"/>
              <w:bottom w:val="single" w:sz="4" w:space="0" w:color="auto"/>
              <w:right w:val="nil"/>
            </w:tcBorders>
            <w:shd w:val="clear" w:color="000000" w:fill="FFFFFF"/>
            <w:noWrap/>
            <w:vAlign w:val="bottom"/>
            <w:hideMark/>
          </w:tcPr>
          <w:p w14:paraId="0C34103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45E983F"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DDC7AA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D1152E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CA51B7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351A7D2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nil"/>
            </w:tcBorders>
            <w:shd w:val="clear" w:color="000000" w:fill="FFFFFF"/>
            <w:noWrap/>
            <w:vAlign w:val="bottom"/>
            <w:hideMark/>
          </w:tcPr>
          <w:p w14:paraId="543FA5A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8C377ED"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7D647E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E5AB51C"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8E2B5A2"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6C5EE61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4" w:space="0" w:color="auto"/>
              <w:right w:val="nil"/>
            </w:tcBorders>
            <w:shd w:val="clear" w:color="000000" w:fill="FFFFFF"/>
            <w:noWrap/>
            <w:vAlign w:val="center"/>
            <w:hideMark/>
          </w:tcPr>
          <w:p w14:paraId="0FAEAD5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B3CD579"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D866D1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290D3D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91C9D8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09D50304"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цифровий U801H «MEDICARE» Китай</w:t>
            </w:r>
          </w:p>
        </w:tc>
        <w:tc>
          <w:tcPr>
            <w:tcW w:w="2693" w:type="dxa"/>
            <w:tcBorders>
              <w:top w:val="nil"/>
              <w:left w:val="nil"/>
              <w:bottom w:val="nil"/>
              <w:right w:val="nil"/>
            </w:tcBorders>
            <w:shd w:val="clear" w:color="000000" w:fill="FFFFFF"/>
            <w:noWrap/>
            <w:vAlign w:val="center"/>
            <w:hideMark/>
          </w:tcPr>
          <w:p w14:paraId="4BE16D4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22AC2F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835A1D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913489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3D4CF2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561AEBA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61CEFDC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CEB415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2AEA287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C8E475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952A73A"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2E60368"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D1D947C"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2D61B82"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09BA70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4200A3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C34D2C6"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186B3E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monitor vesign 10 Італія</w:t>
            </w:r>
          </w:p>
        </w:tc>
        <w:tc>
          <w:tcPr>
            <w:tcW w:w="2693" w:type="dxa"/>
            <w:tcBorders>
              <w:top w:val="nil"/>
              <w:left w:val="nil"/>
              <w:bottom w:val="single" w:sz="8" w:space="0" w:color="auto"/>
              <w:right w:val="single" w:sz="8" w:space="0" w:color="auto"/>
            </w:tcBorders>
            <w:shd w:val="clear" w:color="000000" w:fill="FFFFFF"/>
            <w:noWrap/>
            <w:vAlign w:val="center"/>
            <w:hideMark/>
          </w:tcPr>
          <w:p w14:paraId="07B03A5A"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EBB403A"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B209F0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E633C4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00BC130"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DFF290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50D5BC2C"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2A0BA8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5</w:t>
            </w:r>
          </w:p>
        </w:tc>
      </w:tr>
      <w:tr w:rsidR="00D02A79" w:rsidRPr="00F321C3" w14:paraId="6982242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D812B5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2F68FFCD"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A2A28B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ТБ-7-М1 </w:t>
            </w:r>
          </w:p>
        </w:tc>
        <w:tc>
          <w:tcPr>
            <w:tcW w:w="2693" w:type="dxa"/>
            <w:tcBorders>
              <w:top w:val="nil"/>
              <w:left w:val="nil"/>
              <w:bottom w:val="single" w:sz="4" w:space="0" w:color="auto"/>
              <w:right w:val="single" w:sz="8" w:space="0" w:color="auto"/>
            </w:tcBorders>
            <w:shd w:val="clear" w:color="000000" w:fill="FFFFFF"/>
            <w:noWrap/>
            <w:vAlign w:val="bottom"/>
            <w:hideMark/>
          </w:tcPr>
          <w:p w14:paraId="6E692575"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52CEFB0E"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DA86D0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0B28EE4"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D2091A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0581735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center"/>
            <w:hideMark/>
          </w:tcPr>
          <w:p w14:paraId="5231994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3D1409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449533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16B5C8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ECA006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567E93A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4" w:space="0" w:color="auto"/>
              <w:right w:val="single" w:sz="8" w:space="0" w:color="auto"/>
            </w:tcBorders>
            <w:shd w:val="clear" w:color="000000" w:fill="FFFFFF"/>
            <w:noWrap/>
            <w:vAlign w:val="bottom"/>
            <w:hideMark/>
          </w:tcPr>
          <w:p w14:paraId="50F39A3A"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C70892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46316DF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C0B10F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F97C53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C75291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single" w:sz="8" w:space="0" w:color="auto"/>
            </w:tcBorders>
            <w:shd w:val="clear" w:color="000000" w:fill="FFFFFF"/>
            <w:vAlign w:val="bottom"/>
            <w:hideMark/>
          </w:tcPr>
          <w:p w14:paraId="45B54E7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78FE42D"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F0256BC"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1553C0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47</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DEBDBE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b/>
                <w:bCs/>
                <w:color w:val="000000"/>
                <w:sz w:val="16"/>
                <w:szCs w:val="16"/>
                <w:lang w:val="uk-UA" w:eastAsia="uk-UA"/>
              </w:rPr>
              <w:t>Борівський пункт постійного базування бригади</w:t>
            </w:r>
            <w:r w:rsidRPr="00F321C3">
              <w:rPr>
                <w:rFonts w:ascii="Times New Roman" w:eastAsia="Times New Roman" w:hAnsi="Times New Roman"/>
                <w:b/>
                <w:bCs/>
                <w:color w:val="000000"/>
                <w:sz w:val="16"/>
                <w:szCs w:val="16"/>
                <w:lang w:val="uk-UA" w:eastAsia="uk-UA"/>
              </w:rPr>
              <w:br/>
              <w:t>екстреної (швидкої) медичної допомоги</w:t>
            </w:r>
            <w:r w:rsidRPr="00F321C3">
              <w:rPr>
                <w:rFonts w:ascii="Times New Roman" w:eastAsia="Times New Roman" w:hAnsi="Times New Roman"/>
                <w:color w:val="000000"/>
                <w:sz w:val="16"/>
                <w:szCs w:val="16"/>
                <w:lang w:val="uk-UA" w:eastAsia="uk-UA"/>
              </w:rPr>
              <w:br/>
            </w:r>
            <w:r w:rsidRPr="00F321C3">
              <w:rPr>
                <w:rFonts w:ascii="Times New Roman" w:eastAsia="Times New Roman" w:hAnsi="Times New Roman"/>
                <w:i/>
                <w:iCs/>
                <w:color w:val="000000"/>
                <w:sz w:val="16"/>
                <w:szCs w:val="16"/>
                <w:lang w:val="uk-UA" w:eastAsia="uk-UA"/>
              </w:rPr>
              <w:t>34061, Рівненська область, Вараський район, , село Борове, вулиця Мостова, 3</w:t>
            </w:r>
          </w:p>
        </w:tc>
        <w:tc>
          <w:tcPr>
            <w:tcW w:w="3604" w:type="dxa"/>
            <w:tcBorders>
              <w:top w:val="nil"/>
              <w:left w:val="nil"/>
              <w:bottom w:val="single" w:sz="4" w:space="0" w:color="auto"/>
              <w:right w:val="single" w:sz="4" w:space="0" w:color="auto"/>
            </w:tcBorders>
            <w:shd w:val="clear" w:color="000000" w:fill="FFFFFF"/>
            <w:noWrap/>
            <w:vAlign w:val="center"/>
            <w:hideMark/>
          </w:tcPr>
          <w:p w14:paraId="0C615D7C"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0E4C02B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50FECF6"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14671DB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7C63B1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AD4F40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66A2D69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nil"/>
              <w:right w:val="nil"/>
            </w:tcBorders>
            <w:shd w:val="clear" w:color="000000" w:fill="FFFFFF"/>
            <w:noWrap/>
            <w:vAlign w:val="bottom"/>
            <w:hideMark/>
          </w:tcPr>
          <w:p w14:paraId="100EFFC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A7638A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F8B660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2EC4CF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E51D595"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347B88E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023FBC3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225647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2A5B576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1D5C14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064BD7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63C5AE63"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31BFE74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A195EEC"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5F801A6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D35ECA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8C5A14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00C836D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BECDC7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8D21BC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2430089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0830FF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F07F89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FD91A8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6DBFDD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00A7107C"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A243B4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1C559E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B16ACD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5FF2E72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049A1AE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70807E9"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20C954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B01FCA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645D2C0"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6FB3124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3D0F17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41CBC9E1"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57E93A1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7C89FA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6A102EF"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49FA790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29027C4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F659A9C"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3F7DACF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965B7D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E4B14F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616F26D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032A07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141AC59"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46F084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362929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79FAB6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37ED5B3"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single" w:sz="8" w:space="0" w:color="auto"/>
            </w:tcBorders>
            <w:shd w:val="clear" w:color="000000" w:fill="FFFFFF"/>
            <w:vAlign w:val="bottom"/>
            <w:hideMark/>
          </w:tcPr>
          <w:p w14:paraId="03D8FA9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613108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7A9EF760"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29D6CD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48</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C64BD1B"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b/>
                <w:bCs/>
                <w:sz w:val="16"/>
                <w:szCs w:val="16"/>
                <w:lang w:val="uk-UA" w:eastAsia="uk-UA"/>
              </w:rPr>
              <w:t>Кухітсько-Вільський пункт постійного базування бригади</w:t>
            </w:r>
            <w:r w:rsidRPr="00F321C3">
              <w:rPr>
                <w:rFonts w:ascii="Times New Roman" w:eastAsia="Times New Roman" w:hAnsi="Times New Roman"/>
                <w:b/>
                <w:bCs/>
                <w:sz w:val="16"/>
                <w:szCs w:val="16"/>
                <w:lang w:val="uk-UA" w:eastAsia="uk-UA"/>
              </w:rPr>
              <w:br/>
              <w:t>екстреної (швидкої) медичної допомоги</w:t>
            </w:r>
            <w:r w:rsidRPr="00F321C3">
              <w:rPr>
                <w:rFonts w:ascii="Times New Roman" w:eastAsia="Times New Roman" w:hAnsi="Times New Roman"/>
                <w:sz w:val="16"/>
                <w:szCs w:val="16"/>
                <w:lang w:val="uk-UA" w:eastAsia="uk-UA"/>
              </w:rPr>
              <w:br/>
            </w:r>
            <w:r w:rsidRPr="00F321C3">
              <w:rPr>
                <w:rFonts w:ascii="Times New Roman" w:eastAsia="Times New Roman" w:hAnsi="Times New Roman"/>
                <w:i/>
                <w:iCs/>
                <w:sz w:val="16"/>
                <w:szCs w:val="16"/>
                <w:lang w:val="uk-UA" w:eastAsia="uk-UA"/>
              </w:rPr>
              <w:t>34035, Рівненська область, Вараський район,  село Кухітська Воля, вулиця Павлінова, 1</w:t>
            </w:r>
            <w:r w:rsidRPr="00F321C3">
              <w:rPr>
                <w:rFonts w:ascii="Times New Roman" w:eastAsia="Times New Roman" w:hAnsi="Times New Roman"/>
                <w:sz w:val="16"/>
                <w:szCs w:val="16"/>
                <w:lang w:val="uk-UA" w:eastAsia="uk-UA"/>
              </w:rPr>
              <w:br/>
              <w:t xml:space="preserve"> </w:t>
            </w:r>
          </w:p>
        </w:tc>
        <w:tc>
          <w:tcPr>
            <w:tcW w:w="3604" w:type="dxa"/>
            <w:tcBorders>
              <w:top w:val="nil"/>
              <w:left w:val="nil"/>
              <w:bottom w:val="single" w:sz="4" w:space="0" w:color="auto"/>
              <w:right w:val="single" w:sz="4" w:space="0" w:color="auto"/>
            </w:tcBorders>
            <w:shd w:val="clear" w:color="000000" w:fill="FFFFFF"/>
            <w:noWrap/>
            <w:vAlign w:val="center"/>
            <w:hideMark/>
          </w:tcPr>
          <w:p w14:paraId="6FB7A893"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73CAF23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BBBB1C0"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r>
      <w:tr w:rsidR="00D02A79" w:rsidRPr="00F321C3" w14:paraId="29806BC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F851BE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08C5AD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5385AF7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nil"/>
              <w:right w:val="nil"/>
            </w:tcBorders>
            <w:shd w:val="clear" w:color="000000" w:fill="FFFFFF"/>
            <w:noWrap/>
            <w:vAlign w:val="bottom"/>
            <w:hideMark/>
          </w:tcPr>
          <w:p w14:paraId="4AAA300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E01E37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6167B28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EB29A0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4CB493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65C3D06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241F56C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1505207"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1A86A64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239CD8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E8E62A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176B5366"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 ДКИ -Н- 10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0B6B2269"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2813CC05"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73D6610"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AA67A3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FAB6A3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0E15CE5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598BE3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FC5EDB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r>
      <w:tr w:rsidR="00D02A79" w:rsidRPr="00F321C3" w14:paraId="098FC81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98152E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156084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C88C45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5E1260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97DC8DF"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46605E1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BFAD85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14B5DB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1357587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single" w:sz="8" w:space="0" w:color="auto"/>
              <w:right w:val="single" w:sz="8" w:space="0" w:color="auto"/>
            </w:tcBorders>
            <w:shd w:val="clear" w:color="000000" w:fill="FFFFFF"/>
            <w:noWrap/>
            <w:vAlign w:val="bottom"/>
            <w:hideMark/>
          </w:tcPr>
          <w:p w14:paraId="18E9103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020D38B"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639A1A0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A06E6C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75D0709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587CBE27"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497C1E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0CF6655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5B4FAAF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9E4BE6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4769630A"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1094682"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4BE2B4D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3400D6B"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47343C87"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A5FCC6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8318E77"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50335F8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5DE4478F"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199A156A"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184B24A"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A02E9A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CCA60A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AEA5D8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ВІТ-2,    Україна</w:t>
            </w:r>
          </w:p>
        </w:tc>
        <w:tc>
          <w:tcPr>
            <w:tcW w:w="2693" w:type="dxa"/>
            <w:tcBorders>
              <w:top w:val="nil"/>
              <w:left w:val="nil"/>
              <w:bottom w:val="single" w:sz="8" w:space="0" w:color="auto"/>
              <w:right w:val="single" w:sz="8" w:space="0" w:color="auto"/>
            </w:tcBorders>
            <w:shd w:val="clear" w:color="000000" w:fill="FFFFFF"/>
            <w:vAlign w:val="bottom"/>
            <w:hideMark/>
          </w:tcPr>
          <w:p w14:paraId="2C12D7BD"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9EB4360"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2BD1BD0D" w14:textId="77777777" w:rsidTr="00D02A79">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5AB8706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nil"/>
              <w:right w:val="single" w:sz="4" w:space="0" w:color="auto"/>
            </w:tcBorders>
            <w:shd w:val="clear" w:color="000000" w:fill="D0CECE"/>
            <w:vAlign w:val="center"/>
            <w:hideMark/>
          </w:tcPr>
          <w:p w14:paraId="70BC65F2"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Рокитнівська    ПЕ(Ш)МД</w:t>
            </w:r>
          </w:p>
        </w:tc>
        <w:tc>
          <w:tcPr>
            <w:tcW w:w="3604" w:type="dxa"/>
            <w:tcBorders>
              <w:top w:val="nil"/>
              <w:left w:val="nil"/>
              <w:bottom w:val="nil"/>
              <w:right w:val="single" w:sz="4" w:space="0" w:color="auto"/>
            </w:tcBorders>
            <w:shd w:val="clear" w:color="000000" w:fill="D0CECE"/>
            <w:noWrap/>
            <w:vAlign w:val="center"/>
            <w:hideMark/>
          </w:tcPr>
          <w:p w14:paraId="069FF45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2693" w:type="dxa"/>
            <w:tcBorders>
              <w:top w:val="nil"/>
              <w:left w:val="nil"/>
              <w:bottom w:val="nil"/>
              <w:right w:val="nil"/>
            </w:tcBorders>
            <w:shd w:val="clear" w:color="000000" w:fill="D0CECE"/>
            <w:noWrap/>
            <w:vAlign w:val="center"/>
            <w:hideMark/>
          </w:tcPr>
          <w:p w14:paraId="416E92F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4A07E46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2253D460"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84E64B4"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627A2415" w14:textId="77777777" w:rsidR="00D02A79" w:rsidRPr="00F321C3" w:rsidRDefault="00D02A79" w:rsidP="00D02A79">
            <w:pPr>
              <w:spacing w:after="0" w:line="240" w:lineRule="auto"/>
              <w:jc w:val="center"/>
              <w:rPr>
                <w:rFonts w:ascii="Times New Roman" w:eastAsia="Times New Roman" w:hAnsi="Times New Roman"/>
                <w:i/>
                <w:iCs/>
                <w:sz w:val="16"/>
                <w:szCs w:val="16"/>
                <w:lang w:val="uk-UA" w:eastAsia="uk-UA"/>
              </w:rPr>
            </w:pPr>
            <w:r w:rsidRPr="00F321C3">
              <w:rPr>
                <w:rFonts w:ascii="Times New Roman" w:eastAsia="Times New Roman" w:hAnsi="Times New Roman"/>
                <w:b/>
                <w:bCs/>
                <w:sz w:val="16"/>
                <w:szCs w:val="16"/>
                <w:lang w:val="uk-UA" w:eastAsia="uk-UA"/>
              </w:rPr>
              <w:t>Рокитнівська підстанція екстреної (швидкої) медичної допомоги</w:t>
            </w:r>
            <w:r w:rsidRPr="00F321C3">
              <w:rPr>
                <w:rFonts w:ascii="Times New Roman" w:eastAsia="Times New Roman" w:hAnsi="Times New Roman"/>
                <w:i/>
                <w:iCs/>
                <w:sz w:val="16"/>
                <w:szCs w:val="16"/>
                <w:lang w:val="uk-UA" w:eastAsia="uk-UA"/>
              </w:rPr>
              <w:br/>
              <w:t>34200, Рівненська область, Сарненський район, селище міського типу Рокитне,</w:t>
            </w:r>
            <w:r w:rsidRPr="00F321C3">
              <w:rPr>
                <w:rFonts w:ascii="Times New Roman" w:eastAsia="Times New Roman" w:hAnsi="Times New Roman"/>
                <w:i/>
                <w:iCs/>
                <w:sz w:val="16"/>
                <w:szCs w:val="16"/>
                <w:lang w:val="uk-UA" w:eastAsia="uk-UA"/>
              </w:rPr>
              <w:br/>
              <w:t>вулиця Руслана Дубовця, 21</w:t>
            </w: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02C7198B"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single" w:sz="8" w:space="0" w:color="auto"/>
              <w:left w:val="nil"/>
              <w:bottom w:val="single" w:sz="4" w:space="0" w:color="auto"/>
              <w:right w:val="nil"/>
            </w:tcBorders>
            <w:shd w:val="clear" w:color="000000" w:fill="FFFFFF"/>
            <w:noWrap/>
            <w:vAlign w:val="bottom"/>
            <w:hideMark/>
          </w:tcPr>
          <w:p w14:paraId="2B2B89C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051EF3D"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45BEA21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050718D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C5142F3"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548269B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nil"/>
              <w:right w:val="nil"/>
            </w:tcBorders>
            <w:shd w:val="clear" w:color="000000" w:fill="FFFFFF"/>
            <w:noWrap/>
            <w:vAlign w:val="bottom"/>
            <w:hideMark/>
          </w:tcPr>
          <w:p w14:paraId="2A1ECB61"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A6D14A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1CD87EC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D5D083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511519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7472FFDD"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Bene Heart D3 China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7ACEB97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7AE17E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5</w:t>
            </w:r>
          </w:p>
        </w:tc>
      </w:tr>
      <w:tr w:rsidR="00D02A79" w:rsidRPr="00F321C3" w14:paraId="51099FD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38850538"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225F62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5613AF0"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5E1F044B"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66F49BC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825BC4F"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9453CC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039003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55CB5105" w14:textId="77777777" w:rsidR="00D02A79" w:rsidRPr="00F321C3" w:rsidRDefault="00D02A79" w:rsidP="00D02A79">
            <w:pPr>
              <w:spacing w:after="0" w:line="240" w:lineRule="auto"/>
              <w:rPr>
                <w:rFonts w:ascii="Times New Roman" w:eastAsia="Times New Roman" w:hAnsi="Times New Roman"/>
                <w:color w:val="0070C0"/>
                <w:sz w:val="16"/>
                <w:szCs w:val="16"/>
                <w:lang w:val="uk-UA" w:eastAsia="uk-UA"/>
              </w:rPr>
            </w:pPr>
            <w:r w:rsidRPr="00F321C3">
              <w:rPr>
                <w:rFonts w:ascii="Times New Roman" w:eastAsia="Times New Roman" w:hAnsi="Times New Roman"/>
                <w:color w:val="0070C0"/>
                <w:sz w:val="16"/>
                <w:szCs w:val="16"/>
                <w:lang w:val="uk-UA" w:eastAsia="uk-UA"/>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bottom"/>
            <w:hideMark/>
          </w:tcPr>
          <w:p w14:paraId="73F0087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A81299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4E69F7C"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AB5E17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E985A7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center"/>
            <w:hideMark/>
          </w:tcPr>
          <w:p w14:paraId="75D464B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Дефібрилятор Philips Heart Start  MRx ALS Philips  USA</w:t>
            </w:r>
          </w:p>
        </w:tc>
        <w:tc>
          <w:tcPr>
            <w:tcW w:w="2693" w:type="dxa"/>
            <w:tcBorders>
              <w:top w:val="nil"/>
              <w:left w:val="nil"/>
              <w:bottom w:val="single" w:sz="8" w:space="0" w:color="auto"/>
              <w:right w:val="single" w:sz="8" w:space="0" w:color="auto"/>
            </w:tcBorders>
            <w:shd w:val="clear" w:color="000000" w:fill="FFFFFF"/>
            <w:noWrap/>
            <w:vAlign w:val="bottom"/>
            <w:hideMark/>
          </w:tcPr>
          <w:p w14:paraId="7027E118"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44F34D3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36472FD"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E8123B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B445B95"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287A21C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06E56B5"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4015D48"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11</w:t>
            </w:r>
          </w:p>
        </w:tc>
      </w:tr>
      <w:tr w:rsidR="00D02A79" w:rsidRPr="00F321C3" w14:paraId="3427E98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F9C39F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37687B5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3E50A4C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36CF3167"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45A7099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7BFD0C8"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A35D92B"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ED9489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0C3DB4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4C0BCD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111A446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85C57B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4B9518F"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47AD10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56B22A4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Тонометр  Romed</w:t>
            </w:r>
          </w:p>
        </w:tc>
        <w:tc>
          <w:tcPr>
            <w:tcW w:w="2693" w:type="dxa"/>
            <w:tcBorders>
              <w:top w:val="nil"/>
              <w:left w:val="nil"/>
              <w:bottom w:val="single" w:sz="4" w:space="0" w:color="auto"/>
              <w:right w:val="single" w:sz="8" w:space="0" w:color="auto"/>
            </w:tcBorders>
            <w:shd w:val="clear" w:color="000000" w:fill="FFFFFF"/>
            <w:noWrap/>
            <w:vAlign w:val="bottom"/>
            <w:hideMark/>
          </w:tcPr>
          <w:p w14:paraId="0C0D9242"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7FB0AFFC"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0521430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499E33BE"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5533CA34"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3EE0FFF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Тонометр Miсrolife</w:t>
            </w:r>
          </w:p>
        </w:tc>
        <w:tc>
          <w:tcPr>
            <w:tcW w:w="2693" w:type="dxa"/>
            <w:tcBorders>
              <w:top w:val="nil"/>
              <w:left w:val="nil"/>
              <w:bottom w:val="nil"/>
              <w:right w:val="single" w:sz="8" w:space="0" w:color="auto"/>
            </w:tcBorders>
            <w:shd w:val="clear" w:color="000000" w:fill="FFFFFF"/>
            <w:noWrap/>
            <w:vAlign w:val="bottom"/>
            <w:hideMark/>
          </w:tcPr>
          <w:p w14:paraId="58C9513E"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3E3EAA8A"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A472D16"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8145327"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EC6FE8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6320129B"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6076A4B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vMerge w:val="restart"/>
            <w:tcBorders>
              <w:top w:val="nil"/>
              <w:left w:val="nil"/>
              <w:bottom w:val="single" w:sz="4" w:space="0" w:color="auto"/>
              <w:right w:val="single" w:sz="8" w:space="0" w:color="auto"/>
            </w:tcBorders>
            <w:shd w:val="clear" w:color="000000" w:fill="FFFFFF"/>
            <w:noWrap/>
            <w:vAlign w:val="center"/>
            <w:hideMark/>
          </w:tcPr>
          <w:p w14:paraId="429ADE19"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23394889"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799943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49D6BE31"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vAlign w:val="center"/>
            <w:hideMark/>
          </w:tcPr>
          <w:p w14:paraId="4E4B45F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nil"/>
              <w:bottom w:val="single" w:sz="4" w:space="0" w:color="auto"/>
              <w:right w:val="single" w:sz="8" w:space="0" w:color="auto"/>
            </w:tcBorders>
            <w:shd w:val="clear" w:color="000000" w:fill="FFFFFF"/>
            <w:noWrap/>
            <w:vAlign w:val="bottom"/>
            <w:hideMark/>
          </w:tcPr>
          <w:p w14:paraId="38C7678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54DC51C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5EB6E8E"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7A06711"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F9ED2F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auto" w:fill="auto"/>
            <w:noWrap/>
            <w:vAlign w:val="center"/>
            <w:hideMark/>
          </w:tcPr>
          <w:p w14:paraId="5B1014C3"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Мед.  капнограф EtCO2 Sensor  BRIGHTFIELD  Швеція</w:t>
            </w:r>
          </w:p>
        </w:tc>
        <w:tc>
          <w:tcPr>
            <w:tcW w:w="2693" w:type="dxa"/>
            <w:tcBorders>
              <w:top w:val="nil"/>
              <w:left w:val="nil"/>
              <w:bottom w:val="single" w:sz="4" w:space="0" w:color="auto"/>
              <w:right w:val="single" w:sz="8" w:space="0" w:color="auto"/>
            </w:tcBorders>
            <w:shd w:val="clear" w:color="000000" w:fill="FFFFFF"/>
            <w:noWrap/>
            <w:vAlign w:val="bottom"/>
            <w:hideMark/>
          </w:tcPr>
          <w:p w14:paraId="12F95E2D"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039E95F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76C4DBA2"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63FD3146"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035835A8"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6A0F1EBB"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611AEEA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2</w:t>
            </w:r>
          </w:p>
        </w:tc>
        <w:tc>
          <w:tcPr>
            <w:tcW w:w="708" w:type="dxa"/>
            <w:vMerge/>
            <w:tcBorders>
              <w:top w:val="nil"/>
              <w:left w:val="nil"/>
              <w:bottom w:val="single" w:sz="4" w:space="0" w:color="auto"/>
              <w:right w:val="single" w:sz="8" w:space="0" w:color="auto"/>
            </w:tcBorders>
            <w:vAlign w:val="center"/>
            <w:hideMark/>
          </w:tcPr>
          <w:p w14:paraId="614387FD"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78CBC6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92AD72D"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B8DC6F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0916E80C"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Пульсоксиметр:«MEDIANA - Р10», INDIA</w:t>
            </w:r>
          </w:p>
        </w:tc>
        <w:tc>
          <w:tcPr>
            <w:tcW w:w="2693" w:type="dxa"/>
            <w:tcBorders>
              <w:top w:val="nil"/>
              <w:left w:val="nil"/>
              <w:bottom w:val="single" w:sz="8" w:space="0" w:color="auto"/>
              <w:right w:val="single" w:sz="8" w:space="0" w:color="auto"/>
            </w:tcBorders>
            <w:shd w:val="clear" w:color="000000" w:fill="FFFFFF"/>
            <w:noWrap/>
            <w:vAlign w:val="bottom"/>
            <w:hideMark/>
          </w:tcPr>
          <w:p w14:paraId="4ED0C0A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vMerge/>
            <w:tcBorders>
              <w:top w:val="nil"/>
              <w:left w:val="nil"/>
              <w:bottom w:val="single" w:sz="4" w:space="0" w:color="auto"/>
              <w:right w:val="single" w:sz="8" w:space="0" w:color="auto"/>
            </w:tcBorders>
            <w:vAlign w:val="center"/>
            <w:hideMark/>
          </w:tcPr>
          <w:p w14:paraId="397B3AD4"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5A178F83"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7D243F5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729DCAFB"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2A81072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32FD3D4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8240D1B"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7</w:t>
            </w:r>
          </w:p>
        </w:tc>
      </w:tr>
      <w:tr w:rsidR="00D02A79" w:rsidRPr="00F321C3" w14:paraId="3EE9A721"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54E9721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ACB1D4C"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D2FBBE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B47ADB0"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7DEF1A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2F7790CB"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24BD627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107697DE"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0ACDB1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center"/>
            <w:hideMark/>
          </w:tcPr>
          <w:p w14:paraId="725CF696"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36CC968"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6BA18D5"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8FA98E2"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0C7E779"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007F0D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ТБ-3-М1 </w:t>
            </w:r>
          </w:p>
        </w:tc>
        <w:tc>
          <w:tcPr>
            <w:tcW w:w="2693" w:type="dxa"/>
            <w:tcBorders>
              <w:top w:val="nil"/>
              <w:left w:val="nil"/>
              <w:bottom w:val="single" w:sz="8" w:space="0" w:color="auto"/>
              <w:right w:val="single" w:sz="8" w:space="0" w:color="auto"/>
            </w:tcBorders>
            <w:shd w:val="clear" w:color="000000" w:fill="FFFFFF"/>
            <w:noWrap/>
            <w:vAlign w:val="center"/>
            <w:hideMark/>
          </w:tcPr>
          <w:p w14:paraId="7BAF207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2</w:t>
            </w:r>
          </w:p>
        </w:tc>
        <w:tc>
          <w:tcPr>
            <w:tcW w:w="708" w:type="dxa"/>
            <w:vMerge/>
            <w:tcBorders>
              <w:top w:val="nil"/>
              <w:left w:val="single" w:sz="8" w:space="0" w:color="auto"/>
              <w:bottom w:val="single" w:sz="4" w:space="0" w:color="auto"/>
              <w:right w:val="single" w:sz="8" w:space="0" w:color="auto"/>
            </w:tcBorders>
            <w:vAlign w:val="center"/>
            <w:hideMark/>
          </w:tcPr>
          <w:p w14:paraId="087CCC66"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2EBCE04" w14:textId="77777777" w:rsidTr="00D02A79">
        <w:trPr>
          <w:trHeight w:val="227"/>
        </w:trPr>
        <w:tc>
          <w:tcPr>
            <w:tcW w:w="475" w:type="dxa"/>
            <w:vMerge/>
            <w:tcBorders>
              <w:top w:val="nil"/>
              <w:left w:val="single" w:sz="8" w:space="0" w:color="auto"/>
              <w:bottom w:val="single" w:sz="4" w:space="0" w:color="auto"/>
              <w:right w:val="single" w:sz="8" w:space="0" w:color="auto"/>
            </w:tcBorders>
            <w:vAlign w:val="center"/>
            <w:hideMark/>
          </w:tcPr>
          <w:p w14:paraId="1C576A90"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single" w:sz="8" w:space="0" w:color="auto"/>
              <w:left w:val="nil"/>
              <w:bottom w:val="single" w:sz="8" w:space="0" w:color="000000"/>
              <w:right w:val="single" w:sz="8" w:space="0" w:color="auto"/>
            </w:tcBorders>
            <w:vAlign w:val="center"/>
            <w:hideMark/>
          </w:tcPr>
          <w:p w14:paraId="609FDF37" w14:textId="77777777" w:rsidR="00D02A79" w:rsidRPr="00F321C3" w:rsidRDefault="00D02A79" w:rsidP="00D02A79">
            <w:pPr>
              <w:spacing w:after="0" w:line="240" w:lineRule="auto"/>
              <w:rPr>
                <w:rFonts w:ascii="Times New Roman" w:eastAsia="Times New Roman" w:hAnsi="Times New Roman"/>
                <w:i/>
                <w:iCs/>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70433711"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5DA46B34"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07B1969E"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7714E95D" w14:textId="77777777" w:rsidTr="00D02A79">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B4B4625"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50</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41CED95A" w14:textId="2DCED339" w:rsidR="00D02A79" w:rsidRPr="001B7DCD" w:rsidRDefault="00D02A79" w:rsidP="00D02A79">
            <w:pPr>
              <w:spacing w:after="0" w:line="240" w:lineRule="auto"/>
              <w:jc w:val="center"/>
              <w:rPr>
                <w:rFonts w:ascii="Times New Roman" w:eastAsia="Times New Roman" w:hAnsi="Times New Roman"/>
                <w:sz w:val="16"/>
                <w:szCs w:val="16"/>
                <w:lang w:val="uk-UA" w:eastAsia="uk-UA"/>
              </w:rPr>
            </w:pPr>
            <w:r w:rsidRPr="001B7DCD">
              <w:rPr>
                <w:rFonts w:ascii="Times New Roman" w:eastAsia="Times New Roman" w:hAnsi="Times New Roman"/>
                <w:b/>
                <w:bCs/>
                <w:sz w:val="16"/>
                <w:szCs w:val="16"/>
                <w:lang w:val="uk-UA" w:eastAsia="uk-UA"/>
              </w:rPr>
              <w:t>Березівський пункт постійного базування бригади</w:t>
            </w:r>
            <w:r w:rsidRPr="001B7DCD">
              <w:rPr>
                <w:rFonts w:ascii="Times New Roman" w:eastAsia="Times New Roman" w:hAnsi="Times New Roman"/>
                <w:b/>
                <w:bCs/>
                <w:sz w:val="16"/>
                <w:szCs w:val="16"/>
                <w:lang w:val="uk-UA" w:eastAsia="uk-UA"/>
              </w:rPr>
              <w:br/>
              <w:t>екстреної (швидкої) медичної допомоги</w:t>
            </w:r>
            <w:r w:rsidRPr="001B7DCD">
              <w:rPr>
                <w:rFonts w:ascii="Times New Roman" w:eastAsia="Times New Roman" w:hAnsi="Times New Roman"/>
                <w:sz w:val="16"/>
                <w:szCs w:val="16"/>
                <w:lang w:val="uk-UA" w:eastAsia="uk-UA"/>
              </w:rPr>
              <w:br/>
            </w:r>
            <w:r w:rsidRPr="001B7DCD">
              <w:rPr>
                <w:rFonts w:ascii="Times New Roman" w:eastAsia="Times New Roman" w:hAnsi="Times New Roman"/>
                <w:i/>
                <w:iCs/>
                <w:sz w:val="16"/>
                <w:szCs w:val="16"/>
                <w:lang w:val="uk-UA" w:eastAsia="uk-UA"/>
              </w:rPr>
              <w:t xml:space="preserve">34212, Рівненська область, Сарненський район,село Березове, вулиця </w:t>
            </w:r>
            <w:r w:rsidR="00F321C3" w:rsidRPr="001B7DCD">
              <w:rPr>
                <w:rFonts w:ascii="Times New Roman" w:eastAsia="Times New Roman" w:hAnsi="Times New Roman"/>
                <w:i/>
                <w:iCs/>
                <w:sz w:val="16"/>
                <w:szCs w:val="16"/>
                <w:lang w:val="uk-UA" w:eastAsia="uk-UA"/>
              </w:rPr>
              <w:t>Центральна</w:t>
            </w:r>
            <w:r w:rsidRPr="001B7DCD">
              <w:rPr>
                <w:rFonts w:ascii="Times New Roman" w:eastAsia="Times New Roman" w:hAnsi="Times New Roman"/>
                <w:i/>
                <w:iCs/>
                <w:sz w:val="16"/>
                <w:szCs w:val="16"/>
                <w:lang w:val="uk-UA" w:eastAsia="uk-UA"/>
              </w:rPr>
              <w:t xml:space="preserve">, </w:t>
            </w:r>
            <w:r w:rsidR="00F321C3" w:rsidRPr="001B7DCD">
              <w:rPr>
                <w:rFonts w:ascii="Times New Roman" w:eastAsia="Times New Roman" w:hAnsi="Times New Roman"/>
                <w:i/>
                <w:iCs/>
                <w:sz w:val="16"/>
                <w:szCs w:val="16"/>
                <w:lang w:val="uk-UA" w:eastAsia="uk-UA"/>
              </w:rPr>
              <w:t>13</w:t>
            </w:r>
          </w:p>
        </w:tc>
        <w:tc>
          <w:tcPr>
            <w:tcW w:w="3604" w:type="dxa"/>
            <w:tcBorders>
              <w:top w:val="nil"/>
              <w:left w:val="nil"/>
              <w:bottom w:val="single" w:sz="4" w:space="0" w:color="auto"/>
              <w:right w:val="single" w:sz="4" w:space="0" w:color="auto"/>
            </w:tcBorders>
            <w:shd w:val="clear" w:color="000000" w:fill="FFFFFF"/>
            <w:noWrap/>
            <w:vAlign w:val="center"/>
            <w:hideMark/>
          </w:tcPr>
          <w:p w14:paraId="3775185B" w14:textId="77777777" w:rsidR="00D02A79" w:rsidRPr="001B7DCD" w:rsidRDefault="00D02A79" w:rsidP="00D02A79">
            <w:pPr>
              <w:spacing w:after="0" w:line="240" w:lineRule="auto"/>
              <w:rPr>
                <w:rFonts w:ascii="Times New Roman" w:eastAsia="Times New Roman" w:hAnsi="Times New Roman"/>
                <w:color w:val="0070C0"/>
                <w:sz w:val="16"/>
                <w:szCs w:val="16"/>
                <w:lang w:val="uk-UA" w:eastAsia="uk-UA"/>
              </w:rPr>
            </w:pPr>
            <w:r w:rsidRPr="001B7DCD">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2234198D"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3C4FC6E" w14:textId="77777777" w:rsidR="00D02A79" w:rsidRPr="001B7DCD" w:rsidRDefault="00D02A79" w:rsidP="00D02A79">
            <w:pPr>
              <w:spacing w:after="0" w:line="240" w:lineRule="auto"/>
              <w:jc w:val="center"/>
              <w:rPr>
                <w:rFonts w:ascii="Times New Roman" w:eastAsia="Times New Roman" w:hAnsi="Times New Roman"/>
                <w:color w:val="000000"/>
                <w:sz w:val="16"/>
                <w:szCs w:val="16"/>
                <w:lang w:val="uk-UA" w:eastAsia="uk-UA"/>
              </w:rPr>
            </w:pPr>
            <w:r w:rsidRPr="001B7DCD">
              <w:rPr>
                <w:rFonts w:ascii="Times New Roman" w:eastAsia="Times New Roman" w:hAnsi="Times New Roman"/>
                <w:color w:val="000000"/>
                <w:sz w:val="16"/>
                <w:szCs w:val="16"/>
                <w:lang w:val="uk-UA" w:eastAsia="uk-UA"/>
              </w:rPr>
              <w:t>2</w:t>
            </w:r>
          </w:p>
        </w:tc>
      </w:tr>
      <w:tr w:rsidR="00D02A79" w:rsidRPr="00F321C3" w14:paraId="08F75C2F"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78499A14"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3AA8F6DD"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F135107"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Електрокардіограф  SE-301 EDAN   КНР</w:t>
            </w:r>
          </w:p>
        </w:tc>
        <w:tc>
          <w:tcPr>
            <w:tcW w:w="2693" w:type="dxa"/>
            <w:tcBorders>
              <w:top w:val="nil"/>
              <w:left w:val="nil"/>
              <w:bottom w:val="single" w:sz="4" w:space="0" w:color="auto"/>
              <w:right w:val="nil"/>
            </w:tcBorders>
            <w:shd w:val="clear" w:color="auto" w:fill="auto"/>
            <w:noWrap/>
            <w:vAlign w:val="bottom"/>
            <w:hideMark/>
          </w:tcPr>
          <w:p w14:paraId="23186418"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9C4AB95" w14:textId="77777777" w:rsidR="00D02A79" w:rsidRPr="001B7DCD"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419BF1A2"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14981DAA"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AB6CB24"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419BE963"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Дефібрилятор: Bene Heart D3 China</w:t>
            </w:r>
          </w:p>
        </w:tc>
        <w:tc>
          <w:tcPr>
            <w:tcW w:w="2693" w:type="dxa"/>
            <w:tcBorders>
              <w:top w:val="nil"/>
              <w:left w:val="nil"/>
              <w:bottom w:val="single" w:sz="4" w:space="0" w:color="auto"/>
              <w:right w:val="nil"/>
            </w:tcBorders>
            <w:shd w:val="clear" w:color="auto" w:fill="auto"/>
            <w:noWrap/>
            <w:vAlign w:val="bottom"/>
            <w:hideMark/>
          </w:tcPr>
          <w:p w14:paraId="1555557B"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5BD1359"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2</w:t>
            </w:r>
          </w:p>
        </w:tc>
      </w:tr>
      <w:tr w:rsidR="00D02A79" w:rsidRPr="00F321C3" w14:paraId="0F6B680E"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1691A574"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6C84FF32"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453F19E0" w14:textId="77777777" w:rsidR="00D02A79" w:rsidRPr="001B7DCD" w:rsidRDefault="00D02A79" w:rsidP="00D02A79">
            <w:pPr>
              <w:spacing w:after="0" w:line="240" w:lineRule="auto"/>
              <w:rPr>
                <w:rFonts w:ascii="Times New Roman" w:eastAsia="Times New Roman" w:hAnsi="Times New Roman"/>
                <w:color w:val="0070C0"/>
                <w:sz w:val="16"/>
                <w:szCs w:val="16"/>
                <w:lang w:val="uk-UA" w:eastAsia="uk-UA"/>
              </w:rPr>
            </w:pPr>
            <w:r w:rsidRPr="001B7DCD">
              <w:rPr>
                <w:rFonts w:ascii="Times New Roman" w:eastAsia="Times New Roman" w:hAnsi="Times New Roman"/>
                <w:color w:val="0070C0"/>
                <w:sz w:val="16"/>
                <w:szCs w:val="16"/>
                <w:lang w:val="uk-UA" w:eastAsia="uk-UA"/>
              </w:rPr>
              <w:t>Дефібрилятор ДКИ -Н- 10  «АКСИОН-БЕЛ»    Білорусь</w:t>
            </w:r>
          </w:p>
        </w:tc>
        <w:tc>
          <w:tcPr>
            <w:tcW w:w="2693" w:type="dxa"/>
            <w:tcBorders>
              <w:top w:val="nil"/>
              <w:left w:val="nil"/>
              <w:bottom w:val="single" w:sz="4" w:space="0" w:color="auto"/>
              <w:right w:val="nil"/>
            </w:tcBorders>
            <w:shd w:val="clear" w:color="auto" w:fill="auto"/>
            <w:noWrap/>
            <w:vAlign w:val="bottom"/>
            <w:hideMark/>
          </w:tcPr>
          <w:p w14:paraId="20D071D4"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7ABA87B" w14:textId="77777777" w:rsidR="00D02A79" w:rsidRPr="001B7DCD"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3C32B8D0"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26838DD2"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1FE475A0"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bottom"/>
            <w:hideMark/>
          </w:tcPr>
          <w:p w14:paraId="1A8147C7"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 xml:space="preserve"> Тонометр «Medicare»  Китай</w:t>
            </w:r>
          </w:p>
        </w:tc>
        <w:tc>
          <w:tcPr>
            <w:tcW w:w="2693" w:type="dxa"/>
            <w:tcBorders>
              <w:top w:val="nil"/>
              <w:left w:val="nil"/>
              <w:bottom w:val="single" w:sz="4" w:space="0" w:color="auto"/>
              <w:right w:val="nil"/>
            </w:tcBorders>
            <w:shd w:val="clear" w:color="auto" w:fill="auto"/>
            <w:noWrap/>
            <w:vAlign w:val="bottom"/>
            <w:hideMark/>
          </w:tcPr>
          <w:p w14:paraId="6CAB7029"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7FAD10E"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3</w:t>
            </w:r>
          </w:p>
        </w:tc>
      </w:tr>
      <w:tr w:rsidR="00D02A79" w:rsidRPr="00F321C3" w14:paraId="38C156B4"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00E8DC48"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00576C09"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34D83963" w14:textId="77777777" w:rsidR="00D02A79" w:rsidRPr="001B7DCD" w:rsidRDefault="00D02A79" w:rsidP="00D02A79">
            <w:pPr>
              <w:spacing w:after="0" w:line="240" w:lineRule="auto"/>
              <w:rPr>
                <w:rFonts w:ascii="Times New Roman" w:eastAsia="Times New Roman" w:hAnsi="Times New Roman"/>
                <w:color w:val="000000"/>
                <w:sz w:val="16"/>
                <w:szCs w:val="16"/>
                <w:lang w:val="uk-UA" w:eastAsia="uk-UA"/>
              </w:rPr>
            </w:pPr>
            <w:r w:rsidRPr="001B7DCD">
              <w:rPr>
                <w:rFonts w:ascii="Times New Roman" w:eastAsia="Times New Roman" w:hAnsi="Times New Roman"/>
                <w:color w:val="000000"/>
                <w:sz w:val="16"/>
                <w:szCs w:val="16"/>
                <w:lang w:val="uk-UA" w:eastAsia="uk-UA"/>
              </w:rPr>
              <w:t>Тонометр ВК 2001-3001</w:t>
            </w:r>
          </w:p>
        </w:tc>
        <w:tc>
          <w:tcPr>
            <w:tcW w:w="2693" w:type="dxa"/>
            <w:tcBorders>
              <w:top w:val="nil"/>
              <w:left w:val="nil"/>
              <w:bottom w:val="single" w:sz="4" w:space="0" w:color="auto"/>
              <w:right w:val="nil"/>
            </w:tcBorders>
            <w:shd w:val="clear" w:color="auto" w:fill="auto"/>
            <w:noWrap/>
            <w:vAlign w:val="bottom"/>
            <w:hideMark/>
          </w:tcPr>
          <w:p w14:paraId="661E5F11"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6320A49" w14:textId="77777777" w:rsidR="00D02A79" w:rsidRPr="001B7DCD"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8263056"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6C281C77"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9D902B5"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nil"/>
              <w:right w:val="single" w:sz="4" w:space="0" w:color="auto"/>
            </w:tcBorders>
            <w:shd w:val="clear" w:color="000000" w:fill="FFFFFF"/>
            <w:vAlign w:val="center"/>
            <w:hideMark/>
          </w:tcPr>
          <w:p w14:paraId="7549AECB"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Тонометр LD-71 Китай</w:t>
            </w:r>
          </w:p>
        </w:tc>
        <w:tc>
          <w:tcPr>
            <w:tcW w:w="2693" w:type="dxa"/>
            <w:tcBorders>
              <w:top w:val="nil"/>
              <w:left w:val="nil"/>
              <w:bottom w:val="nil"/>
              <w:right w:val="nil"/>
            </w:tcBorders>
            <w:shd w:val="clear" w:color="auto" w:fill="auto"/>
            <w:noWrap/>
            <w:vAlign w:val="bottom"/>
            <w:hideMark/>
          </w:tcPr>
          <w:p w14:paraId="26C3A82B"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B174E5E" w14:textId="77777777" w:rsidR="00D02A79" w:rsidRPr="001B7DCD"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16718151"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3C1911F5"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8D2BF1E"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8" w:space="0" w:color="auto"/>
              <w:right w:val="single" w:sz="4" w:space="0" w:color="auto"/>
            </w:tcBorders>
            <w:shd w:val="clear" w:color="000000" w:fill="FFFFFF"/>
            <w:noWrap/>
            <w:vAlign w:val="bottom"/>
            <w:hideMark/>
          </w:tcPr>
          <w:p w14:paraId="37FAB6F1" w14:textId="77777777" w:rsidR="00D02A79" w:rsidRPr="001B7DCD" w:rsidRDefault="00D02A79" w:rsidP="00D02A79">
            <w:pPr>
              <w:spacing w:after="0" w:line="240" w:lineRule="auto"/>
              <w:rPr>
                <w:rFonts w:ascii="Times New Roman" w:eastAsia="Times New Roman" w:hAnsi="Times New Roman"/>
                <w:color w:val="000000"/>
                <w:sz w:val="16"/>
                <w:szCs w:val="16"/>
                <w:lang w:val="uk-UA" w:eastAsia="uk-UA"/>
              </w:rPr>
            </w:pPr>
            <w:r w:rsidRPr="001B7DCD">
              <w:rPr>
                <w:rFonts w:ascii="Times New Roman" w:eastAsia="Times New Roman" w:hAnsi="Times New Roman"/>
                <w:color w:val="000000"/>
                <w:sz w:val="16"/>
                <w:szCs w:val="16"/>
                <w:lang w:val="uk-UA" w:eastAsia="uk-UA"/>
              </w:rPr>
              <w:t>Пульсоксиметр GIB Монітор пацієнта  Китай</w:t>
            </w:r>
          </w:p>
        </w:tc>
        <w:tc>
          <w:tcPr>
            <w:tcW w:w="2693" w:type="dxa"/>
            <w:tcBorders>
              <w:top w:val="single" w:sz="8" w:space="0" w:color="auto"/>
              <w:left w:val="nil"/>
              <w:bottom w:val="single" w:sz="8" w:space="0" w:color="auto"/>
              <w:right w:val="single" w:sz="8" w:space="0" w:color="auto"/>
            </w:tcBorders>
            <w:shd w:val="clear" w:color="auto" w:fill="auto"/>
            <w:noWrap/>
            <w:vAlign w:val="bottom"/>
            <w:hideMark/>
          </w:tcPr>
          <w:p w14:paraId="28491B9C"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17B50445"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1</w:t>
            </w:r>
          </w:p>
        </w:tc>
      </w:tr>
      <w:tr w:rsidR="00D02A79" w:rsidRPr="00F321C3" w14:paraId="5FF01988"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1B7AC763"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03FD4F7"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center"/>
            <w:hideMark/>
          </w:tcPr>
          <w:p w14:paraId="3BD9E3D1"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auto" w:fill="auto"/>
            <w:noWrap/>
            <w:vAlign w:val="bottom"/>
            <w:hideMark/>
          </w:tcPr>
          <w:p w14:paraId="3105ABD5"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19DDB3A"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2</w:t>
            </w:r>
          </w:p>
        </w:tc>
      </w:tr>
      <w:tr w:rsidR="00D02A79" w:rsidRPr="00F321C3" w14:paraId="59F82AD7"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191071F7"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26F0D85D"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bottom"/>
            <w:hideMark/>
          </w:tcPr>
          <w:p w14:paraId="00A93424"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Термометр  електронний LD-300  Китай</w:t>
            </w:r>
          </w:p>
        </w:tc>
        <w:tc>
          <w:tcPr>
            <w:tcW w:w="2693" w:type="dxa"/>
            <w:tcBorders>
              <w:top w:val="nil"/>
              <w:left w:val="nil"/>
              <w:bottom w:val="single" w:sz="8" w:space="0" w:color="auto"/>
              <w:right w:val="single" w:sz="8" w:space="0" w:color="auto"/>
            </w:tcBorders>
            <w:shd w:val="clear" w:color="auto" w:fill="auto"/>
            <w:noWrap/>
            <w:vAlign w:val="bottom"/>
            <w:hideMark/>
          </w:tcPr>
          <w:p w14:paraId="76420013"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5D09BF2E" w14:textId="77777777" w:rsidR="00D02A79" w:rsidRPr="001B7DCD"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789EF22A" w14:textId="77777777" w:rsidTr="001B7DCD">
        <w:trPr>
          <w:trHeight w:val="227"/>
        </w:trPr>
        <w:tc>
          <w:tcPr>
            <w:tcW w:w="475" w:type="dxa"/>
            <w:vMerge/>
            <w:tcBorders>
              <w:top w:val="nil"/>
              <w:left w:val="single" w:sz="8" w:space="0" w:color="auto"/>
              <w:bottom w:val="single" w:sz="4" w:space="0" w:color="auto"/>
              <w:right w:val="single" w:sz="8" w:space="0" w:color="auto"/>
            </w:tcBorders>
            <w:vAlign w:val="center"/>
            <w:hideMark/>
          </w:tcPr>
          <w:p w14:paraId="20905FDC"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8" w:space="0" w:color="000000"/>
              <w:right w:val="single" w:sz="8" w:space="0" w:color="auto"/>
            </w:tcBorders>
            <w:vAlign w:val="center"/>
            <w:hideMark/>
          </w:tcPr>
          <w:p w14:paraId="5DBA4806"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4E69E47F" w14:textId="77777777" w:rsidR="00D02A79" w:rsidRPr="001B7DCD" w:rsidRDefault="00D02A79" w:rsidP="00D02A79">
            <w:pPr>
              <w:spacing w:after="0" w:line="240" w:lineRule="auto"/>
              <w:rPr>
                <w:rFonts w:ascii="Times New Roman" w:eastAsia="Times New Roman" w:hAnsi="Times New Roman"/>
                <w:color w:val="000000"/>
                <w:sz w:val="16"/>
                <w:szCs w:val="16"/>
                <w:lang w:val="uk-UA" w:eastAsia="uk-UA"/>
              </w:rPr>
            </w:pPr>
            <w:r w:rsidRPr="001B7DCD">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auto" w:fill="auto"/>
            <w:noWrap/>
            <w:vAlign w:val="bottom"/>
            <w:hideMark/>
          </w:tcPr>
          <w:p w14:paraId="4F6FBF91"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0D14F8F1"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1</w:t>
            </w:r>
          </w:p>
        </w:tc>
      </w:tr>
      <w:tr w:rsidR="00D02A79" w:rsidRPr="00F321C3" w14:paraId="5D340CC5" w14:textId="77777777" w:rsidTr="001B7DCD">
        <w:trPr>
          <w:trHeight w:val="227"/>
        </w:trPr>
        <w:tc>
          <w:tcPr>
            <w:tcW w:w="4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4BD3371"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51</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696B2507" w14:textId="77777777" w:rsidR="00D02A79" w:rsidRPr="001B7DCD" w:rsidRDefault="00D02A79" w:rsidP="00D02A79">
            <w:pPr>
              <w:spacing w:after="0" w:line="240" w:lineRule="auto"/>
              <w:jc w:val="center"/>
              <w:rPr>
                <w:rFonts w:ascii="Times New Roman" w:eastAsia="Times New Roman" w:hAnsi="Times New Roman"/>
                <w:sz w:val="16"/>
                <w:szCs w:val="16"/>
                <w:lang w:val="uk-UA" w:eastAsia="uk-UA"/>
              </w:rPr>
            </w:pPr>
            <w:r w:rsidRPr="001B7DCD">
              <w:rPr>
                <w:rFonts w:ascii="Times New Roman" w:eastAsia="Times New Roman" w:hAnsi="Times New Roman"/>
                <w:b/>
                <w:bCs/>
                <w:sz w:val="16"/>
                <w:szCs w:val="16"/>
                <w:lang w:val="uk-UA" w:eastAsia="uk-UA"/>
              </w:rPr>
              <w:t>Кам’янський пункт постійного базування бригади</w:t>
            </w:r>
            <w:r w:rsidRPr="001B7DCD">
              <w:rPr>
                <w:rFonts w:ascii="Times New Roman" w:eastAsia="Times New Roman" w:hAnsi="Times New Roman"/>
                <w:b/>
                <w:bCs/>
                <w:sz w:val="16"/>
                <w:szCs w:val="16"/>
                <w:lang w:val="uk-UA" w:eastAsia="uk-UA"/>
              </w:rPr>
              <w:br/>
              <w:t>екстреної (швидкої) медичної допомоги</w:t>
            </w:r>
            <w:r w:rsidRPr="001B7DCD">
              <w:rPr>
                <w:rFonts w:ascii="Times New Roman" w:eastAsia="Times New Roman" w:hAnsi="Times New Roman"/>
                <w:sz w:val="16"/>
                <w:szCs w:val="16"/>
                <w:lang w:val="uk-UA" w:eastAsia="uk-UA"/>
              </w:rPr>
              <w:br/>
            </w:r>
            <w:r w:rsidRPr="001B7DCD">
              <w:rPr>
                <w:rFonts w:ascii="Times New Roman" w:eastAsia="Times New Roman" w:hAnsi="Times New Roman"/>
                <w:i/>
                <w:iCs/>
                <w:sz w:val="16"/>
                <w:szCs w:val="16"/>
                <w:lang w:val="uk-UA" w:eastAsia="uk-UA"/>
              </w:rPr>
              <w:t>34220, Рівненська область, Сарненський район, село Кам’яне, вулиця Центральна, 195</w:t>
            </w:r>
          </w:p>
        </w:tc>
        <w:tc>
          <w:tcPr>
            <w:tcW w:w="3604" w:type="dxa"/>
            <w:tcBorders>
              <w:top w:val="nil"/>
              <w:left w:val="nil"/>
              <w:bottom w:val="nil"/>
              <w:right w:val="single" w:sz="4" w:space="0" w:color="auto"/>
            </w:tcBorders>
            <w:shd w:val="clear" w:color="000000" w:fill="FFFFFF"/>
            <w:noWrap/>
            <w:vAlign w:val="center"/>
            <w:hideMark/>
          </w:tcPr>
          <w:p w14:paraId="4E787979" w14:textId="77777777" w:rsidR="00D02A79" w:rsidRPr="001B7DCD" w:rsidRDefault="00D02A79" w:rsidP="00D02A79">
            <w:pPr>
              <w:spacing w:after="0" w:line="240" w:lineRule="auto"/>
              <w:rPr>
                <w:rFonts w:ascii="Times New Roman" w:eastAsia="Times New Roman" w:hAnsi="Times New Roman"/>
                <w:color w:val="0070C0"/>
                <w:sz w:val="16"/>
                <w:szCs w:val="16"/>
                <w:lang w:val="uk-UA" w:eastAsia="uk-UA"/>
              </w:rPr>
            </w:pPr>
            <w:r w:rsidRPr="001B7DCD">
              <w:rPr>
                <w:rFonts w:ascii="Times New Roman" w:eastAsia="Times New Roman" w:hAnsi="Times New Roman"/>
                <w:color w:val="0070C0"/>
                <w:sz w:val="16"/>
                <w:szCs w:val="16"/>
                <w:lang w:val="uk-UA" w:eastAsia="uk-UA"/>
              </w:rPr>
              <w:t xml:space="preserve">Електрокардіограф  «ЮКАРД 100» Україна </w:t>
            </w:r>
          </w:p>
        </w:tc>
        <w:tc>
          <w:tcPr>
            <w:tcW w:w="2693" w:type="dxa"/>
            <w:tcBorders>
              <w:top w:val="nil"/>
              <w:left w:val="nil"/>
              <w:bottom w:val="nil"/>
              <w:right w:val="nil"/>
            </w:tcBorders>
            <w:shd w:val="clear" w:color="auto" w:fill="auto"/>
            <w:noWrap/>
            <w:vAlign w:val="bottom"/>
            <w:hideMark/>
          </w:tcPr>
          <w:p w14:paraId="7ED9016D"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6618B712" w14:textId="77777777" w:rsidR="00D02A79" w:rsidRPr="001B7DCD" w:rsidRDefault="00D02A79" w:rsidP="00D02A79">
            <w:pPr>
              <w:spacing w:after="0" w:line="240" w:lineRule="auto"/>
              <w:jc w:val="center"/>
              <w:rPr>
                <w:rFonts w:ascii="Times New Roman" w:eastAsia="Times New Roman" w:hAnsi="Times New Roman"/>
                <w:color w:val="000000"/>
                <w:sz w:val="16"/>
                <w:szCs w:val="16"/>
                <w:lang w:val="uk-UA" w:eastAsia="uk-UA"/>
              </w:rPr>
            </w:pPr>
            <w:r w:rsidRPr="001B7DCD">
              <w:rPr>
                <w:rFonts w:ascii="Times New Roman" w:eastAsia="Times New Roman" w:hAnsi="Times New Roman"/>
                <w:color w:val="000000"/>
                <w:sz w:val="16"/>
                <w:szCs w:val="16"/>
                <w:lang w:val="uk-UA" w:eastAsia="uk-UA"/>
              </w:rPr>
              <w:t>2</w:t>
            </w:r>
          </w:p>
        </w:tc>
      </w:tr>
      <w:tr w:rsidR="00D02A79" w:rsidRPr="00F321C3" w14:paraId="4B219BD7" w14:textId="77777777" w:rsidTr="001B7DCD">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0DADC9A"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574DBD29"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5C5EB718" w14:textId="77777777" w:rsidR="00D02A79" w:rsidRPr="001B7DCD" w:rsidRDefault="00D02A79" w:rsidP="00D02A79">
            <w:pPr>
              <w:spacing w:after="0" w:line="240" w:lineRule="auto"/>
              <w:rPr>
                <w:rFonts w:ascii="Times New Roman" w:eastAsia="Times New Roman" w:hAnsi="Times New Roman"/>
                <w:color w:val="0070C0"/>
                <w:sz w:val="16"/>
                <w:szCs w:val="16"/>
                <w:lang w:val="uk-UA" w:eastAsia="uk-UA"/>
              </w:rPr>
            </w:pPr>
            <w:r w:rsidRPr="001B7DCD">
              <w:rPr>
                <w:rFonts w:ascii="Times New Roman" w:eastAsia="Times New Roman" w:hAnsi="Times New Roman"/>
                <w:color w:val="0070C0"/>
                <w:sz w:val="16"/>
                <w:szCs w:val="16"/>
                <w:lang w:val="uk-UA" w:eastAsia="uk-UA"/>
              </w:rPr>
              <w:t>Дефібрилятор ДКИ -Н- 10  «АКСИОН-БЕЛ»    Білорусь</w:t>
            </w:r>
          </w:p>
        </w:tc>
        <w:tc>
          <w:tcPr>
            <w:tcW w:w="2693" w:type="dxa"/>
            <w:tcBorders>
              <w:top w:val="single" w:sz="8" w:space="0" w:color="auto"/>
              <w:left w:val="nil"/>
              <w:bottom w:val="single" w:sz="4" w:space="0" w:color="auto"/>
              <w:right w:val="single" w:sz="8" w:space="0" w:color="auto"/>
            </w:tcBorders>
            <w:shd w:val="clear" w:color="auto" w:fill="auto"/>
            <w:noWrap/>
            <w:vAlign w:val="bottom"/>
            <w:hideMark/>
          </w:tcPr>
          <w:p w14:paraId="38A2EE75"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DA2D711" w14:textId="77777777" w:rsidR="00D02A79" w:rsidRPr="001B7DCD" w:rsidRDefault="00D02A79" w:rsidP="00D02A79">
            <w:pPr>
              <w:spacing w:after="0" w:line="240" w:lineRule="auto"/>
              <w:jc w:val="center"/>
              <w:rPr>
                <w:rFonts w:ascii="Times New Roman" w:eastAsia="Times New Roman" w:hAnsi="Times New Roman"/>
                <w:color w:val="000000"/>
                <w:sz w:val="16"/>
                <w:szCs w:val="16"/>
                <w:lang w:val="uk-UA" w:eastAsia="uk-UA"/>
              </w:rPr>
            </w:pPr>
            <w:r w:rsidRPr="001B7DCD">
              <w:rPr>
                <w:rFonts w:ascii="Times New Roman" w:eastAsia="Times New Roman" w:hAnsi="Times New Roman"/>
                <w:color w:val="000000"/>
                <w:sz w:val="16"/>
                <w:szCs w:val="16"/>
                <w:lang w:val="uk-UA" w:eastAsia="uk-UA"/>
              </w:rPr>
              <w:t>2</w:t>
            </w:r>
          </w:p>
        </w:tc>
      </w:tr>
      <w:tr w:rsidR="00D02A79" w:rsidRPr="00F321C3" w14:paraId="110498EF" w14:textId="77777777" w:rsidTr="001B7DCD">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36459D3"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BD6E1E0"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DA40945"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Дефібрилятор\монітор Median D500   Корея</w:t>
            </w:r>
          </w:p>
        </w:tc>
        <w:tc>
          <w:tcPr>
            <w:tcW w:w="2693" w:type="dxa"/>
            <w:tcBorders>
              <w:top w:val="nil"/>
              <w:left w:val="nil"/>
              <w:bottom w:val="single" w:sz="8" w:space="0" w:color="auto"/>
              <w:right w:val="single" w:sz="8" w:space="0" w:color="auto"/>
            </w:tcBorders>
            <w:shd w:val="clear" w:color="auto" w:fill="auto"/>
            <w:noWrap/>
            <w:vAlign w:val="bottom"/>
            <w:hideMark/>
          </w:tcPr>
          <w:p w14:paraId="39046D11"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9D8E636" w14:textId="77777777" w:rsidR="00D02A79" w:rsidRPr="001B7DCD" w:rsidRDefault="00D02A79" w:rsidP="00D02A79">
            <w:pPr>
              <w:spacing w:after="0" w:line="240" w:lineRule="auto"/>
              <w:rPr>
                <w:rFonts w:ascii="Times New Roman" w:eastAsia="Times New Roman" w:hAnsi="Times New Roman"/>
                <w:color w:val="000000"/>
                <w:sz w:val="16"/>
                <w:szCs w:val="16"/>
                <w:lang w:val="uk-UA" w:eastAsia="uk-UA"/>
              </w:rPr>
            </w:pPr>
          </w:p>
        </w:tc>
      </w:tr>
      <w:tr w:rsidR="00D02A79" w:rsidRPr="00F321C3" w14:paraId="3729A280"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86BD147"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5B48836F"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07E70FDF" w14:textId="77777777" w:rsidR="00D02A79" w:rsidRPr="001B7DCD" w:rsidRDefault="00D02A79" w:rsidP="00D02A79">
            <w:pPr>
              <w:spacing w:after="0" w:line="240" w:lineRule="auto"/>
              <w:rPr>
                <w:rFonts w:ascii="Times New Roman" w:eastAsia="Times New Roman" w:hAnsi="Times New Roman"/>
                <w:color w:val="000000"/>
                <w:sz w:val="16"/>
                <w:szCs w:val="16"/>
                <w:lang w:val="uk-UA" w:eastAsia="uk-UA"/>
              </w:rPr>
            </w:pPr>
            <w:r w:rsidRPr="001B7DCD">
              <w:rPr>
                <w:rFonts w:ascii="Times New Roman" w:eastAsia="Times New Roman" w:hAnsi="Times New Roman"/>
                <w:color w:val="000000"/>
                <w:sz w:val="16"/>
                <w:szCs w:val="16"/>
                <w:lang w:val="uk-UA" w:eastAsia="uk-UA"/>
              </w:rPr>
              <w:t>Тонометр Tespro</w:t>
            </w:r>
          </w:p>
        </w:tc>
        <w:tc>
          <w:tcPr>
            <w:tcW w:w="2693" w:type="dxa"/>
            <w:tcBorders>
              <w:top w:val="nil"/>
              <w:left w:val="nil"/>
              <w:bottom w:val="single" w:sz="4" w:space="0" w:color="auto"/>
              <w:right w:val="single" w:sz="8" w:space="0" w:color="auto"/>
            </w:tcBorders>
            <w:shd w:val="clear" w:color="000000" w:fill="FFFFFF"/>
            <w:noWrap/>
            <w:vAlign w:val="bottom"/>
            <w:hideMark/>
          </w:tcPr>
          <w:p w14:paraId="4658899F"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DA467A9"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4</w:t>
            </w:r>
          </w:p>
        </w:tc>
      </w:tr>
      <w:tr w:rsidR="00D02A79" w:rsidRPr="00F321C3" w14:paraId="1FDA7B45"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34BD5C0"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F540B02"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noWrap/>
            <w:vAlign w:val="bottom"/>
            <w:hideMark/>
          </w:tcPr>
          <w:p w14:paraId="7637008C" w14:textId="77777777" w:rsidR="00D02A79" w:rsidRPr="001B7DCD" w:rsidRDefault="00D02A79" w:rsidP="00D02A79">
            <w:pPr>
              <w:spacing w:after="0" w:line="240" w:lineRule="auto"/>
              <w:rPr>
                <w:rFonts w:ascii="Times New Roman" w:eastAsia="Times New Roman" w:hAnsi="Times New Roman"/>
                <w:color w:val="000000"/>
                <w:sz w:val="16"/>
                <w:szCs w:val="16"/>
                <w:lang w:val="uk-UA" w:eastAsia="uk-UA"/>
              </w:rPr>
            </w:pPr>
            <w:r w:rsidRPr="001B7DCD">
              <w:rPr>
                <w:rFonts w:ascii="Times New Roman" w:eastAsia="Times New Roman" w:hAnsi="Times New Roman"/>
                <w:color w:val="000000"/>
                <w:sz w:val="16"/>
                <w:szCs w:val="16"/>
                <w:lang w:val="uk-UA" w:eastAsia="uk-UA"/>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371CFD3C"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6E2BC2BB" w14:textId="77777777" w:rsidR="00D02A79" w:rsidRPr="001B7DCD"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5460134"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BB7B8F2"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723EDC33"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4" w:space="0" w:color="auto"/>
              <w:right w:val="single" w:sz="4" w:space="0" w:color="auto"/>
            </w:tcBorders>
            <w:shd w:val="clear" w:color="000000" w:fill="FFFFFF"/>
            <w:vAlign w:val="center"/>
            <w:hideMark/>
          </w:tcPr>
          <w:p w14:paraId="70928AE2"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0E6F1C5"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76D5DB2B" w14:textId="77777777" w:rsidR="00D02A79" w:rsidRPr="001B7DCD"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95B4DA1"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9A8CFAD"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0C340B00"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vAlign w:val="bottom"/>
            <w:hideMark/>
          </w:tcPr>
          <w:p w14:paraId="4396A8BC"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Тонометр «Medicare»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5D414CF"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tcBorders>
              <w:top w:val="nil"/>
              <w:left w:val="single" w:sz="8" w:space="0" w:color="auto"/>
              <w:bottom w:val="single" w:sz="4" w:space="0" w:color="auto"/>
              <w:right w:val="single" w:sz="8" w:space="0" w:color="auto"/>
            </w:tcBorders>
            <w:vAlign w:val="center"/>
            <w:hideMark/>
          </w:tcPr>
          <w:p w14:paraId="342EFAE1" w14:textId="77777777" w:rsidR="00D02A79" w:rsidRPr="001B7DCD"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23CC1472"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EBDBC55" w14:textId="77777777" w:rsidR="00D02A79" w:rsidRPr="001B7DCD"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FEECE1D" w14:textId="77777777" w:rsidR="00D02A79" w:rsidRPr="001B7DCD"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nil"/>
            </w:tcBorders>
            <w:shd w:val="clear" w:color="auto" w:fill="auto"/>
            <w:vAlign w:val="center"/>
            <w:hideMark/>
          </w:tcPr>
          <w:p w14:paraId="27660215" w14:textId="77777777" w:rsidR="00D02A79" w:rsidRPr="001B7DCD" w:rsidRDefault="00D02A79" w:rsidP="00D02A79">
            <w:pPr>
              <w:spacing w:after="0" w:line="240" w:lineRule="auto"/>
              <w:rPr>
                <w:rFonts w:ascii="Times New Roman" w:eastAsia="Times New Roman" w:hAnsi="Times New Roman"/>
                <w:sz w:val="16"/>
                <w:szCs w:val="16"/>
                <w:lang w:val="uk-UA" w:eastAsia="uk-UA"/>
              </w:rPr>
            </w:pPr>
            <w:r w:rsidRPr="001B7DCD">
              <w:rPr>
                <w:rFonts w:ascii="Times New Roman" w:eastAsia="Times New Roman" w:hAnsi="Times New Roman"/>
                <w:sz w:val="16"/>
                <w:szCs w:val="16"/>
                <w:lang w:val="uk-UA" w:eastAsia="uk-UA"/>
              </w:rPr>
              <w:t>Монітор пацієнта Aguarius 8,4  вимірювання SpO2, КНР</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0F6AA76A" w14:textId="77777777" w:rsidR="00D02A79" w:rsidRPr="001B7DCD" w:rsidRDefault="00D02A79" w:rsidP="00D02A79">
            <w:pPr>
              <w:spacing w:after="0" w:line="240" w:lineRule="auto"/>
              <w:jc w:val="center"/>
              <w:rPr>
                <w:rFonts w:ascii="Times New Roman" w:eastAsia="Times New Roman" w:hAnsi="Times New Roman"/>
                <w:b/>
                <w:bCs/>
                <w:sz w:val="16"/>
                <w:szCs w:val="16"/>
                <w:lang w:val="uk-UA" w:eastAsia="uk-UA"/>
              </w:rPr>
            </w:pPr>
            <w:r w:rsidRPr="001B7DCD">
              <w:rPr>
                <w:rFonts w:ascii="Times New Roman" w:eastAsia="Times New Roman" w:hAnsi="Times New Roman"/>
                <w:b/>
                <w:bCs/>
                <w:sz w:val="16"/>
                <w:szCs w:val="16"/>
                <w:lang w:val="uk-UA" w:eastAsia="uk-UA"/>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09A54170" w14:textId="77777777" w:rsidR="00D02A79" w:rsidRPr="001B7DCD"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1B7DCD">
              <w:rPr>
                <w:rFonts w:ascii="Times New Roman" w:eastAsia="Times New Roman" w:hAnsi="Times New Roman"/>
                <w:b/>
                <w:bCs/>
                <w:color w:val="000000"/>
                <w:sz w:val="16"/>
                <w:szCs w:val="16"/>
                <w:lang w:val="uk-UA" w:eastAsia="uk-UA"/>
              </w:rPr>
              <w:t>2</w:t>
            </w:r>
          </w:p>
        </w:tc>
      </w:tr>
      <w:tr w:rsidR="00D02A79" w:rsidRPr="00F321C3" w14:paraId="3FEA539E"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7391A13"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14AA41BE"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62A8CCA5"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Пульсоксиметр SpO2 Aguarius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0BFBFBF" w14:textId="77777777" w:rsidR="00D02A79" w:rsidRPr="00F321C3" w:rsidRDefault="00D02A79" w:rsidP="00D02A79">
            <w:pPr>
              <w:spacing w:after="0" w:line="240" w:lineRule="auto"/>
              <w:jc w:val="center"/>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1</w:t>
            </w:r>
          </w:p>
        </w:tc>
        <w:tc>
          <w:tcPr>
            <w:tcW w:w="708" w:type="dxa"/>
            <w:vMerge/>
            <w:tcBorders>
              <w:top w:val="nil"/>
              <w:left w:val="single" w:sz="8" w:space="0" w:color="auto"/>
              <w:bottom w:val="single" w:sz="4" w:space="0" w:color="000000"/>
              <w:right w:val="single" w:sz="8" w:space="0" w:color="auto"/>
            </w:tcBorders>
            <w:vAlign w:val="center"/>
            <w:hideMark/>
          </w:tcPr>
          <w:p w14:paraId="572BA1C8" w14:textId="77777777" w:rsidR="00D02A79" w:rsidRPr="00F321C3" w:rsidRDefault="00D02A79" w:rsidP="00D02A79">
            <w:pPr>
              <w:spacing w:after="0" w:line="240" w:lineRule="auto"/>
              <w:rPr>
                <w:rFonts w:ascii="Times New Roman" w:eastAsia="Times New Roman" w:hAnsi="Times New Roman"/>
                <w:b/>
                <w:bCs/>
                <w:color w:val="000000"/>
                <w:sz w:val="16"/>
                <w:szCs w:val="16"/>
                <w:lang w:val="uk-UA" w:eastAsia="uk-UA"/>
              </w:rPr>
            </w:pPr>
          </w:p>
        </w:tc>
      </w:tr>
      <w:tr w:rsidR="00D02A79" w:rsidRPr="00F321C3" w14:paraId="01DA40D5"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B96B12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7F1746C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3B038581"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center"/>
            <w:hideMark/>
          </w:tcPr>
          <w:p w14:paraId="112582B4" w14:textId="77777777" w:rsidR="00D02A79" w:rsidRPr="00F321C3" w:rsidRDefault="00D02A79" w:rsidP="00D02A79">
            <w:pPr>
              <w:spacing w:after="0" w:line="240" w:lineRule="auto"/>
              <w:jc w:val="center"/>
              <w:rPr>
                <w:rFonts w:ascii="Times New Roman" w:eastAsia="Times New Roman" w:hAnsi="Times New Roman"/>
                <w:b/>
                <w:bCs/>
                <w:color w:val="00B050"/>
                <w:sz w:val="16"/>
                <w:szCs w:val="16"/>
                <w:lang w:val="uk-UA" w:eastAsia="uk-UA"/>
              </w:rPr>
            </w:pPr>
            <w:r w:rsidRPr="00F321C3">
              <w:rPr>
                <w:rFonts w:ascii="Times New Roman" w:eastAsia="Times New Roman" w:hAnsi="Times New Roman"/>
                <w:b/>
                <w:bCs/>
                <w:color w:val="00B050"/>
                <w:sz w:val="16"/>
                <w:szCs w:val="16"/>
                <w:lang w:val="uk-UA" w:eastAsia="uk-UA"/>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6713E8E3"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2</w:t>
            </w:r>
          </w:p>
        </w:tc>
      </w:tr>
      <w:tr w:rsidR="00D02A79" w:rsidRPr="00F321C3" w14:paraId="3D4274AE" w14:textId="77777777" w:rsidTr="00D02A79">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CF5E23A"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p>
        </w:tc>
        <w:tc>
          <w:tcPr>
            <w:tcW w:w="1723" w:type="dxa"/>
            <w:vMerge/>
            <w:tcBorders>
              <w:top w:val="nil"/>
              <w:left w:val="nil"/>
              <w:bottom w:val="single" w:sz="4" w:space="0" w:color="auto"/>
              <w:right w:val="single" w:sz="8" w:space="0" w:color="auto"/>
            </w:tcBorders>
            <w:vAlign w:val="center"/>
            <w:hideMark/>
          </w:tcPr>
          <w:p w14:paraId="6FF4A369" w14:textId="77777777" w:rsidR="00D02A79" w:rsidRPr="00F321C3" w:rsidRDefault="00D02A79" w:rsidP="00D02A79">
            <w:pPr>
              <w:spacing w:after="0" w:line="240" w:lineRule="auto"/>
              <w:rPr>
                <w:rFonts w:ascii="Times New Roman" w:eastAsia="Times New Roman" w:hAnsi="Times New Roman"/>
                <w:sz w:val="16"/>
                <w:szCs w:val="16"/>
                <w:lang w:val="uk-UA" w:eastAsia="uk-UA"/>
              </w:rPr>
            </w:pPr>
          </w:p>
        </w:tc>
        <w:tc>
          <w:tcPr>
            <w:tcW w:w="3604" w:type="dxa"/>
            <w:tcBorders>
              <w:top w:val="nil"/>
              <w:left w:val="nil"/>
              <w:bottom w:val="single" w:sz="8" w:space="0" w:color="auto"/>
              <w:right w:val="single" w:sz="4" w:space="0" w:color="auto"/>
            </w:tcBorders>
            <w:shd w:val="clear" w:color="000000" w:fill="FFFFFF"/>
            <w:noWrap/>
            <w:vAlign w:val="center"/>
            <w:hideMark/>
          </w:tcPr>
          <w:p w14:paraId="172DE9E9" w14:textId="77777777" w:rsidR="00D02A79" w:rsidRPr="00F321C3" w:rsidRDefault="00D02A79" w:rsidP="00D02A79">
            <w:pPr>
              <w:spacing w:after="0" w:line="240" w:lineRule="auto"/>
              <w:rPr>
                <w:rFonts w:ascii="Times New Roman" w:eastAsia="Times New Roman" w:hAnsi="Times New Roman"/>
                <w:color w:val="000000"/>
                <w:sz w:val="16"/>
                <w:szCs w:val="16"/>
                <w:lang w:val="uk-UA" w:eastAsia="uk-UA"/>
              </w:rPr>
            </w:pPr>
            <w:r w:rsidRPr="00F321C3">
              <w:rPr>
                <w:rFonts w:ascii="Times New Roman" w:eastAsia="Times New Roman" w:hAnsi="Times New Roman"/>
                <w:color w:val="000000"/>
                <w:sz w:val="16"/>
                <w:szCs w:val="16"/>
                <w:lang w:val="uk-UA" w:eastAsia="uk-UA"/>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57733F5F"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7B531466"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1</w:t>
            </w:r>
          </w:p>
        </w:tc>
      </w:tr>
      <w:tr w:rsidR="00D02A79" w:rsidRPr="00F321C3" w14:paraId="3978EDD4" w14:textId="77777777" w:rsidTr="00D02A79">
        <w:trPr>
          <w:trHeight w:val="227"/>
        </w:trPr>
        <w:tc>
          <w:tcPr>
            <w:tcW w:w="475" w:type="dxa"/>
            <w:tcBorders>
              <w:top w:val="nil"/>
              <w:left w:val="single" w:sz="8" w:space="0" w:color="auto"/>
              <w:bottom w:val="double" w:sz="6" w:space="0" w:color="auto"/>
              <w:right w:val="single" w:sz="8" w:space="0" w:color="auto"/>
            </w:tcBorders>
            <w:shd w:val="clear" w:color="000000" w:fill="FFFFFF"/>
            <w:noWrap/>
            <w:vAlign w:val="center"/>
            <w:hideMark/>
          </w:tcPr>
          <w:p w14:paraId="39831925"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double" w:sz="6" w:space="0" w:color="auto"/>
              <w:right w:val="single" w:sz="4" w:space="0" w:color="auto"/>
            </w:tcBorders>
            <w:shd w:val="clear" w:color="000000" w:fill="FFFFFF"/>
            <w:vAlign w:val="center"/>
            <w:hideMark/>
          </w:tcPr>
          <w:p w14:paraId="7568636D" w14:textId="77777777" w:rsidR="00D02A79" w:rsidRPr="00F321C3" w:rsidRDefault="00D02A79" w:rsidP="00D02A79">
            <w:pPr>
              <w:spacing w:after="0" w:line="240" w:lineRule="auto"/>
              <w:jc w:val="cente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3604" w:type="dxa"/>
            <w:tcBorders>
              <w:top w:val="nil"/>
              <w:left w:val="nil"/>
              <w:bottom w:val="double" w:sz="6" w:space="0" w:color="auto"/>
              <w:right w:val="nil"/>
            </w:tcBorders>
            <w:shd w:val="clear" w:color="000000" w:fill="FFFFFF"/>
            <w:noWrap/>
            <w:vAlign w:val="center"/>
            <w:hideMark/>
          </w:tcPr>
          <w:p w14:paraId="40BB3546" w14:textId="77777777" w:rsidR="00D02A79" w:rsidRPr="00F321C3" w:rsidRDefault="00D02A79" w:rsidP="00D02A79">
            <w:pPr>
              <w:spacing w:after="0" w:line="240" w:lineRule="auto"/>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t> </w:t>
            </w:r>
          </w:p>
        </w:tc>
        <w:tc>
          <w:tcPr>
            <w:tcW w:w="2693" w:type="dxa"/>
            <w:tcBorders>
              <w:top w:val="nil"/>
              <w:left w:val="single" w:sz="4" w:space="0" w:color="auto"/>
              <w:bottom w:val="double" w:sz="6" w:space="0" w:color="auto"/>
              <w:right w:val="nil"/>
            </w:tcBorders>
            <w:shd w:val="clear" w:color="000000" w:fill="FFFFFF"/>
            <w:noWrap/>
            <w:vAlign w:val="bottom"/>
            <w:hideMark/>
          </w:tcPr>
          <w:p w14:paraId="68F78ED3" w14:textId="77777777" w:rsidR="00D02A79" w:rsidRPr="00F321C3" w:rsidRDefault="00D02A79" w:rsidP="00D02A79">
            <w:pPr>
              <w:spacing w:after="0" w:line="240" w:lineRule="auto"/>
              <w:jc w:val="center"/>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C2F3108" w14:textId="77777777" w:rsidR="00D02A79" w:rsidRPr="00F321C3" w:rsidRDefault="00D02A79" w:rsidP="00D02A79">
            <w:pPr>
              <w:spacing w:after="0" w:line="240" w:lineRule="auto"/>
              <w:jc w:val="center"/>
              <w:rPr>
                <w:rFonts w:ascii="Times New Roman" w:eastAsia="Times New Roman" w:hAnsi="Times New Roman"/>
                <w:b/>
                <w:bCs/>
                <w:color w:val="000000"/>
                <w:sz w:val="16"/>
                <w:szCs w:val="16"/>
                <w:lang w:val="uk-UA" w:eastAsia="uk-UA"/>
              </w:rPr>
            </w:pPr>
            <w:r w:rsidRPr="00F321C3">
              <w:rPr>
                <w:rFonts w:ascii="Times New Roman" w:eastAsia="Times New Roman" w:hAnsi="Times New Roman"/>
                <w:b/>
                <w:bCs/>
                <w:color w:val="000000"/>
                <w:sz w:val="16"/>
                <w:szCs w:val="16"/>
                <w:lang w:val="uk-UA" w:eastAsia="uk-UA"/>
              </w:rPr>
              <w:t> </w:t>
            </w:r>
          </w:p>
        </w:tc>
      </w:tr>
      <w:tr w:rsidR="00D02A79" w:rsidRPr="00F321C3" w14:paraId="767E889A" w14:textId="77777777" w:rsidTr="00D02A79">
        <w:trPr>
          <w:trHeight w:val="227"/>
        </w:trPr>
        <w:tc>
          <w:tcPr>
            <w:tcW w:w="475" w:type="dxa"/>
            <w:tcBorders>
              <w:top w:val="nil"/>
              <w:left w:val="single" w:sz="8" w:space="0" w:color="auto"/>
              <w:bottom w:val="double" w:sz="6" w:space="0" w:color="auto"/>
              <w:right w:val="single" w:sz="8" w:space="0" w:color="auto"/>
            </w:tcBorders>
            <w:shd w:val="clear" w:color="000000" w:fill="D0CECE"/>
            <w:noWrap/>
            <w:vAlign w:val="center"/>
            <w:hideMark/>
          </w:tcPr>
          <w:p w14:paraId="6F48A379" w14:textId="77777777" w:rsidR="00D02A79" w:rsidRPr="00F321C3" w:rsidRDefault="00D02A79" w:rsidP="00D02A79">
            <w:pPr>
              <w:spacing w:after="0" w:line="240" w:lineRule="auto"/>
              <w:rPr>
                <w:rFonts w:ascii="Times New Roman" w:eastAsia="Times New Roman" w:hAnsi="Times New Roman"/>
                <w:b/>
                <w:bCs/>
                <w:sz w:val="16"/>
                <w:szCs w:val="16"/>
                <w:lang w:val="uk-UA" w:eastAsia="uk-UA"/>
              </w:rPr>
            </w:pPr>
            <w:r w:rsidRPr="00F321C3">
              <w:rPr>
                <w:rFonts w:ascii="Times New Roman" w:eastAsia="Times New Roman" w:hAnsi="Times New Roman"/>
                <w:b/>
                <w:bCs/>
                <w:sz w:val="16"/>
                <w:szCs w:val="16"/>
                <w:lang w:val="uk-UA" w:eastAsia="uk-UA"/>
              </w:rPr>
              <w:t> </w:t>
            </w:r>
          </w:p>
        </w:tc>
        <w:tc>
          <w:tcPr>
            <w:tcW w:w="1723" w:type="dxa"/>
            <w:tcBorders>
              <w:top w:val="nil"/>
              <w:left w:val="nil"/>
              <w:bottom w:val="double" w:sz="6" w:space="0" w:color="auto"/>
              <w:right w:val="single" w:sz="4" w:space="0" w:color="auto"/>
            </w:tcBorders>
            <w:shd w:val="clear" w:color="000000" w:fill="D0CECE"/>
            <w:vAlign w:val="center"/>
            <w:hideMark/>
          </w:tcPr>
          <w:p w14:paraId="50B44168" w14:textId="77777777" w:rsidR="00D02A79" w:rsidRPr="00F321C3" w:rsidRDefault="00D02A79" w:rsidP="00D02A79">
            <w:pPr>
              <w:spacing w:after="0" w:line="240" w:lineRule="auto"/>
              <w:jc w:val="center"/>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ВСЬОГО:</w:t>
            </w:r>
          </w:p>
        </w:tc>
        <w:tc>
          <w:tcPr>
            <w:tcW w:w="3604" w:type="dxa"/>
            <w:tcBorders>
              <w:top w:val="nil"/>
              <w:left w:val="nil"/>
              <w:bottom w:val="double" w:sz="6" w:space="0" w:color="auto"/>
              <w:right w:val="nil"/>
            </w:tcBorders>
            <w:shd w:val="clear" w:color="000000" w:fill="D0CECE"/>
            <w:noWrap/>
            <w:vAlign w:val="center"/>
            <w:hideMark/>
          </w:tcPr>
          <w:p w14:paraId="2E3E14B7" w14:textId="77777777" w:rsidR="00D02A79" w:rsidRPr="00F321C3" w:rsidRDefault="00D02A79" w:rsidP="00D02A79">
            <w:pPr>
              <w:spacing w:after="0" w:line="240" w:lineRule="auto"/>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 </w:t>
            </w:r>
          </w:p>
        </w:tc>
        <w:tc>
          <w:tcPr>
            <w:tcW w:w="2693" w:type="dxa"/>
            <w:tcBorders>
              <w:top w:val="nil"/>
              <w:left w:val="nil"/>
              <w:bottom w:val="double" w:sz="6" w:space="0" w:color="auto"/>
              <w:right w:val="nil"/>
            </w:tcBorders>
            <w:shd w:val="clear" w:color="000000" w:fill="D0CECE"/>
            <w:noWrap/>
            <w:vAlign w:val="center"/>
            <w:hideMark/>
          </w:tcPr>
          <w:p w14:paraId="1EAD7378" w14:textId="77777777" w:rsidR="00D02A79" w:rsidRPr="00F321C3" w:rsidRDefault="00D02A79" w:rsidP="00D02A79">
            <w:pPr>
              <w:spacing w:after="0" w:line="240" w:lineRule="auto"/>
              <w:jc w:val="center"/>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1227</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7F3384E7" w14:textId="77777777" w:rsidR="00D02A79" w:rsidRPr="00F321C3" w:rsidRDefault="00D02A79" w:rsidP="00D02A79">
            <w:pPr>
              <w:spacing w:after="0" w:line="240" w:lineRule="auto"/>
              <w:jc w:val="center"/>
              <w:rPr>
                <w:rFonts w:ascii="Times New Roman" w:eastAsia="Times New Roman" w:hAnsi="Times New Roman"/>
                <w:b/>
                <w:bCs/>
                <w:i/>
                <w:iCs/>
                <w:sz w:val="16"/>
                <w:szCs w:val="16"/>
                <w:lang w:val="uk-UA" w:eastAsia="uk-UA"/>
              </w:rPr>
            </w:pPr>
            <w:r w:rsidRPr="00F321C3">
              <w:rPr>
                <w:rFonts w:ascii="Times New Roman" w:eastAsia="Times New Roman" w:hAnsi="Times New Roman"/>
                <w:b/>
                <w:bCs/>
                <w:i/>
                <w:iCs/>
                <w:sz w:val="16"/>
                <w:szCs w:val="16"/>
                <w:lang w:val="uk-UA" w:eastAsia="uk-UA"/>
              </w:rPr>
              <w:t>1227</w:t>
            </w:r>
          </w:p>
        </w:tc>
      </w:tr>
    </w:tbl>
    <w:p w14:paraId="5C630763" w14:textId="6CB69A55" w:rsidR="005930A2" w:rsidRPr="00F321C3" w:rsidRDefault="005930A2" w:rsidP="00D02A79">
      <w:pPr>
        <w:shd w:val="clear" w:color="auto" w:fill="FFFFFF" w:themeFill="background1"/>
        <w:tabs>
          <w:tab w:val="left" w:pos="426"/>
        </w:tabs>
        <w:spacing w:after="0" w:line="240" w:lineRule="auto"/>
        <w:ind w:right="-284"/>
        <w:rPr>
          <w:rFonts w:ascii="Times New Roman" w:hAnsi="Times New Roman"/>
          <w:b/>
          <w:lang w:val="uk-UA"/>
        </w:rPr>
      </w:pPr>
    </w:p>
    <w:p w14:paraId="344BA737" w14:textId="555AB807" w:rsidR="00D02A79" w:rsidRPr="00F321C3" w:rsidRDefault="00D02A79" w:rsidP="00D02A79">
      <w:pPr>
        <w:shd w:val="clear" w:color="auto" w:fill="FFFFFF" w:themeFill="background1"/>
        <w:tabs>
          <w:tab w:val="left" w:pos="426"/>
        </w:tabs>
        <w:spacing w:after="0" w:line="240" w:lineRule="auto"/>
        <w:ind w:right="-284"/>
        <w:rPr>
          <w:rFonts w:ascii="Times New Roman" w:hAnsi="Times New Roman"/>
          <w:b/>
          <w:lang w:val="uk-UA"/>
        </w:rPr>
      </w:pPr>
    </w:p>
    <w:p w14:paraId="1452D696" w14:textId="48FEFD80" w:rsidR="00D02A79" w:rsidRPr="00F321C3" w:rsidRDefault="00D02A79" w:rsidP="00D02A79">
      <w:pPr>
        <w:shd w:val="clear" w:color="auto" w:fill="FFFFFF" w:themeFill="background1"/>
        <w:tabs>
          <w:tab w:val="left" w:pos="426"/>
        </w:tabs>
        <w:spacing w:after="0" w:line="240" w:lineRule="auto"/>
        <w:ind w:right="-284"/>
        <w:rPr>
          <w:rFonts w:ascii="Times New Roman" w:hAnsi="Times New Roman"/>
          <w:b/>
          <w:lang w:val="uk-UA"/>
        </w:rPr>
      </w:pPr>
    </w:p>
    <w:p w14:paraId="794FFC80" w14:textId="0C96B503" w:rsidR="00D02A79" w:rsidRPr="00F321C3" w:rsidRDefault="00D02A79" w:rsidP="00D02A79">
      <w:pPr>
        <w:shd w:val="clear" w:color="auto" w:fill="FFFFFF" w:themeFill="background1"/>
        <w:tabs>
          <w:tab w:val="left" w:pos="426"/>
        </w:tabs>
        <w:spacing w:after="0" w:line="240" w:lineRule="auto"/>
        <w:ind w:right="-284"/>
        <w:rPr>
          <w:rFonts w:ascii="Times New Roman" w:hAnsi="Times New Roman"/>
          <w:b/>
          <w:lang w:val="uk-UA"/>
        </w:rPr>
      </w:pPr>
    </w:p>
    <w:p w14:paraId="0CAAE6F8" w14:textId="77777777" w:rsidR="00D02A79" w:rsidRPr="00F321C3" w:rsidRDefault="00D02A79" w:rsidP="00D02A79">
      <w:pPr>
        <w:shd w:val="clear" w:color="auto" w:fill="FFFFFF" w:themeFill="background1"/>
        <w:tabs>
          <w:tab w:val="left" w:pos="426"/>
        </w:tabs>
        <w:spacing w:after="0" w:line="240" w:lineRule="auto"/>
        <w:ind w:right="-284"/>
        <w:rPr>
          <w:rFonts w:ascii="Times New Roman" w:hAnsi="Times New Roman"/>
          <w:b/>
          <w:lang w:val="uk-UA"/>
        </w:rPr>
      </w:pPr>
    </w:p>
    <w:p w14:paraId="6F1A02C4" w14:textId="77777777" w:rsidR="005930A2" w:rsidRPr="00F321C3" w:rsidRDefault="005930A2" w:rsidP="006C2E64">
      <w:pPr>
        <w:shd w:val="clear" w:color="auto" w:fill="FFFFFF" w:themeFill="background1"/>
        <w:tabs>
          <w:tab w:val="left" w:pos="426"/>
        </w:tabs>
        <w:spacing w:after="0" w:line="240" w:lineRule="auto"/>
        <w:ind w:right="-284"/>
        <w:jc w:val="center"/>
        <w:rPr>
          <w:rFonts w:ascii="Times New Roman" w:hAnsi="Times New Roman"/>
          <w:b/>
          <w:lang w:val="uk-UA"/>
        </w:rPr>
      </w:pPr>
    </w:p>
    <w:p w14:paraId="281A3146" w14:textId="77777777" w:rsidR="006C2E64" w:rsidRPr="00F321C3" w:rsidRDefault="006C2E64" w:rsidP="006C2E64">
      <w:pPr>
        <w:spacing w:after="0" w:line="240" w:lineRule="auto"/>
        <w:contextualSpacing/>
        <w:jc w:val="both"/>
        <w:rPr>
          <w:rFonts w:ascii="Times New Roman" w:hAnsi="Times New Roman"/>
          <w:bCs/>
          <w:shd w:val="clear" w:color="auto" w:fill="FFFFFF"/>
          <w:lang w:val="uk-UA"/>
        </w:rPr>
      </w:pPr>
      <w:r w:rsidRPr="00F321C3">
        <w:rPr>
          <w:rFonts w:ascii="Times New Roman" w:hAnsi="Times New Roman"/>
          <w:i/>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409AAC3A" w14:textId="22B82854" w:rsidR="00F33568" w:rsidRPr="00F321C3" w:rsidRDefault="00412994">
      <w:pPr>
        <w:rPr>
          <w:rFonts w:ascii="Times New Roman" w:eastAsia="Times New Roman" w:hAnsi="Times New Roman"/>
          <w:sz w:val="16"/>
          <w:szCs w:val="16"/>
          <w:lang w:val="uk-UA" w:eastAsia="uk-UA"/>
        </w:rPr>
      </w:pPr>
      <w:r w:rsidRPr="00F321C3">
        <w:rPr>
          <w:rFonts w:ascii="Times New Roman" w:eastAsia="Times New Roman" w:hAnsi="Times New Roman"/>
          <w:sz w:val="16"/>
          <w:szCs w:val="16"/>
          <w:lang w:val="uk-UA" w:eastAsia="uk-UA"/>
        </w:rPr>
        <w:br w:type="page"/>
      </w:r>
    </w:p>
    <w:p w14:paraId="4CEB9CB1" w14:textId="0D062A8A" w:rsidR="00981FB8" w:rsidRPr="00F321C3" w:rsidRDefault="00981FB8" w:rsidP="006C2E64">
      <w:pPr>
        <w:pStyle w:val="afe"/>
        <w:tabs>
          <w:tab w:val="clear" w:pos="4677"/>
          <w:tab w:val="clear" w:pos="9355"/>
        </w:tabs>
        <w:jc w:val="right"/>
        <w:rPr>
          <w:rFonts w:ascii="Times New Roman" w:eastAsia="Times New Roman" w:hAnsi="Times New Roman"/>
          <w:b/>
          <w:i/>
          <w:lang w:val="uk-UA" w:eastAsia="uk-UA"/>
        </w:rPr>
      </w:pPr>
      <w:r w:rsidRPr="00F321C3">
        <w:rPr>
          <w:rFonts w:ascii="Times New Roman" w:eastAsia="Times New Roman" w:hAnsi="Times New Roman"/>
          <w:b/>
          <w:i/>
          <w:lang w:val="uk-UA" w:eastAsia="uk-UA"/>
        </w:rPr>
        <w:lastRenderedPageBreak/>
        <w:t>Додаток № 2 до ТД</w:t>
      </w:r>
    </w:p>
    <w:p w14:paraId="7643C20D" w14:textId="77777777" w:rsidR="0059282D" w:rsidRPr="00F321C3" w:rsidRDefault="0059282D" w:rsidP="00630B3B">
      <w:pPr>
        <w:spacing w:after="0" w:line="240" w:lineRule="auto"/>
        <w:jc w:val="center"/>
        <w:outlineLvl w:val="2"/>
        <w:rPr>
          <w:rFonts w:ascii="Times New Roman" w:eastAsia="Times New Roman" w:hAnsi="Times New Roman"/>
          <w:b/>
          <w:bCs/>
          <w:sz w:val="24"/>
          <w:szCs w:val="24"/>
          <w:lang w:val="uk-UA" w:eastAsia="ru-RU"/>
        </w:rPr>
      </w:pPr>
      <w:bookmarkStart w:id="125" w:name="_Hlk103159920"/>
      <w:bookmarkStart w:id="126" w:name="_Hlk103159907"/>
    </w:p>
    <w:p w14:paraId="584C9F62" w14:textId="6F5A4CDE" w:rsidR="00630B3B" w:rsidRPr="00F321C3" w:rsidRDefault="00630B3B" w:rsidP="00630B3B">
      <w:pPr>
        <w:spacing w:after="0" w:line="240" w:lineRule="auto"/>
        <w:jc w:val="center"/>
        <w:outlineLvl w:val="2"/>
        <w:rPr>
          <w:rFonts w:ascii="Times New Roman" w:eastAsia="Times New Roman" w:hAnsi="Times New Roman"/>
          <w:b/>
          <w:bCs/>
          <w:sz w:val="24"/>
          <w:szCs w:val="24"/>
          <w:lang w:val="uk-UA" w:eastAsia="ru-RU"/>
        </w:rPr>
      </w:pPr>
      <w:r w:rsidRPr="00F321C3">
        <w:rPr>
          <w:rFonts w:ascii="Times New Roman" w:eastAsia="Times New Roman" w:hAnsi="Times New Roman"/>
          <w:b/>
          <w:bCs/>
          <w:sz w:val="24"/>
          <w:szCs w:val="24"/>
          <w:lang w:val="uk-UA" w:eastAsia="ru-RU"/>
        </w:rPr>
        <w:t>Проект ДОГОВОРУ №____________</w:t>
      </w:r>
    </w:p>
    <w:p w14:paraId="47BB090D" w14:textId="77777777" w:rsidR="0059282D" w:rsidRPr="00F321C3" w:rsidRDefault="0059282D" w:rsidP="003E5D41">
      <w:pPr>
        <w:spacing w:after="0" w:line="240" w:lineRule="auto"/>
        <w:outlineLvl w:val="2"/>
        <w:rPr>
          <w:rFonts w:ascii="Times New Roman" w:eastAsia="Times New Roman" w:hAnsi="Times New Roman"/>
          <w:b/>
          <w:bCs/>
          <w:sz w:val="24"/>
          <w:szCs w:val="24"/>
          <w:lang w:val="uk-UA" w:eastAsia="ru-RU"/>
        </w:rPr>
      </w:pPr>
    </w:p>
    <w:p w14:paraId="3536ED46" w14:textId="6D570C64" w:rsidR="003E5D41" w:rsidRPr="00F321C3" w:rsidRDefault="003E5D41" w:rsidP="003E5D41">
      <w:pPr>
        <w:spacing w:after="0" w:line="240" w:lineRule="auto"/>
        <w:outlineLvl w:val="2"/>
        <w:rPr>
          <w:rFonts w:ascii="Times New Roman" w:eastAsia="Times New Roman" w:hAnsi="Times New Roman"/>
          <w:b/>
          <w:bCs/>
          <w:sz w:val="24"/>
          <w:szCs w:val="24"/>
          <w:lang w:val="uk-UA" w:eastAsia="ru-RU"/>
        </w:rPr>
      </w:pPr>
      <w:r w:rsidRPr="00F321C3">
        <w:rPr>
          <w:rFonts w:ascii="Times New Roman" w:eastAsia="Times New Roman" w:hAnsi="Times New Roman"/>
          <w:b/>
          <w:bCs/>
          <w:sz w:val="24"/>
          <w:szCs w:val="24"/>
          <w:lang w:val="uk-UA" w:eastAsia="ru-RU"/>
        </w:rPr>
        <w:t>м.Рівне</w:t>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r>
      <w:r w:rsidRPr="00F321C3">
        <w:rPr>
          <w:rFonts w:ascii="Times New Roman" w:eastAsia="Times New Roman" w:hAnsi="Times New Roman"/>
          <w:b/>
          <w:bCs/>
          <w:sz w:val="24"/>
          <w:szCs w:val="24"/>
          <w:lang w:val="uk-UA" w:eastAsia="ru-RU"/>
        </w:rPr>
        <w:tab/>
        <w:t>«____»________ 2023 р.</w:t>
      </w:r>
    </w:p>
    <w:p w14:paraId="3F833BE8" w14:textId="77777777" w:rsidR="0059282D" w:rsidRPr="00F321C3" w:rsidRDefault="0059282D" w:rsidP="003E5D41">
      <w:pPr>
        <w:spacing w:after="0" w:line="240" w:lineRule="auto"/>
        <w:outlineLvl w:val="2"/>
        <w:rPr>
          <w:rFonts w:ascii="Times New Roman" w:eastAsia="Times New Roman" w:hAnsi="Times New Roman"/>
          <w:b/>
          <w:bCs/>
          <w:sz w:val="24"/>
          <w:szCs w:val="24"/>
          <w:lang w:val="uk-UA" w:eastAsia="ru-RU"/>
        </w:rPr>
      </w:pPr>
    </w:p>
    <w:p w14:paraId="00080ED2" w14:textId="149AC56A"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________________________________________________________________________________(код ЄДРПОУ _________), в особі _________________________________________________, що діє на підставі _________________________, в подальшому по тексту іменовано "Виконавець" з однієї сторони, та КОМУНАЛЬНЕ ПІДПРИЄМСТВО "ОБЛАСНИЙ ЦЕНТР ЕКСТРЕНОЇ МЕДИЧНОЇ ДОПОМОГИ ТА МЕДИЦИНИ КАТАСТРОФ" РІВНЕНСЬКОЇ ОБЛАСНОЇ РАДИ (код ЄДРПОУ 26353256), в особі _____________________________, що діє на підставі _________________, в подальшому по тексту іменовано "Замовник" з другої сторони, уклали чинний Договір про наступне:</w:t>
      </w:r>
    </w:p>
    <w:p w14:paraId="502D4E34" w14:textId="77777777"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1. ПРЕДМЕТ ДОГОВОРУ</w:t>
      </w:r>
    </w:p>
    <w:p w14:paraId="751DF868" w14:textId="0B295C18"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1.1. Виконавець зобов'язується надати</w:t>
      </w:r>
      <w:r w:rsidR="0059282D" w:rsidRPr="00F321C3">
        <w:rPr>
          <w:rFonts w:ascii="Times New Roman" w:hAnsi="Times New Roman"/>
          <w:sz w:val="24"/>
          <w:szCs w:val="24"/>
          <w:lang w:val="uk-UA"/>
        </w:rPr>
        <w:t xml:space="preserve"> </w:t>
      </w:r>
      <w:r w:rsidR="0059282D" w:rsidRPr="00F321C3">
        <w:rPr>
          <w:rFonts w:ascii="Times New Roman" w:hAnsi="Times New Roman"/>
          <w:b/>
          <w:bCs/>
          <w:sz w:val="24"/>
          <w:szCs w:val="24"/>
          <w:u w:val="single"/>
          <w:lang w:val="uk-UA"/>
        </w:rPr>
        <w:t>протягом 2024 року</w:t>
      </w:r>
      <w:r w:rsidRPr="00F321C3">
        <w:rPr>
          <w:rFonts w:ascii="Times New Roman" w:hAnsi="Times New Roman"/>
          <w:sz w:val="24"/>
          <w:szCs w:val="24"/>
          <w:lang w:val="uk-UA"/>
        </w:rPr>
        <w:t xml:space="preserve"> Замовнику послуги з повірки та/або калібрування засобів вимірювальної техніки (та/або випробувального обладнання) </w:t>
      </w:r>
      <w:r w:rsidRPr="00F321C3">
        <w:rPr>
          <w:rFonts w:ascii="Times New Roman" w:hAnsi="Times New Roman"/>
          <w:lang w:val="uk-UA"/>
        </w:rPr>
        <w:t xml:space="preserve">(код за ДК 021:2015: </w:t>
      </w:r>
      <w:r w:rsidRPr="00F321C3">
        <w:rPr>
          <w:rFonts w:ascii="Times New Roman" w:hAnsi="Times New Roman"/>
          <w:color w:val="000000" w:themeColor="text1"/>
          <w:lang w:val="uk-UA"/>
        </w:rPr>
        <w:t xml:space="preserve">50420000-5 </w:t>
      </w:r>
      <w:r w:rsidRPr="00F321C3">
        <w:rPr>
          <w:rFonts w:ascii="Times New Roman" w:hAnsi="Times New Roman"/>
          <w:color w:val="000000"/>
          <w:lang w:val="uk-UA"/>
        </w:rPr>
        <w:t>Послуги з ремонту і технічного обслуговування медичного та хірургічного обладнання)</w:t>
      </w:r>
      <w:r w:rsidRPr="00F321C3">
        <w:rPr>
          <w:rFonts w:ascii="Times New Roman" w:hAnsi="Times New Roman"/>
          <w:sz w:val="24"/>
          <w:szCs w:val="24"/>
          <w:lang w:val="uk-UA"/>
        </w:rPr>
        <w:t xml:space="preserve"> (далі - Послуги), а Замовник зобов'язується прийняти та оплатити зазначені Послуги.</w:t>
      </w:r>
    </w:p>
    <w:p w14:paraId="19CF9B41"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1.2. Обсяг надання Послуг визначено в Специфікації (Додаток № 1), що є невідємною частиною даного Договору.</w:t>
      </w:r>
    </w:p>
    <w:p w14:paraId="4C83CEA0"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1.3. Умови надання Виконавцем Послуг визначаються згідно з Графіками та/або  листами-заявками, на підставі яких Виконавець виставляє рахунок.</w:t>
      </w:r>
    </w:p>
    <w:p w14:paraId="779AAAEF"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1.4. На вимогу Замовника Виконавець складає та надає підписаний зі свого боку "Розрахунок вартості Послуг", який у випадку його складання є невід'ємним додатком до даного Договору.</w:t>
      </w:r>
    </w:p>
    <w:p w14:paraId="039C98BA" w14:textId="77777777"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2. ЯКІСТЬ ПОСЛУГ</w:t>
      </w:r>
    </w:p>
    <w:p w14:paraId="299BBB76"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2.1. Якість наданих Виконавцем Послуг повинна відповідати вимогам Закону України "Про метрологію та метрологічну діяльність", наказу Мінекономрозвитку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№193 від 08.02.2016р., ДСТУ ISO/IEС 17025:2016 "Загальні вимоги до компетентності  випробувальних та калібрувальних лабораторій" та діючим документам на методики повірки та калібрування.</w:t>
      </w:r>
    </w:p>
    <w:p w14:paraId="567377EE"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2.2. Замовник погоджується на використання методів калібрування (повірка), які застосовує Виконавець згідно зі сферою акредитації (уповноваження).</w:t>
      </w:r>
    </w:p>
    <w:p w14:paraId="26CCCC0A" w14:textId="77777777"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3. ЦІНА ДОГОВОРУ, ВАРТІСТЬ ПОСЛУГ ТА ПОРЯДОК ЗДІЙСНЕННЯ ОПЛАТИ</w:t>
      </w:r>
    </w:p>
    <w:p w14:paraId="19BC68A9"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3.1. Вартість по наданню Послуг складає    _________________________________ грн._____ коп. (___________________________________________________________ гривень ____ копійок), у тому числі ПДВ  _____________ грн.</w:t>
      </w:r>
    </w:p>
    <w:p w14:paraId="6C07EABE" w14:textId="06E857F1"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xml:space="preserve">3.2. Оплата за надання послуг здійснюється Замовником після підписання акту здачі-приймання послуг протягом </w:t>
      </w:r>
      <w:r w:rsidR="003767F2">
        <w:rPr>
          <w:rFonts w:ascii="Times New Roman" w:hAnsi="Times New Roman"/>
          <w:sz w:val="24"/>
          <w:szCs w:val="24"/>
          <w:lang w:val="uk-UA"/>
        </w:rPr>
        <w:t>30</w:t>
      </w:r>
      <w:r w:rsidRPr="00F321C3">
        <w:rPr>
          <w:rFonts w:ascii="Times New Roman" w:hAnsi="Times New Roman"/>
          <w:sz w:val="24"/>
          <w:szCs w:val="24"/>
          <w:lang w:val="uk-UA"/>
        </w:rPr>
        <w:t xml:space="preserve"> банківських днів.</w:t>
      </w:r>
    </w:p>
    <w:p w14:paraId="06C56294"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3.3. Рахунки виписуються на кожен вид та/або формується загальний наданих Послуг, згідно із заявками "Замовника".</w:t>
      </w:r>
    </w:p>
    <w:p w14:paraId="5D637C70"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3.4. Вартість наданих Послуг визначається відповідно до Порядку оплати робіт і послуг з проведення оцінки відповідності законодавчо регульованих засобів вимірювальної техніки вимогам технічних регламентів, повірки зазначених засобів, що перебувають в експлуатації, та визначення вартості таких робіт і послуг, що затверджений Постановою КМУ від 28 жовтня 2015 р. № 865 та інших документів.</w:t>
      </w:r>
    </w:p>
    <w:p w14:paraId="4CA9C920"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3.5. Вартість Послуг за цим Договором складається з вартості окремих робіт (послуг), які визначаються відповідно до діючих на момент підписання договору цін "Виконавця" про надання послуг.</w:t>
      </w:r>
    </w:p>
    <w:p w14:paraId="2895B4CE"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3.6. При наданні Послуг з виїздом до "Замовника" вартість робіт (послуг) визначається з урахуванням додаткових витрат (транспортні витрати, витрати на відрядження, витрати пов'язані з послугами сторонніх організацій). За умови, коли послуги надаються у декілька етапів, допускається оплата кожного етапу окремо.</w:t>
      </w:r>
    </w:p>
    <w:p w14:paraId="1246170F"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lastRenderedPageBreak/>
        <w:t>3.7. Ціни на послуги можуть змінюватись при зміні нормативно-правових актів, що їх регулюють, і приймаються Сторонами до виконання.</w:t>
      </w:r>
    </w:p>
    <w:p w14:paraId="25EF5439" w14:textId="77777777"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4. ПОРЯДОК ЗДАЧІ-ПРИЙМАННЯ НАДАНИХ ПОСЛУГ</w:t>
      </w:r>
    </w:p>
    <w:p w14:paraId="697EC3E7"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4.1. По закінченню надання Послуг Виконавець надає Замовнику Акт(и) здачі-приймання наданих Послуг.</w:t>
      </w:r>
    </w:p>
    <w:p w14:paraId="3F2E73C6"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4.2. Замовник протягом 5-ти днів з дня одержання Акту(ів) зобов'язаний підписати та направити Виконавцю Акт(и) або обґрунтовану відмову від приймання наданих Послуг.</w:t>
      </w:r>
    </w:p>
    <w:p w14:paraId="741C3A42"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У випадку обґрунтованої відмови Замовника від приймання наданих Послуг сторонами складається двосторонній акт з переліком необхідних доробок і строками їх виконання.</w:t>
      </w:r>
    </w:p>
    <w:p w14:paraId="1D54A39E" w14:textId="77777777" w:rsidR="0059282D" w:rsidRPr="00F321C3" w:rsidRDefault="0059282D" w:rsidP="003E5D41">
      <w:pPr>
        <w:spacing w:after="0" w:line="240" w:lineRule="auto"/>
        <w:jc w:val="center"/>
        <w:rPr>
          <w:rFonts w:ascii="Times New Roman" w:hAnsi="Times New Roman"/>
          <w:b/>
          <w:sz w:val="24"/>
          <w:szCs w:val="24"/>
          <w:lang w:val="uk-UA"/>
        </w:rPr>
      </w:pPr>
    </w:p>
    <w:p w14:paraId="79F3F32E" w14:textId="57F64226"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5. МІСЦЕ ТА СТРОКИ НАДАННЯ ПОСЛУГ</w:t>
      </w:r>
    </w:p>
    <w:p w14:paraId="1EC519A2"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5.1. Надання Послуг здійснюється у стаціонарних або пересувних лабораторіях Виконавця або безпосередньо у Замовника.</w:t>
      </w:r>
    </w:p>
    <w:p w14:paraId="0A752150"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5.2. Послуги надаються поетапно. Номенклатура та обсяги надання Послуг за кожним етапом визначаються листами-заявками Замовника.</w:t>
      </w:r>
    </w:p>
    <w:p w14:paraId="4A8BBC26" w14:textId="7D3BC3F9"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5.3. Строк надання Послуг</w:t>
      </w:r>
      <w:r w:rsidR="0059282D" w:rsidRPr="00F321C3">
        <w:rPr>
          <w:rFonts w:ascii="Times New Roman" w:hAnsi="Times New Roman"/>
          <w:sz w:val="24"/>
          <w:szCs w:val="24"/>
          <w:lang w:val="uk-UA"/>
        </w:rPr>
        <w:t xml:space="preserve">: </w:t>
      </w:r>
      <w:r w:rsidR="0059282D" w:rsidRPr="00F321C3">
        <w:rPr>
          <w:rFonts w:ascii="Times New Roman" w:hAnsi="Times New Roman"/>
          <w:b/>
          <w:bCs/>
          <w:sz w:val="24"/>
          <w:szCs w:val="24"/>
          <w:u w:val="single"/>
          <w:lang w:val="uk-UA"/>
        </w:rPr>
        <w:t>з 01.01.2024 р. по 29.12.2024 р</w:t>
      </w:r>
      <w:r w:rsidR="0059282D" w:rsidRPr="00F321C3">
        <w:rPr>
          <w:rFonts w:ascii="Times New Roman" w:hAnsi="Times New Roman"/>
          <w:sz w:val="24"/>
          <w:szCs w:val="24"/>
          <w:lang w:val="uk-UA"/>
        </w:rPr>
        <w:t>.;</w:t>
      </w:r>
      <w:r w:rsidRPr="00F321C3">
        <w:rPr>
          <w:rFonts w:ascii="Times New Roman" w:hAnsi="Times New Roman"/>
          <w:sz w:val="24"/>
          <w:szCs w:val="24"/>
          <w:lang w:val="uk-UA"/>
        </w:rPr>
        <w:t xml:space="preserve"> не повинен перевищувати </w:t>
      </w:r>
      <w:r w:rsidR="003767F2">
        <w:rPr>
          <w:rFonts w:ascii="Times New Roman" w:hAnsi="Times New Roman"/>
          <w:sz w:val="24"/>
          <w:szCs w:val="24"/>
          <w:lang w:val="uk-UA"/>
        </w:rPr>
        <w:t>___</w:t>
      </w:r>
      <w:r w:rsidRPr="00F321C3">
        <w:rPr>
          <w:rFonts w:ascii="Times New Roman" w:hAnsi="Times New Roman"/>
          <w:sz w:val="24"/>
          <w:szCs w:val="24"/>
          <w:lang w:val="uk-UA"/>
        </w:rPr>
        <w:t xml:space="preserve"> робочих днів (в деяких випадках термін надання Послуг перевищує 15 робочих днів, про що Виконавцем зазначається у відповідних рахунках) з дня надання Замовником засобів вимірювальної техніки (та/або випробувального обладнання).</w:t>
      </w:r>
    </w:p>
    <w:p w14:paraId="7F4011C2" w14:textId="77777777" w:rsidR="0059282D" w:rsidRPr="00F321C3" w:rsidRDefault="0059282D" w:rsidP="003E5D41">
      <w:pPr>
        <w:spacing w:after="0" w:line="240" w:lineRule="auto"/>
        <w:jc w:val="center"/>
        <w:rPr>
          <w:rFonts w:ascii="Times New Roman" w:hAnsi="Times New Roman"/>
          <w:b/>
          <w:sz w:val="24"/>
          <w:szCs w:val="24"/>
          <w:lang w:val="uk-UA"/>
        </w:rPr>
      </w:pPr>
    </w:p>
    <w:p w14:paraId="6DBDDF95" w14:textId="47FAE56B"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6. ОБОВ'ЯЗКИ СТОРІН</w:t>
      </w:r>
    </w:p>
    <w:p w14:paraId="283758E8"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6.1. Замовник зобов'язаний:</w:t>
      </w:r>
    </w:p>
    <w:p w14:paraId="6E5A86D5"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6.1.1.  При наданні Послуг в стаціонарних або пересувних  лабораторіях Виконавця:</w:t>
      </w:r>
    </w:p>
    <w:p w14:paraId="21F38F51"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подавати засоби вимірювальної техніки (та/або випробувальне обладнання) Виконавцю укомплектованими, разом з необхідними допоміжними пристроями та, за вимогою Виконавця, експлуатаційними документами, свідоцтвами про попередню повірку (калібрування);</w:t>
      </w:r>
    </w:p>
    <w:p w14:paraId="17CDECAC"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забезпечити одержання засобів вимірювальної техніки (та/або випробувального обладнання) після надання Послуг у строк не більше 10 робочих днів з дати підписання сторонами Акту(ів);</w:t>
      </w:r>
    </w:p>
    <w:p w14:paraId="51FD3895"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6.1.2. При наданні Послуг безпосередньо у Замовника:</w:t>
      </w:r>
    </w:p>
    <w:p w14:paraId="7A708B82"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забезпечувати, у разі потреби, доставку робочих еталонів та допоміжних засобів повірки Виконавця до місця повірки і у зворотному  напрямку;</w:t>
      </w:r>
    </w:p>
    <w:p w14:paraId="4AA50332"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надавати необхідні нормативні, експлуатаційні та інші документи;</w:t>
      </w:r>
    </w:p>
    <w:p w14:paraId="37787081"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забезпечувати необхідні умови надання Послуг (температуру, вологість навколишнього повітря, тощо);</w:t>
      </w:r>
    </w:p>
    <w:p w14:paraId="2280C873"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забезпечувати зберігання робочих еталонів і допоміжних засобів повірки, які  належать Виконавцю;</w:t>
      </w:r>
    </w:p>
    <w:p w14:paraId="4196B779"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здійснювати виклик повірника Виконавця  для надання Послуг за місцем знаходження засобів вимірювальної техніки (та/або випробувального обладнання) Замовника листом або телефонограмою не пізніше десяти днів до за планового початку надання Послуг;</w:t>
      </w:r>
    </w:p>
    <w:p w14:paraId="4E0972AD"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6.1.3. Своєчасно та в повному обсязі здійснити оплату, прийняти належним чином надані Виконавцем Послуги, та підписати Акт(и);</w:t>
      </w:r>
    </w:p>
    <w:p w14:paraId="5B8128E5"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6.2. Виконавець зобов'язаний:</w:t>
      </w:r>
    </w:p>
    <w:p w14:paraId="050AAF10"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забезпечити надання Послуг у строки, встановлені цим Договором;</w:t>
      </w:r>
    </w:p>
    <w:p w14:paraId="05EAB270"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забезпечити якість надання Послуг відповідно до вимог п. 2.1. цього Договору;</w:t>
      </w:r>
    </w:p>
    <w:p w14:paraId="17CC19F4"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 оформити результати надання Послуг у відповідності до вимог нормативних документів.</w:t>
      </w:r>
    </w:p>
    <w:p w14:paraId="6C530530" w14:textId="77777777" w:rsidR="0059282D" w:rsidRPr="00F321C3" w:rsidRDefault="0059282D" w:rsidP="003E5D41">
      <w:pPr>
        <w:spacing w:after="0" w:line="240" w:lineRule="auto"/>
        <w:jc w:val="center"/>
        <w:rPr>
          <w:rFonts w:ascii="Times New Roman" w:hAnsi="Times New Roman"/>
          <w:b/>
          <w:sz w:val="24"/>
          <w:szCs w:val="24"/>
          <w:lang w:val="uk-UA"/>
        </w:rPr>
      </w:pPr>
    </w:p>
    <w:p w14:paraId="0C0C6003" w14:textId="0AA4B8D2"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7. ВІДПОВІДАЛЬНІСТЬ СТОРІН</w:t>
      </w:r>
    </w:p>
    <w:p w14:paraId="51CC19AC" w14:textId="77777777" w:rsidR="003E5D41" w:rsidRPr="00F321C3" w:rsidRDefault="003E5D41" w:rsidP="003E5D41">
      <w:pPr>
        <w:spacing w:after="0" w:line="240" w:lineRule="auto"/>
        <w:jc w:val="both"/>
        <w:rPr>
          <w:rFonts w:ascii="Times New Roman" w:hAnsi="Times New Roman"/>
          <w:sz w:val="24"/>
          <w:szCs w:val="24"/>
          <w:lang w:val="uk-UA"/>
        </w:rPr>
      </w:pPr>
      <w:r w:rsidRPr="00F321C3">
        <w:rPr>
          <w:rFonts w:ascii="Times New Roman" w:hAnsi="Times New Roman"/>
          <w:sz w:val="24"/>
          <w:szCs w:val="24"/>
          <w:lang w:val="uk-UA"/>
        </w:rPr>
        <w:t>7.1.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0488AEC0" w14:textId="77777777" w:rsidR="0059282D" w:rsidRPr="00F321C3" w:rsidRDefault="0059282D" w:rsidP="003E5D41">
      <w:pPr>
        <w:spacing w:after="0" w:line="240" w:lineRule="auto"/>
        <w:jc w:val="center"/>
        <w:rPr>
          <w:rFonts w:ascii="Times New Roman" w:hAnsi="Times New Roman"/>
          <w:b/>
          <w:sz w:val="24"/>
          <w:szCs w:val="24"/>
          <w:lang w:val="uk-UA"/>
        </w:rPr>
      </w:pPr>
    </w:p>
    <w:p w14:paraId="1E01B95F" w14:textId="400B1746"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8. ОБСТАВИНИ НЕПЕРЕБОРНОЇ СИЛИ</w:t>
      </w:r>
    </w:p>
    <w:p w14:paraId="43313BD7" w14:textId="77777777"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w:t>
      </w:r>
      <w:r w:rsidRPr="00F321C3">
        <w:rPr>
          <w:rFonts w:ascii="Times New Roman" w:eastAsia="Times New Roman" w:hAnsi="Times New Roman"/>
          <w:color w:val="000000"/>
          <w:sz w:val="24"/>
          <w:szCs w:val="24"/>
          <w:lang w:val="uk-UA" w:eastAsia="uk-UA"/>
        </w:rPr>
        <w:lastRenderedPageBreak/>
        <w:t>час укладання Договору та виникли поза волею Сторін (аварія, катастрофа, стихійне лихо, епідемія, епізоотія, війна тощо).</w:t>
      </w:r>
    </w:p>
    <w:p w14:paraId="52D18823" w14:textId="77777777"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8.2. Сторона, що не може виконувати зобов'язання за цим Договором унаслідок дії обставин непереборної сили, повинна не пізніше ніж протягом 5-ти календарних днів з моменту їх виникнення повідомити про це іншу Сторону у письмовій формі.</w:t>
      </w:r>
    </w:p>
    <w:p w14:paraId="4B60892C" w14:textId="77777777"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8.3. Доказом виникнення обставин непереборної сили та строку їх дії є документи, що видаються компетентними органами в тому числі регіональним відділенням Торгово-промислової палати України.</w:t>
      </w:r>
    </w:p>
    <w:p w14:paraId="517B2A62" w14:textId="77777777" w:rsidR="003E5D41" w:rsidRPr="00F321C3" w:rsidRDefault="003E5D41" w:rsidP="003E5D41">
      <w:pPr>
        <w:spacing w:after="0" w:line="240" w:lineRule="auto"/>
        <w:jc w:val="both"/>
        <w:rPr>
          <w:rFonts w:ascii="Times New Roman" w:eastAsia="Times New Roman" w:hAnsi="Times New Roman"/>
          <w:b/>
          <w:bCs/>
          <w:color w:val="000000"/>
          <w:sz w:val="24"/>
          <w:szCs w:val="24"/>
          <w:lang w:val="uk-UA" w:eastAsia="uk-UA"/>
        </w:rPr>
      </w:pPr>
      <w:r w:rsidRPr="00F321C3">
        <w:rPr>
          <w:rFonts w:ascii="Times New Roman" w:eastAsia="Times New Roman" w:hAnsi="Times New Roman"/>
          <w:color w:val="000000"/>
          <w:sz w:val="24"/>
          <w:szCs w:val="24"/>
          <w:lang w:val="uk-UA" w:eastAsia="uk-UA"/>
        </w:rPr>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14:paraId="6210F81B" w14:textId="77777777" w:rsidR="0059282D" w:rsidRPr="00F321C3" w:rsidRDefault="0059282D" w:rsidP="003E5D41">
      <w:pPr>
        <w:spacing w:after="0" w:line="240" w:lineRule="auto"/>
        <w:jc w:val="center"/>
        <w:rPr>
          <w:rFonts w:ascii="Times New Roman" w:eastAsia="Times New Roman" w:hAnsi="Times New Roman"/>
          <w:b/>
          <w:bCs/>
          <w:color w:val="000000"/>
          <w:sz w:val="24"/>
          <w:szCs w:val="24"/>
          <w:lang w:val="uk-UA" w:eastAsia="uk-UA"/>
        </w:rPr>
      </w:pPr>
    </w:p>
    <w:p w14:paraId="7D15E3CA" w14:textId="1DB92018" w:rsidR="003E5D41" w:rsidRPr="00F321C3" w:rsidRDefault="003E5D41" w:rsidP="003E5D41">
      <w:pPr>
        <w:spacing w:after="0" w:line="240" w:lineRule="auto"/>
        <w:jc w:val="center"/>
        <w:rPr>
          <w:rFonts w:ascii="Times New Roman" w:eastAsia="Times New Roman" w:hAnsi="Times New Roman"/>
          <w:color w:val="000000"/>
          <w:sz w:val="24"/>
          <w:szCs w:val="24"/>
          <w:lang w:val="uk-UA" w:eastAsia="uk-UA"/>
        </w:rPr>
      </w:pPr>
      <w:r w:rsidRPr="00F321C3">
        <w:rPr>
          <w:rFonts w:ascii="Times New Roman" w:eastAsia="Times New Roman" w:hAnsi="Times New Roman"/>
          <w:b/>
          <w:bCs/>
          <w:color w:val="000000"/>
          <w:sz w:val="24"/>
          <w:szCs w:val="24"/>
          <w:lang w:val="uk-UA" w:eastAsia="uk-UA"/>
        </w:rPr>
        <w:t>9. ПОРЯДОК ВИРІШЕННЯ СПОРІВ</w:t>
      </w:r>
    </w:p>
    <w:p w14:paraId="4BD0B5B1" w14:textId="77777777"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9.1. У випадку виникнення спорів або розбіжностей Сторони зобов'язуються вирішувати їх шляхом взаємних переговорів та консультацій.</w:t>
      </w:r>
    </w:p>
    <w:p w14:paraId="20D72424" w14:textId="77777777"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9.2. У випадку недосягнення Сторонами згоди спори (розбіжності) вирішуються в судовому порядку згідно з законодавством України.</w:t>
      </w:r>
    </w:p>
    <w:p w14:paraId="15ACB56F" w14:textId="77777777" w:rsidR="0059282D" w:rsidRPr="00F321C3" w:rsidRDefault="0059282D" w:rsidP="003E5D41">
      <w:pPr>
        <w:spacing w:after="0" w:line="240" w:lineRule="auto"/>
        <w:jc w:val="center"/>
        <w:rPr>
          <w:rFonts w:ascii="Times New Roman" w:eastAsia="Times New Roman" w:hAnsi="Times New Roman"/>
          <w:b/>
          <w:bCs/>
          <w:color w:val="000000"/>
          <w:sz w:val="24"/>
          <w:szCs w:val="24"/>
          <w:lang w:val="uk-UA" w:eastAsia="uk-UA"/>
        </w:rPr>
      </w:pPr>
    </w:p>
    <w:p w14:paraId="78922E93" w14:textId="5171CC05" w:rsidR="003E5D41" w:rsidRPr="00F321C3" w:rsidRDefault="003E5D41" w:rsidP="003E5D41">
      <w:pPr>
        <w:spacing w:after="0" w:line="240" w:lineRule="auto"/>
        <w:jc w:val="center"/>
        <w:rPr>
          <w:rFonts w:ascii="Times New Roman" w:eastAsia="Times New Roman" w:hAnsi="Times New Roman"/>
          <w:b/>
          <w:bCs/>
          <w:color w:val="000000"/>
          <w:sz w:val="24"/>
          <w:szCs w:val="24"/>
          <w:lang w:val="uk-UA" w:eastAsia="uk-UA"/>
        </w:rPr>
      </w:pPr>
      <w:r w:rsidRPr="00F321C3">
        <w:rPr>
          <w:rFonts w:ascii="Times New Roman" w:eastAsia="Times New Roman" w:hAnsi="Times New Roman"/>
          <w:b/>
          <w:bCs/>
          <w:color w:val="000000"/>
          <w:sz w:val="24"/>
          <w:szCs w:val="24"/>
          <w:lang w:val="uk-UA" w:eastAsia="uk-UA"/>
        </w:rPr>
        <w:t>10. ТЕРМІН ДІЇ ДОГОВОРУ</w:t>
      </w:r>
    </w:p>
    <w:p w14:paraId="1B11B1C5" w14:textId="6EE56776"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10.1. Договір набуває чинності з дати підписання сторонами і діє до 31 грудня 2024 р., але в будь-якому випадку до повного виконання Сторонами своїх зобов'язань за Договором.</w:t>
      </w:r>
    </w:p>
    <w:p w14:paraId="07793EFB" w14:textId="77777777" w:rsidR="0059282D" w:rsidRPr="00F321C3" w:rsidRDefault="0059282D" w:rsidP="003E5D41">
      <w:pPr>
        <w:spacing w:after="0" w:line="240" w:lineRule="auto"/>
        <w:jc w:val="center"/>
        <w:rPr>
          <w:rFonts w:ascii="Times New Roman" w:eastAsia="Times New Roman" w:hAnsi="Times New Roman"/>
          <w:b/>
          <w:bCs/>
          <w:color w:val="000000"/>
          <w:sz w:val="24"/>
          <w:szCs w:val="24"/>
          <w:lang w:val="uk-UA" w:eastAsia="uk-UA"/>
        </w:rPr>
      </w:pPr>
    </w:p>
    <w:p w14:paraId="10DD897E" w14:textId="0B66F2B2" w:rsidR="003E5D41" w:rsidRPr="00F321C3" w:rsidRDefault="003E5D41" w:rsidP="003E5D41">
      <w:pPr>
        <w:spacing w:after="0" w:line="240" w:lineRule="auto"/>
        <w:jc w:val="center"/>
        <w:rPr>
          <w:rFonts w:ascii="Times New Roman" w:eastAsia="Times New Roman" w:hAnsi="Times New Roman"/>
          <w:b/>
          <w:bCs/>
          <w:color w:val="000000"/>
          <w:sz w:val="24"/>
          <w:szCs w:val="24"/>
          <w:lang w:val="uk-UA" w:eastAsia="uk-UA"/>
        </w:rPr>
      </w:pPr>
      <w:r w:rsidRPr="00F321C3">
        <w:rPr>
          <w:rFonts w:ascii="Times New Roman" w:eastAsia="Times New Roman" w:hAnsi="Times New Roman"/>
          <w:b/>
          <w:bCs/>
          <w:color w:val="000000"/>
          <w:sz w:val="24"/>
          <w:szCs w:val="24"/>
          <w:lang w:val="uk-UA" w:eastAsia="uk-UA"/>
        </w:rPr>
        <w:t>11. ІНШІ УМОВИ</w:t>
      </w:r>
    </w:p>
    <w:p w14:paraId="1DF05FB9" w14:textId="4243205B" w:rsidR="003E5D41" w:rsidRPr="00F321C3" w:rsidRDefault="003E5D41" w:rsidP="0059282D">
      <w:pPr>
        <w:spacing w:after="0" w:line="240" w:lineRule="auto"/>
        <w:jc w:val="both"/>
        <w:rPr>
          <w:rFonts w:ascii="Times New Roman" w:eastAsia="Times New Roman" w:hAnsi="Times New Roman"/>
          <w:sz w:val="24"/>
          <w:szCs w:val="24"/>
          <w:lang w:val="uk-UA" w:eastAsia="uk-UA"/>
        </w:rPr>
      </w:pPr>
      <w:r w:rsidRPr="00F321C3">
        <w:rPr>
          <w:rFonts w:ascii="Times New Roman" w:eastAsia="Times New Roman" w:hAnsi="Times New Roman"/>
          <w:sz w:val="24"/>
          <w:szCs w:val="24"/>
          <w:lang w:val="uk-UA" w:eastAsia="uk-UA"/>
        </w:rPr>
        <w:t>11.1. Цей Договір складено в двох оригінальних примірниках, по одному для кожної із сторін.</w:t>
      </w:r>
    </w:p>
    <w:p w14:paraId="36B281AC" w14:textId="7067AEAD" w:rsidR="0059282D" w:rsidRPr="00F321C3" w:rsidRDefault="0059282D" w:rsidP="0059282D">
      <w:pPr>
        <w:pStyle w:val="rvps2"/>
        <w:shd w:val="clear" w:color="auto" w:fill="FFFFFF"/>
        <w:spacing w:before="0" w:beforeAutospacing="0" w:after="0" w:afterAutospacing="0"/>
        <w:jc w:val="both"/>
        <w:rPr>
          <w:lang w:val="uk-UA"/>
        </w:rPr>
      </w:pPr>
      <w:r w:rsidRPr="00F321C3">
        <w:rPr>
          <w:lang w:val="uk-UA" w:eastAsia="uk-UA"/>
        </w:rPr>
        <w:t xml:space="preserve">11.2. </w:t>
      </w:r>
      <w:r w:rsidRPr="00F321C3">
        <w:rPr>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92570E2" w14:textId="77777777" w:rsidR="0059282D" w:rsidRPr="00F321C3" w:rsidRDefault="0059282D" w:rsidP="0059282D">
      <w:pPr>
        <w:pStyle w:val="rvps2"/>
        <w:shd w:val="clear" w:color="auto" w:fill="FFFFFF"/>
        <w:spacing w:before="0" w:beforeAutospacing="0" w:after="0" w:afterAutospacing="0"/>
        <w:ind w:firstLine="450"/>
        <w:jc w:val="both"/>
        <w:rPr>
          <w:lang w:val="uk-UA"/>
        </w:rPr>
      </w:pPr>
      <w:bookmarkStart w:id="127" w:name="n510"/>
      <w:bookmarkEnd w:id="127"/>
      <w:r w:rsidRPr="00F321C3">
        <w:rPr>
          <w:lang w:val="uk-UA"/>
        </w:rPr>
        <w:t>1) зменшення обсягів закупівлі, зокрема з урахуванням фактичного обсягу видатків замовника;</w:t>
      </w:r>
    </w:p>
    <w:p w14:paraId="400E9031" w14:textId="5F0D7228" w:rsidR="0059282D" w:rsidRPr="00F321C3" w:rsidRDefault="0059282D" w:rsidP="0059282D">
      <w:pPr>
        <w:pStyle w:val="rvps2"/>
        <w:shd w:val="clear" w:color="auto" w:fill="FFFFFF"/>
        <w:spacing w:before="0" w:beforeAutospacing="0" w:after="0" w:afterAutospacing="0"/>
        <w:ind w:firstLine="450"/>
        <w:jc w:val="both"/>
        <w:rPr>
          <w:lang w:val="uk-UA"/>
        </w:rPr>
      </w:pPr>
      <w:bookmarkStart w:id="128" w:name="n511"/>
      <w:bookmarkStart w:id="129" w:name="n512"/>
      <w:bookmarkEnd w:id="128"/>
      <w:bookmarkEnd w:id="129"/>
      <w:r w:rsidRPr="00F321C3">
        <w:rPr>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09BE8491" w14:textId="5C3D0B58" w:rsidR="0059282D" w:rsidRPr="00F321C3" w:rsidRDefault="0059282D" w:rsidP="0059282D">
      <w:pPr>
        <w:pStyle w:val="rvps2"/>
        <w:shd w:val="clear" w:color="auto" w:fill="FFFFFF"/>
        <w:spacing w:before="0" w:beforeAutospacing="0" w:after="0" w:afterAutospacing="0"/>
        <w:ind w:firstLine="450"/>
        <w:jc w:val="both"/>
        <w:rPr>
          <w:lang w:val="uk-UA"/>
        </w:rPr>
      </w:pPr>
      <w:bookmarkStart w:id="130" w:name="n513"/>
      <w:bookmarkEnd w:id="130"/>
      <w:r w:rsidRPr="00F321C3">
        <w:rPr>
          <w:lang w:val="uk-UA"/>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CF05D34" w14:textId="03349CAD" w:rsidR="0059282D" w:rsidRPr="00F321C3" w:rsidRDefault="0059282D" w:rsidP="0059282D">
      <w:pPr>
        <w:pStyle w:val="rvps2"/>
        <w:shd w:val="clear" w:color="auto" w:fill="FFFFFF"/>
        <w:spacing w:before="0" w:beforeAutospacing="0" w:after="0" w:afterAutospacing="0"/>
        <w:ind w:firstLine="450"/>
        <w:jc w:val="both"/>
        <w:rPr>
          <w:lang w:val="uk-UA"/>
        </w:rPr>
      </w:pPr>
      <w:bookmarkStart w:id="131" w:name="n514"/>
      <w:bookmarkEnd w:id="131"/>
      <w:r w:rsidRPr="00F321C3">
        <w:rPr>
          <w:lang w:val="uk-UA"/>
        </w:rPr>
        <w:t>4) погодження зміни ціни в договорі про закупівлю в бік зменшення (без зміни кількості (обсягу) та якості товарів, робіт і послуг);</w:t>
      </w:r>
    </w:p>
    <w:p w14:paraId="5C348C60" w14:textId="744A7317" w:rsidR="0059282D" w:rsidRPr="00F321C3" w:rsidRDefault="0059282D" w:rsidP="0059282D">
      <w:pPr>
        <w:pStyle w:val="rvps2"/>
        <w:shd w:val="clear" w:color="auto" w:fill="FFFFFF"/>
        <w:spacing w:before="0" w:beforeAutospacing="0" w:after="0" w:afterAutospacing="0"/>
        <w:ind w:firstLine="450"/>
        <w:jc w:val="both"/>
        <w:rPr>
          <w:lang w:val="uk-UA"/>
        </w:rPr>
      </w:pPr>
      <w:bookmarkStart w:id="132" w:name="n515"/>
      <w:bookmarkEnd w:id="132"/>
      <w:r w:rsidRPr="00F321C3">
        <w:rPr>
          <w:lang w:val="uk-UA"/>
        </w:rPr>
        <w:t>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66FA1BB6" w14:textId="71800A6C" w:rsidR="0059282D" w:rsidRPr="00F321C3" w:rsidRDefault="0059282D" w:rsidP="0059282D">
      <w:pPr>
        <w:pStyle w:val="rvps2"/>
        <w:shd w:val="clear" w:color="auto" w:fill="FFFFFF"/>
        <w:spacing w:before="0" w:beforeAutospacing="0" w:after="0" w:afterAutospacing="0"/>
        <w:ind w:firstLine="450"/>
        <w:jc w:val="both"/>
        <w:rPr>
          <w:lang w:val="uk-UA"/>
        </w:rPr>
      </w:pPr>
      <w:bookmarkStart w:id="133" w:name="n516"/>
      <w:bookmarkEnd w:id="133"/>
      <w:r w:rsidRPr="00F321C3">
        <w:rPr>
          <w:lang w:val="uk-UA"/>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2405F0FB" w14:textId="601ADB5E" w:rsidR="0059282D" w:rsidRPr="00F321C3" w:rsidRDefault="0059282D" w:rsidP="0059282D">
      <w:pPr>
        <w:pStyle w:val="rvps2"/>
        <w:shd w:val="clear" w:color="auto" w:fill="FFFFFF"/>
        <w:spacing w:before="0" w:beforeAutospacing="0" w:after="0" w:afterAutospacing="0"/>
        <w:ind w:firstLine="450"/>
        <w:jc w:val="both"/>
        <w:rPr>
          <w:lang w:val="uk-UA"/>
        </w:rPr>
      </w:pPr>
      <w:bookmarkStart w:id="134" w:name="n517"/>
      <w:bookmarkEnd w:id="134"/>
      <w:r w:rsidRPr="00F321C3">
        <w:rPr>
          <w:lang w:val="uk-UA"/>
        </w:rPr>
        <w:t>7) зміни умов у зв’язку із застосуванням положень </w:t>
      </w:r>
      <w:hyperlink r:id="rId78" w:anchor="n1778" w:tgtFrame="_blank" w:history="1">
        <w:r w:rsidRPr="00F321C3">
          <w:rPr>
            <w:rStyle w:val="a4"/>
            <w:color w:val="auto"/>
            <w:lang w:val="uk-UA"/>
          </w:rPr>
          <w:t>частини шостої</w:t>
        </w:r>
      </w:hyperlink>
      <w:r w:rsidRPr="00F321C3">
        <w:rPr>
          <w:lang w:val="uk-UA"/>
        </w:rPr>
        <w:t> статті 41 Закону.</w:t>
      </w:r>
    </w:p>
    <w:p w14:paraId="2994F17C" w14:textId="533ABC76"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11.</w:t>
      </w:r>
      <w:r w:rsidR="0059282D" w:rsidRPr="00F321C3">
        <w:rPr>
          <w:rFonts w:ascii="Times New Roman" w:eastAsia="Times New Roman" w:hAnsi="Times New Roman"/>
          <w:color w:val="000000"/>
          <w:sz w:val="24"/>
          <w:szCs w:val="24"/>
          <w:lang w:val="uk-UA" w:eastAsia="uk-UA"/>
        </w:rPr>
        <w:t>3</w:t>
      </w:r>
      <w:r w:rsidRPr="00F321C3">
        <w:rPr>
          <w:rFonts w:ascii="Times New Roman" w:eastAsia="Times New Roman" w:hAnsi="Times New Roman"/>
          <w:color w:val="000000"/>
          <w:sz w:val="24"/>
          <w:szCs w:val="24"/>
          <w:lang w:val="uk-UA" w:eastAsia="uk-UA"/>
        </w:rPr>
        <w:t>. Жодна із сторін не має права передавати третім особам свої права та обов'язки по даному договору без письмової згоди другої сторони.</w:t>
      </w:r>
    </w:p>
    <w:p w14:paraId="5200DB24" w14:textId="7640B1FF"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11.</w:t>
      </w:r>
      <w:r w:rsidR="0059282D" w:rsidRPr="00F321C3">
        <w:rPr>
          <w:rFonts w:ascii="Times New Roman" w:eastAsia="Times New Roman" w:hAnsi="Times New Roman"/>
          <w:color w:val="000000"/>
          <w:sz w:val="24"/>
          <w:szCs w:val="24"/>
          <w:lang w:val="uk-UA" w:eastAsia="uk-UA"/>
        </w:rPr>
        <w:t>4</w:t>
      </w:r>
      <w:r w:rsidRPr="00F321C3">
        <w:rPr>
          <w:rFonts w:ascii="Times New Roman" w:eastAsia="Times New Roman" w:hAnsi="Times New Roman"/>
          <w:color w:val="000000"/>
          <w:sz w:val="24"/>
          <w:szCs w:val="24"/>
          <w:lang w:val="uk-UA" w:eastAsia="uk-UA"/>
        </w:rPr>
        <w:t>. Сторони зобов'язуються дотримуватись законодавства з протидії корупції. При виконанні своїх зобов'язань за Договором Сторони не здійснюють і не будуть робити будь-яких дій, які суперечать вимогам законодавства у сфері запобігання корупції.</w:t>
      </w:r>
    </w:p>
    <w:p w14:paraId="05E3DDA8" w14:textId="3DA60A7F"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11.</w:t>
      </w:r>
      <w:r w:rsidR="0059282D" w:rsidRPr="00F321C3">
        <w:rPr>
          <w:rFonts w:ascii="Times New Roman" w:eastAsia="Times New Roman" w:hAnsi="Times New Roman"/>
          <w:color w:val="000000"/>
          <w:sz w:val="24"/>
          <w:szCs w:val="24"/>
          <w:lang w:val="uk-UA" w:eastAsia="uk-UA"/>
        </w:rPr>
        <w:t>5</w:t>
      </w:r>
      <w:r w:rsidRPr="00F321C3">
        <w:rPr>
          <w:rFonts w:ascii="Times New Roman" w:eastAsia="Times New Roman" w:hAnsi="Times New Roman"/>
          <w:color w:val="000000"/>
          <w:sz w:val="24"/>
          <w:szCs w:val="24"/>
          <w:lang w:val="uk-UA" w:eastAsia="uk-UA"/>
        </w:rPr>
        <w:t xml:space="preserve">. 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w:t>
      </w:r>
      <w:r w:rsidRPr="00F321C3">
        <w:rPr>
          <w:rFonts w:ascii="Times New Roman" w:eastAsia="Times New Roman" w:hAnsi="Times New Roman"/>
          <w:color w:val="000000"/>
          <w:sz w:val="24"/>
          <w:szCs w:val="24"/>
          <w:lang w:val="uk-UA" w:eastAsia="uk-UA"/>
        </w:rPr>
        <w:lastRenderedPageBreak/>
        <w:t>передбачених законодавством відносин. 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11BB26E3" w14:textId="228B4F67"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11.</w:t>
      </w:r>
      <w:r w:rsidR="0059282D" w:rsidRPr="00F321C3">
        <w:rPr>
          <w:rFonts w:ascii="Times New Roman" w:eastAsia="Times New Roman" w:hAnsi="Times New Roman"/>
          <w:color w:val="000000"/>
          <w:sz w:val="24"/>
          <w:szCs w:val="24"/>
          <w:lang w:val="uk-UA" w:eastAsia="uk-UA"/>
        </w:rPr>
        <w:t>6</w:t>
      </w:r>
      <w:r w:rsidRPr="00F321C3">
        <w:rPr>
          <w:rFonts w:ascii="Times New Roman" w:eastAsia="Times New Roman" w:hAnsi="Times New Roman"/>
          <w:color w:val="000000"/>
          <w:sz w:val="24"/>
          <w:szCs w:val="24"/>
          <w:lang w:val="uk-UA" w:eastAsia="uk-UA"/>
        </w:rPr>
        <w:t>. Інформація, яка була отримана сторонами при виконанні цього договору є предметом їх професійного, ділового, виробничого інтересів, тобто конфіденційною, і не може бути розголошена будь-якій третій особі без згоди кожної із сторін, крім випадків передбачених законодавством України.</w:t>
      </w:r>
    </w:p>
    <w:p w14:paraId="53CF966D" w14:textId="0C4F968C" w:rsidR="003E5D41" w:rsidRPr="00F321C3" w:rsidRDefault="003E5D41" w:rsidP="003E5D41">
      <w:pPr>
        <w:spacing w:after="0" w:line="240" w:lineRule="auto"/>
        <w:jc w:val="both"/>
        <w:rPr>
          <w:rFonts w:ascii="Times New Roman" w:eastAsia="Times New Roman" w:hAnsi="Times New Roman"/>
          <w:color w:val="000000"/>
          <w:sz w:val="24"/>
          <w:szCs w:val="24"/>
          <w:lang w:val="uk-UA" w:eastAsia="uk-UA"/>
        </w:rPr>
      </w:pPr>
      <w:r w:rsidRPr="00F321C3">
        <w:rPr>
          <w:rFonts w:ascii="Times New Roman" w:eastAsia="Times New Roman" w:hAnsi="Times New Roman"/>
          <w:color w:val="000000"/>
          <w:sz w:val="24"/>
          <w:szCs w:val="24"/>
          <w:lang w:val="uk-UA" w:eastAsia="uk-UA"/>
        </w:rPr>
        <w:t>11.</w:t>
      </w:r>
      <w:r w:rsidR="0059282D" w:rsidRPr="00F321C3">
        <w:rPr>
          <w:rFonts w:ascii="Times New Roman" w:eastAsia="Times New Roman" w:hAnsi="Times New Roman"/>
          <w:color w:val="000000"/>
          <w:sz w:val="24"/>
          <w:szCs w:val="24"/>
          <w:lang w:val="uk-UA" w:eastAsia="uk-UA"/>
        </w:rPr>
        <w:t>7</w:t>
      </w:r>
      <w:r w:rsidRPr="00F321C3">
        <w:rPr>
          <w:rFonts w:ascii="Times New Roman" w:eastAsia="Times New Roman" w:hAnsi="Times New Roman"/>
          <w:color w:val="000000"/>
          <w:sz w:val="24"/>
          <w:szCs w:val="24"/>
          <w:lang w:val="uk-UA" w:eastAsia="uk-UA"/>
        </w:rPr>
        <w:t>. Після підписання цього Договору усі попередні переговори, листування, попередні угоди та протоколи про наміри з питань, що так чи інакше стосуються цього Договору, втрачають силу.</w:t>
      </w:r>
    </w:p>
    <w:p w14:paraId="54BA554B" w14:textId="77777777" w:rsidR="0059282D" w:rsidRPr="00F321C3" w:rsidRDefault="0059282D" w:rsidP="003E5D41">
      <w:pPr>
        <w:spacing w:after="0" w:line="240" w:lineRule="auto"/>
        <w:jc w:val="center"/>
        <w:rPr>
          <w:rFonts w:ascii="Times New Roman" w:eastAsia="Times New Roman" w:hAnsi="Times New Roman"/>
          <w:b/>
          <w:bCs/>
          <w:color w:val="000000"/>
          <w:sz w:val="24"/>
          <w:szCs w:val="24"/>
          <w:lang w:val="uk-UA" w:eastAsia="uk-UA"/>
        </w:rPr>
      </w:pPr>
    </w:p>
    <w:p w14:paraId="5DCAA3C5" w14:textId="289E1C8F" w:rsidR="003E5D41" w:rsidRPr="00F321C3" w:rsidRDefault="003E5D41" w:rsidP="003E5D41">
      <w:pPr>
        <w:spacing w:after="0" w:line="240" w:lineRule="auto"/>
        <w:jc w:val="center"/>
        <w:rPr>
          <w:rFonts w:ascii="Times New Roman" w:eastAsia="Times New Roman" w:hAnsi="Times New Roman"/>
          <w:b/>
          <w:bCs/>
          <w:color w:val="000000"/>
          <w:sz w:val="24"/>
          <w:szCs w:val="24"/>
          <w:lang w:val="uk-UA" w:eastAsia="uk-UA"/>
        </w:rPr>
      </w:pPr>
      <w:r w:rsidRPr="00F321C3">
        <w:rPr>
          <w:rFonts w:ascii="Times New Roman" w:eastAsia="Times New Roman" w:hAnsi="Times New Roman"/>
          <w:b/>
          <w:bCs/>
          <w:color w:val="000000"/>
          <w:sz w:val="24"/>
          <w:szCs w:val="24"/>
          <w:lang w:val="uk-UA" w:eastAsia="uk-UA"/>
        </w:rPr>
        <w:t>12. МІСЦЕЗНАХОДЖЕННЯ, ПЛАТІЖНІ РЕКВІЗИТИ ТА ПІДПИСИ СТОРІН</w:t>
      </w:r>
    </w:p>
    <w:p w14:paraId="41F9A40B" w14:textId="77777777" w:rsidR="003E5D41" w:rsidRPr="00F321C3" w:rsidRDefault="003E5D41" w:rsidP="003E5D41">
      <w:pPr>
        <w:spacing w:after="0" w:line="240" w:lineRule="auto"/>
        <w:jc w:val="center"/>
        <w:rPr>
          <w:rFonts w:ascii="Times New Roman" w:eastAsia="Times New Roman" w:hAnsi="Times New Roman"/>
          <w:color w:val="000000"/>
          <w:sz w:val="24"/>
          <w:szCs w:val="24"/>
          <w:lang w:val="uk-UA" w:eastAsia="uk-U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8"/>
      </w:tblGrid>
      <w:tr w:rsidR="003E5D41" w:rsidRPr="00F321C3" w14:paraId="4D6AC203" w14:textId="77777777" w:rsidTr="003E5D41">
        <w:tc>
          <w:tcPr>
            <w:tcW w:w="4531" w:type="dxa"/>
          </w:tcPr>
          <w:p w14:paraId="21170DEB" w14:textId="77777777" w:rsidR="003E5D41" w:rsidRPr="00F321C3" w:rsidRDefault="003E5D41" w:rsidP="003E5D41">
            <w:pPr>
              <w:jc w:val="center"/>
              <w:rPr>
                <w:rFonts w:ascii="Times New Roman" w:hAnsi="Times New Roman"/>
                <w:b/>
                <w:sz w:val="24"/>
                <w:szCs w:val="24"/>
                <w:lang w:val="uk-UA"/>
              </w:rPr>
            </w:pPr>
            <w:r w:rsidRPr="00F321C3">
              <w:rPr>
                <w:rFonts w:ascii="Times New Roman" w:hAnsi="Times New Roman"/>
                <w:b/>
                <w:sz w:val="24"/>
                <w:szCs w:val="24"/>
                <w:lang w:val="uk-UA"/>
              </w:rPr>
              <w:t>Виконавець</w:t>
            </w:r>
          </w:p>
        </w:tc>
        <w:tc>
          <w:tcPr>
            <w:tcW w:w="5098" w:type="dxa"/>
          </w:tcPr>
          <w:p w14:paraId="0C7DB4A2" w14:textId="77777777" w:rsidR="003E5D41" w:rsidRPr="00F321C3" w:rsidRDefault="003E5D41" w:rsidP="003E5D41">
            <w:pPr>
              <w:jc w:val="center"/>
              <w:rPr>
                <w:rFonts w:ascii="Times New Roman" w:hAnsi="Times New Roman"/>
                <w:b/>
                <w:sz w:val="24"/>
                <w:szCs w:val="24"/>
                <w:lang w:val="uk-UA"/>
              </w:rPr>
            </w:pPr>
            <w:r w:rsidRPr="00F321C3">
              <w:rPr>
                <w:rFonts w:ascii="Times New Roman" w:hAnsi="Times New Roman"/>
                <w:b/>
                <w:sz w:val="24"/>
                <w:szCs w:val="24"/>
                <w:lang w:val="uk-UA"/>
              </w:rPr>
              <w:t>Замовник</w:t>
            </w:r>
          </w:p>
          <w:p w14:paraId="4D877089" w14:textId="77777777" w:rsidR="003E5D41" w:rsidRPr="00F321C3" w:rsidRDefault="003E5D41" w:rsidP="003E5D41">
            <w:pPr>
              <w:rPr>
                <w:rFonts w:ascii="Times New Roman" w:hAnsi="Times New Roman"/>
                <w:b/>
                <w:bCs/>
                <w:sz w:val="24"/>
                <w:szCs w:val="24"/>
                <w:lang w:val="uk-UA"/>
              </w:rPr>
            </w:pPr>
            <w:r w:rsidRPr="00F321C3">
              <w:rPr>
                <w:rFonts w:ascii="Times New Roman" w:hAnsi="Times New Roman"/>
                <w:b/>
                <w:bCs/>
                <w:sz w:val="24"/>
                <w:szCs w:val="24"/>
                <w:lang w:val="uk-UA"/>
              </w:rPr>
              <w:t>Комунальне підприємство «Обласний центр екстреної медичної допомоги та медицини катастроф» Рівненської обласної ради</w:t>
            </w:r>
          </w:p>
          <w:p w14:paraId="5FF50EC2" w14:textId="77777777" w:rsidR="003E5D41" w:rsidRPr="00F321C3" w:rsidRDefault="003E5D41" w:rsidP="003E5D41">
            <w:pPr>
              <w:rPr>
                <w:rFonts w:ascii="Times New Roman" w:hAnsi="Times New Roman"/>
                <w:bCs/>
                <w:sz w:val="24"/>
                <w:szCs w:val="24"/>
                <w:lang w:val="uk-UA"/>
              </w:rPr>
            </w:pPr>
            <w:r w:rsidRPr="00F321C3">
              <w:rPr>
                <w:rFonts w:ascii="Times New Roman" w:hAnsi="Times New Roman"/>
                <w:bCs/>
                <w:sz w:val="24"/>
                <w:szCs w:val="24"/>
                <w:lang w:val="uk-UA"/>
              </w:rPr>
              <w:t>33028, м. Рівне, вул. Котляревського, 5</w:t>
            </w:r>
          </w:p>
          <w:p w14:paraId="57442442" w14:textId="77777777" w:rsidR="003E5D41" w:rsidRPr="00F321C3" w:rsidRDefault="003E5D41" w:rsidP="003E5D41">
            <w:pPr>
              <w:rPr>
                <w:rFonts w:ascii="Times New Roman" w:hAnsi="Times New Roman"/>
                <w:sz w:val="24"/>
                <w:szCs w:val="24"/>
                <w:lang w:val="uk-UA"/>
              </w:rPr>
            </w:pPr>
            <w:r w:rsidRPr="00F321C3">
              <w:rPr>
                <w:rFonts w:ascii="Times New Roman" w:hAnsi="Times New Roman"/>
                <w:sz w:val="24"/>
                <w:szCs w:val="24"/>
                <w:lang w:val="uk-UA"/>
              </w:rPr>
              <w:t>код ЄДРПОУ 26353256</w:t>
            </w:r>
          </w:p>
          <w:p w14:paraId="01F88BF2" w14:textId="6159FDE2" w:rsidR="003E5D41" w:rsidRPr="00F321C3" w:rsidRDefault="003E5D41" w:rsidP="0059282D">
            <w:pPr>
              <w:rPr>
                <w:rFonts w:ascii="Times New Roman" w:hAnsi="Times New Roman"/>
                <w:bCs/>
                <w:sz w:val="24"/>
                <w:szCs w:val="24"/>
                <w:lang w:val="uk-UA"/>
              </w:rPr>
            </w:pPr>
            <w:r w:rsidRPr="00F321C3">
              <w:rPr>
                <w:rFonts w:ascii="Times New Roman" w:hAnsi="Times New Roman"/>
                <w:bCs/>
                <w:sz w:val="24"/>
                <w:szCs w:val="24"/>
                <w:lang w:val="uk-UA"/>
              </w:rPr>
              <w:t xml:space="preserve">р/р </w:t>
            </w:r>
            <w:r w:rsidR="0059282D" w:rsidRPr="00F321C3">
              <w:rPr>
                <w:rFonts w:ascii="Times New Roman" w:hAnsi="Times New Roman"/>
                <w:bCs/>
                <w:sz w:val="24"/>
                <w:szCs w:val="24"/>
                <w:lang w:val="uk-UA"/>
              </w:rPr>
              <w:t>_____________________________</w:t>
            </w:r>
          </w:p>
          <w:p w14:paraId="371D7B30" w14:textId="2BF7345F" w:rsidR="003E5D41" w:rsidRPr="00F321C3" w:rsidRDefault="003E5D41" w:rsidP="003E5D41">
            <w:pPr>
              <w:rPr>
                <w:rFonts w:ascii="Times New Roman" w:hAnsi="Times New Roman"/>
                <w:bCs/>
                <w:sz w:val="24"/>
                <w:szCs w:val="24"/>
                <w:lang w:val="uk-UA"/>
              </w:rPr>
            </w:pPr>
            <w:r w:rsidRPr="00F321C3">
              <w:rPr>
                <w:rFonts w:ascii="Times New Roman" w:hAnsi="Times New Roman"/>
                <w:bCs/>
                <w:sz w:val="24"/>
                <w:szCs w:val="24"/>
                <w:lang w:val="uk-UA"/>
              </w:rPr>
              <w:t xml:space="preserve">в </w:t>
            </w:r>
            <w:r w:rsidR="0059282D" w:rsidRPr="00F321C3">
              <w:rPr>
                <w:rFonts w:ascii="Times New Roman" w:hAnsi="Times New Roman"/>
                <w:bCs/>
                <w:sz w:val="24"/>
                <w:szCs w:val="24"/>
                <w:lang w:val="uk-UA"/>
              </w:rPr>
              <w:t>________________________________</w:t>
            </w:r>
            <w:r w:rsidRPr="00F321C3">
              <w:rPr>
                <w:rFonts w:ascii="Times New Roman" w:hAnsi="Times New Roman"/>
                <w:bCs/>
                <w:sz w:val="24"/>
                <w:szCs w:val="24"/>
                <w:lang w:val="uk-UA"/>
              </w:rPr>
              <w:t xml:space="preserve"> </w:t>
            </w:r>
          </w:p>
          <w:p w14:paraId="3F2B11DA" w14:textId="77777777" w:rsidR="003E5D41" w:rsidRPr="00F321C3" w:rsidRDefault="003E5D41" w:rsidP="003E5D41">
            <w:pPr>
              <w:rPr>
                <w:rFonts w:ascii="Times New Roman" w:hAnsi="Times New Roman"/>
                <w:b/>
                <w:sz w:val="24"/>
                <w:szCs w:val="24"/>
                <w:lang w:val="uk-UA"/>
              </w:rPr>
            </w:pPr>
            <w:r w:rsidRPr="00F321C3">
              <w:rPr>
                <w:rFonts w:ascii="Times New Roman" w:hAnsi="Times New Roman"/>
                <w:b/>
                <w:sz w:val="24"/>
                <w:szCs w:val="24"/>
                <w:lang w:val="uk-UA"/>
              </w:rPr>
              <w:t>тел. 63-55-38</w:t>
            </w:r>
          </w:p>
          <w:p w14:paraId="7258B40E" w14:textId="77777777" w:rsidR="003E5D41" w:rsidRPr="00F321C3" w:rsidRDefault="003E5D41" w:rsidP="003E5D41">
            <w:pPr>
              <w:rPr>
                <w:rFonts w:ascii="Times New Roman" w:hAnsi="Times New Roman"/>
                <w:b/>
                <w:sz w:val="24"/>
                <w:szCs w:val="24"/>
                <w:lang w:val="uk-UA"/>
              </w:rPr>
            </w:pPr>
            <w:r w:rsidRPr="00F321C3">
              <w:rPr>
                <w:rFonts w:ascii="Times New Roman" w:hAnsi="Times New Roman"/>
                <w:sz w:val="24"/>
                <w:szCs w:val="24"/>
                <w:lang w:val="uk-UA"/>
              </w:rPr>
              <w:t>E-mail: rivnesshmd@gmail.com</w:t>
            </w:r>
          </w:p>
          <w:p w14:paraId="3C0D2610" w14:textId="546DA223" w:rsidR="003E5D41" w:rsidRPr="00F321C3" w:rsidRDefault="003E5D41" w:rsidP="003E5D41">
            <w:pPr>
              <w:rPr>
                <w:rFonts w:ascii="Times New Roman" w:hAnsi="Times New Roman"/>
                <w:b/>
                <w:bCs/>
                <w:sz w:val="24"/>
                <w:szCs w:val="24"/>
                <w:lang w:val="uk-UA"/>
              </w:rPr>
            </w:pPr>
          </w:p>
          <w:p w14:paraId="0CF20D28" w14:textId="77777777" w:rsidR="0059282D" w:rsidRPr="00F321C3" w:rsidRDefault="0059282D" w:rsidP="003E5D41">
            <w:pPr>
              <w:rPr>
                <w:rFonts w:ascii="Times New Roman" w:hAnsi="Times New Roman"/>
                <w:b/>
                <w:bCs/>
                <w:sz w:val="24"/>
                <w:szCs w:val="24"/>
                <w:lang w:val="uk-UA"/>
              </w:rPr>
            </w:pPr>
          </w:p>
          <w:p w14:paraId="5F7A131F" w14:textId="3CEF7559" w:rsidR="003E5D41" w:rsidRPr="00F321C3" w:rsidRDefault="003E5D41" w:rsidP="003E5D41">
            <w:pPr>
              <w:rPr>
                <w:rFonts w:ascii="Times New Roman" w:hAnsi="Times New Roman"/>
                <w:b/>
                <w:bCs/>
                <w:sz w:val="24"/>
                <w:szCs w:val="24"/>
                <w:lang w:val="uk-UA"/>
              </w:rPr>
            </w:pPr>
            <w:r w:rsidRPr="00F321C3">
              <w:rPr>
                <w:rFonts w:ascii="Times New Roman" w:hAnsi="Times New Roman"/>
                <w:b/>
                <w:bCs/>
                <w:sz w:val="24"/>
                <w:szCs w:val="24"/>
                <w:lang w:val="uk-UA"/>
              </w:rPr>
              <w:t>________________________</w:t>
            </w:r>
          </w:p>
          <w:p w14:paraId="693C67E6" w14:textId="77777777" w:rsidR="003E5D41" w:rsidRPr="00F321C3" w:rsidRDefault="003E5D41" w:rsidP="003E5D41">
            <w:pPr>
              <w:rPr>
                <w:rFonts w:ascii="Times New Roman" w:hAnsi="Times New Roman"/>
                <w:b/>
                <w:bCs/>
                <w:sz w:val="24"/>
                <w:szCs w:val="24"/>
                <w:lang w:val="uk-UA"/>
              </w:rPr>
            </w:pPr>
            <w:r w:rsidRPr="00F321C3">
              <w:rPr>
                <w:rFonts w:ascii="Times New Roman" w:hAnsi="Times New Roman"/>
                <w:sz w:val="24"/>
                <w:szCs w:val="24"/>
                <w:lang w:val="uk-UA"/>
              </w:rPr>
              <w:t xml:space="preserve">                 М.П.   </w:t>
            </w:r>
            <w:r w:rsidRPr="00F321C3">
              <w:rPr>
                <w:rFonts w:ascii="Times New Roman" w:hAnsi="Times New Roman"/>
                <w:b/>
                <w:sz w:val="24"/>
                <w:szCs w:val="24"/>
                <w:lang w:val="uk-UA"/>
              </w:rPr>
              <w:t xml:space="preserve">        </w:t>
            </w:r>
          </w:p>
        </w:tc>
      </w:tr>
    </w:tbl>
    <w:p w14:paraId="13A1D6AB" w14:textId="77777777" w:rsidR="003E5D41" w:rsidRPr="00F321C3" w:rsidRDefault="003E5D41" w:rsidP="003E5D41">
      <w:pPr>
        <w:spacing w:after="0" w:line="240" w:lineRule="auto"/>
        <w:jc w:val="both"/>
        <w:rPr>
          <w:rFonts w:ascii="Times New Roman" w:hAnsi="Times New Roman"/>
          <w:sz w:val="24"/>
          <w:szCs w:val="24"/>
          <w:lang w:val="uk-UA"/>
        </w:rPr>
      </w:pPr>
    </w:p>
    <w:p w14:paraId="42B50EF9" w14:textId="77777777" w:rsidR="003E5D41" w:rsidRPr="00F321C3" w:rsidRDefault="003E5D41" w:rsidP="003E5D41">
      <w:pPr>
        <w:spacing w:after="0" w:line="240" w:lineRule="auto"/>
        <w:rPr>
          <w:rFonts w:ascii="Times New Roman" w:hAnsi="Times New Roman"/>
          <w:sz w:val="24"/>
          <w:szCs w:val="24"/>
          <w:lang w:val="uk-UA"/>
        </w:rPr>
      </w:pPr>
      <w:r w:rsidRPr="00F321C3">
        <w:rPr>
          <w:rFonts w:ascii="Times New Roman" w:hAnsi="Times New Roman"/>
          <w:sz w:val="24"/>
          <w:szCs w:val="24"/>
          <w:lang w:val="uk-UA"/>
        </w:rPr>
        <w:br w:type="page"/>
      </w:r>
    </w:p>
    <w:p w14:paraId="370C50C8" w14:textId="77777777" w:rsidR="003E5D41" w:rsidRPr="00F321C3" w:rsidRDefault="003E5D41" w:rsidP="003E5D41">
      <w:pPr>
        <w:spacing w:after="0" w:line="240" w:lineRule="auto"/>
        <w:jc w:val="both"/>
        <w:rPr>
          <w:rFonts w:ascii="Times New Roman" w:hAnsi="Times New Roman"/>
          <w:b/>
          <w:sz w:val="24"/>
          <w:szCs w:val="24"/>
          <w:lang w:val="uk-UA"/>
        </w:rPr>
      </w:pPr>
    </w:p>
    <w:p w14:paraId="6E83D8D4" w14:textId="77777777" w:rsidR="003E5D41" w:rsidRPr="00F321C3" w:rsidRDefault="003E5D41" w:rsidP="003E5D41">
      <w:pPr>
        <w:spacing w:after="0" w:line="240" w:lineRule="auto"/>
        <w:jc w:val="right"/>
        <w:rPr>
          <w:rFonts w:ascii="Times New Roman" w:hAnsi="Times New Roman"/>
          <w:b/>
          <w:sz w:val="24"/>
          <w:szCs w:val="24"/>
          <w:lang w:val="uk-UA"/>
        </w:rPr>
      </w:pPr>
      <w:r w:rsidRPr="00F321C3">
        <w:rPr>
          <w:rFonts w:ascii="Times New Roman" w:hAnsi="Times New Roman"/>
          <w:b/>
          <w:sz w:val="24"/>
          <w:szCs w:val="24"/>
          <w:lang w:val="uk-UA"/>
        </w:rPr>
        <w:t xml:space="preserve">Додаток № 1 </w:t>
      </w:r>
    </w:p>
    <w:p w14:paraId="5322247E" w14:textId="77777777" w:rsidR="003E5D41" w:rsidRPr="00F321C3" w:rsidRDefault="003E5D41" w:rsidP="003E5D41">
      <w:pPr>
        <w:spacing w:after="0" w:line="240" w:lineRule="auto"/>
        <w:jc w:val="right"/>
        <w:rPr>
          <w:rFonts w:ascii="Times New Roman" w:hAnsi="Times New Roman"/>
          <w:b/>
          <w:sz w:val="24"/>
          <w:szCs w:val="24"/>
          <w:lang w:val="uk-UA"/>
        </w:rPr>
      </w:pPr>
      <w:r w:rsidRPr="00F321C3">
        <w:rPr>
          <w:rFonts w:ascii="Times New Roman" w:hAnsi="Times New Roman"/>
          <w:b/>
          <w:sz w:val="24"/>
          <w:szCs w:val="24"/>
          <w:lang w:val="uk-UA"/>
        </w:rPr>
        <w:t>до Договору № _____</w:t>
      </w:r>
    </w:p>
    <w:p w14:paraId="5FDEC9C4" w14:textId="478F41F2" w:rsidR="003E5D41" w:rsidRPr="00F321C3" w:rsidRDefault="003E5D41" w:rsidP="003E5D41">
      <w:pPr>
        <w:spacing w:after="0" w:line="240" w:lineRule="auto"/>
        <w:jc w:val="right"/>
        <w:rPr>
          <w:rFonts w:ascii="Times New Roman" w:hAnsi="Times New Roman"/>
          <w:b/>
          <w:sz w:val="24"/>
          <w:szCs w:val="24"/>
          <w:lang w:val="uk-UA"/>
        </w:rPr>
      </w:pPr>
      <w:r w:rsidRPr="00F321C3">
        <w:rPr>
          <w:rFonts w:ascii="Times New Roman" w:hAnsi="Times New Roman"/>
          <w:b/>
          <w:sz w:val="24"/>
          <w:szCs w:val="24"/>
          <w:lang w:val="uk-UA"/>
        </w:rPr>
        <w:t>від «___» __________ 2023 р.</w:t>
      </w:r>
    </w:p>
    <w:p w14:paraId="00EF55CC" w14:textId="77777777" w:rsidR="003E5D41" w:rsidRPr="00F321C3" w:rsidRDefault="003E5D41" w:rsidP="003E5D41">
      <w:pPr>
        <w:spacing w:after="0" w:line="240" w:lineRule="auto"/>
        <w:jc w:val="right"/>
        <w:rPr>
          <w:rFonts w:ascii="Times New Roman" w:hAnsi="Times New Roman"/>
          <w:sz w:val="24"/>
          <w:szCs w:val="24"/>
          <w:lang w:val="uk-UA"/>
        </w:rPr>
      </w:pPr>
    </w:p>
    <w:p w14:paraId="78BB34AB" w14:textId="77777777" w:rsidR="003E5D41" w:rsidRPr="00F321C3" w:rsidRDefault="003E5D41" w:rsidP="003E5D41">
      <w:pPr>
        <w:spacing w:after="0" w:line="240" w:lineRule="auto"/>
        <w:jc w:val="center"/>
        <w:rPr>
          <w:rFonts w:ascii="Times New Roman" w:hAnsi="Times New Roman"/>
          <w:sz w:val="24"/>
          <w:szCs w:val="24"/>
          <w:lang w:val="uk-UA"/>
        </w:rPr>
      </w:pPr>
    </w:p>
    <w:p w14:paraId="40E081DA" w14:textId="77777777" w:rsidR="003E5D41" w:rsidRPr="00F321C3" w:rsidRDefault="003E5D41" w:rsidP="003E5D41">
      <w:pPr>
        <w:spacing w:after="0" w:line="240" w:lineRule="auto"/>
        <w:jc w:val="center"/>
        <w:rPr>
          <w:rFonts w:ascii="Times New Roman" w:hAnsi="Times New Roman"/>
          <w:sz w:val="24"/>
          <w:szCs w:val="24"/>
          <w:lang w:val="uk-UA"/>
        </w:rPr>
      </w:pPr>
    </w:p>
    <w:p w14:paraId="7FE265A1" w14:textId="77777777" w:rsidR="003E5D41" w:rsidRPr="00F321C3" w:rsidRDefault="003E5D41" w:rsidP="003E5D41">
      <w:pPr>
        <w:spacing w:after="0" w:line="240" w:lineRule="auto"/>
        <w:jc w:val="center"/>
        <w:rPr>
          <w:rFonts w:ascii="Times New Roman" w:hAnsi="Times New Roman"/>
          <w:sz w:val="24"/>
          <w:szCs w:val="24"/>
          <w:lang w:val="uk-UA"/>
        </w:rPr>
      </w:pPr>
    </w:p>
    <w:p w14:paraId="2B61BEBC" w14:textId="77777777" w:rsidR="003E5D41" w:rsidRPr="00F321C3" w:rsidRDefault="003E5D41" w:rsidP="003E5D41">
      <w:pPr>
        <w:spacing w:after="0" w:line="240" w:lineRule="auto"/>
        <w:jc w:val="center"/>
        <w:rPr>
          <w:rFonts w:ascii="Times New Roman" w:hAnsi="Times New Roman"/>
          <w:sz w:val="24"/>
          <w:szCs w:val="24"/>
          <w:lang w:val="uk-UA"/>
        </w:rPr>
      </w:pPr>
    </w:p>
    <w:p w14:paraId="5FDF05D7" w14:textId="77777777" w:rsidR="003E5D41" w:rsidRPr="00F321C3" w:rsidRDefault="003E5D41" w:rsidP="003E5D41">
      <w:pPr>
        <w:spacing w:after="0" w:line="240" w:lineRule="auto"/>
        <w:jc w:val="center"/>
        <w:rPr>
          <w:rFonts w:ascii="Times New Roman" w:hAnsi="Times New Roman"/>
          <w:b/>
          <w:sz w:val="24"/>
          <w:szCs w:val="24"/>
          <w:lang w:val="uk-UA"/>
        </w:rPr>
      </w:pPr>
      <w:r w:rsidRPr="00F321C3">
        <w:rPr>
          <w:rFonts w:ascii="Times New Roman" w:hAnsi="Times New Roman"/>
          <w:b/>
          <w:sz w:val="24"/>
          <w:szCs w:val="24"/>
          <w:lang w:val="uk-UA"/>
        </w:rPr>
        <w:t>С П Е Ц И Ф І К А Ц І Я</w:t>
      </w:r>
    </w:p>
    <w:p w14:paraId="09EFF741" w14:textId="77777777" w:rsidR="003E5D41" w:rsidRPr="00F321C3" w:rsidRDefault="003E5D41" w:rsidP="003E5D41">
      <w:pPr>
        <w:spacing w:after="0" w:line="240" w:lineRule="auto"/>
        <w:jc w:val="center"/>
        <w:rPr>
          <w:rFonts w:ascii="Times New Roman" w:hAnsi="Times New Roman"/>
          <w:sz w:val="24"/>
          <w:szCs w:val="24"/>
          <w:lang w:val="uk-UA"/>
        </w:rPr>
      </w:pPr>
    </w:p>
    <w:p w14:paraId="55ED2C8A" w14:textId="77777777" w:rsidR="003E5D41" w:rsidRPr="00F321C3" w:rsidRDefault="003E5D41" w:rsidP="003E5D41">
      <w:pPr>
        <w:spacing w:after="0" w:line="240" w:lineRule="auto"/>
        <w:jc w:val="center"/>
        <w:rPr>
          <w:rFonts w:ascii="Times New Roman" w:hAnsi="Times New Roman"/>
          <w:sz w:val="24"/>
          <w:szCs w:val="24"/>
          <w:lang w:val="uk-UA"/>
        </w:rPr>
      </w:pPr>
    </w:p>
    <w:p w14:paraId="06D27F41" w14:textId="77777777" w:rsidR="003E5D41" w:rsidRPr="00F321C3" w:rsidRDefault="003E5D41" w:rsidP="003E5D41">
      <w:pPr>
        <w:spacing w:after="0" w:line="240" w:lineRule="auto"/>
        <w:jc w:val="right"/>
        <w:rPr>
          <w:rFonts w:ascii="Times New Roman" w:hAnsi="Times New Roman"/>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2272"/>
        <w:gridCol w:w="1566"/>
        <w:gridCol w:w="1806"/>
        <w:gridCol w:w="1275"/>
        <w:gridCol w:w="1354"/>
        <w:gridCol w:w="1354"/>
      </w:tblGrid>
      <w:tr w:rsidR="003E5D41" w:rsidRPr="00F321C3" w14:paraId="3175DF94" w14:textId="77777777" w:rsidTr="003E5D41">
        <w:tc>
          <w:tcPr>
            <w:tcW w:w="653" w:type="dxa"/>
            <w:shd w:val="clear" w:color="auto" w:fill="auto"/>
          </w:tcPr>
          <w:p w14:paraId="5468A147" w14:textId="77777777" w:rsidR="003E5D41" w:rsidRPr="00F321C3" w:rsidRDefault="003E5D41" w:rsidP="003E5D41">
            <w:pPr>
              <w:pStyle w:val="af5"/>
              <w:spacing w:before="0" w:beforeAutospacing="0" w:after="0" w:afterAutospacing="0"/>
              <w:jc w:val="center"/>
              <w:rPr>
                <w:b/>
                <w:bCs/>
                <w:color w:val="000000"/>
                <w:lang w:val="uk-UA"/>
              </w:rPr>
            </w:pPr>
            <w:r w:rsidRPr="00F321C3">
              <w:rPr>
                <w:b/>
                <w:i/>
                <w:lang w:val="uk-UA"/>
              </w:rPr>
              <w:br w:type="page"/>
            </w:r>
            <w:r w:rsidRPr="00F321C3">
              <w:rPr>
                <w:b/>
                <w:bCs/>
                <w:color w:val="000000"/>
                <w:lang w:val="uk-UA"/>
              </w:rPr>
              <w:t>№</w:t>
            </w:r>
          </w:p>
          <w:p w14:paraId="4CFFF144" w14:textId="77777777" w:rsidR="003E5D41" w:rsidRPr="00F321C3" w:rsidRDefault="003E5D41" w:rsidP="003E5D41">
            <w:pPr>
              <w:pStyle w:val="af5"/>
              <w:spacing w:before="0" w:beforeAutospacing="0" w:after="0" w:afterAutospacing="0"/>
              <w:jc w:val="center"/>
              <w:rPr>
                <w:b/>
                <w:bCs/>
                <w:color w:val="000000"/>
                <w:lang w:val="uk-UA"/>
              </w:rPr>
            </w:pPr>
            <w:r w:rsidRPr="00F321C3">
              <w:rPr>
                <w:b/>
                <w:bCs/>
                <w:color w:val="000000"/>
                <w:lang w:val="uk-UA"/>
              </w:rPr>
              <w:t>п/п</w:t>
            </w:r>
          </w:p>
        </w:tc>
        <w:tc>
          <w:tcPr>
            <w:tcW w:w="2272" w:type="dxa"/>
            <w:shd w:val="clear" w:color="auto" w:fill="auto"/>
          </w:tcPr>
          <w:p w14:paraId="11D79AB1" w14:textId="77777777" w:rsidR="003E5D41" w:rsidRPr="00F321C3" w:rsidRDefault="003E5D41" w:rsidP="003E5D41">
            <w:pPr>
              <w:pStyle w:val="af5"/>
              <w:spacing w:before="0" w:beforeAutospacing="0" w:after="0" w:afterAutospacing="0"/>
              <w:jc w:val="center"/>
              <w:rPr>
                <w:b/>
                <w:bCs/>
                <w:color w:val="000000"/>
                <w:lang w:val="uk-UA"/>
              </w:rPr>
            </w:pPr>
            <w:r w:rsidRPr="00F321C3">
              <w:rPr>
                <w:b/>
                <w:bCs/>
                <w:color w:val="000000"/>
                <w:lang w:val="uk-UA"/>
              </w:rPr>
              <w:t>Найменування ЗВТ</w:t>
            </w:r>
          </w:p>
        </w:tc>
        <w:tc>
          <w:tcPr>
            <w:tcW w:w="1566" w:type="dxa"/>
            <w:shd w:val="clear" w:color="auto" w:fill="auto"/>
          </w:tcPr>
          <w:p w14:paraId="17563BBD" w14:textId="77777777" w:rsidR="003E5D41" w:rsidRPr="00F321C3" w:rsidRDefault="003E5D41" w:rsidP="003E5D41">
            <w:pPr>
              <w:pStyle w:val="af5"/>
              <w:spacing w:before="0" w:beforeAutospacing="0" w:after="0" w:afterAutospacing="0"/>
              <w:jc w:val="center"/>
              <w:rPr>
                <w:b/>
                <w:bCs/>
                <w:color w:val="000000"/>
                <w:lang w:val="uk-UA"/>
              </w:rPr>
            </w:pPr>
            <w:r w:rsidRPr="00F321C3">
              <w:rPr>
                <w:b/>
                <w:bCs/>
                <w:color w:val="000000"/>
                <w:lang w:val="uk-UA"/>
              </w:rPr>
              <w:t>Тип ЗВТ</w:t>
            </w:r>
          </w:p>
        </w:tc>
        <w:tc>
          <w:tcPr>
            <w:tcW w:w="1806" w:type="dxa"/>
            <w:shd w:val="clear" w:color="auto" w:fill="auto"/>
          </w:tcPr>
          <w:p w14:paraId="623E876B" w14:textId="77777777" w:rsidR="003E5D41" w:rsidRPr="00F321C3" w:rsidRDefault="003E5D41" w:rsidP="003E5D41">
            <w:pPr>
              <w:pStyle w:val="af5"/>
              <w:spacing w:before="0" w:beforeAutospacing="0" w:after="0" w:afterAutospacing="0"/>
              <w:jc w:val="center"/>
              <w:rPr>
                <w:b/>
                <w:bCs/>
                <w:color w:val="000000"/>
                <w:lang w:val="uk-UA"/>
              </w:rPr>
            </w:pPr>
            <w:r w:rsidRPr="00F321C3">
              <w:rPr>
                <w:b/>
                <w:bCs/>
                <w:color w:val="000000"/>
                <w:lang w:val="uk-UA"/>
              </w:rPr>
              <w:t>Одиниця</w:t>
            </w:r>
          </w:p>
          <w:p w14:paraId="13DDF1D6" w14:textId="77777777" w:rsidR="003E5D41" w:rsidRPr="00F321C3" w:rsidRDefault="003E5D41" w:rsidP="003E5D41">
            <w:pPr>
              <w:pStyle w:val="af5"/>
              <w:spacing w:before="0" w:beforeAutospacing="0" w:after="0" w:afterAutospacing="0"/>
              <w:jc w:val="center"/>
              <w:rPr>
                <w:b/>
                <w:bCs/>
                <w:color w:val="000000"/>
                <w:lang w:val="uk-UA"/>
              </w:rPr>
            </w:pPr>
            <w:r w:rsidRPr="00F321C3">
              <w:rPr>
                <w:b/>
                <w:bCs/>
                <w:color w:val="000000"/>
                <w:lang w:val="uk-UA"/>
              </w:rPr>
              <w:t>вимірювання</w:t>
            </w:r>
          </w:p>
        </w:tc>
        <w:tc>
          <w:tcPr>
            <w:tcW w:w="1275" w:type="dxa"/>
            <w:shd w:val="clear" w:color="auto" w:fill="auto"/>
          </w:tcPr>
          <w:p w14:paraId="449349AD" w14:textId="77777777" w:rsidR="003E5D41" w:rsidRPr="00F321C3" w:rsidRDefault="003E5D41" w:rsidP="003E5D41">
            <w:pPr>
              <w:pStyle w:val="af5"/>
              <w:spacing w:before="0" w:beforeAutospacing="0" w:after="0" w:afterAutospacing="0"/>
              <w:jc w:val="center"/>
              <w:rPr>
                <w:b/>
                <w:bCs/>
                <w:color w:val="000000"/>
                <w:lang w:val="uk-UA"/>
              </w:rPr>
            </w:pPr>
            <w:r w:rsidRPr="00F321C3">
              <w:rPr>
                <w:b/>
                <w:bCs/>
                <w:color w:val="000000"/>
                <w:lang w:val="uk-UA"/>
              </w:rPr>
              <w:t>Кількість</w:t>
            </w:r>
          </w:p>
        </w:tc>
        <w:tc>
          <w:tcPr>
            <w:tcW w:w="1354" w:type="dxa"/>
          </w:tcPr>
          <w:p w14:paraId="617E4EC2" w14:textId="77777777" w:rsidR="003E5D41" w:rsidRPr="00F321C3" w:rsidRDefault="003E5D41" w:rsidP="003E5D41">
            <w:pPr>
              <w:pStyle w:val="af5"/>
              <w:spacing w:before="0" w:beforeAutospacing="0" w:after="0" w:afterAutospacing="0"/>
              <w:jc w:val="center"/>
              <w:rPr>
                <w:b/>
                <w:bCs/>
                <w:color w:val="000000"/>
                <w:lang w:val="uk-UA"/>
              </w:rPr>
            </w:pPr>
            <w:r w:rsidRPr="00F321C3">
              <w:rPr>
                <w:b/>
                <w:bCs/>
                <w:color w:val="000000"/>
                <w:lang w:val="uk-UA"/>
              </w:rPr>
              <w:t>Ціна без ПДВ, грн.</w:t>
            </w:r>
          </w:p>
        </w:tc>
        <w:tc>
          <w:tcPr>
            <w:tcW w:w="1354" w:type="dxa"/>
          </w:tcPr>
          <w:p w14:paraId="45A04B4F" w14:textId="77777777" w:rsidR="003E5D41" w:rsidRPr="00F321C3" w:rsidRDefault="003E5D41" w:rsidP="003E5D41">
            <w:pPr>
              <w:pStyle w:val="af5"/>
              <w:spacing w:before="0" w:beforeAutospacing="0" w:after="0" w:afterAutospacing="0"/>
              <w:jc w:val="center"/>
              <w:rPr>
                <w:b/>
                <w:bCs/>
                <w:color w:val="000000"/>
                <w:lang w:val="uk-UA"/>
              </w:rPr>
            </w:pPr>
            <w:r w:rsidRPr="00F321C3">
              <w:rPr>
                <w:b/>
                <w:bCs/>
                <w:color w:val="000000"/>
                <w:lang w:val="uk-UA"/>
              </w:rPr>
              <w:t>Сума без ПДВ, грн.</w:t>
            </w:r>
          </w:p>
        </w:tc>
      </w:tr>
      <w:tr w:rsidR="003E5D41" w:rsidRPr="00F321C3" w14:paraId="4301A747" w14:textId="77777777" w:rsidTr="003E5D41">
        <w:tc>
          <w:tcPr>
            <w:tcW w:w="653" w:type="dxa"/>
            <w:shd w:val="clear" w:color="auto" w:fill="auto"/>
          </w:tcPr>
          <w:p w14:paraId="120F0E5B" w14:textId="77777777" w:rsidR="003E5D41" w:rsidRPr="00F321C3" w:rsidRDefault="003E5D41" w:rsidP="003E5D41">
            <w:pPr>
              <w:pStyle w:val="af5"/>
              <w:spacing w:before="0" w:beforeAutospacing="0" w:after="0" w:afterAutospacing="0"/>
              <w:jc w:val="both"/>
              <w:rPr>
                <w:b/>
                <w:i/>
                <w:lang w:val="uk-UA"/>
              </w:rPr>
            </w:pPr>
          </w:p>
        </w:tc>
        <w:tc>
          <w:tcPr>
            <w:tcW w:w="2272" w:type="dxa"/>
            <w:shd w:val="clear" w:color="auto" w:fill="auto"/>
          </w:tcPr>
          <w:p w14:paraId="66A66783" w14:textId="77777777" w:rsidR="003E5D41" w:rsidRPr="00F321C3" w:rsidRDefault="003E5D41" w:rsidP="003E5D41">
            <w:pPr>
              <w:pStyle w:val="af5"/>
              <w:spacing w:before="0" w:beforeAutospacing="0" w:after="0" w:afterAutospacing="0"/>
              <w:jc w:val="both"/>
              <w:rPr>
                <w:b/>
                <w:bCs/>
                <w:color w:val="000000"/>
                <w:lang w:val="uk-UA"/>
              </w:rPr>
            </w:pPr>
          </w:p>
        </w:tc>
        <w:tc>
          <w:tcPr>
            <w:tcW w:w="1566" w:type="dxa"/>
            <w:shd w:val="clear" w:color="auto" w:fill="auto"/>
          </w:tcPr>
          <w:p w14:paraId="18DDFE1C" w14:textId="77777777" w:rsidR="003E5D41" w:rsidRPr="00F321C3" w:rsidRDefault="003E5D41" w:rsidP="003E5D41">
            <w:pPr>
              <w:pStyle w:val="af5"/>
              <w:spacing w:before="0" w:beforeAutospacing="0" w:after="0" w:afterAutospacing="0"/>
              <w:jc w:val="both"/>
              <w:rPr>
                <w:b/>
                <w:bCs/>
                <w:color w:val="000000"/>
                <w:lang w:val="uk-UA"/>
              </w:rPr>
            </w:pPr>
          </w:p>
        </w:tc>
        <w:tc>
          <w:tcPr>
            <w:tcW w:w="1806" w:type="dxa"/>
            <w:shd w:val="clear" w:color="auto" w:fill="auto"/>
          </w:tcPr>
          <w:p w14:paraId="176A32C5" w14:textId="77777777" w:rsidR="003E5D41" w:rsidRPr="00F321C3" w:rsidRDefault="003E5D41" w:rsidP="003E5D41">
            <w:pPr>
              <w:pStyle w:val="af5"/>
              <w:spacing w:before="0" w:beforeAutospacing="0" w:after="0" w:afterAutospacing="0"/>
              <w:jc w:val="both"/>
              <w:rPr>
                <w:b/>
                <w:bCs/>
                <w:color w:val="000000"/>
                <w:lang w:val="uk-UA"/>
              </w:rPr>
            </w:pPr>
          </w:p>
        </w:tc>
        <w:tc>
          <w:tcPr>
            <w:tcW w:w="1275" w:type="dxa"/>
            <w:shd w:val="clear" w:color="auto" w:fill="auto"/>
          </w:tcPr>
          <w:p w14:paraId="602A64B0" w14:textId="77777777" w:rsidR="003E5D41" w:rsidRPr="00F321C3" w:rsidRDefault="003E5D41" w:rsidP="003E5D41">
            <w:pPr>
              <w:pStyle w:val="af5"/>
              <w:spacing w:before="0" w:beforeAutospacing="0" w:after="0" w:afterAutospacing="0"/>
              <w:jc w:val="both"/>
              <w:rPr>
                <w:b/>
                <w:bCs/>
                <w:color w:val="000000"/>
                <w:lang w:val="uk-UA"/>
              </w:rPr>
            </w:pPr>
          </w:p>
        </w:tc>
        <w:tc>
          <w:tcPr>
            <w:tcW w:w="1354" w:type="dxa"/>
          </w:tcPr>
          <w:p w14:paraId="5565ABD2" w14:textId="77777777" w:rsidR="003E5D41" w:rsidRPr="00F321C3" w:rsidRDefault="003E5D41" w:rsidP="003E5D41">
            <w:pPr>
              <w:pStyle w:val="af5"/>
              <w:spacing w:before="0" w:beforeAutospacing="0" w:after="0" w:afterAutospacing="0"/>
              <w:jc w:val="both"/>
              <w:rPr>
                <w:b/>
                <w:bCs/>
                <w:color w:val="000000"/>
                <w:lang w:val="uk-UA"/>
              </w:rPr>
            </w:pPr>
          </w:p>
        </w:tc>
        <w:tc>
          <w:tcPr>
            <w:tcW w:w="1354" w:type="dxa"/>
          </w:tcPr>
          <w:p w14:paraId="387D891B" w14:textId="77777777" w:rsidR="003E5D41" w:rsidRPr="00F321C3" w:rsidRDefault="003E5D41" w:rsidP="003E5D41">
            <w:pPr>
              <w:pStyle w:val="af5"/>
              <w:spacing w:before="0" w:beforeAutospacing="0" w:after="0" w:afterAutospacing="0"/>
              <w:jc w:val="both"/>
              <w:rPr>
                <w:b/>
                <w:bCs/>
                <w:color w:val="000000"/>
                <w:lang w:val="uk-UA"/>
              </w:rPr>
            </w:pPr>
          </w:p>
        </w:tc>
      </w:tr>
      <w:tr w:rsidR="003E5D41" w:rsidRPr="00F321C3" w14:paraId="1F74C1EC" w14:textId="77777777" w:rsidTr="003E5D41">
        <w:tc>
          <w:tcPr>
            <w:tcW w:w="653" w:type="dxa"/>
            <w:shd w:val="clear" w:color="auto" w:fill="auto"/>
          </w:tcPr>
          <w:p w14:paraId="317B19CC" w14:textId="77777777" w:rsidR="003E5D41" w:rsidRPr="00F321C3" w:rsidRDefault="003E5D41" w:rsidP="003E5D41">
            <w:pPr>
              <w:pStyle w:val="af5"/>
              <w:spacing w:before="0" w:beforeAutospacing="0" w:after="0" w:afterAutospacing="0"/>
              <w:jc w:val="both"/>
              <w:rPr>
                <w:b/>
                <w:i/>
                <w:lang w:val="uk-UA"/>
              </w:rPr>
            </w:pPr>
          </w:p>
        </w:tc>
        <w:tc>
          <w:tcPr>
            <w:tcW w:w="2272" w:type="dxa"/>
            <w:shd w:val="clear" w:color="auto" w:fill="auto"/>
          </w:tcPr>
          <w:p w14:paraId="5A997A21" w14:textId="77777777" w:rsidR="003E5D41" w:rsidRPr="00F321C3" w:rsidRDefault="003E5D41" w:rsidP="003E5D41">
            <w:pPr>
              <w:pStyle w:val="af5"/>
              <w:spacing w:before="0" w:beforeAutospacing="0" w:after="0" w:afterAutospacing="0"/>
              <w:jc w:val="both"/>
              <w:rPr>
                <w:b/>
                <w:bCs/>
                <w:color w:val="000000"/>
                <w:lang w:val="uk-UA"/>
              </w:rPr>
            </w:pPr>
          </w:p>
        </w:tc>
        <w:tc>
          <w:tcPr>
            <w:tcW w:w="1566" w:type="dxa"/>
            <w:shd w:val="clear" w:color="auto" w:fill="auto"/>
          </w:tcPr>
          <w:p w14:paraId="4CEF27B8" w14:textId="77777777" w:rsidR="003E5D41" w:rsidRPr="00F321C3" w:rsidRDefault="003E5D41" w:rsidP="003E5D41">
            <w:pPr>
              <w:pStyle w:val="af5"/>
              <w:spacing w:before="0" w:beforeAutospacing="0" w:after="0" w:afterAutospacing="0"/>
              <w:jc w:val="both"/>
              <w:rPr>
                <w:b/>
                <w:bCs/>
                <w:color w:val="000000"/>
                <w:lang w:val="uk-UA"/>
              </w:rPr>
            </w:pPr>
          </w:p>
        </w:tc>
        <w:tc>
          <w:tcPr>
            <w:tcW w:w="1806" w:type="dxa"/>
            <w:shd w:val="clear" w:color="auto" w:fill="auto"/>
          </w:tcPr>
          <w:p w14:paraId="0DD38E9F" w14:textId="77777777" w:rsidR="003E5D41" w:rsidRPr="00F321C3" w:rsidRDefault="003E5D41" w:rsidP="003E5D41">
            <w:pPr>
              <w:pStyle w:val="af5"/>
              <w:spacing w:before="0" w:beforeAutospacing="0" w:after="0" w:afterAutospacing="0"/>
              <w:jc w:val="both"/>
              <w:rPr>
                <w:b/>
                <w:bCs/>
                <w:color w:val="000000"/>
                <w:lang w:val="uk-UA"/>
              </w:rPr>
            </w:pPr>
          </w:p>
        </w:tc>
        <w:tc>
          <w:tcPr>
            <w:tcW w:w="1275" w:type="dxa"/>
            <w:shd w:val="clear" w:color="auto" w:fill="auto"/>
          </w:tcPr>
          <w:p w14:paraId="081315E6" w14:textId="77777777" w:rsidR="003E5D41" w:rsidRPr="00F321C3" w:rsidRDefault="003E5D41" w:rsidP="003E5D41">
            <w:pPr>
              <w:pStyle w:val="af5"/>
              <w:spacing w:before="0" w:beforeAutospacing="0" w:after="0" w:afterAutospacing="0"/>
              <w:jc w:val="both"/>
              <w:rPr>
                <w:b/>
                <w:bCs/>
                <w:color w:val="000000"/>
                <w:lang w:val="uk-UA"/>
              </w:rPr>
            </w:pPr>
          </w:p>
        </w:tc>
        <w:tc>
          <w:tcPr>
            <w:tcW w:w="1354" w:type="dxa"/>
          </w:tcPr>
          <w:p w14:paraId="5F3BCB81" w14:textId="77777777" w:rsidR="003E5D41" w:rsidRPr="00F321C3" w:rsidRDefault="003E5D41" w:rsidP="003E5D41">
            <w:pPr>
              <w:pStyle w:val="af5"/>
              <w:spacing w:before="0" w:beforeAutospacing="0" w:after="0" w:afterAutospacing="0"/>
              <w:jc w:val="both"/>
              <w:rPr>
                <w:b/>
                <w:bCs/>
                <w:color w:val="000000"/>
                <w:lang w:val="uk-UA"/>
              </w:rPr>
            </w:pPr>
          </w:p>
        </w:tc>
        <w:tc>
          <w:tcPr>
            <w:tcW w:w="1354" w:type="dxa"/>
          </w:tcPr>
          <w:p w14:paraId="13FB017D" w14:textId="77777777" w:rsidR="003E5D41" w:rsidRPr="00F321C3" w:rsidRDefault="003E5D41" w:rsidP="003E5D41">
            <w:pPr>
              <w:pStyle w:val="af5"/>
              <w:spacing w:before="0" w:beforeAutospacing="0" w:after="0" w:afterAutospacing="0"/>
              <w:jc w:val="both"/>
              <w:rPr>
                <w:b/>
                <w:bCs/>
                <w:color w:val="000000"/>
                <w:lang w:val="uk-UA"/>
              </w:rPr>
            </w:pPr>
          </w:p>
        </w:tc>
      </w:tr>
    </w:tbl>
    <w:p w14:paraId="5D404656" w14:textId="77777777" w:rsidR="003E5D41" w:rsidRPr="00F321C3" w:rsidRDefault="003E5D41" w:rsidP="003E5D41">
      <w:pPr>
        <w:spacing w:after="0" w:line="240" w:lineRule="auto"/>
        <w:ind w:firstLine="6946"/>
        <w:rPr>
          <w:rFonts w:ascii="Times New Roman" w:hAnsi="Times New Roman"/>
          <w:b/>
          <w:i/>
          <w:sz w:val="24"/>
          <w:szCs w:val="24"/>
          <w:lang w:val="uk-UA"/>
        </w:rPr>
      </w:pPr>
      <w:r w:rsidRPr="00F321C3">
        <w:rPr>
          <w:rFonts w:ascii="Times New Roman" w:hAnsi="Times New Roman"/>
          <w:b/>
          <w:i/>
          <w:sz w:val="24"/>
          <w:szCs w:val="24"/>
          <w:lang w:val="uk-UA"/>
        </w:rPr>
        <w:t>Разом без ПДВ:</w:t>
      </w:r>
    </w:p>
    <w:p w14:paraId="05D735A6" w14:textId="77777777" w:rsidR="003E5D41" w:rsidRPr="00F321C3" w:rsidRDefault="003E5D41" w:rsidP="003E5D41">
      <w:pPr>
        <w:spacing w:after="0" w:line="240" w:lineRule="auto"/>
        <w:ind w:firstLine="6946"/>
        <w:rPr>
          <w:rFonts w:ascii="Times New Roman" w:hAnsi="Times New Roman"/>
          <w:b/>
          <w:i/>
          <w:sz w:val="24"/>
          <w:szCs w:val="24"/>
          <w:lang w:val="uk-UA"/>
        </w:rPr>
      </w:pPr>
      <w:r w:rsidRPr="00F321C3">
        <w:rPr>
          <w:rFonts w:ascii="Times New Roman" w:hAnsi="Times New Roman"/>
          <w:b/>
          <w:i/>
          <w:sz w:val="24"/>
          <w:szCs w:val="24"/>
          <w:lang w:val="uk-UA"/>
        </w:rPr>
        <w:t>ПДВ:</w:t>
      </w:r>
    </w:p>
    <w:p w14:paraId="2C31E411" w14:textId="77777777" w:rsidR="003E5D41" w:rsidRPr="00F321C3" w:rsidRDefault="003E5D41" w:rsidP="003E5D41">
      <w:pPr>
        <w:spacing w:after="0" w:line="240" w:lineRule="auto"/>
        <w:ind w:firstLine="6946"/>
        <w:rPr>
          <w:rFonts w:ascii="Times New Roman" w:hAnsi="Times New Roman"/>
          <w:b/>
          <w:i/>
          <w:sz w:val="24"/>
          <w:szCs w:val="24"/>
          <w:lang w:val="uk-UA"/>
        </w:rPr>
      </w:pPr>
      <w:r w:rsidRPr="00F321C3">
        <w:rPr>
          <w:rFonts w:ascii="Times New Roman" w:hAnsi="Times New Roman"/>
          <w:b/>
          <w:i/>
          <w:sz w:val="24"/>
          <w:szCs w:val="24"/>
          <w:lang w:val="uk-UA"/>
        </w:rPr>
        <w:t>Всього з ПДВ:</w:t>
      </w:r>
    </w:p>
    <w:p w14:paraId="110733F3" w14:textId="77777777" w:rsidR="003E5D41" w:rsidRPr="00F321C3" w:rsidRDefault="003E5D41" w:rsidP="003E5D41">
      <w:pPr>
        <w:spacing w:after="0" w:line="240" w:lineRule="auto"/>
        <w:rPr>
          <w:rFonts w:ascii="Times New Roman" w:hAnsi="Times New Roman"/>
          <w:b/>
          <w:i/>
          <w:sz w:val="24"/>
          <w:szCs w:val="24"/>
          <w:lang w:val="uk-UA"/>
        </w:rPr>
      </w:pPr>
    </w:p>
    <w:p w14:paraId="5C60A799" w14:textId="77777777" w:rsidR="003E5D41" w:rsidRPr="00F321C3" w:rsidRDefault="003E5D41" w:rsidP="003E5D41">
      <w:pPr>
        <w:spacing w:after="0" w:line="240" w:lineRule="auto"/>
        <w:rPr>
          <w:rFonts w:ascii="Times New Roman" w:hAnsi="Times New Roman"/>
          <w:b/>
          <w:i/>
          <w:sz w:val="24"/>
          <w:szCs w:val="24"/>
          <w:lang w:val="uk-UA"/>
        </w:rPr>
      </w:pPr>
    </w:p>
    <w:p w14:paraId="030A8CE0" w14:textId="77777777" w:rsidR="003E5D41" w:rsidRPr="00F321C3" w:rsidRDefault="003E5D41" w:rsidP="003E5D41">
      <w:pPr>
        <w:spacing w:after="0" w:line="240" w:lineRule="auto"/>
        <w:rPr>
          <w:rFonts w:ascii="Times New Roman" w:hAnsi="Times New Roman"/>
          <w:b/>
          <w:i/>
          <w:sz w:val="24"/>
          <w:szCs w:val="24"/>
          <w:lang w:val="uk-U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8"/>
      </w:tblGrid>
      <w:tr w:rsidR="0059282D" w:rsidRPr="00F321C3" w14:paraId="5E5A6DA1" w14:textId="77777777" w:rsidTr="005F65C0">
        <w:tc>
          <w:tcPr>
            <w:tcW w:w="4531" w:type="dxa"/>
          </w:tcPr>
          <w:p w14:paraId="17757B89" w14:textId="77777777" w:rsidR="0059282D" w:rsidRPr="00F321C3" w:rsidRDefault="0059282D" w:rsidP="005F65C0">
            <w:pPr>
              <w:jc w:val="center"/>
              <w:rPr>
                <w:rFonts w:ascii="Times New Roman" w:hAnsi="Times New Roman"/>
                <w:b/>
                <w:sz w:val="24"/>
                <w:szCs w:val="24"/>
                <w:lang w:val="uk-UA"/>
              </w:rPr>
            </w:pPr>
            <w:r w:rsidRPr="00F321C3">
              <w:rPr>
                <w:rFonts w:ascii="Times New Roman" w:hAnsi="Times New Roman"/>
                <w:b/>
                <w:sz w:val="24"/>
                <w:szCs w:val="24"/>
                <w:lang w:val="uk-UA"/>
              </w:rPr>
              <w:t>Виконавець</w:t>
            </w:r>
          </w:p>
        </w:tc>
        <w:tc>
          <w:tcPr>
            <w:tcW w:w="5098" w:type="dxa"/>
          </w:tcPr>
          <w:p w14:paraId="1110E348" w14:textId="77777777" w:rsidR="0059282D" w:rsidRPr="00F321C3" w:rsidRDefault="0059282D" w:rsidP="005F65C0">
            <w:pPr>
              <w:jc w:val="center"/>
              <w:rPr>
                <w:rFonts w:ascii="Times New Roman" w:hAnsi="Times New Roman"/>
                <w:b/>
                <w:sz w:val="24"/>
                <w:szCs w:val="24"/>
                <w:lang w:val="uk-UA"/>
              </w:rPr>
            </w:pPr>
            <w:r w:rsidRPr="00F321C3">
              <w:rPr>
                <w:rFonts w:ascii="Times New Roman" w:hAnsi="Times New Roman"/>
                <w:b/>
                <w:sz w:val="24"/>
                <w:szCs w:val="24"/>
                <w:lang w:val="uk-UA"/>
              </w:rPr>
              <w:t>Замовник</w:t>
            </w:r>
          </w:p>
          <w:p w14:paraId="4FEBF096" w14:textId="77777777" w:rsidR="0059282D" w:rsidRPr="00F321C3" w:rsidRDefault="0059282D" w:rsidP="005F65C0">
            <w:pPr>
              <w:rPr>
                <w:rFonts w:ascii="Times New Roman" w:hAnsi="Times New Roman"/>
                <w:b/>
                <w:bCs/>
                <w:sz w:val="24"/>
                <w:szCs w:val="24"/>
                <w:lang w:val="uk-UA"/>
              </w:rPr>
            </w:pPr>
            <w:r w:rsidRPr="00F321C3">
              <w:rPr>
                <w:rFonts w:ascii="Times New Roman" w:hAnsi="Times New Roman"/>
                <w:b/>
                <w:bCs/>
                <w:sz w:val="24"/>
                <w:szCs w:val="24"/>
                <w:lang w:val="uk-UA"/>
              </w:rPr>
              <w:t>Комунальне підприємство «Обласний центр екстреної медичної допомоги та медицини катастроф» Рівненської обласної ради</w:t>
            </w:r>
          </w:p>
          <w:p w14:paraId="29798382" w14:textId="77777777" w:rsidR="0059282D" w:rsidRPr="00F321C3" w:rsidRDefault="0059282D" w:rsidP="005F65C0">
            <w:pPr>
              <w:rPr>
                <w:rFonts w:ascii="Times New Roman" w:hAnsi="Times New Roman"/>
                <w:bCs/>
                <w:sz w:val="24"/>
                <w:szCs w:val="24"/>
                <w:lang w:val="uk-UA"/>
              </w:rPr>
            </w:pPr>
            <w:r w:rsidRPr="00F321C3">
              <w:rPr>
                <w:rFonts w:ascii="Times New Roman" w:hAnsi="Times New Roman"/>
                <w:bCs/>
                <w:sz w:val="24"/>
                <w:szCs w:val="24"/>
                <w:lang w:val="uk-UA"/>
              </w:rPr>
              <w:t>33028, м. Рівне, вул. Котляревського, 5</w:t>
            </w:r>
          </w:p>
          <w:p w14:paraId="35B6E3F9" w14:textId="77777777" w:rsidR="0059282D" w:rsidRPr="00F321C3" w:rsidRDefault="0059282D" w:rsidP="005F65C0">
            <w:pPr>
              <w:rPr>
                <w:rFonts w:ascii="Times New Roman" w:hAnsi="Times New Roman"/>
                <w:sz w:val="24"/>
                <w:szCs w:val="24"/>
                <w:lang w:val="uk-UA"/>
              </w:rPr>
            </w:pPr>
            <w:r w:rsidRPr="00F321C3">
              <w:rPr>
                <w:rFonts w:ascii="Times New Roman" w:hAnsi="Times New Roman"/>
                <w:sz w:val="24"/>
                <w:szCs w:val="24"/>
                <w:lang w:val="uk-UA"/>
              </w:rPr>
              <w:t>код ЄДРПОУ 26353256</w:t>
            </w:r>
          </w:p>
          <w:p w14:paraId="4454A7D1" w14:textId="77777777" w:rsidR="0059282D" w:rsidRPr="00F321C3" w:rsidRDefault="0059282D" w:rsidP="005F65C0">
            <w:pPr>
              <w:rPr>
                <w:rFonts w:ascii="Times New Roman" w:hAnsi="Times New Roman"/>
                <w:bCs/>
                <w:sz w:val="24"/>
                <w:szCs w:val="24"/>
                <w:lang w:val="uk-UA"/>
              </w:rPr>
            </w:pPr>
            <w:r w:rsidRPr="00F321C3">
              <w:rPr>
                <w:rFonts w:ascii="Times New Roman" w:hAnsi="Times New Roman"/>
                <w:bCs/>
                <w:sz w:val="24"/>
                <w:szCs w:val="24"/>
                <w:lang w:val="uk-UA"/>
              </w:rPr>
              <w:t>р/р _____________________________</w:t>
            </w:r>
          </w:p>
          <w:p w14:paraId="7EB6C707" w14:textId="77777777" w:rsidR="0059282D" w:rsidRPr="00F321C3" w:rsidRDefault="0059282D" w:rsidP="005F65C0">
            <w:pPr>
              <w:rPr>
                <w:rFonts w:ascii="Times New Roman" w:hAnsi="Times New Roman"/>
                <w:bCs/>
                <w:sz w:val="24"/>
                <w:szCs w:val="24"/>
                <w:lang w:val="uk-UA"/>
              </w:rPr>
            </w:pPr>
            <w:r w:rsidRPr="00F321C3">
              <w:rPr>
                <w:rFonts w:ascii="Times New Roman" w:hAnsi="Times New Roman"/>
                <w:bCs/>
                <w:sz w:val="24"/>
                <w:szCs w:val="24"/>
                <w:lang w:val="uk-UA"/>
              </w:rPr>
              <w:t xml:space="preserve">в ________________________________ </w:t>
            </w:r>
          </w:p>
          <w:p w14:paraId="44FE4A09" w14:textId="77777777" w:rsidR="0059282D" w:rsidRPr="00F321C3" w:rsidRDefault="0059282D" w:rsidP="005F65C0">
            <w:pPr>
              <w:rPr>
                <w:rFonts w:ascii="Times New Roman" w:hAnsi="Times New Roman"/>
                <w:b/>
                <w:sz w:val="24"/>
                <w:szCs w:val="24"/>
                <w:lang w:val="uk-UA"/>
              </w:rPr>
            </w:pPr>
            <w:r w:rsidRPr="00F321C3">
              <w:rPr>
                <w:rFonts w:ascii="Times New Roman" w:hAnsi="Times New Roman"/>
                <w:b/>
                <w:sz w:val="24"/>
                <w:szCs w:val="24"/>
                <w:lang w:val="uk-UA"/>
              </w:rPr>
              <w:t>тел. 63-55-38</w:t>
            </w:r>
          </w:p>
          <w:p w14:paraId="6A6B03B9" w14:textId="77777777" w:rsidR="0059282D" w:rsidRPr="00F321C3" w:rsidRDefault="0059282D" w:rsidP="005F65C0">
            <w:pPr>
              <w:rPr>
                <w:rFonts w:ascii="Times New Roman" w:hAnsi="Times New Roman"/>
                <w:b/>
                <w:sz w:val="24"/>
                <w:szCs w:val="24"/>
                <w:lang w:val="uk-UA"/>
              </w:rPr>
            </w:pPr>
            <w:r w:rsidRPr="00F321C3">
              <w:rPr>
                <w:rFonts w:ascii="Times New Roman" w:hAnsi="Times New Roman"/>
                <w:sz w:val="24"/>
                <w:szCs w:val="24"/>
                <w:lang w:val="uk-UA"/>
              </w:rPr>
              <w:t>E-mail: rivnesshmd@gmail.com</w:t>
            </w:r>
          </w:p>
          <w:p w14:paraId="267AC2D9" w14:textId="77777777" w:rsidR="0059282D" w:rsidRPr="00F321C3" w:rsidRDefault="0059282D" w:rsidP="005F65C0">
            <w:pPr>
              <w:rPr>
                <w:rFonts w:ascii="Times New Roman" w:hAnsi="Times New Roman"/>
                <w:b/>
                <w:bCs/>
                <w:sz w:val="24"/>
                <w:szCs w:val="24"/>
                <w:lang w:val="uk-UA"/>
              </w:rPr>
            </w:pPr>
          </w:p>
          <w:p w14:paraId="4E91D539" w14:textId="77777777" w:rsidR="0059282D" w:rsidRPr="00F321C3" w:rsidRDefault="0059282D" w:rsidP="005F65C0">
            <w:pPr>
              <w:rPr>
                <w:rFonts w:ascii="Times New Roman" w:hAnsi="Times New Roman"/>
                <w:b/>
                <w:bCs/>
                <w:sz w:val="24"/>
                <w:szCs w:val="24"/>
                <w:lang w:val="uk-UA"/>
              </w:rPr>
            </w:pPr>
          </w:p>
          <w:p w14:paraId="4BADD61B" w14:textId="77777777" w:rsidR="0059282D" w:rsidRPr="00F321C3" w:rsidRDefault="0059282D" w:rsidP="005F65C0">
            <w:pPr>
              <w:rPr>
                <w:rFonts w:ascii="Times New Roman" w:hAnsi="Times New Roman"/>
                <w:b/>
                <w:bCs/>
                <w:sz w:val="24"/>
                <w:szCs w:val="24"/>
                <w:lang w:val="uk-UA"/>
              </w:rPr>
            </w:pPr>
            <w:r w:rsidRPr="00F321C3">
              <w:rPr>
                <w:rFonts w:ascii="Times New Roman" w:hAnsi="Times New Roman"/>
                <w:b/>
                <w:bCs/>
                <w:sz w:val="24"/>
                <w:szCs w:val="24"/>
                <w:lang w:val="uk-UA"/>
              </w:rPr>
              <w:t>________________________</w:t>
            </w:r>
          </w:p>
          <w:p w14:paraId="66FBA0F3" w14:textId="77777777" w:rsidR="0059282D" w:rsidRPr="00F321C3" w:rsidRDefault="0059282D" w:rsidP="005F65C0">
            <w:pPr>
              <w:rPr>
                <w:rFonts w:ascii="Times New Roman" w:hAnsi="Times New Roman"/>
                <w:b/>
                <w:bCs/>
                <w:sz w:val="24"/>
                <w:szCs w:val="24"/>
                <w:lang w:val="uk-UA"/>
              </w:rPr>
            </w:pPr>
            <w:r w:rsidRPr="00F321C3">
              <w:rPr>
                <w:rFonts w:ascii="Times New Roman" w:hAnsi="Times New Roman"/>
                <w:sz w:val="24"/>
                <w:szCs w:val="24"/>
                <w:lang w:val="uk-UA"/>
              </w:rPr>
              <w:t xml:space="preserve">                 М.П.   </w:t>
            </w:r>
            <w:r w:rsidRPr="00F321C3">
              <w:rPr>
                <w:rFonts w:ascii="Times New Roman" w:hAnsi="Times New Roman"/>
                <w:b/>
                <w:sz w:val="24"/>
                <w:szCs w:val="24"/>
                <w:lang w:val="uk-UA"/>
              </w:rPr>
              <w:t xml:space="preserve">        </w:t>
            </w:r>
          </w:p>
        </w:tc>
      </w:tr>
    </w:tbl>
    <w:p w14:paraId="62D6B497" w14:textId="77777777" w:rsidR="003E5D41" w:rsidRPr="00F321C3" w:rsidRDefault="003E5D41" w:rsidP="003E5D41">
      <w:pPr>
        <w:spacing w:after="0" w:line="240" w:lineRule="auto"/>
        <w:rPr>
          <w:rFonts w:ascii="Times New Roman" w:hAnsi="Times New Roman"/>
          <w:b/>
          <w:i/>
          <w:sz w:val="24"/>
          <w:szCs w:val="24"/>
          <w:lang w:val="uk-UA"/>
        </w:rPr>
      </w:pPr>
    </w:p>
    <w:p w14:paraId="67C7F72A" w14:textId="75401DDD" w:rsidR="00FE3F58" w:rsidRPr="00F321C3" w:rsidRDefault="00FE3F58" w:rsidP="00170C19">
      <w:pPr>
        <w:spacing w:after="0" w:line="240" w:lineRule="auto"/>
        <w:rPr>
          <w:rFonts w:ascii="Times New Roman" w:hAnsi="Times New Roman"/>
          <w:bCs/>
          <w:kern w:val="1"/>
          <w:sz w:val="24"/>
          <w:szCs w:val="24"/>
          <w:lang w:val="uk-UA"/>
        </w:rPr>
      </w:pPr>
    </w:p>
    <w:p w14:paraId="09B48ABB" w14:textId="0EAE44A9" w:rsidR="00CB24DD" w:rsidRPr="00F321C3" w:rsidRDefault="00CB24DD" w:rsidP="00CB24DD">
      <w:pPr>
        <w:widowControl w:val="0"/>
        <w:suppressAutoHyphens/>
        <w:autoSpaceDE w:val="0"/>
        <w:autoSpaceDN w:val="0"/>
        <w:adjustRightInd w:val="0"/>
        <w:spacing w:after="0" w:line="240" w:lineRule="auto"/>
        <w:rPr>
          <w:rFonts w:ascii="Times New Roman" w:eastAsia="Times New Roman" w:hAnsi="Times New Roman"/>
          <w:b/>
          <w:sz w:val="24"/>
          <w:szCs w:val="24"/>
          <w:lang w:val="uk-UA"/>
        </w:rPr>
      </w:pPr>
      <w:r w:rsidRPr="00F321C3">
        <w:rPr>
          <w:rFonts w:ascii="Times New Roman" w:hAnsi="Times New Roman"/>
          <w:b/>
          <w:bCs/>
          <w:kern w:val="1"/>
          <w:sz w:val="24"/>
          <w:szCs w:val="24"/>
          <w:lang w:val="uk-UA"/>
        </w:rPr>
        <w:t>*Проект договору не є остаточним та може бути скор</w:t>
      </w:r>
      <w:r w:rsidR="00E21CD1" w:rsidRPr="00F321C3">
        <w:rPr>
          <w:rFonts w:ascii="Times New Roman" w:hAnsi="Times New Roman"/>
          <w:b/>
          <w:bCs/>
          <w:kern w:val="1"/>
          <w:sz w:val="24"/>
          <w:szCs w:val="24"/>
          <w:lang w:val="uk-UA"/>
        </w:rPr>
        <w:t>и</w:t>
      </w:r>
      <w:r w:rsidRPr="00F321C3">
        <w:rPr>
          <w:rFonts w:ascii="Times New Roman" w:hAnsi="Times New Roman"/>
          <w:b/>
          <w:bCs/>
          <w:kern w:val="1"/>
          <w:sz w:val="24"/>
          <w:szCs w:val="24"/>
          <w:lang w:val="uk-UA"/>
        </w:rPr>
        <w:t>гований під час його ускладнення за взаємною згодою сторін відповідно до чинного законодавства.</w:t>
      </w:r>
      <w:bookmarkEnd w:id="125"/>
      <w:bookmarkEnd w:id="126"/>
    </w:p>
    <w:p w14:paraId="6E3ACDB2" w14:textId="77777777" w:rsidR="00CB24DD" w:rsidRPr="00F321C3" w:rsidRDefault="00CB24DD" w:rsidP="00CB24DD">
      <w:pPr>
        <w:spacing w:after="0" w:line="240" w:lineRule="auto"/>
        <w:rPr>
          <w:rFonts w:ascii="Times New Roman" w:eastAsia="Times New Roman" w:hAnsi="Times New Roman"/>
          <w:b/>
          <w:i/>
          <w:sz w:val="24"/>
          <w:szCs w:val="24"/>
          <w:lang w:val="uk-UA" w:eastAsia="uk-UA"/>
        </w:rPr>
      </w:pPr>
      <w:r w:rsidRPr="00F321C3">
        <w:rPr>
          <w:rFonts w:ascii="Times New Roman" w:eastAsia="Times New Roman" w:hAnsi="Times New Roman"/>
          <w:b/>
          <w:i/>
          <w:sz w:val="24"/>
          <w:szCs w:val="24"/>
          <w:lang w:val="uk-UA" w:eastAsia="uk-UA"/>
        </w:rPr>
        <w:t xml:space="preserve">     </w:t>
      </w:r>
    </w:p>
    <w:p w14:paraId="37A234BD" w14:textId="77777777" w:rsidR="00323923" w:rsidRPr="00F321C3" w:rsidRDefault="00323923" w:rsidP="004E22BC">
      <w:pPr>
        <w:spacing w:after="0" w:line="240" w:lineRule="auto"/>
        <w:ind w:left="-540"/>
        <w:jc w:val="center"/>
        <w:rPr>
          <w:rFonts w:ascii="Times New Roman" w:eastAsia="Times New Roman" w:hAnsi="Times New Roman"/>
          <w:b/>
          <w:sz w:val="24"/>
          <w:szCs w:val="24"/>
          <w:lang w:val="uk-UA" w:eastAsia="ru-RU"/>
        </w:rPr>
      </w:pPr>
    </w:p>
    <w:p w14:paraId="64CDFB84" w14:textId="77777777" w:rsidR="00323923" w:rsidRPr="00F321C3" w:rsidRDefault="00323923" w:rsidP="004E22BC">
      <w:pPr>
        <w:spacing w:after="0" w:line="240" w:lineRule="auto"/>
        <w:ind w:left="-540"/>
        <w:jc w:val="center"/>
        <w:rPr>
          <w:rFonts w:ascii="Times New Roman" w:eastAsia="Times New Roman" w:hAnsi="Times New Roman"/>
          <w:b/>
          <w:sz w:val="24"/>
          <w:szCs w:val="24"/>
          <w:lang w:val="uk-UA" w:eastAsia="ru-RU"/>
        </w:rPr>
      </w:pPr>
    </w:p>
    <w:p w14:paraId="4D36F462" w14:textId="77777777" w:rsidR="004E22BC" w:rsidRPr="00F321C3" w:rsidRDefault="004E22BC" w:rsidP="004E22BC">
      <w:pPr>
        <w:pStyle w:val="af1"/>
        <w:rPr>
          <w:rFonts w:ascii="Times New Roman" w:hAnsi="Times New Roman"/>
          <w:sz w:val="24"/>
          <w:szCs w:val="24"/>
          <w:lang w:val="uk-UA"/>
        </w:rPr>
      </w:pPr>
    </w:p>
    <w:p w14:paraId="5B7979C5" w14:textId="77777777" w:rsidR="00E21CD1" w:rsidRPr="00F321C3" w:rsidRDefault="00E21CD1">
      <w:pPr>
        <w:rPr>
          <w:rFonts w:ascii="Times New Roman" w:eastAsia="Times New Roman" w:hAnsi="Times New Roman"/>
          <w:b/>
          <w:i/>
          <w:sz w:val="24"/>
          <w:szCs w:val="24"/>
          <w:lang w:val="uk-UA" w:eastAsia="uk-UA"/>
        </w:rPr>
      </w:pPr>
      <w:r w:rsidRPr="00F321C3">
        <w:rPr>
          <w:rFonts w:ascii="Times New Roman" w:eastAsia="Times New Roman" w:hAnsi="Times New Roman"/>
          <w:b/>
          <w:i/>
          <w:sz w:val="24"/>
          <w:szCs w:val="24"/>
          <w:lang w:val="uk-UA" w:eastAsia="uk-UA"/>
        </w:rPr>
        <w:br w:type="page"/>
      </w:r>
    </w:p>
    <w:p w14:paraId="5CC9E56F" w14:textId="56357294" w:rsidR="00653013" w:rsidRPr="00F321C3" w:rsidRDefault="00653013" w:rsidP="0072429A">
      <w:pPr>
        <w:jc w:val="right"/>
        <w:rPr>
          <w:rFonts w:ascii="Times New Roman" w:eastAsia="Times New Roman" w:hAnsi="Times New Roman"/>
          <w:b/>
          <w:bCs/>
          <w:i/>
          <w:sz w:val="24"/>
          <w:szCs w:val="24"/>
          <w:lang w:val="uk-UA" w:eastAsia="ru-RU"/>
        </w:rPr>
      </w:pPr>
      <w:r w:rsidRPr="00F321C3">
        <w:rPr>
          <w:rFonts w:ascii="Times New Roman" w:eastAsia="Times New Roman" w:hAnsi="Times New Roman"/>
          <w:b/>
          <w:i/>
          <w:sz w:val="24"/>
          <w:szCs w:val="24"/>
          <w:lang w:val="uk-UA" w:eastAsia="uk-UA"/>
        </w:rPr>
        <w:lastRenderedPageBreak/>
        <w:t>Додаток № </w:t>
      </w:r>
      <w:r w:rsidR="00EC735C" w:rsidRPr="00F321C3">
        <w:rPr>
          <w:rFonts w:ascii="Times New Roman" w:eastAsia="Times New Roman" w:hAnsi="Times New Roman"/>
          <w:b/>
          <w:i/>
          <w:sz w:val="24"/>
          <w:szCs w:val="24"/>
          <w:lang w:val="uk-UA" w:eastAsia="uk-UA"/>
        </w:rPr>
        <w:t>3</w:t>
      </w:r>
      <w:r w:rsidRPr="00F321C3">
        <w:rPr>
          <w:rFonts w:ascii="Times New Roman" w:eastAsia="Times New Roman" w:hAnsi="Times New Roman"/>
          <w:b/>
          <w:i/>
          <w:sz w:val="24"/>
          <w:szCs w:val="24"/>
          <w:lang w:val="uk-UA" w:eastAsia="uk-UA"/>
        </w:rPr>
        <w:t xml:space="preserve"> до ТД</w:t>
      </w:r>
    </w:p>
    <w:p w14:paraId="4873CD88" w14:textId="59B44581" w:rsidR="00520B76" w:rsidRPr="00F321C3" w:rsidRDefault="00520B76" w:rsidP="00D9770D">
      <w:pPr>
        <w:spacing w:before="240"/>
        <w:jc w:val="center"/>
        <w:rPr>
          <w:rFonts w:ascii="Times New Roman" w:hAnsi="Times New Roman"/>
          <w:b/>
          <w:bCs/>
          <w:i/>
          <w:sz w:val="24"/>
          <w:szCs w:val="24"/>
          <w:lang w:val="uk-UA"/>
        </w:rPr>
      </w:pPr>
      <w:r w:rsidRPr="00F321C3">
        <w:rPr>
          <w:rFonts w:ascii="Times New Roman" w:hAnsi="Times New Roman"/>
          <w:b/>
          <w:bCs/>
          <w:i/>
          <w:sz w:val="24"/>
          <w:szCs w:val="24"/>
          <w:lang w:val="uk-UA"/>
        </w:rPr>
        <w:t>Перелік документів та інформації  для підтвердження відповідності</w:t>
      </w:r>
      <w:r w:rsidR="00FE4F24" w:rsidRPr="00F321C3">
        <w:rPr>
          <w:rFonts w:ascii="Times New Roman" w:hAnsi="Times New Roman"/>
          <w:b/>
          <w:bCs/>
          <w:i/>
          <w:sz w:val="24"/>
          <w:szCs w:val="24"/>
          <w:lang w:val="uk-UA"/>
        </w:rPr>
        <w:t xml:space="preserve"> </w:t>
      </w:r>
      <w:r w:rsidRPr="00F321C3">
        <w:rPr>
          <w:rFonts w:ascii="Times New Roman" w:hAnsi="Times New Roman"/>
          <w:b/>
          <w:bCs/>
          <w:i/>
          <w:sz w:val="24"/>
          <w:szCs w:val="24"/>
          <w:lang w:val="uk-UA"/>
        </w:rPr>
        <w:t xml:space="preserve">вимогам, визначеним </w:t>
      </w:r>
      <w:r w:rsidR="00F26F44" w:rsidRPr="00F321C3">
        <w:rPr>
          <w:rFonts w:ascii="Times New Roman" w:hAnsi="Times New Roman"/>
          <w:b/>
          <w:bCs/>
          <w:i/>
          <w:sz w:val="24"/>
          <w:szCs w:val="24"/>
          <w:lang w:val="uk-UA"/>
        </w:rPr>
        <w:t>в пункті 4</w:t>
      </w:r>
      <w:r w:rsidR="00FE3F58" w:rsidRPr="00F321C3">
        <w:rPr>
          <w:rFonts w:ascii="Times New Roman" w:hAnsi="Times New Roman"/>
          <w:b/>
          <w:bCs/>
          <w:i/>
          <w:sz w:val="24"/>
          <w:szCs w:val="24"/>
          <w:lang w:val="uk-UA"/>
        </w:rPr>
        <w:t>7</w:t>
      </w:r>
      <w:r w:rsidR="00F26F44" w:rsidRPr="00F321C3">
        <w:rPr>
          <w:rFonts w:ascii="Times New Roman" w:hAnsi="Times New Roman"/>
          <w:b/>
          <w:bCs/>
          <w:i/>
          <w:sz w:val="24"/>
          <w:szCs w:val="24"/>
          <w:lang w:val="uk-UA"/>
        </w:rPr>
        <w:t xml:space="preserve"> Особливостей</w:t>
      </w:r>
      <w:r w:rsidRPr="00F321C3">
        <w:rPr>
          <w:rFonts w:ascii="Times New Roman" w:hAnsi="Times New Roman"/>
          <w:b/>
          <w:bCs/>
          <w:i/>
          <w:sz w:val="24"/>
          <w:szCs w:val="24"/>
          <w:lang w:val="uk-UA"/>
        </w:rPr>
        <w:t>.</w:t>
      </w:r>
    </w:p>
    <w:p w14:paraId="20FAF1B6"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5617A6E3"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46A2F26"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589FB918"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028CA3F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9" w:anchor="n52" w:tgtFrame="_blank" w:history="1">
        <w:r w:rsidRPr="00F321C3">
          <w:rPr>
            <w:rStyle w:val="a4"/>
            <w:color w:val="000099"/>
            <w:lang w:val="uk-UA"/>
          </w:rPr>
          <w:t>пунктом</w:t>
        </w:r>
      </w:hyperlink>
      <w:hyperlink r:id="rId80" w:anchor="n52" w:tgtFrame="_blank" w:history="1">
        <w:r w:rsidRPr="00F321C3">
          <w:rPr>
            <w:rStyle w:val="a4"/>
            <w:color w:val="000099"/>
            <w:lang w:val="uk-UA"/>
          </w:rPr>
          <w:t> 4</w:t>
        </w:r>
      </w:hyperlink>
      <w:r w:rsidRPr="00F321C3">
        <w:rPr>
          <w:color w:val="333333"/>
          <w:lang w:val="uk-UA"/>
        </w:rPr>
        <w:t> частини другої статті 6, </w:t>
      </w:r>
      <w:hyperlink r:id="rId81" w:anchor="n456" w:tgtFrame="_blank" w:history="1">
        <w:r w:rsidRPr="00F321C3">
          <w:rPr>
            <w:rStyle w:val="a4"/>
            <w:color w:val="000099"/>
            <w:lang w:val="uk-UA"/>
          </w:rPr>
          <w:t>пунктом 1</w:t>
        </w:r>
      </w:hyperlink>
      <w:r w:rsidRPr="00F321C3">
        <w:rPr>
          <w:color w:val="333333"/>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687AF0D4"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F75D46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766246A9"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33DBA08"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216897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2" w:anchor="n174" w:tgtFrame="_blank" w:history="1">
        <w:r w:rsidRPr="00F321C3">
          <w:rPr>
            <w:rStyle w:val="a4"/>
            <w:color w:val="000099"/>
            <w:lang w:val="uk-UA"/>
          </w:rPr>
          <w:t>пунктом 9</w:t>
        </w:r>
      </w:hyperlink>
      <w:r w:rsidRPr="00F321C3">
        <w:rPr>
          <w:color w:val="333333"/>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15A47BCA"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22DBAE3"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3" w:tgtFrame="_blank" w:history="1">
        <w:r w:rsidRPr="00F321C3">
          <w:rPr>
            <w:rStyle w:val="a4"/>
            <w:color w:val="000099"/>
            <w:lang w:val="uk-UA"/>
          </w:rPr>
          <w:t>Законом України</w:t>
        </w:r>
      </w:hyperlink>
      <w:r w:rsidRPr="00F321C3">
        <w:rPr>
          <w:color w:val="333333"/>
          <w:lang w:val="uk-UA"/>
        </w:rPr>
        <w:t> “Про санкції”, крім випадку, коли активи такої особи в установленому законодавством порядку передані в управління АРМА;</w:t>
      </w:r>
    </w:p>
    <w:p w14:paraId="139BD4D7" w14:textId="77777777" w:rsidR="00E850D2" w:rsidRPr="00F321C3" w:rsidRDefault="00E850D2" w:rsidP="00E850D2">
      <w:pPr>
        <w:pStyle w:val="rvps2"/>
        <w:shd w:val="clear" w:color="auto" w:fill="FFFFFF"/>
        <w:spacing w:before="0" w:beforeAutospacing="0" w:after="0" w:afterAutospacing="0"/>
        <w:ind w:firstLine="448"/>
        <w:jc w:val="both"/>
        <w:rPr>
          <w:color w:val="333333"/>
          <w:lang w:val="uk-UA"/>
        </w:rPr>
      </w:pPr>
      <w:r w:rsidRPr="00F321C3">
        <w:rPr>
          <w:color w:val="333333"/>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C40F666"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35" w:name="n628"/>
      <w:bookmarkEnd w:id="135"/>
      <w:r w:rsidRPr="00F321C3">
        <w:rPr>
          <w:color w:val="333333"/>
          <w:lang w:val="uk-UA"/>
        </w:rPr>
        <w:t xml:space="preserve">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w:t>
      </w:r>
      <w:r w:rsidRPr="00F321C3">
        <w:rPr>
          <w:color w:val="333333"/>
          <w:lang w:val="uk-UA"/>
        </w:rPr>
        <w:lastRenderedPageBreak/>
        <w:t>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1E44DEA"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36" w:name="n629"/>
      <w:bookmarkStart w:id="137" w:name="n630"/>
      <w:bookmarkEnd w:id="136"/>
      <w:bookmarkEnd w:id="137"/>
      <w:r w:rsidRPr="00F321C3">
        <w:rPr>
          <w:color w:val="333333"/>
          <w:lang w:val="uk-UA"/>
        </w:rPr>
        <w:t>Учасник процедури закупівлі підтверджує відсутність підстав, зазначених в цьому пункті (крім </w:t>
      </w:r>
      <w:hyperlink r:id="rId84" w:anchor="n616" w:history="1">
        <w:r w:rsidRPr="00F321C3">
          <w:rPr>
            <w:rStyle w:val="a4"/>
            <w:color w:val="006600"/>
            <w:lang w:val="uk-UA"/>
          </w:rPr>
          <w:t>підпунктів 1</w:t>
        </w:r>
      </w:hyperlink>
      <w:r w:rsidRPr="00F321C3">
        <w:rPr>
          <w:color w:val="333333"/>
          <w:lang w:val="uk-UA"/>
        </w:rPr>
        <w:t> і </w:t>
      </w:r>
      <w:hyperlink r:id="rId85" w:anchor="n622" w:history="1">
        <w:r w:rsidRPr="00F321C3">
          <w:rPr>
            <w:rStyle w:val="a4"/>
            <w:color w:val="006600"/>
            <w:lang w:val="uk-UA"/>
          </w:rPr>
          <w:t>7</w:t>
        </w:r>
      </w:hyperlink>
      <w:r w:rsidRPr="00F321C3">
        <w:rPr>
          <w:color w:val="333333"/>
          <w:lang w:val="uk-UA"/>
        </w:rPr>
        <w:t>, </w:t>
      </w:r>
      <w:hyperlink r:id="rId86" w:anchor="n628" w:history="1">
        <w:r w:rsidRPr="00F321C3">
          <w:rPr>
            <w:rStyle w:val="a4"/>
            <w:color w:val="006600"/>
            <w:lang w:val="uk-UA"/>
          </w:rPr>
          <w:t>абзацу чотирнадцятого</w:t>
        </w:r>
      </w:hyperlink>
      <w:r w:rsidRPr="00F321C3">
        <w:rPr>
          <w:color w:val="333333"/>
          <w:lang w:val="uk-UA"/>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7E8DD3F5"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38" w:name="n631"/>
      <w:bookmarkEnd w:id="138"/>
      <w:r w:rsidRPr="00F321C3">
        <w:rPr>
          <w:color w:val="333333"/>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w:t>
      </w:r>
      <w:hyperlink r:id="rId87" w:anchor="n628" w:history="1">
        <w:r w:rsidRPr="00F321C3">
          <w:rPr>
            <w:rStyle w:val="a4"/>
            <w:color w:val="006600"/>
            <w:lang w:val="uk-UA"/>
          </w:rPr>
          <w:t>абзацу чотирнадцятого</w:t>
        </w:r>
      </w:hyperlink>
      <w:r w:rsidRPr="00F321C3">
        <w:rPr>
          <w:color w:val="333333"/>
          <w:lang w:val="uk-UA"/>
        </w:rPr>
        <w:t> цього пункту), крім самостійного декларування відсутності таких підстав учасником процедури закупівлі відповідно до </w:t>
      </w:r>
      <w:hyperlink r:id="rId88" w:anchor="n630" w:history="1">
        <w:r w:rsidRPr="00F321C3">
          <w:rPr>
            <w:rStyle w:val="a4"/>
            <w:color w:val="006600"/>
            <w:lang w:val="uk-UA"/>
          </w:rPr>
          <w:t>абзацу шістнадцятого</w:t>
        </w:r>
      </w:hyperlink>
      <w:r w:rsidRPr="00F321C3">
        <w:rPr>
          <w:color w:val="333333"/>
          <w:lang w:val="uk-UA"/>
        </w:rPr>
        <w:t> цього пункту.</w:t>
      </w:r>
    </w:p>
    <w:p w14:paraId="220968EC"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39" w:name="n632"/>
      <w:bookmarkEnd w:id="139"/>
      <w:r w:rsidRPr="00F321C3">
        <w:rPr>
          <w:color w:val="333333"/>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89" w:anchor="n616" w:history="1">
        <w:r w:rsidRPr="00F321C3">
          <w:rPr>
            <w:rStyle w:val="a4"/>
            <w:color w:val="006600"/>
            <w:lang w:val="uk-UA"/>
          </w:rPr>
          <w:t>підпунктами 1</w:t>
        </w:r>
      </w:hyperlink>
      <w:r w:rsidRPr="00F321C3">
        <w:rPr>
          <w:color w:val="333333"/>
          <w:lang w:val="uk-UA"/>
        </w:rPr>
        <w:t> і </w:t>
      </w:r>
      <w:hyperlink r:id="rId90" w:anchor="n622" w:history="1">
        <w:r w:rsidRPr="00F321C3">
          <w:rPr>
            <w:rStyle w:val="a4"/>
            <w:color w:val="006600"/>
            <w:lang w:val="uk-UA"/>
          </w:rPr>
          <w:t>7</w:t>
        </w:r>
      </w:hyperlink>
      <w:r w:rsidRPr="00F321C3">
        <w:rPr>
          <w:color w:val="333333"/>
          <w:lang w:val="uk-UA"/>
        </w:rPr>
        <w:t> цього пункту.</w:t>
      </w:r>
    </w:p>
    <w:p w14:paraId="5E0AF695" w14:textId="77777777" w:rsidR="00E850D2" w:rsidRPr="00F321C3" w:rsidRDefault="00E850D2" w:rsidP="00E850D2">
      <w:pPr>
        <w:pStyle w:val="rvps2"/>
        <w:shd w:val="clear" w:color="auto" w:fill="FFFFFF"/>
        <w:spacing w:before="0" w:beforeAutospacing="0" w:after="150" w:afterAutospacing="0"/>
        <w:ind w:firstLine="450"/>
        <w:jc w:val="both"/>
        <w:rPr>
          <w:color w:val="333333"/>
          <w:lang w:val="uk-UA"/>
        </w:rPr>
      </w:pPr>
      <w:bookmarkStart w:id="140" w:name="n633"/>
      <w:bookmarkEnd w:id="140"/>
      <w:r w:rsidRPr="00F321C3">
        <w:rPr>
          <w:color w:val="333333"/>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1" w:anchor="n1257" w:tgtFrame="_blank" w:history="1">
        <w:r w:rsidRPr="00F321C3">
          <w:rPr>
            <w:rStyle w:val="a4"/>
            <w:color w:val="000099"/>
            <w:lang w:val="uk-UA"/>
          </w:rPr>
          <w:t>частини третьої</w:t>
        </w:r>
      </w:hyperlink>
      <w:r w:rsidRPr="00F321C3">
        <w:rPr>
          <w:color w:val="333333"/>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7F6C836" w14:textId="77777777" w:rsidR="00E850D2" w:rsidRPr="00F321C3" w:rsidRDefault="00E850D2" w:rsidP="00A576FB">
      <w:pPr>
        <w:spacing w:after="0" w:line="240" w:lineRule="auto"/>
        <w:jc w:val="both"/>
        <w:rPr>
          <w:rFonts w:ascii="Times New Roman" w:hAnsi="Times New Roman"/>
          <w:bCs/>
          <w:sz w:val="24"/>
          <w:szCs w:val="24"/>
          <w:lang w:val="uk-UA"/>
        </w:rPr>
      </w:pPr>
    </w:p>
    <w:p w14:paraId="2EA75878" w14:textId="6735FBD4"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F321C3">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F321C3"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321C3">
        <w:rPr>
          <w:rFonts w:ascii="Times New Roman" w:eastAsia="Times New Roman" w:hAnsi="Times New Roman"/>
          <w:bCs/>
          <w:sz w:val="24"/>
          <w:szCs w:val="24"/>
          <w:lang w:val="uk-UA"/>
        </w:rPr>
        <w:t>або</w:t>
      </w:r>
    </w:p>
    <w:p w14:paraId="48EBF062" w14:textId="77777777" w:rsidR="000B59E8" w:rsidRPr="00F321C3" w:rsidRDefault="000B59E8" w:rsidP="003B1DB0">
      <w:pPr>
        <w:shd w:val="clear" w:color="auto" w:fill="FFFFFF" w:themeFill="background1"/>
        <w:jc w:val="both"/>
        <w:rPr>
          <w:rFonts w:ascii="Times New Roman" w:hAnsi="Times New Roman"/>
          <w:bCs/>
          <w:sz w:val="24"/>
          <w:szCs w:val="24"/>
          <w:lang w:val="uk-UA"/>
        </w:rPr>
      </w:pPr>
      <w:r w:rsidRPr="00F321C3">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F321C3" w:rsidRDefault="003B1DB0" w:rsidP="003B1DB0">
      <w:pPr>
        <w:shd w:val="clear" w:color="auto" w:fill="FFFFFF" w:themeFill="background1"/>
        <w:jc w:val="both"/>
        <w:rPr>
          <w:rFonts w:ascii="Times New Roman" w:hAnsi="Times New Roman"/>
          <w:bCs/>
          <w:color w:val="000000"/>
          <w:sz w:val="24"/>
          <w:szCs w:val="24"/>
          <w:lang w:val="uk-UA"/>
        </w:rPr>
      </w:pPr>
      <w:r w:rsidRPr="00F321C3">
        <w:rPr>
          <w:rFonts w:ascii="Times New Roman" w:hAnsi="Times New Roman"/>
          <w:bCs/>
          <w:color w:val="000000"/>
          <w:sz w:val="24"/>
          <w:szCs w:val="24"/>
          <w:lang w:val="uk-UA"/>
        </w:rPr>
        <w:t>_____________________________________________________________________________________</w:t>
      </w:r>
    </w:p>
    <w:p w14:paraId="2B1C0365" w14:textId="1A352753" w:rsidR="00C66764" w:rsidRPr="00F321C3" w:rsidRDefault="00D9770D" w:rsidP="00945CE8">
      <w:pPr>
        <w:tabs>
          <w:tab w:val="left" w:pos="823"/>
        </w:tabs>
        <w:ind w:right="282" w:firstLine="567"/>
        <w:jc w:val="both"/>
        <w:rPr>
          <w:rFonts w:ascii="Times New Roman" w:hAnsi="Times New Roman"/>
          <w:b/>
          <w:sz w:val="24"/>
          <w:szCs w:val="24"/>
          <w:u w:val="single"/>
          <w:lang w:val="uk-UA"/>
        </w:rPr>
      </w:pPr>
      <w:r w:rsidRPr="00F321C3">
        <w:rPr>
          <w:rFonts w:ascii="Times New Roman" w:hAnsi="Times New Roman"/>
          <w:b/>
          <w:sz w:val="24"/>
          <w:szCs w:val="24"/>
          <w:u w:val="single"/>
          <w:lang w:val="uk-UA"/>
        </w:rPr>
        <w:t>Учасник процедури закупівлі несе повну відповідальність</w:t>
      </w:r>
      <w:r w:rsidR="00D77C48" w:rsidRPr="00F321C3">
        <w:rPr>
          <w:rFonts w:ascii="Times New Roman" w:hAnsi="Times New Roman"/>
          <w:b/>
          <w:sz w:val="24"/>
          <w:szCs w:val="24"/>
          <w:u w:val="single"/>
          <w:lang w:val="uk-UA"/>
        </w:rPr>
        <w:t xml:space="preserve"> згідно із законодавством України</w:t>
      </w:r>
      <w:r w:rsidRPr="00F321C3">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F321C3">
        <w:rPr>
          <w:rFonts w:ascii="Times New Roman" w:hAnsi="Times New Roman"/>
          <w:b/>
          <w:sz w:val="24"/>
          <w:szCs w:val="24"/>
          <w:u w:val="single"/>
          <w:lang w:val="uk-UA"/>
        </w:rPr>
        <w:t>.</w:t>
      </w:r>
    </w:p>
    <w:p w14:paraId="04325B12" w14:textId="5BE0931B" w:rsidR="00E850D2" w:rsidRPr="00F321C3" w:rsidRDefault="00E850D2" w:rsidP="00D02A79">
      <w:pPr>
        <w:pStyle w:val="rvps2"/>
        <w:shd w:val="clear" w:color="auto" w:fill="FFFFFF"/>
        <w:spacing w:before="0" w:beforeAutospacing="0" w:after="150" w:afterAutospacing="0"/>
        <w:ind w:firstLine="450"/>
        <w:jc w:val="both"/>
        <w:rPr>
          <w:color w:val="333333"/>
          <w:lang w:val="uk-UA"/>
        </w:rPr>
      </w:pPr>
      <w:r w:rsidRPr="00F321C3">
        <w:rPr>
          <w:color w:val="333333"/>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92" w:anchor="n618" w:history="1">
        <w:r w:rsidRPr="00F321C3">
          <w:rPr>
            <w:rStyle w:val="a4"/>
            <w:color w:val="006600"/>
            <w:lang w:val="uk-UA"/>
          </w:rPr>
          <w:t>підпунктах 3</w:t>
        </w:r>
      </w:hyperlink>
      <w:r w:rsidRPr="00F321C3">
        <w:rPr>
          <w:color w:val="333333"/>
          <w:lang w:val="uk-UA"/>
        </w:rPr>
        <w:t>, </w:t>
      </w:r>
      <w:hyperlink r:id="rId93" w:anchor="n620" w:history="1">
        <w:r w:rsidRPr="00F321C3">
          <w:rPr>
            <w:rStyle w:val="a4"/>
            <w:color w:val="006600"/>
            <w:lang w:val="uk-UA"/>
          </w:rPr>
          <w:t>5</w:t>
        </w:r>
      </w:hyperlink>
      <w:r w:rsidRPr="00F321C3">
        <w:rPr>
          <w:color w:val="333333"/>
          <w:lang w:val="uk-UA"/>
        </w:rPr>
        <w:t>, </w:t>
      </w:r>
      <w:hyperlink r:id="rId94" w:anchor="n621" w:history="1">
        <w:r w:rsidRPr="00F321C3">
          <w:rPr>
            <w:rStyle w:val="a4"/>
            <w:color w:val="006600"/>
            <w:lang w:val="uk-UA"/>
          </w:rPr>
          <w:t>6</w:t>
        </w:r>
      </w:hyperlink>
      <w:r w:rsidRPr="00F321C3">
        <w:rPr>
          <w:color w:val="333333"/>
          <w:lang w:val="uk-UA"/>
        </w:rPr>
        <w:t> і </w:t>
      </w:r>
      <w:hyperlink r:id="rId95" w:anchor="n627" w:history="1">
        <w:r w:rsidRPr="00F321C3">
          <w:rPr>
            <w:rStyle w:val="a4"/>
            <w:color w:val="006600"/>
            <w:lang w:val="uk-UA"/>
          </w:rPr>
          <w:t>12</w:t>
        </w:r>
      </w:hyperlink>
      <w:r w:rsidRPr="00F321C3">
        <w:rPr>
          <w:color w:val="333333"/>
          <w:lang w:val="uk-UA"/>
        </w:rPr>
        <w:t> та в </w:t>
      </w:r>
      <w:hyperlink r:id="rId96" w:anchor="n628" w:history="1">
        <w:r w:rsidRPr="00F321C3">
          <w:rPr>
            <w:rStyle w:val="a4"/>
            <w:color w:val="006600"/>
            <w:lang w:val="uk-UA"/>
          </w:rPr>
          <w:t>абзаці чотирнадцятому</w:t>
        </w:r>
      </w:hyperlink>
      <w:r w:rsidRPr="00F321C3">
        <w:rPr>
          <w:color w:val="333333"/>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97" w:tgtFrame="_blank" w:history="1">
        <w:r w:rsidRPr="00F321C3">
          <w:rPr>
            <w:rStyle w:val="a4"/>
            <w:color w:val="000099"/>
            <w:lang w:val="uk-UA"/>
          </w:rPr>
          <w:t>Законом України</w:t>
        </w:r>
      </w:hyperlink>
      <w:r w:rsidRPr="00F321C3">
        <w:rPr>
          <w:color w:val="333333"/>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sectPr w:rsidR="00E850D2" w:rsidRPr="00F321C3" w:rsidSect="0059282D">
      <w:footerReference w:type="default" r:id="rId98"/>
      <w:pgSz w:w="11906" w:h="16838"/>
      <w:pgMar w:top="568"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D5C0" w14:textId="77777777" w:rsidR="00405EDA" w:rsidRDefault="00405EDA">
      <w:pPr>
        <w:spacing w:after="0" w:line="240" w:lineRule="auto"/>
      </w:pPr>
      <w:r>
        <w:separator/>
      </w:r>
    </w:p>
  </w:endnote>
  <w:endnote w:type="continuationSeparator" w:id="0">
    <w:p w14:paraId="2B423975" w14:textId="77777777" w:rsidR="00405EDA" w:rsidRDefault="0040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31209"/>
      <w:docPartObj>
        <w:docPartGallery w:val="Page Numbers (Bottom of Page)"/>
        <w:docPartUnique/>
      </w:docPartObj>
    </w:sdtPr>
    <w:sdtContent>
      <w:p w14:paraId="306DAE06" w14:textId="77777777" w:rsidR="003E5D41" w:rsidRDefault="003E5D41">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3E5D41" w:rsidRDefault="003E5D4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3618" w14:textId="77777777" w:rsidR="00405EDA" w:rsidRDefault="00405EDA">
      <w:pPr>
        <w:spacing w:after="0" w:line="240" w:lineRule="auto"/>
      </w:pPr>
      <w:r>
        <w:separator/>
      </w:r>
    </w:p>
  </w:footnote>
  <w:footnote w:type="continuationSeparator" w:id="0">
    <w:p w14:paraId="37C54471" w14:textId="77777777" w:rsidR="00405EDA" w:rsidRDefault="00405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4902"/>
    <w:multiLevelType w:val="multilevel"/>
    <w:tmpl w:val="81400FA4"/>
    <w:lvl w:ilvl="0">
      <w:start w:val="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6"/>
      <w:numFmt w:val="decimal"/>
      <w:lvlText w:val="%1.%2.%3."/>
      <w:lvlJc w:val="left"/>
      <w:pPr>
        <w:ind w:left="396"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6343B6"/>
    <w:multiLevelType w:val="multilevel"/>
    <w:tmpl w:val="181AF2E0"/>
    <w:lvl w:ilvl="0">
      <w:start w:val="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b w:val="0"/>
      </w:rPr>
    </w:lvl>
    <w:lvl w:ilvl="2">
      <w:start w:val="1"/>
      <w:numFmt w:val="decimal"/>
      <w:lvlText w:val="%1.%2.%3."/>
      <w:lvlJc w:val="left"/>
      <w:pPr>
        <w:tabs>
          <w:tab w:val="num" w:pos="493"/>
        </w:tabs>
        <w:ind w:left="493" w:hanging="493"/>
      </w:pPr>
      <w:rPr>
        <w:rFonts w:hint="default"/>
        <w:color w:val="auto"/>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1"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68456AC"/>
    <w:multiLevelType w:val="multilevel"/>
    <w:tmpl w:val="C3763D00"/>
    <w:lvl w:ilvl="0">
      <w:start w:val="9"/>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CB6856"/>
    <w:multiLevelType w:val="hybridMultilevel"/>
    <w:tmpl w:val="0EBCB2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495E0B"/>
    <w:multiLevelType w:val="multilevel"/>
    <w:tmpl w:val="08785D00"/>
    <w:lvl w:ilvl="0">
      <w:start w:val="7"/>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6A6F17"/>
    <w:multiLevelType w:val="multilevel"/>
    <w:tmpl w:val="3A5EB90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17" w15:restartNumberingAfterBreak="0">
    <w:nsid w:val="31D152EE"/>
    <w:multiLevelType w:val="multilevel"/>
    <w:tmpl w:val="FEC2F754"/>
    <w:lvl w:ilvl="0">
      <w:start w:val="1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1063"/>
        </w:tabs>
        <w:ind w:left="1061"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1345E7"/>
    <w:multiLevelType w:val="hybridMultilevel"/>
    <w:tmpl w:val="D4EACE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0" w15:restartNumberingAfterBreak="0">
    <w:nsid w:val="33CC4F3E"/>
    <w:multiLevelType w:val="multilevel"/>
    <w:tmpl w:val="25185688"/>
    <w:lvl w:ilvl="0">
      <w:start w:val="10"/>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855"/>
        </w:tabs>
        <w:ind w:left="85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90E1272"/>
    <w:multiLevelType w:val="hybridMultilevel"/>
    <w:tmpl w:val="9CD4EF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4" w15:restartNumberingAfterBreak="0">
    <w:nsid w:val="3C985B0F"/>
    <w:multiLevelType w:val="multilevel"/>
    <w:tmpl w:val="CE40EC1A"/>
    <w:lvl w:ilvl="0">
      <w:start w:val="1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6D56DC"/>
    <w:multiLevelType w:val="hybridMultilevel"/>
    <w:tmpl w:val="96A6E3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7"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4059EF"/>
    <w:multiLevelType w:val="multilevel"/>
    <w:tmpl w:val="FA8682E8"/>
    <w:lvl w:ilvl="0">
      <w:start w:val="1"/>
      <w:numFmt w:val="bullet"/>
      <w:lvlText w:val="-"/>
      <w:lvlJc w:val="left"/>
      <w:pPr>
        <w:ind w:left="1353" w:hanging="359"/>
      </w:pPr>
      <w:rPr>
        <w:rFonts w:ascii="Arial" w:eastAsia="Arial" w:hAnsi="Arial" w:cs="Arial"/>
        <w:b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33" w15:restartNumberingAfterBreak="0">
    <w:nsid w:val="559F7A9C"/>
    <w:multiLevelType w:val="multilevel"/>
    <w:tmpl w:val="F788D172"/>
    <w:lvl w:ilvl="0">
      <w:start w:val="13"/>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637"/>
        </w:tabs>
        <w:ind w:left="635" w:hanging="493"/>
      </w:pPr>
      <w:rPr>
        <w:rFonts w:hint="default"/>
        <w:b w:val="0"/>
        <w:i w:val="0"/>
        <w:strike w:val="0"/>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6E7B73"/>
    <w:multiLevelType w:val="multilevel"/>
    <w:tmpl w:val="E4C61EEC"/>
    <w:lvl w:ilvl="0">
      <w:start w:val="11"/>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1033"/>
        </w:tabs>
        <w:ind w:left="103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6B6ABE"/>
    <w:multiLevelType w:val="hybridMultilevel"/>
    <w:tmpl w:val="2174C754"/>
    <w:lvl w:ilvl="0" w:tplc="947CD2B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AD7421E"/>
    <w:multiLevelType w:val="multilevel"/>
    <w:tmpl w:val="19925DB6"/>
    <w:lvl w:ilvl="0">
      <w:start w:val="2"/>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4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C563D8"/>
    <w:multiLevelType w:val="multilevel"/>
    <w:tmpl w:val="6786DEE4"/>
    <w:lvl w:ilvl="0">
      <w:start w:val="1"/>
      <w:numFmt w:val="decimal"/>
      <w:lvlText w:val="13.17.5.%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ADA06C0"/>
    <w:multiLevelType w:val="multilevel"/>
    <w:tmpl w:val="DCDEB8C2"/>
    <w:lvl w:ilvl="0">
      <w:start w:val="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45" w15:restartNumberingAfterBreak="0">
    <w:nsid w:val="78CD2988"/>
    <w:multiLevelType w:val="multilevel"/>
    <w:tmpl w:val="6882D572"/>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566C78"/>
    <w:multiLevelType w:val="multilevel"/>
    <w:tmpl w:val="BED21C9A"/>
    <w:lvl w:ilvl="0">
      <w:start w:val="1"/>
      <w:numFmt w:val="decimal"/>
      <w:lvlText w:val="13.17.%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EE1846"/>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2325575">
    <w:abstractNumId w:val="5"/>
  </w:num>
  <w:num w:numId="2" w16cid:durableId="1457674547">
    <w:abstractNumId w:val="29"/>
  </w:num>
  <w:num w:numId="3" w16cid:durableId="1897858672">
    <w:abstractNumId w:val="23"/>
  </w:num>
  <w:num w:numId="4" w16cid:durableId="2079552344">
    <w:abstractNumId w:val="28"/>
  </w:num>
  <w:num w:numId="5" w16cid:durableId="40449492">
    <w:abstractNumId w:val="8"/>
  </w:num>
  <w:num w:numId="6" w16cid:durableId="1983926654">
    <w:abstractNumId w:val="37"/>
  </w:num>
  <w:num w:numId="7" w16cid:durableId="1756510738">
    <w:abstractNumId w:val="26"/>
  </w:num>
  <w:num w:numId="8" w16cid:durableId="1027679895">
    <w:abstractNumId w:val="39"/>
  </w:num>
  <w:num w:numId="9" w16cid:durableId="833375507">
    <w:abstractNumId w:val="43"/>
  </w:num>
  <w:num w:numId="10" w16cid:durableId="846361562">
    <w:abstractNumId w:val="40"/>
  </w:num>
  <w:num w:numId="11" w16cid:durableId="40980537">
    <w:abstractNumId w:val="34"/>
  </w:num>
  <w:num w:numId="12" w16cid:durableId="389814708">
    <w:abstractNumId w:val="31"/>
  </w:num>
  <w:num w:numId="13" w16cid:durableId="1088698794">
    <w:abstractNumId w:val="1"/>
  </w:num>
  <w:num w:numId="14" w16cid:durableId="636305432">
    <w:abstractNumId w:val="32"/>
  </w:num>
  <w:num w:numId="15" w16cid:durableId="1333870796">
    <w:abstractNumId w:val="13"/>
  </w:num>
  <w:num w:numId="16" w16cid:durableId="2039815799">
    <w:abstractNumId w:val="6"/>
  </w:num>
  <w:num w:numId="17" w16cid:durableId="66003848">
    <w:abstractNumId w:val="3"/>
  </w:num>
  <w:num w:numId="18" w16cid:durableId="2024816361">
    <w:abstractNumId w:val="47"/>
  </w:num>
  <w:num w:numId="19" w16cid:durableId="1759405557">
    <w:abstractNumId w:val="0"/>
  </w:num>
  <w:num w:numId="20" w16cid:durableId="1052995918">
    <w:abstractNumId w:val="21"/>
  </w:num>
  <w:num w:numId="21" w16cid:durableId="1294408890">
    <w:abstractNumId w:val="14"/>
  </w:num>
  <w:num w:numId="22" w16cid:durableId="793401395">
    <w:abstractNumId w:val="12"/>
  </w:num>
  <w:num w:numId="23" w16cid:durableId="1244030116">
    <w:abstractNumId w:val="20"/>
  </w:num>
  <w:num w:numId="24" w16cid:durableId="873734575">
    <w:abstractNumId w:val="38"/>
  </w:num>
  <w:num w:numId="25" w16cid:durableId="684327919">
    <w:abstractNumId w:val="42"/>
  </w:num>
  <w:num w:numId="26" w16cid:durableId="1565140287">
    <w:abstractNumId w:val="9"/>
  </w:num>
  <w:num w:numId="27" w16cid:durableId="155727163">
    <w:abstractNumId w:val="35"/>
  </w:num>
  <w:num w:numId="28" w16cid:durableId="1914847294">
    <w:abstractNumId w:val="17"/>
  </w:num>
  <w:num w:numId="29" w16cid:durableId="1368987777">
    <w:abstractNumId w:val="24"/>
  </w:num>
  <w:num w:numId="30" w16cid:durableId="302975907">
    <w:abstractNumId w:val="33"/>
  </w:num>
  <w:num w:numId="31" w16cid:durableId="309287616">
    <w:abstractNumId w:val="16"/>
    <w:lvlOverride w:ilvl="0">
      <w:lvl w:ilvl="0">
        <w:numFmt w:val="decimal"/>
        <w:lvlText w:val=""/>
        <w:lvlJc w:val="left"/>
      </w:lvl>
    </w:lvlOverride>
  </w:num>
  <w:num w:numId="32" w16cid:durableId="2015960165">
    <w:abstractNumId w:val="45"/>
  </w:num>
  <w:num w:numId="33" w16cid:durableId="255213358">
    <w:abstractNumId w:val="4"/>
  </w:num>
  <w:num w:numId="34" w16cid:durableId="2111510781">
    <w:abstractNumId w:val="46"/>
  </w:num>
  <w:num w:numId="35" w16cid:durableId="2083091092">
    <w:abstractNumId w:val="41"/>
  </w:num>
  <w:num w:numId="36" w16cid:durableId="1320501401">
    <w:abstractNumId w:val="36"/>
  </w:num>
  <w:num w:numId="37" w16cid:durableId="870147873">
    <w:abstractNumId w:val="44"/>
  </w:num>
  <w:num w:numId="38" w16cid:durableId="356927176">
    <w:abstractNumId w:val="7"/>
  </w:num>
  <w:num w:numId="39" w16cid:durableId="1192498159">
    <w:abstractNumId w:val="18"/>
  </w:num>
  <w:num w:numId="40" w16cid:durableId="391999602">
    <w:abstractNumId w:val="19"/>
  </w:num>
  <w:num w:numId="41" w16cid:durableId="198050471">
    <w:abstractNumId w:val="27"/>
  </w:num>
  <w:num w:numId="42" w16cid:durableId="924336338">
    <w:abstractNumId w:val="2"/>
  </w:num>
  <w:num w:numId="43" w16cid:durableId="184950042">
    <w:abstractNumId w:val="11"/>
  </w:num>
  <w:num w:numId="44" w16cid:durableId="658386097">
    <w:abstractNumId w:val="25"/>
  </w:num>
  <w:num w:numId="45" w16cid:durableId="969213022">
    <w:abstractNumId w:val="22"/>
  </w:num>
  <w:num w:numId="46" w16cid:durableId="833842936">
    <w:abstractNumId w:val="30"/>
  </w:num>
  <w:num w:numId="47" w16cid:durableId="1849638040">
    <w:abstractNumId w:val="10"/>
  </w:num>
  <w:num w:numId="48" w16cid:durableId="1578437137">
    <w:abstractNumId w:val="15"/>
  </w:num>
  <w:num w:numId="49" w16cid:durableId="1064523509">
    <w:abstractNumId w:val="16"/>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b w:val="0"/>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55153"/>
    <w:rsid w:val="00066EF7"/>
    <w:rsid w:val="00067670"/>
    <w:rsid w:val="00072038"/>
    <w:rsid w:val="00074A04"/>
    <w:rsid w:val="00077395"/>
    <w:rsid w:val="00090BF1"/>
    <w:rsid w:val="000956DA"/>
    <w:rsid w:val="000A5FB0"/>
    <w:rsid w:val="000B59E8"/>
    <w:rsid w:val="000B7D0A"/>
    <w:rsid w:val="000C09CB"/>
    <w:rsid w:val="000C1264"/>
    <w:rsid w:val="000C3C4A"/>
    <w:rsid w:val="000C5FF3"/>
    <w:rsid w:val="000D0214"/>
    <w:rsid w:val="000D182B"/>
    <w:rsid w:val="000D5391"/>
    <w:rsid w:val="000D5832"/>
    <w:rsid w:val="000D644F"/>
    <w:rsid w:val="000E532E"/>
    <w:rsid w:val="000F0E6A"/>
    <w:rsid w:val="000F72CA"/>
    <w:rsid w:val="001004DA"/>
    <w:rsid w:val="00110121"/>
    <w:rsid w:val="00116345"/>
    <w:rsid w:val="001200D2"/>
    <w:rsid w:val="00121144"/>
    <w:rsid w:val="0012669D"/>
    <w:rsid w:val="00126F99"/>
    <w:rsid w:val="0013109B"/>
    <w:rsid w:val="00133AC4"/>
    <w:rsid w:val="0014746D"/>
    <w:rsid w:val="001532B5"/>
    <w:rsid w:val="001542C8"/>
    <w:rsid w:val="00155912"/>
    <w:rsid w:val="00162EB6"/>
    <w:rsid w:val="00166082"/>
    <w:rsid w:val="00170C19"/>
    <w:rsid w:val="001773F7"/>
    <w:rsid w:val="001849BA"/>
    <w:rsid w:val="0018639A"/>
    <w:rsid w:val="0019210B"/>
    <w:rsid w:val="00194726"/>
    <w:rsid w:val="001A244E"/>
    <w:rsid w:val="001B11FD"/>
    <w:rsid w:val="001B1AC9"/>
    <w:rsid w:val="001B553A"/>
    <w:rsid w:val="001B7DCD"/>
    <w:rsid w:val="001C77B1"/>
    <w:rsid w:val="001C7E89"/>
    <w:rsid w:val="001D47FE"/>
    <w:rsid w:val="001D76CB"/>
    <w:rsid w:val="001F2874"/>
    <w:rsid w:val="001F4433"/>
    <w:rsid w:val="00201264"/>
    <w:rsid w:val="00207ADF"/>
    <w:rsid w:val="002104D9"/>
    <w:rsid w:val="00212858"/>
    <w:rsid w:val="00232637"/>
    <w:rsid w:val="00235F50"/>
    <w:rsid w:val="00241563"/>
    <w:rsid w:val="00242834"/>
    <w:rsid w:val="00254221"/>
    <w:rsid w:val="002576FA"/>
    <w:rsid w:val="0026334A"/>
    <w:rsid w:val="00263B03"/>
    <w:rsid w:val="00274FE3"/>
    <w:rsid w:val="002A4A9B"/>
    <w:rsid w:val="002A5E20"/>
    <w:rsid w:val="002A647B"/>
    <w:rsid w:val="002B4B69"/>
    <w:rsid w:val="002C0B95"/>
    <w:rsid w:val="002C2507"/>
    <w:rsid w:val="002C3B93"/>
    <w:rsid w:val="002D3C42"/>
    <w:rsid w:val="002D4836"/>
    <w:rsid w:val="002D7BFF"/>
    <w:rsid w:val="002E1D67"/>
    <w:rsid w:val="002F1CE0"/>
    <w:rsid w:val="002F75C7"/>
    <w:rsid w:val="0030339A"/>
    <w:rsid w:val="00303916"/>
    <w:rsid w:val="00323923"/>
    <w:rsid w:val="0032562D"/>
    <w:rsid w:val="00326C4E"/>
    <w:rsid w:val="00343913"/>
    <w:rsid w:val="00353CB3"/>
    <w:rsid w:val="00357F46"/>
    <w:rsid w:val="00360E9C"/>
    <w:rsid w:val="00363F20"/>
    <w:rsid w:val="00364A2C"/>
    <w:rsid w:val="00373124"/>
    <w:rsid w:val="003767F2"/>
    <w:rsid w:val="00386944"/>
    <w:rsid w:val="0039213D"/>
    <w:rsid w:val="00396952"/>
    <w:rsid w:val="0039742B"/>
    <w:rsid w:val="003A48FE"/>
    <w:rsid w:val="003A6F85"/>
    <w:rsid w:val="003B1563"/>
    <w:rsid w:val="003B1DB0"/>
    <w:rsid w:val="003B2C09"/>
    <w:rsid w:val="003B686A"/>
    <w:rsid w:val="003D1BEE"/>
    <w:rsid w:val="003D318A"/>
    <w:rsid w:val="003E315D"/>
    <w:rsid w:val="003E480D"/>
    <w:rsid w:val="003E5D41"/>
    <w:rsid w:val="003F533B"/>
    <w:rsid w:val="003F53D0"/>
    <w:rsid w:val="003F65D1"/>
    <w:rsid w:val="003F75A7"/>
    <w:rsid w:val="00400D73"/>
    <w:rsid w:val="00401933"/>
    <w:rsid w:val="00403915"/>
    <w:rsid w:val="00405EDA"/>
    <w:rsid w:val="004062E7"/>
    <w:rsid w:val="00406B29"/>
    <w:rsid w:val="00412924"/>
    <w:rsid w:val="00412994"/>
    <w:rsid w:val="00415AA7"/>
    <w:rsid w:val="004200CB"/>
    <w:rsid w:val="00430A78"/>
    <w:rsid w:val="00430F28"/>
    <w:rsid w:val="004346C4"/>
    <w:rsid w:val="00434726"/>
    <w:rsid w:val="00446673"/>
    <w:rsid w:val="004557B6"/>
    <w:rsid w:val="00455A9A"/>
    <w:rsid w:val="004603BA"/>
    <w:rsid w:val="00460576"/>
    <w:rsid w:val="00464273"/>
    <w:rsid w:val="004651B4"/>
    <w:rsid w:val="0047768F"/>
    <w:rsid w:val="00483814"/>
    <w:rsid w:val="0048425A"/>
    <w:rsid w:val="0048762B"/>
    <w:rsid w:val="0049034D"/>
    <w:rsid w:val="0049249A"/>
    <w:rsid w:val="004938E0"/>
    <w:rsid w:val="00497D42"/>
    <w:rsid w:val="004A00C8"/>
    <w:rsid w:val="004A7659"/>
    <w:rsid w:val="004B5D28"/>
    <w:rsid w:val="004D0A0A"/>
    <w:rsid w:val="004D2F02"/>
    <w:rsid w:val="004D53F1"/>
    <w:rsid w:val="004D7024"/>
    <w:rsid w:val="004E22BC"/>
    <w:rsid w:val="004E2C0F"/>
    <w:rsid w:val="004E46C3"/>
    <w:rsid w:val="004F0241"/>
    <w:rsid w:val="00504365"/>
    <w:rsid w:val="00510359"/>
    <w:rsid w:val="00511AEE"/>
    <w:rsid w:val="00520B76"/>
    <w:rsid w:val="0052435A"/>
    <w:rsid w:val="0052499A"/>
    <w:rsid w:val="00537D93"/>
    <w:rsid w:val="0054586C"/>
    <w:rsid w:val="005478E0"/>
    <w:rsid w:val="0057495C"/>
    <w:rsid w:val="00577C41"/>
    <w:rsid w:val="005828C6"/>
    <w:rsid w:val="00585694"/>
    <w:rsid w:val="0059282D"/>
    <w:rsid w:val="005930A2"/>
    <w:rsid w:val="00593AFA"/>
    <w:rsid w:val="005A6586"/>
    <w:rsid w:val="005A6A4C"/>
    <w:rsid w:val="005B22B6"/>
    <w:rsid w:val="005B74D3"/>
    <w:rsid w:val="005C2B85"/>
    <w:rsid w:val="005C5B0C"/>
    <w:rsid w:val="005C718D"/>
    <w:rsid w:val="005D19C8"/>
    <w:rsid w:val="005D47A2"/>
    <w:rsid w:val="005D54DE"/>
    <w:rsid w:val="005E1705"/>
    <w:rsid w:val="005E398C"/>
    <w:rsid w:val="00613643"/>
    <w:rsid w:val="006165A9"/>
    <w:rsid w:val="00626F91"/>
    <w:rsid w:val="00630B3B"/>
    <w:rsid w:val="00630E88"/>
    <w:rsid w:val="00653013"/>
    <w:rsid w:val="0066507C"/>
    <w:rsid w:val="0066674A"/>
    <w:rsid w:val="00676B3C"/>
    <w:rsid w:val="006912AF"/>
    <w:rsid w:val="006929D0"/>
    <w:rsid w:val="0069328A"/>
    <w:rsid w:val="00694A12"/>
    <w:rsid w:val="006A211C"/>
    <w:rsid w:val="006A5997"/>
    <w:rsid w:val="006B06C6"/>
    <w:rsid w:val="006C0195"/>
    <w:rsid w:val="006C2E64"/>
    <w:rsid w:val="006D2DD1"/>
    <w:rsid w:val="006D747E"/>
    <w:rsid w:val="006D75EE"/>
    <w:rsid w:val="006E40C3"/>
    <w:rsid w:val="006E75DE"/>
    <w:rsid w:val="006F1FBD"/>
    <w:rsid w:val="00704AC0"/>
    <w:rsid w:val="00710CA3"/>
    <w:rsid w:val="00715E26"/>
    <w:rsid w:val="007236E3"/>
    <w:rsid w:val="0072429A"/>
    <w:rsid w:val="007407C4"/>
    <w:rsid w:val="0074427B"/>
    <w:rsid w:val="00746B43"/>
    <w:rsid w:val="00753EF3"/>
    <w:rsid w:val="007554F3"/>
    <w:rsid w:val="00756EE7"/>
    <w:rsid w:val="007577B5"/>
    <w:rsid w:val="0076292A"/>
    <w:rsid w:val="007728A8"/>
    <w:rsid w:val="00772AF0"/>
    <w:rsid w:val="00773AA3"/>
    <w:rsid w:val="00775183"/>
    <w:rsid w:val="00775F8D"/>
    <w:rsid w:val="00780272"/>
    <w:rsid w:val="00780595"/>
    <w:rsid w:val="007A26B9"/>
    <w:rsid w:val="007A6C3B"/>
    <w:rsid w:val="007B1F7B"/>
    <w:rsid w:val="007B3D64"/>
    <w:rsid w:val="007B3F4D"/>
    <w:rsid w:val="007C71F9"/>
    <w:rsid w:val="007D07A2"/>
    <w:rsid w:val="007D4CBF"/>
    <w:rsid w:val="007E39AD"/>
    <w:rsid w:val="007E4E2F"/>
    <w:rsid w:val="007F36C7"/>
    <w:rsid w:val="0080277F"/>
    <w:rsid w:val="00804D59"/>
    <w:rsid w:val="00811F2B"/>
    <w:rsid w:val="00814E77"/>
    <w:rsid w:val="008165D3"/>
    <w:rsid w:val="0082693D"/>
    <w:rsid w:val="00833EC2"/>
    <w:rsid w:val="00844EF6"/>
    <w:rsid w:val="00854C54"/>
    <w:rsid w:val="0086360F"/>
    <w:rsid w:val="00863849"/>
    <w:rsid w:val="00870531"/>
    <w:rsid w:val="00880043"/>
    <w:rsid w:val="0088335E"/>
    <w:rsid w:val="0089138B"/>
    <w:rsid w:val="008961C8"/>
    <w:rsid w:val="008A5B1A"/>
    <w:rsid w:val="008A7079"/>
    <w:rsid w:val="008B2FB7"/>
    <w:rsid w:val="008B347B"/>
    <w:rsid w:val="008C7852"/>
    <w:rsid w:val="008D26DB"/>
    <w:rsid w:val="008D51C6"/>
    <w:rsid w:val="008D6DB0"/>
    <w:rsid w:val="008D752C"/>
    <w:rsid w:val="008E28E2"/>
    <w:rsid w:val="008E56D7"/>
    <w:rsid w:val="008F14AC"/>
    <w:rsid w:val="008F6D26"/>
    <w:rsid w:val="009353DE"/>
    <w:rsid w:val="00936CAA"/>
    <w:rsid w:val="00940D41"/>
    <w:rsid w:val="009418C3"/>
    <w:rsid w:val="00945CC3"/>
    <w:rsid w:val="00945CE8"/>
    <w:rsid w:val="00956000"/>
    <w:rsid w:val="00972298"/>
    <w:rsid w:val="00981FB8"/>
    <w:rsid w:val="00985123"/>
    <w:rsid w:val="00986375"/>
    <w:rsid w:val="00991219"/>
    <w:rsid w:val="00995B04"/>
    <w:rsid w:val="00996A49"/>
    <w:rsid w:val="009A4709"/>
    <w:rsid w:val="009A56C0"/>
    <w:rsid w:val="009B5087"/>
    <w:rsid w:val="009C4D21"/>
    <w:rsid w:val="009C6015"/>
    <w:rsid w:val="009D45E5"/>
    <w:rsid w:val="009D5E1B"/>
    <w:rsid w:val="009D6FDC"/>
    <w:rsid w:val="009E1EBE"/>
    <w:rsid w:val="009E5FFE"/>
    <w:rsid w:val="009E6BE8"/>
    <w:rsid w:val="009F374E"/>
    <w:rsid w:val="00A00BB6"/>
    <w:rsid w:val="00A1122A"/>
    <w:rsid w:val="00A1212F"/>
    <w:rsid w:val="00A16457"/>
    <w:rsid w:val="00A20EAC"/>
    <w:rsid w:val="00A20EAE"/>
    <w:rsid w:val="00A220D4"/>
    <w:rsid w:val="00A24F48"/>
    <w:rsid w:val="00A27C78"/>
    <w:rsid w:val="00A3315C"/>
    <w:rsid w:val="00A37FB1"/>
    <w:rsid w:val="00A525B7"/>
    <w:rsid w:val="00A574A7"/>
    <w:rsid w:val="00A576FB"/>
    <w:rsid w:val="00A63DC9"/>
    <w:rsid w:val="00A6435D"/>
    <w:rsid w:val="00A7120D"/>
    <w:rsid w:val="00A717CD"/>
    <w:rsid w:val="00A71EE6"/>
    <w:rsid w:val="00A72589"/>
    <w:rsid w:val="00A81DA3"/>
    <w:rsid w:val="00A8294B"/>
    <w:rsid w:val="00A83171"/>
    <w:rsid w:val="00A85B2E"/>
    <w:rsid w:val="00AA346C"/>
    <w:rsid w:val="00AA688B"/>
    <w:rsid w:val="00AB5581"/>
    <w:rsid w:val="00AB7DDD"/>
    <w:rsid w:val="00AC4627"/>
    <w:rsid w:val="00AD163B"/>
    <w:rsid w:val="00AD533E"/>
    <w:rsid w:val="00AF50CA"/>
    <w:rsid w:val="00B006AA"/>
    <w:rsid w:val="00B05BC3"/>
    <w:rsid w:val="00B07CA4"/>
    <w:rsid w:val="00B103FA"/>
    <w:rsid w:val="00B11BF8"/>
    <w:rsid w:val="00B1363E"/>
    <w:rsid w:val="00B26869"/>
    <w:rsid w:val="00B30786"/>
    <w:rsid w:val="00B31E25"/>
    <w:rsid w:val="00B36C3B"/>
    <w:rsid w:val="00B43607"/>
    <w:rsid w:val="00B43713"/>
    <w:rsid w:val="00B63268"/>
    <w:rsid w:val="00B63628"/>
    <w:rsid w:val="00B72CA5"/>
    <w:rsid w:val="00B77036"/>
    <w:rsid w:val="00B81F68"/>
    <w:rsid w:val="00B822FC"/>
    <w:rsid w:val="00B85AE0"/>
    <w:rsid w:val="00B86518"/>
    <w:rsid w:val="00B91C10"/>
    <w:rsid w:val="00BA5BB4"/>
    <w:rsid w:val="00BB301C"/>
    <w:rsid w:val="00BB7F8B"/>
    <w:rsid w:val="00BC1275"/>
    <w:rsid w:val="00BD1420"/>
    <w:rsid w:val="00BE0029"/>
    <w:rsid w:val="00BE1B0D"/>
    <w:rsid w:val="00BE34BC"/>
    <w:rsid w:val="00BE4C3F"/>
    <w:rsid w:val="00BE4E59"/>
    <w:rsid w:val="00BE527C"/>
    <w:rsid w:val="00BF3F7B"/>
    <w:rsid w:val="00BF7447"/>
    <w:rsid w:val="00C00730"/>
    <w:rsid w:val="00C10E6F"/>
    <w:rsid w:val="00C24DD5"/>
    <w:rsid w:val="00C26DBF"/>
    <w:rsid w:val="00C324D7"/>
    <w:rsid w:val="00C4110E"/>
    <w:rsid w:val="00C44958"/>
    <w:rsid w:val="00C50C13"/>
    <w:rsid w:val="00C5691A"/>
    <w:rsid w:val="00C653B9"/>
    <w:rsid w:val="00C65461"/>
    <w:rsid w:val="00C65616"/>
    <w:rsid w:val="00C66764"/>
    <w:rsid w:val="00C7064B"/>
    <w:rsid w:val="00C716CE"/>
    <w:rsid w:val="00C7530D"/>
    <w:rsid w:val="00C8142E"/>
    <w:rsid w:val="00C854CF"/>
    <w:rsid w:val="00C85E3D"/>
    <w:rsid w:val="00C9285C"/>
    <w:rsid w:val="00C95645"/>
    <w:rsid w:val="00CB24DD"/>
    <w:rsid w:val="00CB3C4E"/>
    <w:rsid w:val="00CB546D"/>
    <w:rsid w:val="00CB73B4"/>
    <w:rsid w:val="00CD52E7"/>
    <w:rsid w:val="00CD7808"/>
    <w:rsid w:val="00CD7BCE"/>
    <w:rsid w:val="00CE63FB"/>
    <w:rsid w:val="00CF0867"/>
    <w:rsid w:val="00CF1AA5"/>
    <w:rsid w:val="00D02992"/>
    <w:rsid w:val="00D02A79"/>
    <w:rsid w:val="00D0339D"/>
    <w:rsid w:val="00D21658"/>
    <w:rsid w:val="00D36678"/>
    <w:rsid w:val="00D463C4"/>
    <w:rsid w:val="00D52585"/>
    <w:rsid w:val="00D553F0"/>
    <w:rsid w:val="00D56BC3"/>
    <w:rsid w:val="00D66A06"/>
    <w:rsid w:val="00D77C48"/>
    <w:rsid w:val="00D80A03"/>
    <w:rsid w:val="00D866D6"/>
    <w:rsid w:val="00D92F2B"/>
    <w:rsid w:val="00D9770D"/>
    <w:rsid w:val="00DA0682"/>
    <w:rsid w:val="00DA22C9"/>
    <w:rsid w:val="00DC1EE7"/>
    <w:rsid w:val="00DC4835"/>
    <w:rsid w:val="00DD652E"/>
    <w:rsid w:val="00DF3D48"/>
    <w:rsid w:val="00DF4F01"/>
    <w:rsid w:val="00E0670A"/>
    <w:rsid w:val="00E12C59"/>
    <w:rsid w:val="00E14526"/>
    <w:rsid w:val="00E14D8D"/>
    <w:rsid w:val="00E15676"/>
    <w:rsid w:val="00E15D40"/>
    <w:rsid w:val="00E16A71"/>
    <w:rsid w:val="00E17040"/>
    <w:rsid w:val="00E21CD1"/>
    <w:rsid w:val="00E2482D"/>
    <w:rsid w:val="00E24C77"/>
    <w:rsid w:val="00E325D8"/>
    <w:rsid w:val="00E37570"/>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EFA"/>
    <w:rsid w:val="00E94619"/>
    <w:rsid w:val="00E96107"/>
    <w:rsid w:val="00E96471"/>
    <w:rsid w:val="00E96888"/>
    <w:rsid w:val="00EA20D2"/>
    <w:rsid w:val="00EC735C"/>
    <w:rsid w:val="00ED370B"/>
    <w:rsid w:val="00EE00B0"/>
    <w:rsid w:val="00EE2B07"/>
    <w:rsid w:val="00EE2EAC"/>
    <w:rsid w:val="00EF6BEB"/>
    <w:rsid w:val="00F01993"/>
    <w:rsid w:val="00F06765"/>
    <w:rsid w:val="00F20543"/>
    <w:rsid w:val="00F2099A"/>
    <w:rsid w:val="00F23545"/>
    <w:rsid w:val="00F26893"/>
    <w:rsid w:val="00F26F44"/>
    <w:rsid w:val="00F30A68"/>
    <w:rsid w:val="00F321C3"/>
    <w:rsid w:val="00F33568"/>
    <w:rsid w:val="00F3554C"/>
    <w:rsid w:val="00F637B2"/>
    <w:rsid w:val="00F72A3F"/>
    <w:rsid w:val="00F76CA1"/>
    <w:rsid w:val="00F921ED"/>
    <w:rsid w:val="00F948F0"/>
    <w:rsid w:val="00F968D5"/>
    <w:rsid w:val="00F9690B"/>
    <w:rsid w:val="00FA1841"/>
    <w:rsid w:val="00FA34A0"/>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rsid w:val="004E22BC"/>
    <w:rPr>
      <w:rFonts w:ascii="Segoe UI" w:eastAsia="Calibri" w:hAnsi="Segoe UI" w:cs="Times New Roman"/>
      <w:sz w:val="18"/>
      <w:szCs w:val="18"/>
      <w:lang w:val="x-none"/>
    </w:rPr>
  </w:style>
  <w:style w:type="paragraph" w:styleId="ae">
    <w:name w:val="Balloon Text"/>
    <w:basedOn w:val="a"/>
    <w:link w:val="ad"/>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3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font12">
    <w:name w:val="font12"/>
    <w:basedOn w:val="a"/>
    <w:rsid w:val="00D02A79"/>
    <w:pPr>
      <w:spacing w:before="100" w:beforeAutospacing="1" w:after="100" w:afterAutospacing="1" w:line="240" w:lineRule="auto"/>
    </w:pPr>
    <w:rPr>
      <w:rFonts w:ascii="Times New Roman" w:eastAsia="Times New Roman" w:hAnsi="Times New Roman"/>
      <w:i/>
      <w:iCs/>
      <w:color w:val="000000"/>
      <w:sz w:val="32"/>
      <w:szCs w:val="32"/>
      <w:lang w:val="uk-UA" w:eastAsia="uk-UA"/>
    </w:rPr>
  </w:style>
  <w:style w:type="paragraph" w:customStyle="1" w:styleId="xl175">
    <w:name w:val="xl175"/>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176">
    <w:name w:val="xl176"/>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177">
    <w:name w:val="xl17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78">
    <w:name w:val="xl178"/>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79">
    <w:name w:val="xl179"/>
    <w:basedOn w:val="a"/>
    <w:rsid w:val="00D02A79"/>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180">
    <w:name w:val="xl180"/>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1">
    <w:name w:val="xl181"/>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82">
    <w:name w:val="xl18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3">
    <w:name w:val="xl183"/>
    <w:basedOn w:val="a"/>
    <w:rsid w:val="00D02A79"/>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4">
    <w:name w:val="xl184"/>
    <w:basedOn w:val="a"/>
    <w:rsid w:val="00D02A79"/>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5">
    <w:name w:val="xl185"/>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6">
    <w:name w:val="xl186"/>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7">
    <w:name w:val="xl187"/>
    <w:basedOn w:val="a"/>
    <w:rsid w:val="00D02A79"/>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8">
    <w:name w:val="xl188"/>
    <w:basedOn w:val="a"/>
    <w:rsid w:val="00D02A7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9">
    <w:name w:val="xl189"/>
    <w:basedOn w:val="a"/>
    <w:rsid w:val="00D02A79"/>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0">
    <w:name w:val="xl190"/>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1">
    <w:name w:val="xl191"/>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2">
    <w:name w:val="xl192"/>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3">
    <w:name w:val="xl193"/>
    <w:basedOn w:val="a"/>
    <w:rsid w:val="00D02A79"/>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94">
    <w:name w:val="xl194"/>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5">
    <w:name w:val="xl195"/>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196">
    <w:name w:val="xl196"/>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7">
    <w:name w:val="xl197"/>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8">
    <w:name w:val="xl198"/>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199">
    <w:name w:val="xl199"/>
    <w:basedOn w:val="a"/>
    <w:rsid w:val="00D02A79"/>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0">
    <w:name w:val="xl200"/>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1">
    <w:name w:val="xl201"/>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2">
    <w:name w:val="xl202"/>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3">
    <w:name w:val="xl203"/>
    <w:basedOn w:val="a"/>
    <w:rsid w:val="00D02A79"/>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4">
    <w:name w:val="xl204"/>
    <w:basedOn w:val="a"/>
    <w:rsid w:val="00D02A79"/>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5">
    <w:name w:val="xl205"/>
    <w:basedOn w:val="a"/>
    <w:rsid w:val="00D02A79"/>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06">
    <w:name w:val="xl206"/>
    <w:basedOn w:val="a"/>
    <w:rsid w:val="00D02A79"/>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7">
    <w:name w:val="xl207"/>
    <w:basedOn w:val="a"/>
    <w:rsid w:val="00D02A79"/>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8">
    <w:name w:val="xl208"/>
    <w:basedOn w:val="a"/>
    <w:rsid w:val="00D02A79"/>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9">
    <w:name w:val="xl209"/>
    <w:basedOn w:val="a"/>
    <w:rsid w:val="00D02A79"/>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0">
    <w:name w:val="xl210"/>
    <w:basedOn w:val="a"/>
    <w:rsid w:val="00D02A79"/>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1">
    <w:name w:val="xl211"/>
    <w:basedOn w:val="a"/>
    <w:rsid w:val="00D02A79"/>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2">
    <w:name w:val="xl212"/>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3">
    <w:name w:val="xl213"/>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4">
    <w:name w:val="xl214"/>
    <w:basedOn w:val="a"/>
    <w:rsid w:val="00D02A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5">
    <w:name w:val="xl215"/>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16">
    <w:name w:val="xl216"/>
    <w:basedOn w:val="a"/>
    <w:rsid w:val="00D02A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7">
    <w:name w:val="xl217"/>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18">
    <w:name w:val="xl218"/>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9">
    <w:name w:val="xl21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20">
    <w:name w:val="xl22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21">
    <w:name w:val="xl221"/>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22">
    <w:name w:val="xl222"/>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3">
    <w:name w:val="xl22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4">
    <w:name w:val="xl224"/>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25">
    <w:name w:val="xl22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6">
    <w:name w:val="xl22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27">
    <w:name w:val="xl227"/>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8">
    <w:name w:val="xl22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229">
    <w:name w:val="xl229"/>
    <w:basedOn w:val="a"/>
    <w:rsid w:val="00D02A7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0">
    <w:name w:val="xl23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1">
    <w:name w:val="xl231"/>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2">
    <w:name w:val="xl23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33">
    <w:name w:val="xl23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4">
    <w:name w:val="xl23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35">
    <w:name w:val="xl23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6">
    <w:name w:val="xl236"/>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7">
    <w:name w:val="xl237"/>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8">
    <w:name w:val="xl238"/>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9">
    <w:name w:val="xl239"/>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40">
    <w:name w:val="xl24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41">
    <w:name w:val="xl24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2">
    <w:name w:val="xl242"/>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3">
    <w:name w:val="xl24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4">
    <w:name w:val="xl244"/>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5">
    <w:name w:val="xl245"/>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46">
    <w:name w:val="xl246"/>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7">
    <w:name w:val="xl247"/>
    <w:basedOn w:val="a"/>
    <w:rsid w:val="00D02A7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8">
    <w:name w:val="xl24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9">
    <w:name w:val="xl249"/>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0">
    <w:name w:val="xl25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51">
    <w:name w:val="xl25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2">
    <w:name w:val="xl252"/>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3">
    <w:name w:val="xl25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54">
    <w:name w:val="xl25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5">
    <w:name w:val="xl255"/>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val="uk-UA" w:eastAsia="uk-UA"/>
    </w:rPr>
  </w:style>
  <w:style w:type="paragraph" w:customStyle="1" w:styleId="xl256">
    <w:name w:val="xl256"/>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57">
    <w:name w:val="xl25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58">
    <w:name w:val="xl258"/>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59">
    <w:name w:val="xl25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0">
    <w:name w:val="xl260"/>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61">
    <w:name w:val="xl261"/>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62">
    <w:name w:val="xl262"/>
    <w:basedOn w:val="a"/>
    <w:rsid w:val="00D02A7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3">
    <w:name w:val="xl263"/>
    <w:basedOn w:val="a"/>
    <w:rsid w:val="00D02A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4">
    <w:name w:val="xl264"/>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5">
    <w:name w:val="xl26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6">
    <w:name w:val="xl266"/>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67">
    <w:name w:val="xl267"/>
    <w:basedOn w:val="a"/>
    <w:rsid w:val="00D02A7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8">
    <w:name w:val="xl268"/>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val="uk-UA" w:eastAsia="uk-UA"/>
    </w:rPr>
  </w:style>
  <w:style w:type="paragraph" w:customStyle="1" w:styleId="xl269">
    <w:name w:val="xl269"/>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0">
    <w:name w:val="xl270"/>
    <w:basedOn w:val="a"/>
    <w:rsid w:val="00D02A79"/>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271">
    <w:name w:val="xl271"/>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2">
    <w:name w:val="xl272"/>
    <w:basedOn w:val="a"/>
    <w:rsid w:val="00D02A79"/>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3">
    <w:name w:val="xl273"/>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4">
    <w:name w:val="xl27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75">
    <w:name w:val="xl275"/>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6">
    <w:name w:val="xl276"/>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7">
    <w:name w:val="xl277"/>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78">
    <w:name w:val="xl278"/>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9">
    <w:name w:val="xl279"/>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0">
    <w:name w:val="xl28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1">
    <w:name w:val="xl28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2">
    <w:name w:val="xl282"/>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83">
    <w:name w:val="xl283"/>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4">
    <w:name w:val="xl28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5">
    <w:name w:val="xl28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6">
    <w:name w:val="xl286"/>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87">
    <w:name w:val="xl287"/>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val="uk-UA" w:eastAsia="uk-UA"/>
    </w:rPr>
  </w:style>
  <w:style w:type="paragraph" w:customStyle="1" w:styleId="xl288">
    <w:name w:val="xl28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89">
    <w:name w:val="xl289"/>
    <w:basedOn w:val="a"/>
    <w:rsid w:val="00D02A7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0">
    <w:name w:val="xl290"/>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1">
    <w:name w:val="xl291"/>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92">
    <w:name w:val="xl292"/>
    <w:basedOn w:val="a"/>
    <w:rsid w:val="00D02A7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3">
    <w:name w:val="xl29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4">
    <w:name w:val="xl29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95">
    <w:name w:val="xl295"/>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96">
    <w:name w:val="xl296"/>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7">
    <w:name w:val="xl297"/>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98">
    <w:name w:val="xl298"/>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9">
    <w:name w:val="xl299"/>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00">
    <w:name w:val="xl30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1">
    <w:name w:val="xl30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2">
    <w:name w:val="xl302"/>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03">
    <w:name w:val="xl303"/>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4">
    <w:name w:val="xl30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305">
    <w:name w:val="xl305"/>
    <w:basedOn w:val="a"/>
    <w:rsid w:val="00D02A7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6">
    <w:name w:val="xl306"/>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7">
    <w:name w:val="xl30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8">
    <w:name w:val="xl30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9">
    <w:name w:val="xl309"/>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10">
    <w:name w:val="xl310"/>
    <w:basedOn w:val="a"/>
    <w:rsid w:val="00D02A7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1">
    <w:name w:val="xl31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2">
    <w:name w:val="xl31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3">
    <w:name w:val="xl313"/>
    <w:basedOn w:val="a"/>
    <w:rsid w:val="00D02A79"/>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4">
    <w:name w:val="xl31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315">
    <w:name w:val="xl31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6">
    <w:name w:val="xl316"/>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17">
    <w:name w:val="xl317"/>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8">
    <w:name w:val="xl318"/>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9">
    <w:name w:val="xl319"/>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0">
    <w:name w:val="xl320"/>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21">
    <w:name w:val="xl321"/>
    <w:basedOn w:val="a"/>
    <w:rsid w:val="00D02A7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2">
    <w:name w:val="xl322"/>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3">
    <w:name w:val="xl32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4">
    <w:name w:val="xl324"/>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5">
    <w:name w:val="xl325"/>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val="uk-UA" w:eastAsia="uk-UA"/>
    </w:rPr>
  </w:style>
  <w:style w:type="paragraph" w:customStyle="1" w:styleId="xl326">
    <w:name w:val="xl326"/>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7">
    <w:name w:val="xl32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328">
    <w:name w:val="xl328"/>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9">
    <w:name w:val="xl329"/>
    <w:basedOn w:val="a"/>
    <w:rsid w:val="00D02A79"/>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0">
    <w:name w:val="xl330"/>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1">
    <w:name w:val="xl331"/>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2">
    <w:name w:val="xl33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3">
    <w:name w:val="xl333"/>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4">
    <w:name w:val="xl33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5">
    <w:name w:val="xl33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6">
    <w:name w:val="xl336"/>
    <w:basedOn w:val="a"/>
    <w:rsid w:val="00D02A7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7">
    <w:name w:val="xl337"/>
    <w:basedOn w:val="a"/>
    <w:rsid w:val="00D02A79"/>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8">
    <w:name w:val="xl338"/>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9">
    <w:name w:val="xl339"/>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0">
    <w:name w:val="xl34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1">
    <w:name w:val="xl341"/>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2">
    <w:name w:val="xl342"/>
    <w:basedOn w:val="a"/>
    <w:rsid w:val="00D02A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3">
    <w:name w:val="xl343"/>
    <w:basedOn w:val="a"/>
    <w:rsid w:val="00D02A7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4">
    <w:name w:val="xl344"/>
    <w:basedOn w:val="a"/>
    <w:rsid w:val="00D02A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5">
    <w:name w:val="xl34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6">
    <w:name w:val="xl34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7">
    <w:name w:val="xl34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8">
    <w:name w:val="xl348"/>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9">
    <w:name w:val="xl349"/>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0">
    <w:name w:val="xl350"/>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1">
    <w:name w:val="xl351"/>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2">
    <w:name w:val="xl352"/>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3">
    <w:name w:val="xl35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4">
    <w:name w:val="xl354"/>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5">
    <w:name w:val="xl35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6">
    <w:name w:val="xl35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7">
    <w:name w:val="xl35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8">
    <w:name w:val="xl358"/>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9">
    <w:name w:val="xl359"/>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0">
    <w:name w:val="xl360"/>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1">
    <w:name w:val="xl361"/>
    <w:basedOn w:val="a"/>
    <w:rsid w:val="00D02A79"/>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2">
    <w:name w:val="xl362"/>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3">
    <w:name w:val="xl363"/>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4">
    <w:name w:val="xl364"/>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5">
    <w:name w:val="xl365"/>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6">
    <w:name w:val="xl366"/>
    <w:basedOn w:val="a"/>
    <w:rsid w:val="00D02A7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7">
    <w:name w:val="xl367"/>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8">
    <w:name w:val="xl368"/>
    <w:basedOn w:val="a"/>
    <w:rsid w:val="00D02A79"/>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9">
    <w:name w:val="xl369"/>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0">
    <w:name w:val="xl370"/>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1">
    <w:name w:val="xl37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2">
    <w:name w:val="xl372"/>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3">
    <w:name w:val="xl373"/>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4">
    <w:name w:val="xl37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5">
    <w:name w:val="xl37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6">
    <w:name w:val="xl37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7">
    <w:name w:val="xl377"/>
    <w:basedOn w:val="a"/>
    <w:rsid w:val="00D02A7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8">
    <w:name w:val="xl37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9">
    <w:name w:val="xl379"/>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0">
    <w:name w:val="xl380"/>
    <w:basedOn w:val="a"/>
    <w:rsid w:val="00D02A7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1">
    <w:name w:val="xl381"/>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2">
    <w:name w:val="xl382"/>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3">
    <w:name w:val="xl38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4">
    <w:name w:val="xl384"/>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5">
    <w:name w:val="xl385"/>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6">
    <w:name w:val="xl386"/>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7">
    <w:name w:val="xl387"/>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8">
    <w:name w:val="xl38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9">
    <w:name w:val="xl389"/>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0">
    <w:name w:val="xl390"/>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1">
    <w:name w:val="xl39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2">
    <w:name w:val="xl39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3">
    <w:name w:val="xl39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4">
    <w:name w:val="xl394"/>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5">
    <w:name w:val="xl395"/>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6">
    <w:name w:val="xl396"/>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7">
    <w:name w:val="xl39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8">
    <w:name w:val="xl398"/>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9">
    <w:name w:val="xl399"/>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0">
    <w:name w:val="xl400"/>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1">
    <w:name w:val="xl40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2">
    <w:name w:val="xl40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3">
    <w:name w:val="xl403"/>
    <w:basedOn w:val="a"/>
    <w:rsid w:val="00D02A7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4">
    <w:name w:val="xl40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5">
    <w:name w:val="xl40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6">
    <w:name w:val="xl406"/>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7">
    <w:name w:val="xl407"/>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8">
    <w:name w:val="xl408"/>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9">
    <w:name w:val="xl409"/>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10">
    <w:name w:val="xl41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11">
    <w:name w:val="xl411"/>
    <w:basedOn w:val="a"/>
    <w:rsid w:val="00D02A79"/>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2">
    <w:name w:val="xl41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3">
    <w:name w:val="xl41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783">
      <w:bodyDiv w:val="1"/>
      <w:marLeft w:val="0"/>
      <w:marRight w:val="0"/>
      <w:marTop w:val="0"/>
      <w:marBottom w:val="0"/>
      <w:divBdr>
        <w:top w:val="none" w:sz="0" w:space="0" w:color="auto"/>
        <w:left w:val="none" w:sz="0" w:space="0" w:color="auto"/>
        <w:bottom w:val="none" w:sz="0" w:space="0" w:color="auto"/>
        <w:right w:val="none" w:sz="0" w:space="0" w:color="auto"/>
      </w:divBdr>
    </w:div>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48259057">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922-19"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2210-14"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ed20230520"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25" Type="http://schemas.openxmlformats.org/officeDocument/2006/relationships/hyperlink" Target="https://zakon.rada.gov.ua/laws/show/1178-2022-%D0%BF"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436-15" TargetMode="Externa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644-18"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922-19"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1178-2022-%D0%BF"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922-19"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1178-2022-%D0%BF"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1178-2022-%D0%BF/ed20230520"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97" Type="http://schemas.openxmlformats.org/officeDocument/2006/relationships/hyperlink" Target="https://zakon.rada.gov.ua/laws/show/2939-17"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435-15"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755-15"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922-19" TargetMode="External"/><Relationship Id="rId77" Type="http://schemas.openxmlformats.org/officeDocument/2006/relationships/hyperlink" Target="https://zakon.rada.gov.ua/laws/show/922-19" TargetMode="External"/><Relationship Id="rId100" Type="http://schemas.openxmlformats.org/officeDocument/2006/relationships/theme" Target="theme/theme1.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1178-2022-%D0%BF" TargetMode="External"/><Relationship Id="rId9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2CCA-7999-47CE-9F6A-7BDE3E4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46</Pages>
  <Words>91797</Words>
  <Characters>52325</Characters>
  <Application>Microsoft Office Word</Application>
  <DocSecurity>0</DocSecurity>
  <Lines>436</Lines>
  <Paragraphs>287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rocemd103@outlook.com</cp:lastModifiedBy>
  <cp:revision>114</cp:revision>
  <cp:lastPrinted>2023-12-01T06:55:00Z</cp:lastPrinted>
  <dcterms:created xsi:type="dcterms:W3CDTF">2023-02-22T11:17:00Z</dcterms:created>
  <dcterms:modified xsi:type="dcterms:W3CDTF">2023-12-01T07:09:00Z</dcterms:modified>
</cp:coreProperties>
</file>