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757B3A49" w14:textId="460E5AA2" w:rsidR="00363943" w:rsidRPr="00363943" w:rsidRDefault="00AA0D7A" w:rsidP="0036394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363943">
        <w:rPr>
          <w:rFonts w:ascii="Times New Roman" w:eastAsia="Times New Roman" w:hAnsi="Times New Roman"/>
          <w:b/>
          <w:sz w:val="24"/>
          <w:szCs w:val="24"/>
          <w:u w:val="single"/>
          <w:lang w:eastAsia="ru-RU"/>
        </w:rPr>
        <w:t>)</w:t>
      </w:r>
      <w:r w:rsidR="00363943" w:rsidRPr="00363943">
        <w:rPr>
          <w:rFonts w:ascii="Times New Roman" w:eastAsia="Times New Roman" w:hAnsi="Times New Roman"/>
          <w:b/>
          <w:sz w:val="24"/>
          <w:szCs w:val="24"/>
          <w:u w:val="single"/>
          <w:lang w:eastAsia="ru-RU"/>
        </w:rPr>
        <w:t>:</w:t>
      </w:r>
      <w:r w:rsidR="00363943" w:rsidRPr="00363943">
        <w:rPr>
          <w:rFonts w:ascii="Times New Roman" w:hAnsi="Times New Roman"/>
          <w:color w:val="000000"/>
          <w:sz w:val="24"/>
          <w:szCs w:val="24"/>
        </w:rPr>
        <w:t>«Страхування майна»</w:t>
      </w:r>
      <w:r w:rsidR="00363943" w:rsidRPr="00363943">
        <w:rPr>
          <w:rFonts w:ascii="Times New Roman" w:hAnsi="Times New Roman"/>
          <w:color w:val="000000"/>
          <w:sz w:val="24"/>
          <w:szCs w:val="24"/>
        </w:rPr>
        <w:t xml:space="preserve"> </w:t>
      </w:r>
      <w:r w:rsidR="00363943" w:rsidRPr="00363943">
        <w:rPr>
          <w:rFonts w:ascii="Times New Roman" w:hAnsi="Times New Roman"/>
          <w:color w:val="000000"/>
          <w:sz w:val="24"/>
          <w:szCs w:val="24"/>
        </w:rPr>
        <w:t>за кодом ДК 021:2015: 66510000-8: Страхові послуги</w:t>
      </w:r>
    </w:p>
    <w:p w14:paraId="3DD19388" w14:textId="77777777" w:rsidR="00AA0D7A" w:rsidRPr="000A35CE" w:rsidRDefault="00AA0D7A" w:rsidP="00AA0D7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491A1C"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w:t>
      </w:r>
      <w:r>
        <w:rPr>
          <w:color w:val="000000"/>
          <w:sz w:val="27"/>
          <w:szCs w:val="27"/>
          <w:lang w:val="uk-UA"/>
        </w:rPr>
        <w:t xml:space="preserve"> </w:t>
      </w:r>
      <w:r w:rsidRPr="004D1948">
        <w:rPr>
          <w:color w:val="000000"/>
          <w:sz w:val="27"/>
          <w:szCs w:val="27"/>
          <w:lang w:val="uk-UA"/>
        </w:rPr>
        <w:t>Котляревського,5, комунальне підприємство «Обласний центр екстреної медичної допомоги та медицини катастроф» Рівненської обласної ради.</w:t>
      </w:r>
    </w:p>
    <w:p w14:paraId="007B728D" w14:textId="77777777" w:rsidR="00363943" w:rsidRDefault="00363943" w:rsidP="00363943">
      <w:pPr>
        <w:pStyle w:val="a5"/>
        <w:spacing w:before="0" w:beforeAutospacing="0" w:after="0" w:afterAutospacing="0"/>
        <w:jc w:val="both"/>
        <w:rPr>
          <w:color w:val="000000"/>
          <w:sz w:val="27"/>
          <w:szCs w:val="27"/>
          <w:lang w:val="uk-UA"/>
        </w:rPr>
      </w:pPr>
    </w:p>
    <w:p w14:paraId="1AE63E8D"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Термін надання послуг: до 31.12.202</w:t>
      </w:r>
      <w:r>
        <w:rPr>
          <w:color w:val="000000"/>
          <w:sz w:val="27"/>
          <w:szCs w:val="27"/>
          <w:lang w:val="uk-UA"/>
        </w:rPr>
        <w:t>5</w:t>
      </w:r>
      <w:r w:rsidRPr="004D1948">
        <w:rPr>
          <w:color w:val="000000"/>
          <w:sz w:val="27"/>
          <w:szCs w:val="27"/>
          <w:lang w:val="uk-UA"/>
        </w:rPr>
        <w:t xml:space="preserve">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0DFA6AF6"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5AE62623" w14:textId="77777777" w:rsidR="00363943" w:rsidRPr="004D1948" w:rsidRDefault="00363943" w:rsidP="00363943">
      <w:pPr>
        <w:pStyle w:val="a5"/>
        <w:spacing w:before="0" w:beforeAutospacing="0" w:after="0" w:afterAutospacing="0"/>
        <w:jc w:val="both"/>
        <w:rPr>
          <w:color w:val="000000"/>
          <w:sz w:val="27"/>
          <w:szCs w:val="27"/>
          <w:lang w:val="uk-UA"/>
        </w:rPr>
      </w:pPr>
      <w:r>
        <w:rPr>
          <w:color w:val="000000"/>
          <w:sz w:val="27"/>
          <w:szCs w:val="27"/>
          <w:lang w:val="uk-UA"/>
        </w:rPr>
        <w:t>С</w:t>
      </w:r>
      <w:r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4A51E8D7" w14:textId="77777777" w:rsidR="00363943" w:rsidRDefault="00363943" w:rsidP="00363943">
      <w:pPr>
        <w:pStyle w:val="a5"/>
        <w:spacing w:before="0" w:beforeAutospacing="0" w:after="0" w:afterAutospacing="0"/>
        <w:jc w:val="both"/>
        <w:rPr>
          <w:color w:val="000000"/>
          <w:sz w:val="27"/>
          <w:szCs w:val="27"/>
          <w:lang w:val="uk-UA"/>
        </w:rPr>
      </w:pPr>
    </w:p>
    <w:p w14:paraId="435E5347"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14AD9619"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6264059C"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32382B48"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2FE13B6E" w14:textId="77777777" w:rsidR="00363943" w:rsidRPr="00D5209C" w:rsidRDefault="00363943" w:rsidP="00363943">
      <w:pPr>
        <w:pStyle w:val="a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6EB1AF5E" w14:textId="77777777" w:rsidR="00363943" w:rsidRPr="007A3B0D" w:rsidRDefault="00363943" w:rsidP="00363943">
      <w:pPr>
        <w:pStyle w:val="a5"/>
        <w:jc w:val="both"/>
        <w:rPr>
          <w:color w:val="000000"/>
          <w:sz w:val="27"/>
          <w:szCs w:val="27"/>
          <w:lang w:val="uk-UA"/>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31A1A322" w14:textId="77777777" w:rsidR="00363943" w:rsidRPr="005C0BB0"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Pr>
          <w:color w:val="000000"/>
          <w:sz w:val="27"/>
          <w:szCs w:val="27"/>
          <w:lang w:val="uk-UA"/>
        </w:rPr>
        <w:t>об’єктів</w:t>
      </w:r>
      <w:r w:rsidRPr="005C0BB0">
        <w:rPr>
          <w:color w:val="000000"/>
          <w:sz w:val="27"/>
          <w:szCs w:val="27"/>
          <w:lang w:val="uk-UA"/>
        </w:rPr>
        <w:t>.</w:t>
      </w:r>
    </w:p>
    <w:p w14:paraId="20FC1E1A" w14:textId="77777777" w:rsidR="00363943" w:rsidRPr="005C0BB0"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031BA19E" w14:textId="77777777" w:rsidR="00363943" w:rsidRPr="005C0BB0"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Безумовна франшиза : 0 %</w:t>
      </w:r>
    </w:p>
    <w:p w14:paraId="5613D987" w14:textId="77777777" w:rsidR="00363943" w:rsidRPr="00FA57DF"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Вид застрахованого майка: згідно Переліку без оздоблення</w:t>
      </w:r>
    </w:p>
    <w:tbl>
      <w:tblPr>
        <w:tblW w:w="10495" w:type="dxa"/>
        <w:tblCellMar>
          <w:left w:w="0" w:type="dxa"/>
          <w:right w:w="0" w:type="dxa"/>
        </w:tblCellMar>
        <w:tblLook w:val="0000" w:firstRow="0" w:lastRow="0" w:firstColumn="0" w:lastColumn="0" w:noHBand="0" w:noVBand="0"/>
      </w:tblPr>
      <w:tblGrid>
        <w:gridCol w:w="2194"/>
        <w:gridCol w:w="3348"/>
        <w:gridCol w:w="2968"/>
        <w:gridCol w:w="1985"/>
      </w:tblGrid>
      <w:tr w:rsidR="00363943" w:rsidRPr="00B930B3" w14:paraId="0D987072" w14:textId="77777777" w:rsidTr="0033684F">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528CF38D"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04683B19" w14:textId="77777777" w:rsidR="00363943" w:rsidRPr="00B930B3" w:rsidRDefault="00363943" w:rsidP="0033684F">
            <w:pPr>
              <w:widowControl w:val="0"/>
              <w:autoSpaceDE w:val="0"/>
              <w:spacing w:after="0" w:line="240" w:lineRule="auto"/>
              <w:ind w:left="113" w:right="113" w:firstLine="29"/>
              <w:jc w:val="center"/>
              <w:rPr>
                <w:rFonts w:ascii="Times New Roman" w:hAnsi="Times New Roman"/>
                <w:lang w:eastAsia="zh-CN"/>
              </w:rPr>
            </w:pPr>
            <w:r w:rsidRPr="00B930B3">
              <w:rPr>
                <w:rFonts w:ascii="Times New Roman" w:hAnsi="Times New Roman"/>
                <w:w w:val="95"/>
                <w:lang w:eastAsia="zh-CN"/>
              </w:rPr>
              <w:t>Відшкодовуються збитки від знищення</w:t>
            </w:r>
          </w:p>
          <w:p w14:paraId="2DAFDD83" w14:textId="77777777" w:rsidR="00363943" w:rsidRPr="00B930B3" w:rsidRDefault="00363943" w:rsidP="0033684F">
            <w:pPr>
              <w:widowControl w:val="0"/>
              <w:autoSpaceDE w:val="0"/>
              <w:spacing w:after="0" w:line="240" w:lineRule="auto"/>
              <w:ind w:left="113" w:right="113" w:hanging="16"/>
              <w:jc w:val="center"/>
              <w:rPr>
                <w:rFonts w:ascii="Times New Roman" w:hAnsi="Times New Roman"/>
                <w:lang w:eastAsia="zh-CN"/>
              </w:rPr>
            </w:pPr>
            <w:r w:rsidRPr="00B930B3">
              <w:rPr>
                <w:rFonts w:ascii="Times New Roman" w:hAnsi="Times New Roman"/>
                <w:w w:val="95"/>
                <w:lang w:eastAsia="zh-CN"/>
              </w:rPr>
              <w:t xml:space="preserve">a6o пошкодження </w:t>
            </w:r>
            <w:r w:rsidRPr="00B930B3">
              <w:rPr>
                <w:rFonts w:ascii="Times New Roman" w:hAnsi="Times New Roman"/>
                <w:lang w:eastAsia="zh-CN"/>
              </w:rPr>
              <w:t xml:space="preserve">застрахованого </w:t>
            </w:r>
            <w:r w:rsidRPr="00B930B3">
              <w:rPr>
                <w:rFonts w:ascii="Times New Roman" w:hAnsi="Times New Roman"/>
                <w:w w:val="95"/>
                <w:lang w:eastAsia="zh-CN"/>
              </w:rPr>
              <w:t>майна,</w:t>
            </w:r>
            <w:r w:rsidRPr="00B930B3">
              <w:rPr>
                <w:rFonts w:ascii="Times New Roman" w:hAnsi="Times New Roman"/>
                <w:spacing w:val="-5"/>
                <w:w w:val="95"/>
                <w:lang w:eastAsia="zh-CN"/>
              </w:rPr>
              <w:t xml:space="preserve"> </w:t>
            </w:r>
            <w:r w:rsidRPr="00B930B3">
              <w:rPr>
                <w:rFonts w:ascii="Times New Roman" w:hAnsi="Times New Roman"/>
                <w:w w:val="95"/>
                <w:lang w:eastAsia="zh-CN"/>
              </w:rPr>
              <w:t>що</w:t>
            </w:r>
            <w:r w:rsidRPr="00B930B3">
              <w:rPr>
                <w:rFonts w:ascii="Times New Roman" w:hAnsi="Times New Roman"/>
                <w:spacing w:val="-16"/>
                <w:w w:val="95"/>
                <w:lang w:eastAsia="zh-CN"/>
              </w:rPr>
              <w:t xml:space="preserve"> </w:t>
            </w:r>
            <w:r w:rsidRPr="00B930B3">
              <w:rPr>
                <w:rFonts w:ascii="Times New Roman" w:hAnsi="Times New Roman"/>
                <w:w w:val="95"/>
                <w:lang w:eastAsia="zh-CN"/>
              </w:rPr>
              <w:t>сталися</w:t>
            </w:r>
            <w:r w:rsidRPr="00B930B3">
              <w:rPr>
                <w:rFonts w:ascii="Times New Roman" w:hAnsi="Times New Roman"/>
                <w:w w:val="91"/>
                <w:lang w:eastAsia="zh-CN"/>
              </w:rPr>
              <w:t xml:space="preserve"> </w:t>
            </w:r>
            <w:r w:rsidRPr="00B930B3">
              <w:rPr>
                <w:rFonts w:ascii="Times New Roman" w:hAnsi="Times New Roman"/>
                <w:lang w:eastAsia="zh-CN"/>
              </w:rPr>
              <w:t>внаслідок</w:t>
            </w:r>
          </w:p>
        </w:tc>
        <w:tc>
          <w:tcPr>
            <w:tcW w:w="2968" w:type="dxa"/>
            <w:tcBorders>
              <w:top w:val="single" w:sz="4" w:space="0" w:color="000000"/>
              <w:left w:val="single" w:sz="4" w:space="0" w:color="000000"/>
              <w:bottom w:val="single" w:sz="4" w:space="0" w:color="000000"/>
            </w:tcBorders>
            <w:shd w:val="clear" w:color="auto" w:fill="auto"/>
            <w:vAlign w:val="center"/>
          </w:tcPr>
          <w:p w14:paraId="4ED1C39B" w14:textId="77777777" w:rsidR="00363943" w:rsidRPr="00B930B3" w:rsidRDefault="00363943" w:rsidP="0033684F">
            <w:pPr>
              <w:widowControl w:val="0"/>
              <w:autoSpaceDE w:val="0"/>
              <w:spacing w:after="0" w:line="240" w:lineRule="auto"/>
              <w:ind w:left="113" w:right="113" w:hanging="317"/>
              <w:jc w:val="center"/>
              <w:rPr>
                <w:rFonts w:ascii="Times New Roman" w:hAnsi="Times New Roman"/>
                <w:lang w:eastAsia="zh-CN"/>
              </w:rPr>
            </w:pPr>
            <w:r w:rsidRPr="00B930B3">
              <w:rPr>
                <w:rFonts w:ascii="Times New Roman" w:hAnsi="Times New Roman"/>
                <w:w w:val="95"/>
                <w:lang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9E30E"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 xml:space="preserve">Період </w:t>
            </w:r>
            <w:r w:rsidRPr="00B930B3">
              <w:rPr>
                <w:rFonts w:ascii="Times New Roman" w:hAnsi="Times New Roman"/>
                <w:w w:val="90"/>
                <w:lang w:eastAsia="zh-CN"/>
              </w:rPr>
              <w:t>страхування</w:t>
            </w:r>
          </w:p>
        </w:tc>
      </w:tr>
      <w:tr w:rsidR="00363943" w:rsidRPr="00B930B3" w14:paraId="2816CE47" w14:textId="77777777" w:rsidTr="0033684F">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C1E8F85"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lastRenderedPageBreak/>
              <w:t>1</w:t>
            </w:r>
          </w:p>
        </w:tc>
        <w:tc>
          <w:tcPr>
            <w:tcW w:w="3348" w:type="dxa"/>
            <w:tcBorders>
              <w:top w:val="single" w:sz="4" w:space="0" w:color="000000"/>
              <w:left w:val="single" w:sz="4" w:space="0" w:color="000000"/>
              <w:bottom w:val="single" w:sz="4" w:space="0" w:color="000000"/>
            </w:tcBorders>
            <w:shd w:val="clear" w:color="auto" w:fill="auto"/>
            <w:vAlign w:val="center"/>
          </w:tcPr>
          <w:p w14:paraId="2B74AD72"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2</w:t>
            </w:r>
          </w:p>
        </w:tc>
        <w:tc>
          <w:tcPr>
            <w:tcW w:w="2968" w:type="dxa"/>
            <w:tcBorders>
              <w:top w:val="single" w:sz="4" w:space="0" w:color="000000"/>
              <w:left w:val="single" w:sz="4" w:space="0" w:color="000000"/>
              <w:bottom w:val="single" w:sz="4" w:space="0" w:color="000000"/>
            </w:tcBorders>
            <w:shd w:val="clear" w:color="auto" w:fill="auto"/>
            <w:vAlign w:val="center"/>
          </w:tcPr>
          <w:p w14:paraId="362EB6DF"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554A"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4</w:t>
            </w:r>
          </w:p>
        </w:tc>
      </w:tr>
      <w:tr w:rsidR="00363943" w:rsidRPr="00D5209C" w14:paraId="40631FFD" w14:textId="77777777" w:rsidTr="0033684F">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0DF43DD5"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Згідно Переліку</w:t>
            </w:r>
            <w:r w:rsidRPr="00B930B3">
              <w:rPr>
                <w:rFonts w:ascii="Times New Roman" w:hAnsi="Times New Roman"/>
              </w:rPr>
              <w:t xml:space="preserve"> </w:t>
            </w:r>
            <w:r w:rsidRPr="00B930B3">
              <w:rPr>
                <w:rFonts w:ascii="Times New Roman" w:hAnsi="Times New Roman"/>
                <w:w w:val="95"/>
                <w:lang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6DF4C528" w14:textId="77777777" w:rsidR="00363943" w:rsidRPr="00B930B3" w:rsidRDefault="00363943" w:rsidP="0033684F">
            <w:pPr>
              <w:widowControl w:val="0"/>
              <w:autoSpaceDE w:val="0"/>
              <w:spacing w:after="0" w:line="240" w:lineRule="auto"/>
              <w:ind w:left="113" w:right="113"/>
              <w:rPr>
                <w:rFonts w:ascii="Times New Roman" w:hAnsi="Times New Roman"/>
                <w:w w:val="95"/>
                <w:lang w:eastAsia="zh-CN"/>
              </w:rPr>
            </w:pPr>
            <w:r w:rsidRPr="00B930B3">
              <w:rPr>
                <w:rFonts w:ascii="Times New Roman" w:hAnsi="Times New Roman"/>
                <w:color w:val="000000"/>
                <w:sz w:val="24"/>
                <w:szCs w:val="24"/>
              </w:rPr>
              <w:t>від пожежі, затоплення, протиправних дій третіх осіб, стихійного лиха</w:t>
            </w:r>
          </w:p>
          <w:p w14:paraId="623C72E2" w14:textId="77777777" w:rsidR="00363943" w:rsidRPr="00B930B3" w:rsidRDefault="00363943" w:rsidP="0033684F">
            <w:pPr>
              <w:widowControl w:val="0"/>
              <w:autoSpaceDE w:val="0"/>
              <w:spacing w:after="0" w:line="240" w:lineRule="auto"/>
              <w:ind w:left="113" w:right="113"/>
              <w:rPr>
                <w:rFonts w:ascii="Times New Roman" w:hAnsi="Times New Roman"/>
                <w:lang w:eastAsia="zh-CN"/>
              </w:rPr>
            </w:pPr>
          </w:p>
        </w:tc>
        <w:tc>
          <w:tcPr>
            <w:tcW w:w="2968" w:type="dxa"/>
            <w:tcBorders>
              <w:top w:val="single" w:sz="4" w:space="0" w:color="000000"/>
              <w:left w:val="single" w:sz="4" w:space="0" w:color="000000"/>
              <w:bottom w:val="single" w:sz="4" w:space="0" w:color="000000"/>
            </w:tcBorders>
            <w:shd w:val="clear" w:color="auto" w:fill="auto"/>
            <w:vAlign w:val="center"/>
          </w:tcPr>
          <w:p w14:paraId="441042E9"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 xml:space="preserve">Франшиза - </w:t>
            </w:r>
            <w:r w:rsidRPr="00B930B3">
              <w:rPr>
                <w:rFonts w:ascii="Times New Roman" w:hAnsi="Times New Roman"/>
                <w:lang w:eastAsia="zh-CN"/>
              </w:rPr>
              <w:t>0 від  страхової суми щодо 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B352" w14:textId="77777777" w:rsidR="00363943" w:rsidRPr="00D5209C"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1 рік - щодо кожного об’єкта страхування</w:t>
            </w:r>
          </w:p>
        </w:tc>
      </w:tr>
    </w:tbl>
    <w:p w14:paraId="35CF0686" w14:textId="77777777" w:rsidR="00363943" w:rsidRDefault="00363943" w:rsidP="00363943">
      <w:pPr>
        <w:pStyle w:val="a5"/>
        <w:spacing w:before="0" w:beforeAutospacing="0" w:after="0" w:afterAutospacing="0"/>
        <w:rPr>
          <w:b/>
          <w:bCs/>
          <w:color w:val="000000"/>
          <w:sz w:val="27"/>
          <w:szCs w:val="27"/>
          <w:lang w:val="uk-UA"/>
        </w:rPr>
      </w:pPr>
    </w:p>
    <w:p w14:paraId="623A25CF" w14:textId="77777777" w:rsidR="00363943" w:rsidRDefault="00363943" w:rsidP="00363943">
      <w:pPr>
        <w:pStyle w:val="a5"/>
        <w:spacing w:before="0" w:beforeAutospacing="0" w:after="0" w:afterAutospacing="0"/>
        <w:jc w:val="center"/>
        <w:rPr>
          <w:b/>
          <w:bCs/>
          <w:color w:val="000000"/>
          <w:sz w:val="27"/>
          <w:szCs w:val="27"/>
          <w:lang w:val="uk-UA"/>
        </w:rPr>
      </w:pPr>
    </w:p>
    <w:p w14:paraId="6BC95BF3" w14:textId="77777777" w:rsidR="00363943" w:rsidRPr="00FA57DF" w:rsidRDefault="00363943" w:rsidP="00363943">
      <w:pPr>
        <w:pStyle w:val="a5"/>
        <w:spacing w:before="0" w:beforeAutospacing="0" w:after="0" w:afterAutospacing="0"/>
        <w:jc w:val="center"/>
        <w:rPr>
          <w:b/>
          <w:bCs/>
          <w:sz w:val="27"/>
          <w:szCs w:val="27"/>
          <w:lang w:val="uk-UA"/>
        </w:rPr>
      </w:pPr>
      <w:r w:rsidRPr="00FA57DF">
        <w:rPr>
          <w:b/>
          <w:bCs/>
          <w:sz w:val="27"/>
          <w:szCs w:val="27"/>
          <w:lang w:val="uk-UA"/>
        </w:rPr>
        <w:t>Перелік об’єктів страхування</w:t>
      </w:r>
    </w:p>
    <w:p w14:paraId="26D96CBE" w14:textId="77777777" w:rsidR="00363943" w:rsidRDefault="00363943" w:rsidP="00363943">
      <w:pPr>
        <w:pStyle w:val="a5"/>
        <w:spacing w:before="0" w:beforeAutospacing="0" w:after="0" w:afterAutospacing="0"/>
        <w:rPr>
          <w:b/>
          <w:bCs/>
          <w:color w:val="FF0000"/>
          <w:sz w:val="27"/>
          <w:szCs w:val="27"/>
          <w:lang w:val="uk-UA"/>
        </w:rPr>
      </w:pPr>
    </w:p>
    <w:tbl>
      <w:tblPr>
        <w:tblW w:w="11246" w:type="dxa"/>
        <w:tblInd w:w="-601" w:type="dxa"/>
        <w:tblLayout w:type="fixed"/>
        <w:tblLook w:val="04A0" w:firstRow="1" w:lastRow="0" w:firstColumn="1" w:lastColumn="0" w:noHBand="0" w:noVBand="1"/>
      </w:tblPr>
      <w:tblGrid>
        <w:gridCol w:w="377"/>
        <w:gridCol w:w="1618"/>
        <w:gridCol w:w="1571"/>
        <w:gridCol w:w="971"/>
        <w:gridCol w:w="1275"/>
        <w:gridCol w:w="993"/>
        <w:gridCol w:w="936"/>
        <w:gridCol w:w="1380"/>
        <w:gridCol w:w="1276"/>
        <w:gridCol w:w="849"/>
      </w:tblGrid>
      <w:tr w:rsidR="00363943" w:rsidRPr="00FA57DF" w14:paraId="1EECAC33" w14:textId="77777777" w:rsidTr="0033684F">
        <w:trPr>
          <w:trHeight w:val="735"/>
        </w:trPr>
        <w:tc>
          <w:tcPr>
            <w:tcW w:w="3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2D8B6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4A4BE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Назва</w:t>
            </w:r>
          </w:p>
        </w:tc>
        <w:tc>
          <w:tcPr>
            <w:tcW w:w="15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4EDA6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Підстава володіння (власність, оренда, позичка)</w:t>
            </w:r>
          </w:p>
        </w:tc>
        <w:tc>
          <w:tcPr>
            <w:tcW w:w="9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E449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Орендодавець</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3A292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Балансоутримувач</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497DE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Дата договору</w:t>
            </w: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7004B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Номер договору</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720613" w14:textId="77777777" w:rsidR="00363943" w:rsidRPr="00FA57DF" w:rsidRDefault="00363943" w:rsidP="0033684F">
            <w:pPr>
              <w:spacing w:after="0" w:line="240" w:lineRule="auto"/>
              <w:ind w:right="149" w:firstLine="53"/>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Площа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5FCAB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Адреса</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F090B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Вартість майна</w:t>
            </w:r>
          </w:p>
        </w:tc>
      </w:tr>
      <w:tr w:rsidR="00363943" w:rsidRPr="00FA57DF" w14:paraId="738A29A4" w14:textId="77777777" w:rsidTr="0033684F">
        <w:trPr>
          <w:trHeight w:val="450"/>
        </w:trPr>
        <w:tc>
          <w:tcPr>
            <w:tcW w:w="37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896F3B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20FE554"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6DDB67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AE8D4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D6E117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A1D38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53DE50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88DDD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7B465B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8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EADFB2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636D35BC" w14:textId="77777777" w:rsidTr="0033684F">
        <w:trPr>
          <w:trHeight w:val="118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166C6441"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4EC5D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«Обласний центр екстреної медичної допомоги та медицини катастроф» РОР</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040893BD"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Свідоцтво про право власності на нерухоме майно / серія САЕ №305833 від 29.04.2011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581869D7"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nil"/>
              <w:right w:val="single" w:sz="8" w:space="0" w:color="auto"/>
            </w:tcBorders>
            <w:shd w:val="clear" w:color="auto" w:fill="auto"/>
            <w:vAlign w:val="center"/>
            <w:hideMark/>
          </w:tcPr>
          <w:p w14:paraId="3BA12F14"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197E12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2AA5EC5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69790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295,6 кв.м. </w:t>
            </w:r>
            <w:r w:rsidRPr="00FA57DF">
              <w:rPr>
                <w:rFonts w:ascii="Times New Roman" w:eastAsia="Times New Roman" w:hAnsi="Times New Roman"/>
                <w:sz w:val="16"/>
                <w:szCs w:val="16"/>
                <w:lang w:val="ru-UA" w:eastAsia="ru-UA"/>
              </w:rPr>
              <w:t>приміщення</w:t>
            </w:r>
            <w:r w:rsidRPr="00FA57DF">
              <w:rPr>
                <w:rFonts w:ascii="Times New Roman" w:eastAsia="Times New Roman" w:hAnsi="Times New Roman"/>
                <w:b/>
                <w:bCs/>
                <w:sz w:val="16"/>
                <w:szCs w:val="16"/>
                <w:lang w:val="ru-UA" w:eastAsia="ru-UA"/>
              </w:rPr>
              <w:t xml:space="preserve"> Адміністративний будинок (літ. «А-1»)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B55328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 Рівне,  вул. Жоліо Кюрі, 19б., Адміністративний будинок (літ. «А-1»)</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8019D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2 668 348,00</w:t>
            </w:r>
          </w:p>
        </w:tc>
      </w:tr>
      <w:tr w:rsidR="00363943" w:rsidRPr="00FA57DF" w14:paraId="3B1BA8BC" w14:textId="77777777" w:rsidTr="0033684F">
        <w:trPr>
          <w:trHeight w:val="16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FB3503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D18ABB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6814B33"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692EBFB0"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417CACD0"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6FE744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AC014B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5E7CEE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68F8672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1C992B3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74EDFE0E" w14:textId="77777777" w:rsidTr="0033684F">
        <w:trPr>
          <w:trHeight w:val="141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F25004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9885E5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3F96F795"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Свідоцтво про право власності на нерухоме майно / серія САЕ № 305834 від 29.04.2011 року</w:t>
            </w:r>
          </w:p>
        </w:tc>
        <w:tc>
          <w:tcPr>
            <w:tcW w:w="971" w:type="dxa"/>
            <w:tcBorders>
              <w:top w:val="nil"/>
              <w:left w:val="nil"/>
              <w:bottom w:val="single" w:sz="8" w:space="0" w:color="auto"/>
              <w:right w:val="single" w:sz="8" w:space="0" w:color="auto"/>
            </w:tcBorders>
            <w:shd w:val="clear" w:color="auto" w:fill="auto"/>
            <w:vAlign w:val="center"/>
            <w:hideMark/>
          </w:tcPr>
          <w:p w14:paraId="1DA4E4C6"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9E94B02"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65EF65B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tcBorders>
              <w:top w:val="nil"/>
              <w:left w:val="nil"/>
              <w:bottom w:val="single" w:sz="8" w:space="0" w:color="auto"/>
              <w:right w:val="single" w:sz="8" w:space="0" w:color="auto"/>
            </w:tcBorders>
            <w:shd w:val="clear" w:color="auto" w:fill="auto"/>
            <w:vAlign w:val="center"/>
            <w:hideMark/>
          </w:tcPr>
          <w:p w14:paraId="2C1DFD1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tcBorders>
              <w:top w:val="nil"/>
              <w:left w:val="nil"/>
              <w:bottom w:val="single" w:sz="8" w:space="0" w:color="auto"/>
              <w:right w:val="single" w:sz="8" w:space="0" w:color="auto"/>
            </w:tcBorders>
            <w:shd w:val="clear" w:color="auto" w:fill="auto"/>
            <w:vAlign w:val="center"/>
            <w:hideMark/>
          </w:tcPr>
          <w:p w14:paraId="15832C8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50,2 кв.м. </w:t>
            </w:r>
            <w:r w:rsidRPr="00FA57DF">
              <w:rPr>
                <w:rFonts w:ascii="Times New Roman" w:eastAsia="Times New Roman" w:hAnsi="Times New Roman"/>
                <w:sz w:val="16"/>
                <w:szCs w:val="16"/>
                <w:lang w:val="ru-UA" w:eastAsia="ru-UA"/>
              </w:rPr>
              <w:t>приміщення</w:t>
            </w:r>
            <w:r w:rsidRPr="00FA57DF">
              <w:rPr>
                <w:rFonts w:ascii="Times New Roman" w:eastAsia="Times New Roman" w:hAnsi="Times New Roman"/>
                <w:b/>
                <w:bCs/>
                <w:sz w:val="16"/>
                <w:szCs w:val="16"/>
                <w:lang w:val="ru-UA" w:eastAsia="ru-UA"/>
              </w:rPr>
              <w:t xml:space="preserve"> Господарська будівля (літ. «Б-1»)</w:t>
            </w:r>
          </w:p>
        </w:tc>
        <w:tc>
          <w:tcPr>
            <w:tcW w:w="1276" w:type="dxa"/>
            <w:tcBorders>
              <w:top w:val="nil"/>
              <w:left w:val="nil"/>
              <w:bottom w:val="single" w:sz="8" w:space="0" w:color="auto"/>
              <w:right w:val="single" w:sz="8" w:space="0" w:color="auto"/>
            </w:tcBorders>
            <w:shd w:val="clear" w:color="auto" w:fill="auto"/>
            <w:vAlign w:val="center"/>
            <w:hideMark/>
          </w:tcPr>
          <w:p w14:paraId="644F1FD6"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м. Рівне, вул. Жоліо Кюрі, 19б.  </w:t>
            </w:r>
          </w:p>
        </w:tc>
        <w:tc>
          <w:tcPr>
            <w:tcW w:w="849" w:type="dxa"/>
            <w:tcBorders>
              <w:top w:val="nil"/>
              <w:left w:val="nil"/>
              <w:bottom w:val="single" w:sz="8" w:space="0" w:color="auto"/>
              <w:right w:val="single" w:sz="8" w:space="0" w:color="auto"/>
            </w:tcBorders>
            <w:shd w:val="clear" w:color="auto" w:fill="auto"/>
            <w:vAlign w:val="center"/>
            <w:hideMark/>
          </w:tcPr>
          <w:p w14:paraId="4A853FD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133 591,00</w:t>
            </w:r>
          </w:p>
        </w:tc>
      </w:tr>
      <w:tr w:rsidR="00363943" w:rsidRPr="00FA57DF" w14:paraId="4B317867" w14:textId="77777777" w:rsidTr="0033684F">
        <w:trPr>
          <w:trHeight w:val="135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693843B6"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E8A9B3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Рівненська 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1671A816"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Витяг з Державного реєстру речових прав на нерухоме майно про реєстрацію права власності / серія ЕЕЕ № 508611  від 01.08.2014 року /  від 01.08.2014 року /</w:t>
            </w:r>
          </w:p>
        </w:tc>
        <w:tc>
          <w:tcPr>
            <w:tcW w:w="971" w:type="dxa"/>
            <w:tcBorders>
              <w:top w:val="nil"/>
              <w:left w:val="nil"/>
              <w:bottom w:val="single" w:sz="8" w:space="0" w:color="auto"/>
              <w:right w:val="single" w:sz="8" w:space="0" w:color="auto"/>
            </w:tcBorders>
            <w:shd w:val="clear" w:color="auto" w:fill="auto"/>
            <w:vAlign w:val="center"/>
            <w:hideMark/>
          </w:tcPr>
          <w:p w14:paraId="214A0752"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0079887"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2E732E5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13C4808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748400E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95,1 кв.м. </w:t>
            </w:r>
            <w:r w:rsidRPr="00FA57DF">
              <w:rPr>
                <w:rFonts w:ascii="Times New Roman" w:eastAsia="Times New Roman" w:hAnsi="Times New Roman"/>
                <w:sz w:val="16"/>
                <w:szCs w:val="16"/>
                <w:lang w:val="ru-UA" w:eastAsia="ru-UA"/>
              </w:rPr>
              <w:t>приміщення</w:t>
            </w:r>
            <w:r w:rsidRPr="00FA57DF">
              <w:rPr>
                <w:rFonts w:ascii="Times New Roman" w:eastAsia="Times New Roman" w:hAnsi="Times New Roman"/>
                <w:b/>
                <w:bCs/>
                <w:sz w:val="16"/>
                <w:szCs w:val="16"/>
                <w:lang w:val="ru-UA" w:eastAsia="ru-UA"/>
              </w:rPr>
              <w:t xml:space="preserve"> Будівля гаражів, літ. «А-1» </w:t>
            </w:r>
          </w:p>
        </w:tc>
        <w:tc>
          <w:tcPr>
            <w:tcW w:w="1276" w:type="dxa"/>
            <w:tcBorders>
              <w:top w:val="nil"/>
              <w:left w:val="nil"/>
              <w:bottom w:val="single" w:sz="8" w:space="0" w:color="auto"/>
              <w:right w:val="single" w:sz="8" w:space="0" w:color="auto"/>
            </w:tcBorders>
            <w:shd w:val="clear" w:color="auto" w:fill="auto"/>
            <w:vAlign w:val="center"/>
            <w:hideMark/>
          </w:tcPr>
          <w:p w14:paraId="0724794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Котляревського 5, м. Рівне, Рівненська область, 33028</w:t>
            </w:r>
          </w:p>
        </w:tc>
        <w:tc>
          <w:tcPr>
            <w:tcW w:w="849" w:type="dxa"/>
            <w:tcBorders>
              <w:top w:val="nil"/>
              <w:left w:val="nil"/>
              <w:bottom w:val="single" w:sz="8" w:space="0" w:color="auto"/>
              <w:right w:val="single" w:sz="8" w:space="0" w:color="auto"/>
            </w:tcBorders>
            <w:shd w:val="clear" w:color="auto" w:fill="auto"/>
            <w:vAlign w:val="center"/>
            <w:hideMark/>
          </w:tcPr>
          <w:p w14:paraId="1D4DC2A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290 584,00</w:t>
            </w:r>
          </w:p>
        </w:tc>
      </w:tr>
      <w:tr w:rsidR="00363943" w:rsidRPr="00FA57DF" w14:paraId="31D1EE61" w14:textId="77777777" w:rsidTr="0033684F">
        <w:trPr>
          <w:trHeight w:val="165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3E4EB4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023A15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1571" w:type="dxa"/>
            <w:tcBorders>
              <w:top w:val="nil"/>
              <w:left w:val="nil"/>
              <w:bottom w:val="single" w:sz="8" w:space="0" w:color="auto"/>
              <w:right w:val="single" w:sz="8" w:space="0" w:color="auto"/>
            </w:tcBorders>
            <w:shd w:val="clear" w:color="auto" w:fill="auto"/>
            <w:vAlign w:val="center"/>
            <w:hideMark/>
          </w:tcPr>
          <w:p w14:paraId="31F0910B"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Витяг з Державного реєстру речових прав на нерухоме майно про реєстрацію права власності / серія ЕЕЕ № 508500  від 01.08.2014 року / Реєстраційний номер об’єкта нерухомого майна: 421269356101</w:t>
            </w:r>
          </w:p>
        </w:tc>
        <w:tc>
          <w:tcPr>
            <w:tcW w:w="971" w:type="dxa"/>
            <w:tcBorders>
              <w:top w:val="nil"/>
              <w:left w:val="nil"/>
              <w:bottom w:val="single" w:sz="8" w:space="0" w:color="auto"/>
              <w:right w:val="single" w:sz="8" w:space="0" w:color="auto"/>
            </w:tcBorders>
            <w:shd w:val="clear" w:color="auto" w:fill="auto"/>
            <w:vAlign w:val="center"/>
            <w:hideMark/>
          </w:tcPr>
          <w:p w14:paraId="74F92D0F"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6427F07"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100FFCA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505C1C4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78B4F36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79,2 кв.м. </w:t>
            </w:r>
            <w:r w:rsidRPr="00FA57DF">
              <w:rPr>
                <w:rFonts w:ascii="Times New Roman" w:eastAsia="Times New Roman" w:hAnsi="Times New Roman"/>
                <w:sz w:val="16"/>
                <w:szCs w:val="16"/>
                <w:lang w:val="ru-UA" w:eastAsia="ru-UA"/>
              </w:rPr>
              <w:t>приміщення</w:t>
            </w:r>
            <w:r w:rsidRPr="00FA57DF">
              <w:rPr>
                <w:rFonts w:ascii="Times New Roman" w:eastAsia="Times New Roman" w:hAnsi="Times New Roman"/>
                <w:b/>
                <w:bCs/>
                <w:sz w:val="16"/>
                <w:szCs w:val="16"/>
                <w:lang w:val="ru-UA" w:eastAsia="ru-UA"/>
              </w:rPr>
              <w:t xml:space="preserve"> Будівля, склади,  літ. «Б-1»</w:t>
            </w:r>
          </w:p>
        </w:tc>
        <w:tc>
          <w:tcPr>
            <w:tcW w:w="1276" w:type="dxa"/>
            <w:tcBorders>
              <w:top w:val="nil"/>
              <w:left w:val="nil"/>
              <w:bottom w:val="single" w:sz="8" w:space="0" w:color="auto"/>
              <w:right w:val="single" w:sz="8" w:space="0" w:color="auto"/>
            </w:tcBorders>
            <w:shd w:val="clear" w:color="auto" w:fill="auto"/>
            <w:vAlign w:val="center"/>
            <w:hideMark/>
          </w:tcPr>
          <w:p w14:paraId="50EAB80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Котляревського 5, м. Рівне, Рівненська область, 33028</w:t>
            </w:r>
          </w:p>
        </w:tc>
        <w:tc>
          <w:tcPr>
            <w:tcW w:w="849" w:type="dxa"/>
            <w:tcBorders>
              <w:top w:val="nil"/>
              <w:left w:val="nil"/>
              <w:bottom w:val="single" w:sz="8" w:space="0" w:color="auto"/>
              <w:right w:val="single" w:sz="8" w:space="0" w:color="auto"/>
            </w:tcBorders>
            <w:shd w:val="clear" w:color="auto" w:fill="auto"/>
            <w:vAlign w:val="center"/>
            <w:hideMark/>
          </w:tcPr>
          <w:p w14:paraId="57A3612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2 849 563,20</w:t>
            </w:r>
          </w:p>
        </w:tc>
      </w:tr>
      <w:tr w:rsidR="00363943" w:rsidRPr="00FA57DF" w14:paraId="3A1F8546" w14:textId="77777777" w:rsidTr="0033684F">
        <w:trPr>
          <w:trHeight w:val="124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DB2CC5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4</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55FBE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0AE702B"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Витяг з Державного реєстру речових прав на нерухоме майно про реєстрацію права власності /серія ЕЕЕ № 508557  від 04.08.2014 року / Реєстраційний номер об’єкта нерухомого майна: 422649656101</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0F11D686"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nil"/>
              <w:right w:val="single" w:sz="8" w:space="0" w:color="auto"/>
            </w:tcBorders>
            <w:shd w:val="clear" w:color="auto" w:fill="auto"/>
            <w:vAlign w:val="center"/>
            <w:hideMark/>
          </w:tcPr>
          <w:p w14:paraId="3A5F8F4C"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092E6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1E46E0F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2030533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1796,7 кв.м.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8F4703D"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Котляревського 5, м. Рівне, Рівненська область, 33028</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482D48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19 390 838,63</w:t>
            </w:r>
          </w:p>
        </w:tc>
      </w:tr>
      <w:tr w:rsidR="00363943" w:rsidRPr="00FA57DF" w14:paraId="7E84CEFE" w14:textId="77777777" w:rsidTr="0033684F">
        <w:trPr>
          <w:trHeight w:val="51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648A68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C2A13B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5431890"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3A123849"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nil"/>
              <w:right w:val="single" w:sz="8" w:space="0" w:color="auto"/>
            </w:tcBorders>
            <w:shd w:val="clear" w:color="auto" w:fill="auto"/>
            <w:vAlign w:val="center"/>
            <w:hideMark/>
          </w:tcPr>
          <w:p w14:paraId="6806188A"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CE8660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0A9F436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AEABCD6"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Приміщення, станції швидкої допомоги, літ. «В-3»</w:t>
            </w: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A5B2A7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679176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43011778" w14:textId="77777777" w:rsidTr="0033684F">
        <w:trPr>
          <w:trHeight w:val="30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805E60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55668D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7F00F930"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636494A8"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nil"/>
              <w:right w:val="single" w:sz="8" w:space="0" w:color="auto"/>
            </w:tcBorders>
            <w:shd w:val="clear" w:color="auto" w:fill="auto"/>
            <w:vAlign w:val="center"/>
            <w:hideMark/>
          </w:tcPr>
          <w:p w14:paraId="24A7D25D"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53E11C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93BD60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78EBE3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5A24C8A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032AC1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2207C19E" w14:textId="77777777" w:rsidTr="0033684F">
        <w:trPr>
          <w:trHeight w:val="31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BEE2F0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B8E467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C31AB1B"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587DF1EA"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72B6864E"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F4B588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890B03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1C571D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5EAD3DF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372F060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08215F53" w14:textId="77777777" w:rsidTr="0033684F">
        <w:trPr>
          <w:trHeight w:val="148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1E9B9A46"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27A3B0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Підстанція №2</w:t>
            </w:r>
          </w:p>
        </w:tc>
        <w:tc>
          <w:tcPr>
            <w:tcW w:w="1571" w:type="dxa"/>
            <w:tcBorders>
              <w:top w:val="nil"/>
              <w:left w:val="nil"/>
              <w:bottom w:val="single" w:sz="8" w:space="0" w:color="auto"/>
              <w:right w:val="single" w:sz="8" w:space="0" w:color="auto"/>
            </w:tcBorders>
            <w:shd w:val="clear" w:color="auto" w:fill="auto"/>
            <w:vAlign w:val="center"/>
            <w:hideMark/>
          </w:tcPr>
          <w:p w14:paraId="3637865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Договір №675-Б оренди нерухомого майна, що належить Рівненській міській територіальній громаді від 10.04.2023 р.</w:t>
            </w:r>
          </w:p>
        </w:tc>
        <w:tc>
          <w:tcPr>
            <w:tcW w:w="971" w:type="dxa"/>
            <w:tcBorders>
              <w:top w:val="nil"/>
              <w:left w:val="nil"/>
              <w:bottom w:val="single" w:sz="8" w:space="0" w:color="auto"/>
              <w:right w:val="single" w:sz="8" w:space="0" w:color="auto"/>
            </w:tcBorders>
            <w:shd w:val="clear" w:color="auto" w:fill="auto"/>
            <w:vAlign w:val="center"/>
            <w:hideMark/>
          </w:tcPr>
          <w:p w14:paraId="0B286DD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290A0B6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освіти виконавчого комітету Рівненської міської ради</w:t>
            </w:r>
          </w:p>
        </w:tc>
        <w:tc>
          <w:tcPr>
            <w:tcW w:w="993" w:type="dxa"/>
            <w:tcBorders>
              <w:top w:val="nil"/>
              <w:left w:val="nil"/>
              <w:bottom w:val="single" w:sz="8" w:space="0" w:color="auto"/>
              <w:right w:val="single" w:sz="8" w:space="0" w:color="auto"/>
            </w:tcBorders>
            <w:shd w:val="clear" w:color="auto" w:fill="auto"/>
            <w:vAlign w:val="center"/>
            <w:hideMark/>
          </w:tcPr>
          <w:p w14:paraId="01650AE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10.04.2023р.</w:t>
            </w:r>
          </w:p>
        </w:tc>
        <w:tc>
          <w:tcPr>
            <w:tcW w:w="936" w:type="dxa"/>
            <w:tcBorders>
              <w:top w:val="nil"/>
              <w:left w:val="nil"/>
              <w:bottom w:val="single" w:sz="8" w:space="0" w:color="auto"/>
              <w:right w:val="single" w:sz="8" w:space="0" w:color="auto"/>
            </w:tcBorders>
            <w:shd w:val="clear" w:color="auto" w:fill="auto"/>
            <w:vAlign w:val="center"/>
            <w:hideMark/>
          </w:tcPr>
          <w:p w14:paraId="1C60CDA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675-Б</w:t>
            </w:r>
          </w:p>
        </w:tc>
        <w:tc>
          <w:tcPr>
            <w:tcW w:w="1380" w:type="dxa"/>
            <w:tcBorders>
              <w:top w:val="nil"/>
              <w:left w:val="nil"/>
              <w:bottom w:val="single" w:sz="8" w:space="0" w:color="auto"/>
              <w:right w:val="single" w:sz="8" w:space="0" w:color="auto"/>
            </w:tcBorders>
            <w:shd w:val="clear" w:color="auto" w:fill="auto"/>
            <w:vAlign w:val="center"/>
            <w:hideMark/>
          </w:tcPr>
          <w:p w14:paraId="48BEA2A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106,4 кв.м.</w:t>
            </w:r>
          </w:p>
        </w:tc>
        <w:tc>
          <w:tcPr>
            <w:tcW w:w="1276" w:type="dxa"/>
            <w:tcBorders>
              <w:top w:val="nil"/>
              <w:left w:val="nil"/>
              <w:bottom w:val="single" w:sz="8" w:space="0" w:color="auto"/>
              <w:right w:val="single" w:sz="8" w:space="0" w:color="auto"/>
            </w:tcBorders>
            <w:shd w:val="clear" w:color="auto" w:fill="auto"/>
            <w:vAlign w:val="center"/>
            <w:hideMark/>
          </w:tcPr>
          <w:p w14:paraId="54722F2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 Рівне, вул. Соборна, 420А</w:t>
            </w:r>
          </w:p>
        </w:tc>
        <w:tc>
          <w:tcPr>
            <w:tcW w:w="849" w:type="dxa"/>
            <w:tcBorders>
              <w:top w:val="nil"/>
              <w:left w:val="nil"/>
              <w:bottom w:val="single" w:sz="8" w:space="0" w:color="auto"/>
              <w:right w:val="single" w:sz="8" w:space="0" w:color="auto"/>
            </w:tcBorders>
            <w:shd w:val="clear" w:color="auto" w:fill="auto"/>
            <w:vAlign w:val="center"/>
            <w:hideMark/>
          </w:tcPr>
          <w:p w14:paraId="3B88BF5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1 179 679,00</w:t>
            </w:r>
          </w:p>
        </w:tc>
      </w:tr>
      <w:tr w:rsidR="00363943" w:rsidRPr="00FA57DF" w14:paraId="32EC6F89" w14:textId="77777777" w:rsidTr="0033684F">
        <w:trPr>
          <w:trHeight w:val="148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0352AA27"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6</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5565A1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Підстанція №3</w:t>
            </w:r>
          </w:p>
        </w:tc>
        <w:tc>
          <w:tcPr>
            <w:tcW w:w="1571" w:type="dxa"/>
            <w:tcBorders>
              <w:top w:val="nil"/>
              <w:left w:val="nil"/>
              <w:bottom w:val="single" w:sz="8" w:space="0" w:color="auto"/>
              <w:right w:val="single" w:sz="8" w:space="0" w:color="auto"/>
            </w:tcBorders>
            <w:shd w:val="clear" w:color="auto" w:fill="auto"/>
            <w:vAlign w:val="center"/>
            <w:hideMark/>
          </w:tcPr>
          <w:p w14:paraId="2CCAAF2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Договір №712-Б оренди нерухомого майна, що належить Рівненській міській територіальній громаді від 08.03.2024 р.</w:t>
            </w:r>
          </w:p>
        </w:tc>
        <w:tc>
          <w:tcPr>
            <w:tcW w:w="971" w:type="dxa"/>
            <w:tcBorders>
              <w:top w:val="nil"/>
              <w:left w:val="nil"/>
              <w:bottom w:val="single" w:sz="8" w:space="0" w:color="auto"/>
              <w:right w:val="single" w:sz="8" w:space="0" w:color="auto"/>
            </w:tcBorders>
            <w:shd w:val="clear" w:color="auto" w:fill="auto"/>
            <w:vAlign w:val="center"/>
            <w:hideMark/>
          </w:tcPr>
          <w:p w14:paraId="76AE154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275" w:type="dxa"/>
            <w:tcBorders>
              <w:top w:val="nil"/>
              <w:left w:val="nil"/>
              <w:bottom w:val="nil"/>
              <w:right w:val="single" w:sz="8" w:space="0" w:color="auto"/>
            </w:tcBorders>
            <w:shd w:val="clear" w:color="auto" w:fill="auto"/>
            <w:vAlign w:val="center"/>
            <w:hideMark/>
          </w:tcPr>
          <w:p w14:paraId="0F7321C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"Рівнекомсервіс" Рівненської міської ради</w:t>
            </w:r>
          </w:p>
        </w:tc>
        <w:tc>
          <w:tcPr>
            <w:tcW w:w="993" w:type="dxa"/>
            <w:tcBorders>
              <w:top w:val="nil"/>
              <w:left w:val="nil"/>
              <w:bottom w:val="single" w:sz="8" w:space="0" w:color="auto"/>
              <w:right w:val="single" w:sz="8" w:space="0" w:color="auto"/>
            </w:tcBorders>
            <w:shd w:val="clear" w:color="auto" w:fill="auto"/>
            <w:vAlign w:val="center"/>
            <w:hideMark/>
          </w:tcPr>
          <w:p w14:paraId="4EE3B92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08.03.2024 р.</w:t>
            </w:r>
          </w:p>
        </w:tc>
        <w:tc>
          <w:tcPr>
            <w:tcW w:w="936" w:type="dxa"/>
            <w:tcBorders>
              <w:top w:val="nil"/>
              <w:left w:val="nil"/>
              <w:bottom w:val="single" w:sz="8" w:space="0" w:color="auto"/>
              <w:right w:val="single" w:sz="8" w:space="0" w:color="auto"/>
            </w:tcBorders>
            <w:shd w:val="clear" w:color="auto" w:fill="auto"/>
            <w:vAlign w:val="center"/>
            <w:hideMark/>
          </w:tcPr>
          <w:p w14:paraId="1143735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712-Б</w:t>
            </w:r>
          </w:p>
        </w:tc>
        <w:tc>
          <w:tcPr>
            <w:tcW w:w="1380" w:type="dxa"/>
            <w:tcBorders>
              <w:top w:val="nil"/>
              <w:left w:val="nil"/>
              <w:bottom w:val="single" w:sz="8" w:space="0" w:color="auto"/>
              <w:right w:val="single" w:sz="8" w:space="0" w:color="auto"/>
            </w:tcBorders>
            <w:shd w:val="clear" w:color="auto" w:fill="auto"/>
            <w:vAlign w:val="center"/>
            <w:hideMark/>
          </w:tcPr>
          <w:p w14:paraId="63ACF72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235,1 кв.м.</w:t>
            </w:r>
          </w:p>
        </w:tc>
        <w:tc>
          <w:tcPr>
            <w:tcW w:w="1276" w:type="dxa"/>
            <w:tcBorders>
              <w:top w:val="nil"/>
              <w:left w:val="nil"/>
              <w:bottom w:val="single" w:sz="8" w:space="0" w:color="auto"/>
              <w:right w:val="single" w:sz="8" w:space="0" w:color="auto"/>
            </w:tcBorders>
            <w:shd w:val="clear" w:color="auto" w:fill="auto"/>
            <w:vAlign w:val="center"/>
            <w:hideMark/>
          </w:tcPr>
          <w:p w14:paraId="7D9324A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м.Рівне, вул. Фабрична, 5а</w:t>
            </w:r>
          </w:p>
        </w:tc>
        <w:tc>
          <w:tcPr>
            <w:tcW w:w="849" w:type="dxa"/>
            <w:tcBorders>
              <w:top w:val="nil"/>
              <w:left w:val="nil"/>
              <w:bottom w:val="single" w:sz="8" w:space="0" w:color="auto"/>
              <w:right w:val="single" w:sz="8" w:space="0" w:color="auto"/>
            </w:tcBorders>
            <w:shd w:val="clear" w:color="auto" w:fill="auto"/>
            <w:vAlign w:val="center"/>
            <w:hideMark/>
          </w:tcPr>
          <w:p w14:paraId="10F21A6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3 083 677,00</w:t>
            </w:r>
          </w:p>
        </w:tc>
      </w:tr>
      <w:tr w:rsidR="00363943" w:rsidRPr="00FA57DF" w14:paraId="641E0B43" w14:textId="77777777" w:rsidTr="0033684F">
        <w:trPr>
          <w:trHeight w:val="189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37FAD7E" w14:textId="77777777" w:rsidR="00363943" w:rsidRPr="00FA57DF" w:rsidRDefault="00363943" w:rsidP="0033684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42F82A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Березнівська підстанція екстреної (швидкої) медичної допомоги</w:t>
            </w:r>
          </w:p>
        </w:tc>
        <w:tc>
          <w:tcPr>
            <w:tcW w:w="1571" w:type="dxa"/>
            <w:tcBorders>
              <w:top w:val="nil"/>
              <w:left w:val="nil"/>
              <w:bottom w:val="single" w:sz="8" w:space="0" w:color="auto"/>
              <w:right w:val="single" w:sz="8" w:space="0" w:color="auto"/>
            </w:tcBorders>
            <w:shd w:val="clear" w:color="auto" w:fill="auto"/>
            <w:vAlign w:val="center"/>
            <w:hideMark/>
          </w:tcPr>
          <w:p w14:paraId="6DB33BB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 4 від 17.02.2022 р.</w:t>
            </w:r>
          </w:p>
        </w:tc>
        <w:tc>
          <w:tcPr>
            <w:tcW w:w="971" w:type="dxa"/>
            <w:tcBorders>
              <w:top w:val="nil"/>
              <w:left w:val="nil"/>
              <w:bottom w:val="single" w:sz="8" w:space="0" w:color="auto"/>
              <w:right w:val="nil"/>
            </w:tcBorders>
            <w:shd w:val="clear" w:color="auto" w:fill="auto"/>
            <w:vAlign w:val="center"/>
            <w:hideMark/>
          </w:tcPr>
          <w:p w14:paraId="1007DF6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Березнівська міська рада Рівненського району Рівненської області</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119A1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Березнівська центральна міська лікарня Березнівської міської ради Рівненського району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5350C52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17.02.2022 р.</w:t>
            </w:r>
          </w:p>
        </w:tc>
        <w:tc>
          <w:tcPr>
            <w:tcW w:w="936" w:type="dxa"/>
            <w:tcBorders>
              <w:top w:val="nil"/>
              <w:left w:val="nil"/>
              <w:bottom w:val="single" w:sz="8" w:space="0" w:color="auto"/>
              <w:right w:val="single" w:sz="8" w:space="0" w:color="auto"/>
            </w:tcBorders>
            <w:shd w:val="clear" w:color="auto" w:fill="auto"/>
            <w:vAlign w:val="center"/>
            <w:hideMark/>
          </w:tcPr>
          <w:p w14:paraId="5CA986B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w:t>
            </w:r>
          </w:p>
        </w:tc>
        <w:tc>
          <w:tcPr>
            <w:tcW w:w="1380" w:type="dxa"/>
            <w:tcBorders>
              <w:top w:val="nil"/>
              <w:left w:val="nil"/>
              <w:bottom w:val="single" w:sz="8" w:space="0" w:color="auto"/>
              <w:right w:val="single" w:sz="8" w:space="0" w:color="auto"/>
            </w:tcBorders>
            <w:shd w:val="clear" w:color="auto" w:fill="auto"/>
            <w:vAlign w:val="center"/>
            <w:hideMark/>
          </w:tcPr>
          <w:p w14:paraId="6EA146B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134,4 кв. м.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3C228B1C"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м.Березне, вул. Київська, 19</w:t>
            </w:r>
          </w:p>
        </w:tc>
        <w:tc>
          <w:tcPr>
            <w:tcW w:w="849" w:type="dxa"/>
            <w:tcBorders>
              <w:top w:val="nil"/>
              <w:left w:val="nil"/>
              <w:bottom w:val="single" w:sz="8" w:space="0" w:color="auto"/>
              <w:right w:val="single" w:sz="8" w:space="0" w:color="auto"/>
            </w:tcBorders>
            <w:shd w:val="clear" w:color="auto" w:fill="auto"/>
            <w:vAlign w:val="center"/>
            <w:hideMark/>
          </w:tcPr>
          <w:p w14:paraId="143F86A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553 880,00</w:t>
            </w:r>
          </w:p>
        </w:tc>
      </w:tr>
      <w:tr w:rsidR="00363943" w:rsidRPr="00FA57DF" w14:paraId="62511B19" w14:textId="77777777" w:rsidTr="0033684F">
        <w:trPr>
          <w:trHeight w:val="102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6FA2EB91"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8341EE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Сосновський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29235E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5 від 31.12.2022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E2A71F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Соснівська селищна рада Рівненського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D62565C"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Соснівська селищна рада Рівненського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097F48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31.12.2022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008C57C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102F6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43,2 кв.м.</w:t>
            </w:r>
            <w:r w:rsidRPr="00FA57DF">
              <w:rPr>
                <w:rFonts w:ascii="Times New Roman" w:eastAsia="Times New Roman" w:hAnsi="Times New Roman"/>
                <w:sz w:val="16"/>
                <w:szCs w:val="16"/>
                <w:lang w:val="ru-UA" w:eastAsia="ru-UA"/>
              </w:rPr>
              <w:t xml:space="preserve">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EF67E0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Шкільна, 46, смт. Соснове,  Березнівський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114D6CB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2 178,00</w:t>
            </w:r>
          </w:p>
        </w:tc>
      </w:tr>
      <w:tr w:rsidR="00363943" w:rsidRPr="00FA57DF" w14:paraId="186BECFC"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C896DC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F44D05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2DF8A4A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36D1130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0DD3B92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E72DD3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79C7A5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790E37C4"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17E441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406801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09D460F5" w14:textId="77777777" w:rsidTr="0033684F">
        <w:trPr>
          <w:trHeight w:val="115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F6F4D18"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9</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ED91D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Гощанська підстанція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400FCB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що є спільною власністю терит громад Гощанського ра-ну № 4 від 18 грудня 2019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04EAB11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A98D8A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4BC974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18.12.2019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2205188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388AA55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102,2 кв.м.</w:t>
            </w:r>
            <w:r w:rsidRPr="00FA57DF">
              <w:rPr>
                <w:rFonts w:ascii="Times New Roman" w:eastAsia="Times New Roman" w:hAnsi="Times New Roman"/>
                <w:sz w:val="16"/>
                <w:szCs w:val="16"/>
                <w:lang w:val="ru-UA" w:eastAsia="ru-UA"/>
              </w:rPr>
              <w:t xml:space="preserve">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9F5100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вул. Павлова, 1 смт. Гоща, Рівненська область </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0975DE0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24 255,00</w:t>
            </w:r>
          </w:p>
        </w:tc>
      </w:tr>
      <w:tr w:rsidR="00363943" w:rsidRPr="00FA57DF" w14:paraId="063F811B"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33984E6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5039BA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267658C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253812A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732F392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5B13DE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2BA0969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ABD15D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52FA9DE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389BDB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67740B7F" w14:textId="77777777" w:rsidTr="0033684F">
        <w:trPr>
          <w:trHeight w:val="123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D488CB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34A891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0D7A1DF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що є спільною власністю терит громад Гощанського ра-ну № 5 від 18.12.2019 року</w:t>
            </w:r>
          </w:p>
        </w:tc>
        <w:tc>
          <w:tcPr>
            <w:tcW w:w="971" w:type="dxa"/>
            <w:tcBorders>
              <w:top w:val="nil"/>
              <w:left w:val="nil"/>
              <w:bottom w:val="single" w:sz="8" w:space="0" w:color="auto"/>
              <w:right w:val="single" w:sz="8" w:space="0" w:color="auto"/>
            </w:tcBorders>
            <w:shd w:val="clear" w:color="auto" w:fill="auto"/>
            <w:vAlign w:val="center"/>
            <w:hideMark/>
          </w:tcPr>
          <w:p w14:paraId="20DB26ED"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1275" w:type="dxa"/>
            <w:tcBorders>
              <w:top w:val="nil"/>
              <w:left w:val="nil"/>
              <w:bottom w:val="single" w:sz="8" w:space="0" w:color="auto"/>
              <w:right w:val="single" w:sz="8" w:space="0" w:color="auto"/>
            </w:tcBorders>
            <w:shd w:val="clear" w:color="auto" w:fill="auto"/>
            <w:vAlign w:val="center"/>
            <w:hideMark/>
          </w:tcPr>
          <w:p w14:paraId="1271286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993" w:type="dxa"/>
            <w:tcBorders>
              <w:top w:val="nil"/>
              <w:left w:val="nil"/>
              <w:bottom w:val="single" w:sz="8" w:space="0" w:color="auto"/>
              <w:right w:val="single" w:sz="8" w:space="0" w:color="auto"/>
            </w:tcBorders>
            <w:shd w:val="clear" w:color="auto" w:fill="auto"/>
            <w:vAlign w:val="center"/>
            <w:hideMark/>
          </w:tcPr>
          <w:p w14:paraId="1A284DF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18.12.2019 р.</w:t>
            </w:r>
          </w:p>
        </w:tc>
        <w:tc>
          <w:tcPr>
            <w:tcW w:w="936" w:type="dxa"/>
            <w:tcBorders>
              <w:top w:val="nil"/>
              <w:left w:val="nil"/>
              <w:bottom w:val="single" w:sz="8" w:space="0" w:color="auto"/>
              <w:right w:val="single" w:sz="8" w:space="0" w:color="auto"/>
            </w:tcBorders>
            <w:shd w:val="clear" w:color="auto" w:fill="auto"/>
            <w:vAlign w:val="center"/>
            <w:hideMark/>
          </w:tcPr>
          <w:p w14:paraId="1742CB7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w:t>
            </w:r>
          </w:p>
        </w:tc>
        <w:tc>
          <w:tcPr>
            <w:tcW w:w="1380" w:type="dxa"/>
            <w:tcBorders>
              <w:top w:val="nil"/>
              <w:left w:val="nil"/>
              <w:bottom w:val="single" w:sz="8" w:space="0" w:color="auto"/>
              <w:right w:val="single" w:sz="8" w:space="0" w:color="auto"/>
            </w:tcBorders>
            <w:shd w:val="clear" w:color="auto" w:fill="auto"/>
            <w:vAlign w:val="center"/>
            <w:hideMark/>
          </w:tcPr>
          <w:p w14:paraId="7883DDC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 кв.м. –</w:t>
            </w:r>
            <w:r w:rsidRPr="00FA57DF">
              <w:rPr>
                <w:rFonts w:ascii="Times New Roman" w:eastAsia="Times New Roman" w:hAnsi="Times New Roman"/>
                <w:sz w:val="16"/>
                <w:szCs w:val="16"/>
                <w:lang w:val="ru-UA" w:eastAsia="ru-UA"/>
              </w:rPr>
              <w:t xml:space="preserve"> зберігання наркотичних засобів</w:t>
            </w:r>
          </w:p>
        </w:tc>
        <w:tc>
          <w:tcPr>
            <w:tcW w:w="1276" w:type="dxa"/>
            <w:tcBorders>
              <w:top w:val="nil"/>
              <w:left w:val="nil"/>
              <w:bottom w:val="single" w:sz="8" w:space="0" w:color="auto"/>
              <w:right w:val="single" w:sz="8" w:space="0" w:color="auto"/>
            </w:tcBorders>
            <w:shd w:val="clear" w:color="auto" w:fill="auto"/>
            <w:vAlign w:val="center"/>
            <w:hideMark/>
          </w:tcPr>
          <w:p w14:paraId="75DF334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вул. Павлова, 1 смт. Гоща, Рівненська область </w:t>
            </w:r>
          </w:p>
        </w:tc>
        <w:tc>
          <w:tcPr>
            <w:tcW w:w="849" w:type="dxa"/>
            <w:tcBorders>
              <w:top w:val="nil"/>
              <w:left w:val="nil"/>
              <w:bottom w:val="single" w:sz="8" w:space="0" w:color="auto"/>
              <w:right w:val="single" w:sz="8" w:space="0" w:color="auto"/>
            </w:tcBorders>
            <w:shd w:val="clear" w:color="auto" w:fill="auto"/>
            <w:vAlign w:val="center"/>
            <w:hideMark/>
          </w:tcPr>
          <w:p w14:paraId="0EBF999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356,00</w:t>
            </w:r>
          </w:p>
        </w:tc>
      </w:tr>
      <w:tr w:rsidR="00363943" w:rsidRPr="00FA57DF" w14:paraId="54BC644F" w14:textId="77777777" w:rsidTr="0033684F">
        <w:trPr>
          <w:trHeight w:val="96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69E9F893"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10</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F21FC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Тучинський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6B90EB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01.12.2021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5476A05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"Гощанський районний центр первинної медико-санітарної допомоги"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5F29208"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«Гощанський центр первинної медико-санітарної допомоги» Гощанської селищної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5D927F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01.12.2021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16DF915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D68EB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Всього: 43,36 кв.м. </w:t>
            </w:r>
            <w:r w:rsidRPr="00FA57DF">
              <w:rPr>
                <w:rFonts w:ascii="Times New Roman" w:eastAsia="Times New Roman" w:hAnsi="Times New Roman"/>
                <w:sz w:val="16"/>
                <w:szCs w:val="16"/>
                <w:lang w:val="ru-UA" w:eastAsia="ru-UA"/>
              </w:rPr>
              <w:t>(приміщення №1 - нежитлове приміщення - 14,34 кв.м.; приміщення №2 - 19,92 кв.м.; приміщення № 3 - 9,1 кв.м.)</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72CF3F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Шевченка, 8а, с. Тучин,   Гощанський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7298387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183 833,45</w:t>
            </w:r>
          </w:p>
        </w:tc>
      </w:tr>
      <w:tr w:rsidR="00363943" w:rsidRPr="00FA57DF" w14:paraId="5432DABD" w14:textId="77777777" w:rsidTr="0033684F">
        <w:trPr>
          <w:trHeight w:val="177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A61146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959586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53A0B00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568E8D4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5CEE39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CFDE8E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3DDBA7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C47566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17CB5C5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6FA2D0D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6835B0D2" w14:textId="77777777" w:rsidTr="0033684F">
        <w:trPr>
          <w:trHeight w:val="7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DFE70A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33C6D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Бугринський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0E6158E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нерухомого майна, що належить до комунальної власності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79CE52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"Бугринська амбулаторія загальної практики сімейної медицини " Бугринської сільської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9108C7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“Бугринська амбулаторія загальної практики сімейної медицини” Бугринської сільської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AEAB0D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20.04.2022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588FE81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C8E54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68,76 кв.м.</w:t>
            </w:r>
            <w:r w:rsidRPr="00FA57DF">
              <w:rPr>
                <w:rFonts w:ascii="Times New Roman" w:eastAsia="Times New Roman" w:hAnsi="Times New Roman"/>
                <w:sz w:val="16"/>
                <w:szCs w:val="16"/>
                <w:lang w:val="ru-UA" w:eastAsia="ru-UA"/>
              </w:rPr>
              <w:t xml:space="preserve">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116DF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Князя. Острозького, 9а, с.Бугрин,   Гощанський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0B5C43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842 328,73</w:t>
            </w:r>
          </w:p>
        </w:tc>
      </w:tr>
      <w:tr w:rsidR="00363943" w:rsidRPr="00FA57DF" w14:paraId="3AB2531F"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ECD5AA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71AB35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660181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1F89A06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7DDC163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F4C302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28E0977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B20ADB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FB42EE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E771D7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2EDB0F7D"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62B8D8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FE12F8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6CE97D2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5473079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5BF76EE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E6619C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DF72E1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EB144C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1A7BD1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0B0DE37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44560859" w14:textId="77777777" w:rsidTr="0033684F">
        <w:trPr>
          <w:trHeight w:val="144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4EDF30C"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12</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791D58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Бабинський ППБ</w:t>
            </w:r>
          </w:p>
        </w:tc>
        <w:tc>
          <w:tcPr>
            <w:tcW w:w="1571" w:type="dxa"/>
            <w:tcBorders>
              <w:top w:val="nil"/>
              <w:left w:val="nil"/>
              <w:bottom w:val="single" w:sz="8" w:space="0" w:color="auto"/>
              <w:right w:val="single" w:sz="8" w:space="0" w:color="auto"/>
            </w:tcBorders>
            <w:shd w:val="clear" w:color="auto" w:fill="auto"/>
            <w:vAlign w:val="center"/>
            <w:hideMark/>
          </w:tcPr>
          <w:p w14:paraId="10B9381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№190 від 1512.2022</w:t>
            </w:r>
          </w:p>
        </w:tc>
        <w:tc>
          <w:tcPr>
            <w:tcW w:w="971" w:type="dxa"/>
            <w:tcBorders>
              <w:top w:val="nil"/>
              <w:left w:val="nil"/>
              <w:bottom w:val="single" w:sz="8" w:space="0" w:color="auto"/>
              <w:right w:val="single" w:sz="8" w:space="0" w:color="auto"/>
            </w:tcBorders>
            <w:shd w:val="clear" w:color="auto" w:fill="auto"/>
            <w:vAlign w:val="center"/>
            <w:hideMark/>
          </w:tcPr>
          <w:p w14:paraId="2CA8BB78"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"Бабинський ЦПМСД" Бабинської сільської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602CB58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"Бабинський ЦПМСД" Бабинської сільської ради</w:t>
            </w:r>
          </w:p>
        </w:tc>
        <w:tc>
          <w:tcPr>
            <w:tcW w:w="993" w:type="dxa"/>
            <w:tcBorders>
              <w:top w:val="nil"/>
              <w:left w:val="nil"/>
              <w:bottom w:val="single" w:sz="8" w:space="0" w:color="auto"/>
              <w:right w:val="single" w:sz="8" w:space="0" w:color="auto"/>
            </w:tcBorders>
            <w:shd w:val="clear" w:color="auto" w:fill="auto"/>
            <w:vAlign w:val="center"/>
            <w:hideMark/>
          </w:tcPr>
          <w:p w14:paraId="2E3CA1B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15.12.2022</w:t>
            </w:r>
          </w:p>
        </w:tc>
        <w:tc>
          <w:tcPr>
            <w:tcW w:w="936" w:type="dxa"/>
            <w:tcBorders>
              <w:top w:val="nil"/>
              <w:left w:val="nil"/>
              <w:bottom w:val="single" w:sz="8" w:space="0" w:color="auto"/>
              <w:right w:val="single" w:sz="8" w:space="0" w:color="auto"/>
            </w:tcBorders>
            <w:shd w:val="clear" w:color="auto" w:fill="auto"/>
            <w:vAlign w:val="center"/>
            <w:hideMark/>
          </w:tcPr>
          <w:p w14:paraId="67156AC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190</w:t>
            </w:r>
          </w:p>
        </w:tc>
        <w:tc>
          <w:tcPr>
            <w:tcW w:w="1380" w:type="dxa"/>
            <w:tcBorders>
              <w:top w:val="nil"/>
              <w:left w:val="nil"/>
              <w:bottom w:val="single" w:sz="8" w:space="0" w:color="auto"/>
              <w:right w:val="single" w:sz="8" w:space="0" w:color="auto"/>
            </w:tcBorders>
            <w:shd w:val="clear" w:color="auto" w:fill="auto"/>
            <w:vAlign w:val="center"/>
            <w:hideMark/>
          </w:tcPr>
          <w:p w14:paraId="3BAE716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23,421 кв.м.</w:t>
            </w:r>
          </w:p>
        </w:tc>
        <w:tc>
          <w:tcPr>
            <w:tcW w:w="1276" w:type="dxa"/>
            <w:tcBorders>
              <w:top w:val="nil"/>
              <w:left w:val="nil"/>
              <w:bottom w:val="single" w:sz="8" w:space="0" w:color="auto"/>
              <w:right w:val="single" w:sz="8" w:space="0" w:color="auto"/>
            </w:tcBorders>
            <w:shd w:val="clear" w:color="auto" w:fill="auto"/>
            <w:vAlign w:val="center"/>
            <w:hideMark/>
          </w:tcPr>
          <w:p w14:paraId="2E41EBE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Пушкіна, 19А, с. Бабин, Гощанський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3203516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102 928,00</w:t>
            </w:r>
          </w:p>
        </w:tc>
      </w:tr>
      <w:tr w:rsidR="00363943" w:rsidRPr="00FA57DF" w14:paraId="40471C82" w14:textId="77777777" w:rsidTr="0033684F">
        <w:trPr>
          <w:trHeight w:val="177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38B1FD1"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7B50547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Здолбунівська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53C5344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або іншого окремого індивідуально визначеного майна, що належить до комуунальної власності №б/н від 10.11.2022 р.</w:t>
            </w:r>
          </w:p>
        </w:tc>
        <w:tc>
          <w:tcPr>
            <w:tcW w:w="971" w:type="dxa"/>
            <w:tcBorders>
              <w:top w:val="nil"/>
              <w:left w:val="nil"/>
              <w:bottom w:val="single" w:sz="8" w:space="0" w:color="auto"/>
              <w:right w:val="single" w:sz="8" w:space="0" w:color="auto"/>
            </w:tcBorders>
            <w:shd w:val="clear" w:color="auto" w:fill="auto"/>
            <w:vAlign w:val="center"/>
            <w:hideMark/>
          </w:tcPr>
          <w:p w14:paraId="4F73093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"Здолбунівська центральна міська лікарня" Здолбунівської міської ради Рівненської області</w:t>
            </w:r>
          </w:p>
        </w:tc>
        <w:tc>
          <w:tcPr>
            <w:tcW w:w="1275" w:type="dxa"/>
            <w:tcBorders>
              <w:top w:val="nil"/>
              <w:left w:val="nil"/>
              <w:bottom w:val="single" w:sz="8" w:space="0" w:color="auto"/>
              <w:right w:val="single" w:sz="8" w:space="0" w:color="auto"/>
            </w:tcBorders>
            <w:shd w:val="clear" w:color="auto" w:fill="auto"/>
            <w:vAlign w:val="center"/>
            <w:hideMark/>
          </w:tcPr>
          <w:p w14:paraId="0B356E2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"Здолбунівська центральна міська лікарня" Здолбунівської міської ради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1BCEB81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10.11.2022 р.</w:t>
            </w:r>
          </w:p>
        </w:tc>
        <w:tc>
          <w:tcPr>
            <w:tcW w:w="936" w:type="dxa"/>
            <w:tcBorders>
              <w:top w:val="nil"/>
              <w:left w:val="nil"/>
              <w:bottom w:val="single" w:sz="8" w:space="0" w:color="auto"/>
              <w:right w:val="single" w:sz="8" w:space="0" w:color="auto"/>
            </w:tcBorders>
            <w:shd w:val="clear" w:color="auto" w:fill="auto"/>
            <w:vAlign w:val="center"/>
            <w:hideMark/>
          </w:tcPr>
          <w:p w14:paraId="6479047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б/н</w:t>
            </w:r>
          </w:p>
        </w:tc>
        <w:tc>
          <w:tcPr>
            <w:tcW w:w="1380" w:type="dxa"/>
            <w:tcBorders>
              <w:top w:val="nil"/>
              <w:left w:val="nil"/>
              <w:bottom w:val="single" w:sz="8" w:space="0" w:color="auto"/>
              <w:right w:val="single" w:sz="8" w:space="0" w:color="auto"/>
            </w:tcBorders>
            <w:shd w:val="clear" w:color="auto" w:fill="auto"/>
            <w:vAlign w:val="center"/>
            <w:hideMark/>
          </w:tcPr>
          <w:p w14:paraId="11AE7A8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176,9 кв.м.</w:t>
            </w:r>
          </w:p>
        </w:tc>
        <w:tc>
          <w:tcPr>
            <w:tcW w:w="1276" w:type="dxa"/>
            <w:tcBorders>
              <w:top w:val="nil"/>
              <w:left w:val="nil"/>
              <w:bottom w:val="single" w:sz="8" w:space="0" w:color="auto"/>
              <w:right w:val="single" w:sz="8" w:space="0" w:color="auto"/>
            </w:tcBorders>
            <w:shd w:val="clear" w:color="auto" w:fill="auto"/>
            <w:vAlign w:val="center"/>
            <w:hideMark/>
          </w:tcPr>
          <w:p w14:paraId="6D9FEA6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Тиха, 17, м. Здолбунів,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2AEF7AC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585 703,00</w:t>
            </w:r>
          </w:p>
        </w:tc>
      </w:tr>
      <w:tr w:rsidR="00363943" w:rsidRPr="00FA57DF" w14:paraId="52F2DE42" w14:textId="77777777" w:rsidTr="0033684F">
        <w:trPr>
          <w:trHeight w:val="1230"/>
        </w:trPr>
        <w:tc>
          <w:tcPr>
            <w:tcW w:w="377" w:type="dxa"/>
            <w:vMerge w:val="restart"/>
            <w:tcBorders>
              <w:top w:val="nil"/>
              <w:left w:val="single" w:sz="8" w:space="0" w:color="auto"/>
              <w:bottom w:val="nil"/>
              <w:right w:val="single" w:sz="8" w:space="0" w:color="auto"/>
            </w:tcBorders>
            <w:shd w:val="clear" w:color="auto" w:fill="auto"/>
            <w:vAlign w:val="center"/>
            <w:hideMark/>
          </w:tcPr>
          <w:p w14:paraId="031D81BE"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14</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1E0719B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Мізоцький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1171293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10.09.2024</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3D47F1C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"Центр первинної медико-санітарної допомоги" Мізоцької селищної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0C128F3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"Центр первинної медико-санітарної допомоги" Мізоцької селищної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F0C445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10.09.2024 р.</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54A6628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0E1F5D6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129,4 кв.м.</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644E989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Сурмичі, 2, смт. Мізоч, Здолбунівський район, Рівненська область</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364011A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52 324,00</w:t>
            </w:r>
          </w:p>
        </w:tc>
      </w:tr>
      <w:tr w:rsidR="00363943" w:rsidRPr="00FA57DF" w14:paraId="210AFF91" w14:textId="77777777" w:rsidTr="0033684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4A455D9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6224855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2E1BE40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7F0875D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029E0FB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04CD284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4D8E4AD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66D9E2E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4FE37DE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6562F98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1AD90196" w14:textId="77777777" w:rsidTr="0033684F">
        <w:trPr>
          <w:trHeight w:val="226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DFB238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668E172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Корецька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741B26B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152 від 03.11.2022</w:t>
            </w:r>
          </w:p>
        </w:tc>
        <w:tc>
          <w:tcPr>
            <w:tcW w:w="971" w:type="dxa"/>
            <w:tcBorders>
              <w:top w:val="nil"/>
              <w:left w:val="nil"/>
              <w:bottom w:val="single" w:sz="8" w:space="0" w:color="auto"/>
              <w:right w:val="single" w:sz="8" w:space="0" w:color="auto"/>
            </w:tcBorders>
            <w:shd w:val="clear" w:color="auto" w:fill="auto"/>
            <w:vAlign w:val="center"/>
            <w:hideMark/>
          </w:tcPr>
          <w:p w14:paraId="50A8CB0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«Корецька міська лікарня» Корецької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76821E0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«Корецька міська лікарня» Корецької міської ради</w:t>
            </w:r>
          </w:p>
        </w:tc>
        <w:tc>
          <w:tcPr>
            <w:tcW w:w="993" w:type="dxa"/>
            <w:tcBorders>
              <w:top w:val="nil"/>
              <w:left w:val="nil"/>
              <w:bottom w:val="single" w:sz="8" w:space="0" w:color="auto"/>
              <w:right w:val="single" w:sz="8" w:space="0" w:color="auto"/>
            </w:tcBorders>
            <w:shd w:val="clear" w:color="auto" w:fill="auto"/>
            <w:vAlign w:val="center"/>
            <w:hideMark/>
          </w:tcPr>
          <w:p w14:paraId="78C6620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03.11.2022 р.</w:t>
            </w:r>
          </w:p>
        </w:tc>
        <w:tc>
          <w:tcPr>
            <w:tcW w:w="936" w:type="dxa"/>
            <w:tcBorders>
              <w:top w:val="nil"/>
              <w:left w:val="nil"/>
              <w:bottom w:val="single" w:sz="8" w:space="0" w:color="auto"/>
              <w:right w:val="single" w:sz="8" w:space="0" w:color="auto"/>
            </w:tcBorders>
            <w:shd w:val="clear" w:color="auto" w:fill="auto"/>
            <w:vAlign w:val="center"/>
            <w:hideMark/>
          </w:tcPr>
          <w:p w14:paraId="6DACB4C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152</w:t>
            </w:r>
          </w:p>
        </w:tc>
        <w:tc>
          <w:tcPr>
            <w:tcW w:w="1380" w:type="dxa"/>
            <w:tcBorders>
              <w:top w:val="nil"/>
              <w:left w:val="nil"/>
              <w:bottom w:val="single" w:sz="8" w:space="0" w:color="auto"/>
              <w:right w:val="single" w:sz="8" w:space="0" w:color="auto"/>
            </w:tcBorders>
            <w:shd w:val="clear" w:color="auto" w:fill="auto"/>
            <w:vAlign w:val="center"/>
            <w:hideMark/>
          </w:tcPr>
          <w:p w14:paraId="15A06D0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134,4 кв.м.</w:t>
            </w:r>
          </w:p>
        </w:tc>
        <w:tc>
          <w:tcPr>
            <w:tcW w:w="1276" w:type="dxa"/>
            <w:tcBorders>
              <w:top w:val="nil"/>
              <w:left w:val="nil"/>
              <w:bottom w:val="single" w:sz="8" w:space="0" w:color="auto"/>
              <w:right w:val="single" w:sz="8" w:space="0" w:color="auto"/>
            </w:tcBorders>
            <w:shd w:val="clear" w:color="auto" w:fill="auto"/>
            <w:vAlign w:val="center"/>
            <w:hideMark/>
          </w:tcPr>
          <w:p w14:paraId="468419B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 Корець, вул. Володимирська, 14 а</w:t>
            </w:r>
          </w:p>
        </w:tc>
        <w:tc>
          <w:tcPr>
            <w:tcW w:w="849" w:type="dxa"/>
            <w:tcBorders>
              <w:top w:val="nil"/>
              <w:left w:val="nil"/>
              <w:bottom w:val="single" w:sz="8" w:space="0" w:color="auto"/>
              <w:right w:val="single" w:sz="8" w:space="0" w:color="auto"/>
            </w:tcBorders>
            <w:shd w:val="clear" w:color="auto" w:fill="auto"/>
            <w:vAlign w:val="center"/>
            <w:hideMark/>
          </w:tcPr>
          <w:p w14:paraId="54DC19D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33 342,70</w:t>
            </w:r>
          </w:p>
        </w:tc>
      </w:tr>
      <w:tr w:rsidR="00363943" w:rsidRPr="00FA57DF" w14:paraId="75904E85" w14:textId="77777777" w:rsidTr="0033684F">
        <w:trPr>
          <w:trHeight w:val="1395"/>
        </w:trPr>
        <w:tc>
          <w:tcPr>
            <w:tcW w:w="377" w:type="dxa"/>
            <w:vMerge w:val="restart"/>
            <w:tcBorders>
              <w:top w:val="nil"/>
              <w:left w:val="single" w:sz="8" w:space="0" w:color="auto"/>
              <w:bottom w:val="nil"/>
              <w:right w:val="single" w:sz="8" w:space="0" w:color="auto"/>
            </w:tcBorders>
            <w:shd w:val="clear" w:color="auto" w:fill="auto"/>
            <w:vAlign w:val="center"/>
            <w:hideMark/>
          </w:tcPr>
          <w:p w14:paraId="121EAA37"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16</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3D74C7D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Великомежиріцький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44233E0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що є комунальною власністю Великомежиріцької територіальної громади в особі Великомежиріцької сільської ради № 4 від 09.06.2022 р.</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170E570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Великомежиріцька сільська рада</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1C2C5C0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Великомежиріцька сільська рада</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6CD3B89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09.06.2022 р.</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115D1AE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3BDCC8D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20,0 кв.м.</w:t>
            </w:r>
            <w:r w:rsidRPr="00FA57DF">
              <w:rPr>
                <w:rFonts w:ascii="Times New Roman" w:eastAsia="Times New Roman" w:hAnsi="Times New Roman"/>
                <w:sz w:val="16"/>
                <w:szCs w:val="16"/>
                <w:lang w:val="ru-UA" w:eastAsia="ru-UA"/>
              </w:rPr>
              <w:t xml:space="preserve"> - приміщення</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20117BD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Грушевського, 103, с. Великі Межиричі, Корецький район, Рівненська область</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59C855C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2 541,40</w:t>
            </w:r>
          </w:p>
        </w:tc>
      </w:tr>
      <w:tr w:rsidR="00363943" w:rsidRPr="00FA57DF" w14:paraId="3E5043C4" w14:textId="77777777" w:rsidTr="0033684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3C21353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61040E7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73AB087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0370FAB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204F734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306767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49FB568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4A331B5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25AD799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0B1EF95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1129626A" w14:textId="77777777" w:rsidTr="0033684F">
        <w:trPr>
          <w:trHeight w:val="231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284482C8"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17</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59FE8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Острозька </w:t>
            </w:r>
            <w:r w:rsidRPr="00FA57DF">
              <w:rPr>
                <w:rFonts w:ascii="Times New Roman" w:eastAsia="Times New Roman" w:hAnsi="Times New Roman"/>
                <w:sz w:val="16"/>
                <w:szCs w:val="16"/>
                <w:lang w:val="ru-UA" w:eastAsia="ru-UA"/>
              </w:rPr>
              <w:t>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02878DDE"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Свідоцтво про право власності на нерухоме майно / серія САК № 891293 від 09.07.2015 року / Реєстраційний номер об’єкта нерухомого майна: 676747756109</w:t>
            </w:r>
          </w:p>
        </w:tc>
        <w:tc>
          <w:tcPr>
            <w:tcW w:w="971" w:type="dxa"/>
            <w:tcBorders>
              <w:top w:val="nil"/>
              <w:left w:val="nil"/>
              <w:bottom w:val="single" w:sz="8" w:space="0" w:color="auto"/>
              <w:right w:val="single" w:sz="8" w:space="0" w:color="auto"/>
            </w:tcBorders>
            <w:shd w:val="clear" w:color="auto" w:fill="auto"/>
            <w:vAlign w:val="center"/>
            <w:hideMark/>
          </w:tcPr>
          <w:p w14:paraId="255A2FED"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1275" w:type="dxa"/>
            <w:tcBorders>
              <w:top w:val="nil"/>
              <w:left w:val="nil"/>
              <w:bottom w:val="single" w:sz="8" w:space="0" w:color="auto"/>
              <w:right w:val="single" w:sz="8" w:space="0" w:color="auto"/>
            </w:tcBorders>
            <w:shd w:val="clear" w:color="auto" w:fill="auto"/>
            <w:vAlign w:val="center"/>
            <w:hideMark/>
          </w:tcPr>
          <w:p w14:paraId="0FED6C5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226337C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936" w:type="dxa"/>
            <w:tcBorders>
              <w:top w:val="nil"/>
              <w:left w:val="nil"/>
              <w:bottom w:val="single" w:sz="8" w:space="0" w:color="auto"/>
              <w:right w:val="single" w:sz="8" w:space="0" w:color="auto"/>
            </w:tcBorders>
            <w:shd w:val="clear" w:color="auto" w:fill="auto"/>
            <w:vAlign w:val="center"/>
            <w:hideMark/>
          </w:tcPr>
          <w:p w14:paraId="535EA64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1380" w:type="dxa"/>
            <w:tcBorders>
              <w:top w:val="nil"/>
              <w:left w:val="nil"/>
              <w:bottom w:val="single" w:sz="8" w:space="0" w:color="auto"/>
              <w:right w:val="single" w:sz="8" w:space="0" w:color="auto"/>
            </w:tcBorders>
            <w:shd w:val="clear" w:color="auto" w:fill="auto"/>
            <w:vAlign w:val="center"/>
            <w:hideMark/>
          </w:tcPr>
          <w:p w14:paraId="711DD05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238,4 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1FCEEF6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Рівненська обл., м. Острог,                                                  вул. Кн.Острозьких,18</w:t>
            </w:r>
          </w:p>
        </w:tc>
        <w:tc>
          <w:tcPr>
            <w:tcW w:w="849" w:type="dxa"/>
            <w:tcBorders>
              <w:top w:val="nil"/>
              <w:left w:val="nil"/>
              <w:bottom w:val="single" w:sz="8" w:space="0" w:color="auto"/>
              <w:right w:val="single" w:sz="8" w:space="0" w:color="auto"/>
            </w:tcBorders>
            <w:shd w:val="clear" w:color="auto" w:fill="auto"/>
            <w:vAlign w:val="center"/>
            <w:hideMark/>
          </w:tcPr>
          <w:p w14:paraId="60C2184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833 391,00</w:t>
            </w:r>
          </w:p>
        </w:tc>
      </w:tr>
      <w:tr w:rsidR="00363943" w:rsidRPr="00FA57DF" w14:paraId="64BC13FB" w14:textId="77777777" w:rsidTr="0033684F">
        <w:trPr>
          <w:trHeight w:val="23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BB1261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60F394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2115AC5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01.06.2022 р.</w:t>
            </w:r>
          </w:p>
        </w:tc>
        <w:tc>
          <w:tcPr>
            <w:tcW w:w="971" w:type="dxa"/>
            <w:tcBorders>
              <w:top w:val="nil"/>
              <w:left w:val="nil"/>
              <w:bottom w:val="single" w:sz="8" w:space="0" w:color="auto"/>
              <w:right w:val="single" w:sz="8" w:space="0" w:color="auto"/>
            </w:tcBorders>
            <w:shd w:val="clear" w:color="auto" w:fill="auto"/>
            <w:vAlign w:val="center"/>
            <w:hideMark/>
          </w:tcPr>
          <w:p w14:paraId="5780707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містобудування, архітектури, житлово-комунального господарства, благоустрою та землекористування виконавчого комітету Острозької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7568A68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“Острозька багатопрофільна лікарня” Острозької міської ради Рівненського району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4AC8920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24.04.2024</w:t>
            </w:r>
          </w:p>
        </w:tc>
        <w:tc>
          <w:tcPr>
            <w:tcW w:w="936" w:type="dxa"/>
            <w:tcBorders>
              <w:top w:val="nil"/>
              <w:left w:val="nil"/>
              <w:bottom w:val="single" w:sz="8" w:space="0" w:color="auto"/>
              <w:right w:val="single" w:sz="8" w:space="0" w:color="auto"/>
            </w:tcBorders>
            <w:shd w:val="clear" w:color="auto" w:fill="auto"/>
            <w:vAlign w:val="center"/>
            <w:hideMark/>
          </w:tcPr>
          <w:p w14:paraId="0B98123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№3/2024 </w:t>
            </w:r>
          </w:p>
        </w:tc>
        <w:tc>
          <w:tcPr>
            <w:tcW w:w="1380" w:type="dxa"/>
            <w:tcBorders>
              <w:top w:val="nil"/>
              <w:left w:val="nil"/>
              <w:bottom w:val="single" w:sz="8" w:space="0" w:color="auto"/>
              <w:right w:val="single" w:sz="8" w:space="0" w:color="auto"/>
            </w:tcBorders>
            <w:shd w:val="clear" w:color="auto" w:fill="auto"/>
            <w:vAlign w:val="center"/>
            <w:hideMark/>
          </w:tcPr>
          <w:p w14:paraId="63FF3D0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Частина нежитлового приміщення, площею 123,2 кв.м</w:t>
            </w:r>
          </w:p>
        </w:tc>
        <w:tc>
          <w:tcPr>
            <w:tcW w:w="1276" w:type="dxa"/>
            <w:tcBorders>
              <w:top w:val="nil"/>
              <w:left w:val="nil"/>
              <w:bottom w:val="single" w:sz="8" w:space="0" w:color="auto"/>
              <w:right w:val="single" w:sz="8" w:space="0" w:color="auto"/>
            </w:tcBorders>
            <w:shd w:val="clear" w:color="auto" w:fill="auto"/>
            <w:vAlign w:val="center"/>
            <w:hideMark/>
          </w:tcPr>
          <w:p w14:paraId="51D594E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м.Острог, проспект Незалежності, 20-В</w:t>
            </w:r>
          </w:p>
        </w:tc>
        <w:tc>
          <w:tcPr>
            <w:tcW w:w="849" w:type="dxa"/>
            <w:tcBorders>
              <w:top w:val="nil"/>
              <w:left w:val="nil"/>
              <w:bottom w:val="single" w:sz="8" w:space="0" w:color="auto"/>
              <w:right w:val="single" w:sz="8" w:space="0" w:color="auto"/>
            </w:tcBorders>
            <w:shd w:val="clear" w:color="auto" w:fill="auto"/>
            <w:vAlign w:val="center"/>
            <w:hideMark/>
          </w:tcPr>
          <w:p w14:paraId="09BE4DD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687 100,00</w:t>
            </w:r>
          </w:p>
        </w:tc>
      </w:tr>
      <w:tr w:rsidR="00363943" w:rsidRPr="00FA57DF" w14:paraId="298348B0" w14:textId="77777777" w:rsidTr="0033684F">
        <w:trPr>
          <w:trHeight w:val="148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1E5761D9"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18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51774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Клеванська підстанція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558E60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є комунальною власністю Клеванської селищної ради № 8 від 10.01.2022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E7CBC1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"Клеванська обласна багатопрофільна лікарня імені Михайла Вервеги" Рівненської обласної ради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247636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"Клеванська обласна багатопрофільна лікарня імені Михайла Вервеги" Рівненської обласної ради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7BDBCC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10.01.2022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45005EB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3E30F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259,08</w:t>
            </w:r>
            <w:r w:rsidRPr="00FA57DF">
              <w:rPr>
                <w:rFonts w:ascii="Times New Roman" w:eastAsia="Times New Roman" w:hAnsi="Times New Roman"/>
                <w:sz w:val="16"/>
                <w:szCs w:val="16"/>
                <w:lang w:val="ru-UA" w:eastAsia="ru-UA"/>
              </w:rPr>
              <w:t xml:space="preserve"> </w:t>
            </w:r>
            <w:r w:rsidRPr="00FA57DF">
              <w:rPr>
                <w:rFonts w:ascii="Times New Roman" w:eastAsia="Times New Roman" w:hAnsi="Times New Roman"/>
                <w:b/>
                <w:bCs/>
                <w:sz w:val="16"/>
                <w:szCs w:val="16"/>
                <w:lang w:val="ru-UA" w:eastAsia="ru-UA"/>
              </w:rPr>
              <w:t>кв.м.</w:t>
            </w:r>
            <w:r w:rsidRPr="00FA57DF">
              <w:rPr>
                <w:rFonts w:ascii="Times New Roman" w:eastAsia="Times New Roman" w:hAnsi="Times New Roman"/>
                <w:sz w:val="16"/>
                <w:szCs w:val="16"/>
                <w:lang w:val="ru-UA" w:eastAsia="ru-UA"/>
              </w:rPr>
              <w:t xml:space="preserve"> -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EE9BDE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Центральна, 1, селище Клевань, Рівненський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682689D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1 172 118,72</w:t>
            </w:r>
          </w:p>
        </w:tc>
      </w:tr>
      <w:tr w:rsidR="00363943" w:rsidRPr="00FA57DF" w14:paraId="557B6D00"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C884F4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455E0E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6DA2122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D9E3A6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A33671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106F04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23D284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5F3F7DD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21CA9A1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4860BB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184CCED9" w14:textId="77777777" w:rsidTr="0033684F">
        <w:trPr>
          <w:trHeight w:val="139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B1181D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19</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AE59E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Городоцький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0BC2CF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комунальної власності територіальної громади сіл Городоцької сільської ради № 02/2022-о від 04.01.2022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2E15DA18"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"ЦПМСД Медичний простір Городоцької сільської ради Рівненського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75CA6C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780FB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04.01.2022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1100BCE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02/2022-о</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45A907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28,6 кв.м.</w:t>
            </w:r>
            <w:r w:rsidRPr="00FA57DF">
              <w:rPr>
                <w:rFonts w:ascii="Times New Roman" w:eastAsia="Times New Roman" w:hAnsi="Times New Roman"/>
                <w:sz w:val="16"/>
                <w:szCs w:val="16"/>
                <w:lang w:val="ru-UA" w:eastAsia="ru-UA"/>
              </w:rPr>
              <w:t xml:space="preserve"> -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1656D8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Лікарняна, 8, с. Городок, Рівненський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2B27289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7 360,78</w:t>
            </w:r>
          </w:p>
        </w:tc>
      </w:tr>
      <w:tr w:rsidR="00363943" w:rsidRPr="00FA57DF" w14:paraId="4294A63D"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5A81D5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D7A147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F6F0B0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22067BB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6DC5A89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2E2C6F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0F888B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9A0AB4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63D8308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7CB053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1BC84AC4" w14:textId="77777777" w:rsidTr="0033684F">
        <w:trPr>
          <w:trHeight w:val="14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BBA4B1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4DFEF3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DE9422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комунальної власності територіальної громади сіл Городоцької сільської ради № 01/2022-о від 04.01.2022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289CF52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"ЦПМСД Медичний простір Городоцької сільської ради Рівненського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8764246"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BD92E2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04.01.2022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5CB726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01/2022-о</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58F04E5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23,6</w:t>
            </w:r>
            <w:r w:rsidRPr="00FA57DF">
              <w:rPr>
                <w:rFonts w:ascii="Times New Roman" w:eastAsia="Times New Roman" w:hAnsi="Times New Roman"/>
                <w:sz w:val="16"/>
                <w:szCs w:val="16"/>
                <w:lang w:val="ru-UA" w:eastAsia="ru-UA"/>
              </w:rPr>
              <w:t xml:space="preserve"> </w:t>
            </w:r>
            <w:r w:rsidRPr="00FA57DF">
              <w:rPr>
                <w:rFonts w:ascii="Times New Roman" w:eastAsia="Times New Roman" w:hAnsi="Times New Roman"/>
                <w:b/>
                <w:bCs/>
                <w:sz w:val="16"/>
                <w:szCs w:val="16"/>
                <w:lang w:val="ru-UA" w:eastAsia="ru-UA"/>
              </w:rPr>
              <w:t>кв.м.</w:t>
            </w:r>
            <w:r w:rsidRPr="00FA57DF">
              <w:rPr>
                <w:rFonts w:ascii="Times New Roman" w:eastAsia="Times New Roman" w:hAnsi="Times New Roman"/>
                <w:sz w:val="16"/>
                <w:szCs w:val="16"/>
                <w:lang w:val="ru-UA" w:eastAsia="ru-UA"/>
              </w:rPr>
              <w:t xml:space="preserve"> -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5F9CAD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Лікарняна, 8, с. Городок, Рівненський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2AE7DAF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460 620,00</w:t>
            </w:r>
          </w:p>
        </w:tc>
      </w:tr>
      <w:tr w:rsidR="00363943" w:rsidRPr="00FA57DF" w14:paraId="7BB74E23"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DE8FF8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EA0562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081519B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2C88404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0216792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33277B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3227FB0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2D53D7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9A2D6F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471E97E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0A4C4F4E" w14:textId="77777777" w:rsidTr="0033684F">
        <w:trPr>
          <w:trHeight w:val="19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23D9C43"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20</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0A0807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Дядьковицький ППБ</w:t>
            </w:r>
          </w:p>
        </w:tc>
        <w:tc>
          <w:tcPr>
            <w:tcW w:w="1571" w:type="dxa"/>
            <w:tcBorders>
              <w:top w:val="nil"/>
              <w:left w:val="nil"/>
              <w:bottom w:val="single" w:sz="8" w:space="0" w:color="auto"/>
              <w:right w:val="single" w:sz="8" w:space="0" w:color="auto"/>
            </w:tcBorders>
            <w:shd w:val="clear" w:color="auto" w:fill="auto"/>
            <w:vAlign w:val="center"/>
            <w:hideMark/>
          </w:tcPr>
          <w:p w14:paraId="386C618B"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Свідоцтво про право власності на нерухоме майно / серія СТА № 402817 від 16.10.2014 року / Реєстраційний номер об’єкта нерухомого майна: 478638156246</w:t>
            </w:r>
          </w:p>
        </w:tc>
        <w:tc>
          <w:tcPr>
            <w:tcW w:w="971" w:type="dxa"/>
            <w:tcBorders>
              <w:top w:val="nil"/>
              <w:left w:val="nil"/>
              <w:bottom w:val="single" w:sz="8" w:space="0" w:color="auto"/>
              <w:right w:val="single" w:sz="8" w:space="0" w:color="auto"/>
            </w:tcBorders>
            <w:shd w:val="clear" w:color="auto" w:fill="auto"/>
            <w:vAlign w:val="center"/>
            <w:hideMark/>
          </w:tcPr>
          <w:p w14:paraId="30E6D9F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34431E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0A3BDAC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tcBorders>
              <w:top w:val="nil"/>
              <w:left w:val="nil"/>
              <w:bottom w:val="single" w:sz="8" w:space="0" w:color="auto"/>
              <w:right w:val="single" w:sz="8" w:space="0" w:color="auto"/>
            </w:tcBorders>
            <w:shd w:val="clear" w:color="auto" w:fill="auto"/>
            <w:vAlign w:val="center"/>
            <w:hideMark/>
          </w:tcPr>
          <w:p w14:paraId="3544553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tcBorders>
              <w:top w:val="nil"/>
              <w:left w:val="nil"/>
              <w:bottom w:val="single" w:sz="8" w:space="0" w:color="auto"/>
              <w:right w:val="single" w:sz="8" w:space="0" w:color="auto"/>
            </w:tcBorders>
            <w:shd w:val="clear" w:color="auto" w:fill="auto"/>
            <w:vAlign w:val="center"/>
            <w:hideMark/>
          </w:tcPr>
          <w:p w14:paraId="1986DC4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56,6 кв.м. -</w:t>
            </w:r>
            <w:r w:rsidRPr="00FA57DF">
              <w:rPr>
                <w:rFonts w:ascii="Times New Roman" w:eastAsia="Times New Roman" w:hAnsi="Times New Roman"/>
                <w:sz w:val="16"/>
                <w:szCs w:val="16"/>
                <w:lang w:val="ru-UA" w:eastAsia="ru-UA"/>
              </w:rPr>
              <w:t xml:space="preserve">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65BE595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Козацький Шлях,107, с. Дядьковичі, Рівненський р-н,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5275BFC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132 801,00</w:t>
            </w:r>
          </w:p>
        </w:tc>
      </w:tr>
      <w:tr w:rsidR="00363943" w:rsidRPr="00FA57DF" w14:paraId="3EAA395C" w14:textId="77777777" w:rsidTr="0033684F">
        <w:trPr>
          <w:trHeight w:val="148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C8B146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E9AFF5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4B43C9A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майна, що є спільн.власністю терит. громад Рівненського району № 9 від 06.02.2019 року  </w:t>
            </w:r>
          </w:p>
        </w:tc>
        <w:tc>
          <w:tcPr>
            <w:tcW w:w="971" w:type="dxa"/>
            <w:tcBorders>
              <w:top w:val="nil"/>
              <w:left w:val="nil"/>
              <w:bottom w:val="single" w:sz="8" w:space="0" w:color="auto"/>
              <w:right w:val="single" w:sz="8" w:space="0" w:color="auto"/>
            </w:tcBorders>
            <w:shd w:val="clear" w:color="auto" w:fill="auto"/>
            <w:vAlign w:val="center"/>
            <w:hideMark/>
          </w:tcPr>
          <w:p w14:paraId="029D274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"Дядьковицька  лікарня з центром паліативної допомоги" Дядьковицької сільської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61F7929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«Дядьковицька лікарня з центром паліативної допомоги» Дядьковицької сільської ради</w:t>
            </w:r>
          </w:p>
        </w:tc>
        <w:tc>
          <w:tcPr>
            <w:tcW w:w="993" w:type="dxa"/>
            <w:tcBorders>
              <w:top w:val="nil"/>
              <w:left w:val="nil"/>
              <w:bottom w:val="single" w:sz="8" w:space="0" w:color="auto"/>
              <w:right w:val="single" w:sz="8" w:space="0" w:color="auto"/>
            </w:tcBorders>
            <w:shd w:val="clear" w:color="auto" w:fill="auto"/>
            <w:vAlign w:val="center"/>
            <w:hideMark/>
          </w:tcPr>
          <w:p w14:paraId="71BEE07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13.05.2021</w:t>
            </w:r>
          </w:p>
        </w:tc>
        <w:tc>
          <w:tcPr>
            <w:tcW w:w="936" w:type="dxa"/>
            <w:tcBorders>
              <w:top w:val="nil"/>
              <w:left w:val="nil"/>
              <w:bottom w:val="single" w:sz="8" w:space="0" w:color="auto"/>
              <w:right w:val="single" w:sz="8" w:space="0" w:color="auto"/>
            </w:tcBorders>
            <w:shd w:val="clear" w:color="auto" w:fill="auto"/>
            <w:vAlign w:val="center"/>
            <w:hideMark/>
          </w:tcPr>
          <w:p w14:paraId="42B5A4D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4/21</w:t>
            </w:r>
          </w:p>
        </w:tc>
        <w:tc>
          <w:tcPr>
            <w:tcW w:w="1380" w:type="dxa"/>
            <w:tcBorders>
              <w:top w:val="nil"/>
              <w:left w:val="nil"/>
              <w:bottom w:val="single" w:sz="8" w:space="0" w:color="auto"/>
              <w:right w:val="single" w:sz="8" w:space="0" w:color="auto"/>
            </w:tcBorders>
            <w:shd w:val="clear" w:color="auto" w:fill="auto"/>
            <w:vAlign w:val="center"/>
            <w:hideMark/>
          </w:tcPr>
          <w:p w14:paraId="4D80EEA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54,8 кв.м. -</w:t>
            </w:r>
            <w:r w:rsidRPr="00FA57DF">
              <w:rPr>
                <w:rFonts w:ascii="Times New Roman" w:eastAsia="Times New Roman" w:hAnsi="Times New Roman"/>
                <w:sz w:val="16"/>
                <w:szCs w:val="16"/>
                <w:lang w:val="ru-UA" w:eastAsia="ru-UA"/>
              </w:rPr>
              <w:t xml:space="preserve">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665102E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Козацький Шлях,107, с. Дядьковичі, Рівненський р-н,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4CE9C15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79 621,00</w:t>
            </w:r>
          </w:p>
        </w:tc>
      </w:tr>
      <w:tr w:rsidR="00363943" w:rsidRPr="00FA57DF" w14:paraId="72D5FDD8" w14:textId="77777777" w:rsidTr="0033684F">
        <w:trPr>
          <w:trHeight w:val="138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3675EB5"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21</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FA908E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Квасилівський ППБ</w:t>
            </w:r>
          </w:p>
        </w:tc>
        <w:tc>
          <w:tcPr>
            <w:tcW w:w="1571" w:type="dxa"/>
            <w:tcBorders>
              <w:top w:val="nil"/>
              <w:left w:val="nil"/>
              <w:bottom w:val="single" w:sz="8" w:space="0" w:color="auto"/>
              <w:right w:val="single" w:sz="8" w:space="0" w:color="auto"/>
            </w:tcBorders>
            <w:shd w:val="clear" w:color="auto" w:fill="auto"/>
            <w:vAlign w:val="center"/>
            <w:hideMark/>
          </w:tcPr>
          <w:p w14:paraId="22C6E31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Рівненській міській територіальній громаді</w:t>
            </w:r>
          </w:p>
        </w:tc>
        <w:tc>
          <w:tcPr>
            <w:tcW w:w="971" w:type="dxa"/>
            <w:tcBorders>
              <w:top w:val="nil"/>
              <w:left w:val="nil"/>
              <w:bottom w:val="single" w:sz="8" w:space="0" w:color="auto"/>
              <w:right w:val="single" w:sz="8" w:space="0" w:color="auto"/>
            </w:tcBorders>
            <w:shd w:val="clear" w:color="auto" w:fill="auto"/>
            <w:vAlign w:val="center"/>
            <w:hideMark/>
          </w:tcPr>
          <w:p w14:paraId="43023E5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481EAC2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"ЦПМСД "Центральний"</w:t>
            </w:r>
          </w:p>
        </w:tc>
        <w:tc>
          <w:tcPr>
            <w:tcW w:w="993" w:type="dxa"/>
            <w:tcBorders>
              <w:top w:val="nil"/>
              <w:left w:val="nil"/>
              <w:bottom w:val="single" w:sz="8" w:space="0" w:color="auto"/>
              <w:right w:val="single" w:sz="8" w:space="0" w:color="auto"/>
            </w:tcBorders>
            <w:shd w:val="clear" w:color="auto" w:fill="auto"/>
            <w:vAlign w:val="center"/>
            <w:hideMark/>
          </w:tcPr>
          <w:p w14:paraId="5BBE58F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02.01.2023 р.</w:t>
            </w:r>
          </w:p>
        </w:tc>
        <w:tc>
          <w:tcPr>
            <w:tcW w:w="936" w:type="dxa"/>
            <w:tcBorders>
              <w:top w:val="nil"/>
              <w:left w:val="nil"/>
              <w:bottom w:val="single" w:sz="8" w:space="0" w:color="auto"/>
              <w:right w:val="single" w:sz="8" w:space="0" w:color="auto"/>
            </w:tcBorders>
            <w:shd w:val="clear" w:color="auto" w:fill="auto"/>
            <w:vAlign w:val="center"/>
            <w:hideMark/>
          </w:tcPr>
          <w:p w14:paraId="3068A41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656-Б</w:t>
            </w:r>
          </w:p>
        </w:tc>
        <w:tc>
          <w:tcPr>
            <w:tcW w:w="1380" w:type="dxa"/>
            <w:tcBorders>
              <w:top w:val="nil"/>
              <w:left w:val="nil"/>
              <w:bottom w:val="single" w:sz="8" w:space="0" w:color="auto"/>
              <w:right w:val="single" w:sz="8" w:space="0" w:color="auto"/>
            </w:tcBorders>
            <w:shd w:val="clear" w:color="auto" w:fill="auto"/>
            <w:vAlign w:val="center"/>
            <w:hideMark/>
          </w:tcPr>
          <w:p w14:paraId="396B2F4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52,5 кв.м.</w:t>
            </w:r>
          </w:p>
        </w:tc>
        <w:tc>
          <w:tcPr>
            <w:tcW w:w="1276" w:type="dxa"/>
            <w:tcBorders>
              <w:top w:val="nil"/>
              <w:left w:val="nil"/>
              <w:bottom w:val="single" w:sz="8" w:space="0" w:color="auto"/>
              <w:right w:val="single" w:sz="8" w:space="0" w:color="auto"/>
            </w:tcBorders>
            <w:shd w:val="clear" w:color="auto" w:fill="auto"/>
            <w:vAlign w:val="center"/>
            <w:hideMark/>
          </w:tcPr>
          <w:p w14:paraId="6002012C"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Смт. Квасилів, вул. Молодіжна, 22 а</w:t>
            </w:r>
          </w:p>
        </w:tc>
        <w:tc>
          <w:tcPr>
            <w:tcW w:w="849" w:type="dxa"/>
            <w:tcBorders>
              <w:top w:val="nil"/>
              <w:left w:val="nil"/>
              <w:bottom w:val="single" w:sz="8" w:space="0" w:color="auto"/>
              <w:right w:val="single" w:sz="8" w:space="0" w:color="auto"/>
            </w:tcBorders>
            <w:shd w:val="clear" w:color="auto" w:fill="auto"/>
            <w:vAlign w:val="center"/>
            <w:hideMark/>
          </w:tcPr>
          <w:p w14:paraId="47F3E64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349 775,00</w:t>
            </w:r>
          </w:p>
        </w:tc>
      </w:tr>
      <w:tr w:rsidR="00363943" w:rsidRPr="00FA57DF" w14:paraId="45A88E6A" w14:textId="77777777" w:rsidTr="0033684F">
        <w:trPr>
          <w:trHeight w:val="87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16782F5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22</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BC2D5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Рівненський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D24203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майна, що є спільн.власністю терит. громад № 75/06 від 23.06.2014 року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0DF403D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“Управління майновим комплексом” Рівненської районної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65443B9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“Управління майновим комплексом” Рівненської районної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5AF5D6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23.06.2014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9E5BA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75/06</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5D2F1AD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64,8 кв.м. -</w:t>
            </w:r>
            <w:r w:rsidRPr="00FA57DF">
              <w:rPr>
                <w:rFonts w:ascii="Times New Roman" w:eastAsia="Times New Roman" w:hAnsi="Times New Roman"/>
                <w:sz w:val="16"/>
                <w:szCs w:val="16"/>
                <w:lang w:val="ru-UA" w:eastAsia="ru-UA"/>
              </w:rPr>
              <w:t xml:space="preserve">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324952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вул. Дніпровська, 4, м. Рівне </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D7AA8B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411 760,26</w:t>
            </w:r>
          </w:p>
        </w:tc>
      </w:tr>
      <w:tr w:rsidR="00363943" w:rsidRPr="00FA57DF" w14:paraId="715DFC5E"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E6C48F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B38A22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56B2357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0DBB15D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5D42991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EF9324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90B670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657B393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434F31D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03737A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285377AF" w14:textId="77777777" w:rsidTr="0033684F">
        <w:trPr>
          <w:trHeight w:val="120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3DA79D0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240118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4EEE194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майна, що є спільн.власністю терит. громад № 74/06 від 23.06.2014 року  </w:t>
            </w:r>
          </w:p>
        </w:tc>
        <w:tc>
          <w:tcPr>
            <w:tcW w:w="971" w:type="dxa"/>
            <w:tcBorders>
              <w:top w:val="nil"/>
              <w:left w:val="nil"/>
              <w:bottom w:val="single" w:sz="8" w:space="0" w:color="auto"/>
              <w:right w:val="nil"/>
            </w:tcBorders>
            <w:shd w:val="clear" w:color="auto" w:fill="auto"/>
            <w:vAlign w:val="center"/>
            <w:hideMark/>
          </w:tcPr>
          <w:p w14:paraId="1F4D78F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«Рівненський районний центр первинної медико-санітарної допомоги» Рівненської районної ради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654F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«Рівненський районний центр первинної медико-санітарної допомоги» Рівненської районної ради</w:t>
            </w:r>
          </w:p>
        </w:tc>
        <w:tc>
          <w:tcPr>
            <w:tcW w:w="993" w:type="dxa"/>
            <w:tcBorders>
              <w:top w:val="nil"/>
              <w:left w:val="nil"/>
              <w:bottom w:val="single" w:sz="8" w:space="0" w:color="auto"/>
              <w:right w:val="single" w:sz="8" w:space="0" w:color="auto"/>
            </w:tcBorders>
            <w:shd w:val="clear" w:color="auto" w:fill="auto"/>
            <w:vAlign w:val="center"/>
            <w:hideMark/>
          </w:tcPr>
          <w:p w14:paraId="2B96CBF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23.06.2014 р.</w:t>
            </w:r>
          </w:p>
        </w:tc>
        <w:tc>
          <w:tcPr>
            <w:tcW w:w="936" w:type="dxa"/>
            <w:tcBorders>
              <w:top w:val="nil"/>
              <w:left w:val="nil"/>
              <w:bottom w:val="single" w:sz="8" w:space="0" w:color="auto"/>
              <w:right w:val="single" w:sz="8" w:space="0" w:color="auto"/>
            </w:tcBorders>
            <w:shd w:val="clear" w:color="auto" w:fill="auto"/>
            <w:vAlign w:val="center"/>
            <w:hideMark/>
          </w:tcPr>
          <w:p w14:paraId="531BB82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74/06</w:t>
            </w:r>
          </w:p>
        </w:tc>
        <w:tc>
          <w:tcPr>
            <w:tcW w:w="1380" w:type="dxa"/>
            <w:tcBorders>
              <w:top w:val="nil"/>
              <w:left w:val="nil"/>
              <w:bottom w:val="single" w:sz="8" w:space="0" w:color="auto"/>
              <w:right w:val="single" w:sz="8" w:space="0" w:color="auto"/>
            </w:tcBorders>
            <w:shd w:val="clear" w:color="auto" w:fill="auto"/>
            <w:vAlign w:val="center"/>
            <w:hideMark/>
          </w:tcPr>
          <w:p w14:paraId="69742F1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27,9 кв.м. –</w:t>
            </w:r>
            <w:r w:rsidRPr="00FA57DF">
              <w:rPr>
                <w:rFonts w:ascii="Times New Roman" w:eastAsia="Times New Roman" w:hAnsi="Times New Roman"/>
                <w:sz w:val="16"/>
                <w:szCs w:val="16"/>
                <w:lang w:val="ru-UA" w:eastAsia="ru-UA"/>
              </w:rPr>
              <w:t xml:space="preserve"> гаражне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29407D46"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вул. Дніпровська, 4, м. Рівне </w:t>
            </w:r>
          </w:p>
        </w:tc>
        <w:tc>
          <w:tcPr>
            <w:tcW w:w="849" w:type="dxa"/>
            <w:tcBorders>
              <w:top w:val="nil"/>
              <w:left w:val="nil"/>
              <w:bottom w:val="single" w:sz="8" w:space="0" w:color="auto"/>
              <w:right w:val="single" w:sz="8" w:space="0" w:color="auto"/>
            </w:tcBorders>
            <w:shd w:val="clear" w:color="auto" w:fill="auto"/>
            <w:vAlign w:val="center"/>
            <w:hideMark/>
          </w:tcPr>
          <w:p w14:paraId="2A12A51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177 285,67</w:t>
            </w:r>
          </w:p>
        </w:tc>
      </w:tr>
      <w:tr w:rsidR="00363943" w:rsidRPr="00FA57DF" w14:paraId="0FAEF143" w14:textId="77777777" w:rsidTr="0033684F">
        <w:trPr>
          <w:trHeight w:val="144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5234DBE"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66A2B5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Новоукраїнський ППБ</w:t>
            </w:r>
          </w:p>
        </w:tc>
        <w:tc>
          <w:tcPr>
            <w:tcW w:w="1571" w:type="dxa"/>
            <w:tcBorders>
              <w:top w:val="nil"/>
              <w:left w:val="nil"/>
              <w:bottom w:val="single" w:sz="8" w:space="0" w:color="auto"/>
              <w:right w:val="single" w:sz="8" w:space="0" w:color="auto"/>
            </w:tcBorders>
            <w:shd w:val="clear" w:color="auto" w:fill="auto"/>
            <w:vAlign w:val="center"/>
            <w:hideMark/>
          </w:tcPr>
          <w:p w14:paraId="420DA71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№2/2/22 від 01.02.2022 р.</w:t>
            </w:r>
          </w:p>
        </w:tc>
        <w:tc>
          <w:tcPr>
            <w:tcW w:w="971" w:type="dxa"/>
            <w:tcBorders>
              <w:top w:val="nil"/>
              <w:left w:val="nil"/>
              <w:bottom w:val="single" w:sz="8" w:space="0" w:color="auto"/>
              <w:right w:val="single" w:sz="8" w:space="0" w:color="auto"/>
            </w:tcBorders>
            <w:shd w:val="clear" w:color="auto" w:fill="auto"/>
            <w:vAlign w:val="center"/>
            <w:hideMark/>
          </w:tcPr>
          <w:p w14:paraId="20CFC1D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Олександрійська сільська рада</w:t>
            </w:r>
          </w:p>
        </w:tc>
        <w:tc>
          <w:tcPr>
            <w:tcW w:w="1275" w:type="dxa"/>
            <w:tcBorders>
              <w:top w:val="nil"/>
              <w:left w:val="nil"/>
              <w:bottom w:val="single" w:sz="8" w:space="0" w:color="auto"/>
              <w:right w:val="single" w:sz="8" w:space="0" w:color="auto"/>
            </w:tcBorders>
            <w:shd w:val="clear" w:color="auto" w:fill="auto"/>
            <w:vAlign w:val="center"/>
            <w:hideMark/>
          </w:tcPr>
          <w:p w14:paraId="5D4C66E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57150AF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16.02.2022</w:t>
            </w:r>
          </w:p>
        </w:tc>
        <w:tc>
          <w:tcPr>
            <w:tcW w:w="936" w:type="dxa"/>
            <w:tcBorders>
              <w:top w:val="nil"/>
              <w:left w:val="nil"/>
              <w:bottom w:val="single" w:sz="8" w:space="0" w:color="auto"/>
              <w:right w:val="single" w:sz="8" w:space="0" w:color="auto"/>
            </w:tcBorders>
            <w:shd w:val="clear" w:color="auto" w:fill="auto"/>
            <w:vAlign w:val="center"/>
            <w:hideMark/>
          </w:tcPr>
          <w:p w14:paraId="5D530F3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2/2/22</w:t>
            </w:r>
          </w:p>
        </w:tc>
        <w:tc>
          <w:tcPr>
            <w:tcW w:w="1380" w:type="dxa"/>
            <w:tcBorders>
              <w:top w:val="nil"/>
              <w:left w:val="nil"/>
              <w:bottom w:val="single" w:sz="8" w:space="0" w:color="auto"/>
              <w:right w:val="single" w:sz="8" w:space="0" w:color="auto"/>
            </w:tcBorders>
            <w:shd w:val="clear" w:color="auto" w:fill="auto"/>
            <w:vAlign w:val="center"/>
            <w:hideMark/>
          </w:tcPr>
          <w:p w14:paraId="567B3DC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w:t>
            </w:r>
            <w:r w:rsidRPr="00FA57DF">
              <w:rPr>
                <w:rFonts w:ascii="Times New Roman" w:eastAsia="Times New Roman" w:hAnsi="Times New Roman"/>
                <w:sz w:val="16"/>
                <w:szCs w:val="16"/>
                <w:lang w:val="ru-UA" w:eastAsia="ru-UA"/>
              </w:rPr>
              <w:t xml:space="preserve"> </w:t>
            </w:r>
            <w:r w:rsidRPr="00FA57DF">
              <w:rPr>
                <w:rFonts w:ascii="Times New Roman" w:eastAsia="Times New Roman" w:hAnsi="Times New Roman"/>
                <w:b/>
                <w:bCs/>
                <w:sz w:val="16"/>
                <w:szCs w:val="16"/>
                <w:lang w:val="ru-UA" w:eastAsia="ru-UA"/>
              </w:rPr>
              <w:t>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50FE70E8"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Приходька, 50 а, с. Нова Українка, Рівненський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4C3E5E2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12 759,65</w:t>
            </w:r>
          </w:p>
        </w:tc>
      </w:tr>
      <w:tr w:rsidR="00363943" w:rsidRPr="00FA57DF" w14:paraId="1A9A0C4D" w14:textId="77777777" w:rsidTr="0033684F">
        <w:trPr>
          <w:trHeight w:val="187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56A4AD1"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24</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9C5059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Олександрійський ППБ</w:t>
            </w:r>
          </w:p>
        </w:tc>
        <w:tc>
          <w:tcPr>
            <w:tcW w:w="1571" w:type="dxa"/>
            <w:tcBorders>
              <w:top w:val="nil"/>
              <w:left w:val="nil"/>
              <w:bottom w:val="single" w:sz="8" w:space="0" w:color="auto"/>
              <w:right w:val="single" w:sz="8" w:space="0" w:color="auto"/>
            </w:tcBorders>
            <w:shd w:val="clear" w:color="auto" w:fill="auto"/>
            <w:vAlign w:val="center"/>
            <w:hideMark/>
          </w:tcPr>
          <w:p w14:paraId="367497F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майна, що є спільн.власністю терит. громад № 73/06 від 23.06.2014 року  </w:t>
            </w:r>
          </w:p>
        </w:tc>
        <w:tc>
          <w:tcPr>
            <w:tcW w:w="971" w:type="dxa"/>
            <w:tcBorders>
              <w:top w:val="nil"/>
              <w:left w:val="nil"/>
              <w:bottom w:val="single" w:sz="8" w:space="0" w:color="auto"/>
              <w:right w:val="single" w:sz="8" w:space="0" w:color="auto"/>
            </w:tcBorders>
            <w:shd w:val="clear" w:color="auto" w:fill="auto"/>
            <w:vAlign w:val="center"/>
            <w:hideMark/>
          </w:tcPr>
          <w:p w14:paraId="31F6F9A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"Олександрійська лікарня" Олександрійської сільської ради Рівненського району Рівненської області</w:t>
            </w:r>
          </w:p>
        </w:tc>
        <w:tc>
          <w:tcPr>
            <w:tcW w:w="1275" w:type="dxa"/>
            <w:tcBorders>
              <w:top w:val="nil"/>
              <w:left w:val="nil"/>
              <w:bottom w:val="single" w:sz="8" w:space="0" w:color="auto"/>
              <w:right w:val="single" w:sz="8" w:space="0" w:color="auto"/>
            </w:tcBorders>
            <w:shd w:val="clear" w:color="auto" w:fill="auto"/>
            <w:vAlign w:val="center"/>
            <w:hideMark/>
          </w:tcPr>
          <w:p w14:paraId="6AD57A5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"Олександрійська лікарня" Олександрійської сільської ради Рівненського району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1AC2B47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23.06.2014</w:t>
            </w:r>
          </w:p>
        </w:tc>
        <w:tc>
          <w:tcPr>
            <w:tcW w:w="936" w:type="dxa"/>
            <w:tcBorders>
              <w:top w:val="nil"/>
              <w:left w:val="nil"/>
              <w:bottom w:val="single" w:sz="8" w:space="0" w:color="auto"/>
              <w:right w:val="single" w:sz="8" w:space="0" w:color="auto"/>
            </w:tcBorders>
            <w:shd w:val="clear" w:color="auto" w:fill="auto"/>
            <w:vAlign w:val="center"/>
            <w:hideMark/>
          </w:tcPr>
          <w:p w14:paraId="3A9326C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73/06</w:t>
            </w:r>
          </w:p>
        </w:tc>
        <w:tc>
          <w:tcPr>
            <w:tcW w:w="1380" w:type="dxa"/>
            <w:tcBorders>
              <w:top w:val="nil"/>
              <w:left w:val="nil"/>
              <w:bottom w:val="single" w:sz="8" w:space="0" w:color="auto"/>
              <w:right w:val="single" w:sz="8" w:space="0" w:color="auto"/>
            </w:tcBorders>
            <w:shd w:val="clear" w:color="auto" w:fill="auto"/>
            <w:vAlign w:val="center"/>
            <w:hideMark/>
          </w:tcPr>
          <w:p w14:paraId="3A448F4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69</w:t>
            </w:r>
            <w:r w:rsidRPr="00FA57DF">
              <w:rPr>
                <w:rFonts w:ascii="Times New Roman" w:eastAsia="Times New Roman" w:hAnsi="Times New Roman"/>
                <w:sz w:val="16"/>
                <w:szCs w:val="16"/>
                <w:lang w:val="ru-UA" w:eastAsia="ru-UA"/>
              </w:rPr>
              <w:t xml:space="preserve"> </w:t>
            </w:r>
            <w:r w:rsidRPr="00FA57DF">
              <w:rPr>
                <w:rFonts w:ascii="Times New Roman" w:eastAsia="Times New Roman" w:hAnsi="Times New Roman"/>
                <w:b/>
                <w:bCs/>
                <w:sz w:val="16"/>
                <w:szCs w:val="16"/>
                <w:lang w:val="ru-UA" w:eastAsia="ru-UA"/>
              </w:rPr>
              <w:t>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7339FDA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Т. Грицюка, 1, с. Олександрія, Рівненський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12C4952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7 800,00</w:t>
            </w:r>
          </w:p>
        </w:tc>
      </w:tr>
      <w:tr w:rsidR="00363943" w:rsidRPr="00FA57DF" w14:paraId="246B0A40" w14:textId="77777777" w:rsidTr="0033684F">
        <w:trPr>
          <w:trHeight w:val="190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2D69C5F"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E39BD6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Костопільска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282410E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Костопільської міської ради Рівненської області №2/2022/Б-А від 17 лютого 2022 року</w:t>
            </w:r>
          </w:p>
        </w:tc>
        <w:tc>
          <w:tcPr>
            <w:tcW w:w="971" w:type="dxa"/>
            <w:tcBorders>
              <w:top w:val="nil"/>
              <w:left w:val="nil"/>
              <w:bottom w:val="single" w:sz="8" w:space="0" w:color="auto"/>
              <w:right w:val="single" w:sz="8" w:space="0" w:color="auto"/>
            </w:tcBorders>
            <w:shd w:val="clear" w:color="auto" w:fill="auto"/>
            <w:vAlign w:val="center"/>
            <w:hideMark/>
          </w:tcPr>
          <w:p w14:paraId="0AA94AC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"Костопільський центр ПМСД" Костопільської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1BA5A9F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"Костопільський центр ПМСД" Костопільської міської ради</w:t>
            </w:r>
          </w:p>
        </w:tc>
        <w:tc>
          <w:tcPr>
            <w:tcW w:w="993" w:type="dxa"/>
            <w:tcBorders>
              <w:top w:val="nil"/>
              <w:left w:val="nil"/>
              <w:bottom w:val="single" w:sz="8" w:space="0" w:color="auto"/>
              <w:right w:val="single" w:sz="8" w:space="0" w:color="auto"/>
            </w:tcBorders>
            <w:shd w:val="clear" w:color="auto" w:fill="auto"/>
            <w:vAlign w:val="center"/>
            <w:hideMark/>
          </w:tcPr>
          <w:p w14:paraId="3D76A9D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17.02.2022</w:t>
            </w:r>
          </w:p>
        </w:tc>
        <w:tc>
          <w:tcPr>
            <w:tcW w:w="936" w:type="dxa"/>
            <w:tcBorders>
              <w:top w:val="nil"/>
              <w:left w:val="nil"/>
              <w:bottom w:val="single" w:sz="8" w:space="0" w:color="auto"/>
              <w:right w:val="single" w:sz="8" w:space="0" w:color="auto"/>
            </w:tcBorders>
            <w:shd w:val="clear" w:color="auto" w:fill="auto"/>
            <w:vAlign w:val="center"/>
            <w:hideMark/>
          </w:tcPr>
          <w:p w14:paraId="0C5DBA8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2/2022/Б-А</w:t>
            </w:r>
          </w:p>
        </w:tc>
        <w:tc>
          <w:tcPr>
            <w:tcW w:w="1380" w:type="dxa"/>
            <w:tcBorders>
              <w:top w:val="nil"/>
              <w:left w:val="nil"/>
              <w:bottom w:val="single" w:sz="8" w:space="0" w:color="auto"/>
              <w:right w:val="single" w:sz="8" w:space="0" w:color="auto"/>
            </w:tcBorders>
            <w:shd w:val="clear" w:color="auto" w:fill="auto"/>
            <w:vAlign w:val="center"/>
            <w:hideMark/>
          </w:tcPr>
          <w:p w14:paraId="02C898D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134,5 кв.м.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649C4FD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Д.Галицького, 10 м. Костопіль, Рівненська область, 35000</w:t>
            </w:r>
          </w:p>
        </w:tc>
        <w:tc>
          <w:tcPr>
            <w:tcW w:w="849" w:type="dxa"/>
            <w:tcBorders>
              <w:top w:val="nil"/>
              <w:left w:val="nil"/>
              <w:bottom w:val="single" w:sz="8" w:space="0" w:color="auto"/>
              <w:right w:val="single" w:sz="8" w:space="0" w:color="auto"/>
            </w:tcBorders>
            <w:shd w:val="clear" w:color="auto" w:fill="auto"/>
            <w:vAlign w:val="center"/>
            <w:hideMark/>
          </w:tcPr>
          <w:p w14:paraId="5BB0B05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836 600,00</w:t>
            </w:r>
          </w:p>
        </w:tc>
      </w:tr>
      <w:tr w:rsidR="00363943" w:rsidRPr="00FA57DF" w14:paraId="279B50DC" w14:textId="77777777" w:rsidTr="0033684F">
        <w:trPr>
          <w:trHeight w:val="109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974F5A5"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26</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007DD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Деражненський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48E8F5E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позички № 13 від 15.03.2013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2C2E735D"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D0C857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468CF1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15.03.2013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DC98C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w:t>
            </w:r>
          </w:p>
        </w:tc>
        <w:tc>
          <w:tcPr>
            <w:tcW w:w="1380" w:type="dxa"/>
            <w:tcBorders>
              <w:top w:val="nil"/>
              <w:left w:val="nil"/>
              <w:bottom w:val="single" w:sz="8" w:space="0" w:color="auto"/>
              <w:right w:val="single" w:sz="8" w:space="0" w:color="auto"/>
            </w:tcBorders>
            <w:shd w:val="clear" w:color="auto" w:fill="auto"/>
            <w:vAlign w:val="center"/>
            <w:hideMark/>
          </w:tcPr>
          <w:p w14:paraId="30DE608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29,16</w:t>
            </w:r>
            <w:r w:rsidRPr="00FA57DF">
              <w:rPr>
                <w:rFonts w:ascii="Times New Roman" w:eastAsia="Times New Roman" w:hAnsi="Times New Roman"/>
                <w:sz w:val="16"/>
                <w:szCs w:val="16"/>
                <w:lang w:val="ru-UA" w:eastAsia="ru-UA"/>
              </w:rPr>
              <w:t xml:space="preserve"> </w:t>
            </w:r>
            <w:r w:rsidRPr="00FA57DF">
              <w:rPr>
                <w:rFonts w:ascii="Times New Roman" w:eastAsia="Times New Roman" w:hAnsi="Times New Roman"/>
                <w:b/>
                <w:bCs/>
                <w:sz w:val="16"/>
                <w:szCs w:val="16"/>
                <w:lang w:val="ru-UA" w:eastAsia="ru-UA"/>
              </w:rPr>
              <w:t>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5E29675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849" w:type="dxa"/>
            <w:tcBorders>
              <w:top w:val="nil"/>
              <w:left w:val="nil"/>
              <w:bottom w:val="single" w:sz="8" w:space="0" w:color="auto"/>
              <w:right w:val="single" w:sz="8" w:space="0" w:color="auto"/>
            </w:tcBorders>
            <w:shd w:val="clear" w:color="auto" w:fill="auto"/>
            <w:vAlign w:val="center"/>
            <w:hideMark/>
          </w:tcPr>
          <w:p w14:paraId="756E681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18 277,00</w:t>
            </w:r>
          </w:p>
        </w:tc>
      </w:tr>
      <w:tr w:rsidR="00363943" w:rsidRPr="00FA57DF" w14:paraId="4FAF85F6" w14:textId="77777777" w:rsidTr="0033684F">
        <w:trPr>
          <w:trHeight w:val="129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0C79C4F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686F92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7311EFF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122FAE8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4A48063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822CE7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A5748F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01977CE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17,8 кв. м. - гараж</w:t>
            </w:r>
          </w:p>
        </w:tc>
        <w:tc>
          <w:tcPr>
            <w:tcW w:w="1276" w:type="dxa"/>
            <w:tcBorders>
              <w:top w:val="nil"/>
              <w:left w:val="nil"/>
              <w:bottom w:val="single" w:sz="8" w:space="0" w:color="auto"/>
              <w:right w:val="single" w:sz="8" w:space="0" w:color="auto"/>
            </w:tcBorders>
            <w:shd w:val="clear" w:color="auto" w:fill="auto"/>
            <w:vAlign w:val="center"/>
            <w:hideMark/>
          </w:tcPr>
          <w:p w14:paraId="2BA095B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849" w:type="dxa"/>
            <w:tcBorders>
              <w:top w:val="nil"/>
              <w:left w:val="nil"/>
              <w:bottom w:val="single" w:sz="8" w:space="0" w:color="auto"/>
              <w:right w:val="single" w:sz="8" w:space="0" w:color="auto"/>
            </w:tcBorders>
            <w:shd w:val="clear" w:color="auto" w:fill="auto"/>
            <w:vAlign w:val="center"/>
            <w:hideMark/>
          </w:tcPr>
          <w:p w14:paraId="4A9BA25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21 550,00</w:t>
            </w:r>
          </w:p>
        </w:tc>
      </w:tr>
      <w:tr w:rsidR="00363943" w:rsidRPr="00FA57DF" w14:paraId="5040EAEA" w14:textId="77777777" w:rsidTr="0033684F">
        <w:trPr>
          <w:trHeight w:val="99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BB2FFE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D0F994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A7835A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№5 від 01.03.2013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0AE062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w:t>
            </w:r>
            <w:r w:rsidRPr="00FA57DF">
              <w:rPr>
                <w:rFonts w:ascii="Times New Roman" w:eastAsia="Times New Roman" w:hAnsi="Times New Roman"/>
                <w:sz w:val="16"/>
                <w:szCs w:val="16"/>
                <w:lang w:val="ru-UA" w:eastAsia="ru-UA"/>
              </w:rPr>
              <w:lastRenderedPageBreak/>
              <w:t>ської районної ради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F2DF30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Комунальне некомерційне підприємство «Деражненська районна лікарня» Костопільської районної ради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0D0777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01.03.2013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7883945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ADF1A2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кв.м. –</w:t>
            </w:r>
            <w:r w:rsidRPr="00FA57DF">
              <w:rPr>
                <w:rFonts w:ascii="Times New Roman" w:eastAsia="Times New Roman" w:hAnsi="Times New Roman"/>
                <w:sz w:val="16"/>
                <w:szCs w:val="16"/>
                <w:lang w:val="ru-UA" w:eastAsia="ru-UA"/>
              </w:rPr>
              <w:t xml:space="preserve"> зберігання наркотичних засобів</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BFB6C3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477435C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7 606,00</w:t>
            </w:r>
          </w:p>
        </w:tc>
      </w:tr>
      <w:tr w:rsidR="00363943" w:rsidRPr="00FA57DF" w14:paraId="35FB5FC3" w14:textId="77777777" w:rsidTr="0033684F">
        <w:trPr>
          <w:trHeight w:val="49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580ECF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E10D23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065E8C0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42F043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4AC2A99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8F11BC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4C3D99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288055F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5E6DECB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3A1E42F4"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43FD0724" w14:textId="77777777" w:rsidTr="0033684F">
        <w:trPr>
          <w:trHeight w:val="300"/>
        </w:trPr>
        <w:tc>
          <w:tcPr>
            <w:tcW w:w="377" w:type="dxa"/>
            <w:vMerge w:val="restart"/>
            <w:tcBorders>
              <w:top w:val="nil"/>
              <w:left w:val="single" w:sz="8" w:space="0" w:color="auto"/>
              <w:bottom w:val="nil"/>
              <w:right w:val="single" w:sz="8" w:space="0" w:color="auto"/>
            </w:tcBorders>
            <w:shd w:val="clear" w:color="auto" w:fill="auto"/>
            <w:vAlign w:val="center"/>
            <w:hideMark/>
          </w:tcPr>
          <w:p w14:paraId="07957C8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27</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0CD6315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Сарненська станція Е(Ш)МД</w:t>
            </w:r>
          </w:p>
        </w:tc>
        <w:tc>
          <w:tcPr>
            <w:tcW w:w="1571" w:type="dxa"/>
            <w:tcBorders>
              <w:top w:val="nil"/>
              <w:left w:val="nil"/>
              <w:bottom w:val="nil"/>
              <w:right w:val="single" w:sz="8" w:space="0" w:color="auto"/>
            </w:tcBorders>
            <w:shd w:val="clear" w:color="auto" w:fill="auto"/>
            <w:vAlign w:val="center"/>
            <w:hideMark/>
          </w:tcPr>
          <w:p w14:paraId="102F8D3B" w14:textId="77777777" w:rsidR="00363943" w:rsidRPr="00FA57DF" w:rsidRDefault="00363943" w:rsidP="0033684F">
            <w:pPr>
              <w:spacing w:after="0" w:line="240" w:lineRule="auto"/>
              <w:ind w:firstLineChars="100" w:firstLine="161"/>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Договір</w:t>
            </w:r>
            <w:r w:rsidRPr="00FA57DF">
              <w:rPr>
                <w:rFonts w:ascii="Times New Roman" w:eastAsia="Times New Roman" w:hAnsi="Times New Roman"/>
                <w:sz w:val="16"/>
                <w:szCs w:val="16"/>
                <w:lang w:val="ru-UA" w:eastAsia="ru-UA"/>
              </w:rPr>
              <w:t xml:space="preserve">   </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0B49D3D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2A51D7C6"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20CF7E8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19.01.2023</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5335D25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2-23</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52D3308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128,0 кв.м</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0AF91AC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м.Сарни, вул. Я. Мудрого, 3</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11855AE7" w14:textId="77777777" w:rsidR="00363943" w:rsidRPr="00FA57DF" w:rsidRDefault="00363943" w:rsidP="0033684F">
            <w:pPr>
              <w:spacing w:after="0" w:line="240" w:lineRule="auto"/>
              <w:jc w:val="center"/>
              <w:rPr>
                <w:rFonts w:ascii="Times New Roman" w:eastAsia="Times New Roman" w:hAnsi="Times New Roman"/>
                <w:b/>
                <w:bCs/>
                <w:sz w:val="18"/>
                <w:szCs w:val="18"/>
                <w:lang w:val="ru-UA" w:eastAsia="ru-UA"/>
              </w:rPr>
            </w:pPr>
            <w:r w:rsidRPr="00FA57DF">
              <w:rPr>
                <w:rFonts w:ascii="Times New Roman" w:eastAsia="Times New Roman" w:hAnsi="Times New Roman"/>
                <w:b/>
                <w:bCs/>
                <w:sz w:val="18"/>
                <w:szCs w:val="18"/>
                <w:lang w:val="ru-UA" w:eastAsia="ru-UA"/>
              </w:rPr>
              <w:t>153 428,35</w:t>
            </w:r>
          </w:p>
        </w:tc>
      </w:tr>
      <w:tr w:rsidR="00363943" w:rsidRPr="00FA57DF" w14:paraId="5A391E16" w14:textId="77777777" w:rsidTr="0033684F">
        <w:trPr>
          <w:trHeight w:val="855"/>
        </w:trPr>
        <w:tc>
          <w:tcPr>
            <w:tcW w:w="377" w:type="dxa"/>
            <w:vMerge/>
            <w:tcBorders>
              <w:top w:val="nil"/>
              <w:left w:val="single" w:sz="8" w:space="0" w:color="auto"/>
              <w:bottom w:val="nil"/>
              <w:right w:val="single" w:sz="8" w:space="0" w:color="auto"/>
            </w:tcBorders>
            <w:shd w:val="clear" w:color="auto" w:fill="auto"/>
            <w:vAlign w:val="center"/>
            <w:hideMark/>
          </w:tcPr>
          <w:p w14:paraId="5D07C4E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0E1976B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nil"/>
              <w:right w:val="single" w:sz="8" w:space="0" w:color="auto"/>
            </w:tcBorders>
            <w:shd w:val="clear" w:color="auto" w:fill="auto"/>
            <w:vAlign w:val="center"/>
            <w:hideMark/>
          </w:tcPr>
          <w:p w14:paraId="01EBDEB7" w14:textId="77777777" w:rsidR="00363943" w:rsidRPr="00FA57DF" w:rsidRDefault="00363943" w:rsidP="0033684F">
            <w:pPr>
              <w:spacing w:after="0" w:line="240" w:lineRule="auto"/>
              <w:ind w:firstLineChars="100" w:firstLine="160"/>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оренди нерухомого майна, що належить до комунальної власності №2-23 від 19.01.2023 р.</w:t>
            </w:r>
          </w:p>
        </w:tc>
        <w:tc>
          <w:tcPr>
            <w:tcW w:w="971" w:type="dxa"/>
            <w:vMerge/>
            <w:tcBorders>
              <w:top w:val="nil"/>
              <w:left w:val="single" w:sz="8" w:space="0" w:color="auto"/>
              <w:bottom w:val="nil"/>
              <w:right w:val="single" w:sz="8" w:space="0" w:color="auto"/>
            </w:tcBorders>
            <w:shd w:val="clear" w:color="auto" w:fill="auto"/>
            <w:vAlign w:val="center"/>
            <w:hideMark/>
          </w:tcPr>
          <w:p w14:paraId="50CBC79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34B556D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BD10BD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0DBFDE2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14B9FD4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3E36130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3B8436DA" w14:textId="77777777" w:rsidR="00363943" w:rsidRPr="00FA57DF" w:rsidRDefault="00363943" w:rsidP="0033684F">
            <w:pPr>
              <w:spacing w:after="0" w:line="240" w:lineRule="auto"/>
              <w:rPr>
                <w:rFonts w:ascii="Times New Roman" w:eastAsia="Times New Roman" w:hAnsi="Times New Roman"/>
                <w:b/>
                <w:bCs/>
                <w:sz w:val="18"/>
                <w:szCs w:val="18"/>
                <w:lang w:val="ru-UA" w:eastAsia="ru-UA"/>
              </w:rPr>
            </w:pPr>
          </w:p>
        </w:tc>
      </w:tr>
      <w:tr w:rsidR="00363943" w:rsidRPr="00FA57DF" w14:paraId="248EF19B" w14:textId="77777777" w:rsidTr="0033684F">
        <w:trPr>
          <w:trHeight w:val="1125"/>
        </w:trPr>
        <w:tc>
          <w:tcPr>
            <w:tcW w:w="377" w:type="dxa"/>
            <w:vMerge/>
            <w:tcBorders>
              <w:top w:val="nil"/>
              <w:left w:val="single" w:sz="8" w:space="0" w:color="auto"/>
              <w:bottom w:val="nil"/>
              <w:right w:val="single" w:sz="8" w:space="0" w:color="auto"/>
            </w:tcBorders>
            <w:shd w:val="clear" w:color="auto" w:fill="auto"/>
            <w:vAlign w:val="center"/>
            <w:hideMark/>
          </w:tcPr>
          <w:p w14:paraId="5C442A7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3E1E672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2F684565" w14:textId="77777777" w:rsidR="00363943" w:rsidRPr="00FA57DF" w:rsidRDefault="00363943" w:rsidP="0033684F">
            <w:pPr>
              <w:spacing w:after="0" w:line="240" w:lineRule="auto"/>
              <w:rPr>
                <w:rFonts w:eastAsia="Times New Roman" w:cs="Calibri"/>
                <w:lang w:val="ru-UA" w:eastAsia="ru-UA"/>
              </w:rPr>
            </w:pPr>
            <w:r w:rsidRPr="00FA57DF">
              <w:rPr>
                <w:rFonts w:eastAsia="Times New Roman" w:cs="Calibri"/>
                <w:lang w:val="ru-UA" w:eastAsia="ru-UA"/>
              </w:rPr>
              <w:t> </w:t>
            </w:r>
          </w:p>
        </w:tc>
        <w:tc>
          <w:tcPr>
            <w:tcW w:w="971" w:type="dxa"/>
            <w:vMerge/>
            <w:tcBorders>
              <w:top w:val="nil"/>
              <w:left w:val="single" w:sz="8" w:space="0" w:color="auto"/>
              <w:bottom w:val="nil"/>
              <w:right w:val="single" w:sz="8" w:space="0" w:color="auto"/>
            </w:tcBorders>
            <w:shd w:val="clear" w:color="auto" w:fill="auto"/>
            <w:vAlign w:val="center"/>
            <w:hideMark/>
          </w:tcPr>
          <w:p w14:paraId="4E3B01B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48BCC08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0C3239E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7DE53F3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5EB7266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334A10C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3B7221FE" w14:textId="77777777" w:rsidR="00363943" w:rsidRPr="00FA57DF" w:rsidRDefault="00363943" w:rsidP="0033684F">
            <w:pPr>
              <w:spacing w:after="0" w:line="240" w:lineRule="auto"/>
              <w:rPr>
                <w:rFonts w:ascii="Times New Roman" w:eastAsia="Times New Roman" w:hAnsi="Times New Roman"/>
                <w:b/>
                <w:bCs/>
                <w:sz w:val="18"/>
                <w:szCs w:val="18"/>
                <w:lang w:val="ru-UA" w:eastAsia="ru-UA"/>
              </w:rPr>
            </w:pPr>
          </w:p>
        </w:tc>
      </w:tr>
      <w:tr w:rsidR="00363943" w:rsidRPr="00FA57DF" w14:paraId="7E2D09F5" w14:textId="77777777" w:rsidTr="0033684F">
        <w:trPr>
          <w:trHeight w:val="300"/>
        </w:trPr>
        <w:tc>
          <w:tcPr>
            <w:tcW w:w="377" w:type="dxa"/>
            <w:vMerge/>
            <w:tcBorders>
              <w:top w:val="nil"/>
              <w:left w:val="single" w:sz="8" w:space="0" w:color="auto"/>
              <w:bottom w:val="nil"/>
              <w:right w:val="single" w:sz="8" w:space="0" w:color="auto"/>
            </w:tcBorders>
            <w:shd w:val="clear" w:color="auto" w:fill="auto"/>
            <w:vAlign w:val="center"/>
            <w:hideMark/>
          </w:tcPr>
          <w:p w14:paraId="1AD7831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58CD545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nil"/>
              <w:right w:val="single" w:sz="8" w:space="0" w:color="auto"/>
            </w:tcBorders>
            <w:shd w:val="clear" w:color="auto" w:fill="auto"/>
            <w:vAlign w:val="center"/>
            <w:hideMark/>
          </w:tcPr>
          <w:p w14:paraId="5829438D" w14:textId="77777777" w:rsidR="00363943" w:rsidRPr="00FA57DF" w:rsidRDefault="00363943" w:rsidP="0033684F">
            <w:pPr>
              <w:spacing w:after="0" w:line="240" w:lineRule="auto"/>
              <w:ind w:firstLineChars="100" w:firstLine="161"/>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Договір</w:t>
            </w:r>
            <w:r w:rsidRPr="00FA57DF">
              <w:rPr>
                <w:rFonts w:ascii="Times New Roman" w:eastAsia="Times New Roman" w:hAnsi="Times New Roman"/>
                <w:sz w:val="16"/>
                <w:szCs w:val="16"/>
                <w:lang w:val="ru-UA" w:eastAsia="ru-UA"/>
              </w:rPr>
              <w:t xml:space="preserve">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211700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203CDC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6F93FB3" w14:textId="77777777" w:rsidR="00363943" w:rsidRPr="00FA57DF" w:rsidRDefault="00363943" w:rsidP="0033684F">
            <w:pPr>
              <w:spacing w:after="0" w:line="240" w:lineRule="auto"/>
              <w:jc w:val="center"/>
              <w:rPr>
                <w:rFonts w:eastAsia="Times New Roman" w:cs="Calibri"/>
                <w:lang w:val="ru-UA" w:eastAsia="ru-UA"/>
              </w:rPr>
            </w:pPr>
            <w:r w:rsidRPr="00FA57DF">
              <w:rPr>
                <w:rFonts w:eastAsia="Times New Roman" w:cs="Calibri"/>
                <w:lang w:val="ru-UA" w:eastAsia="ru-UA"/>
              </w:rPr>
              <w:t>19.01.2023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0DA70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3-23</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DCD415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кв.м. –</w:t>
            </w:r>
            <w:r w:rsidRPr="00FA57DF">
              <w:rPr>
                <w:rFonts w:ascii="Times New Roman" w:eastAsia="Times New Roman" w:hAnsi="Times New Roman"/>
                <w:sz w:val="16"/>
                <w:szCs w:val="16"/>
                <w:lang w:val="ru-UA" w:eastAsia="ru-UA"/>
              </w:rPr>
              <w:t xml:space="preserve"> зберігання наркотичних засобів</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51386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м.Сарни, вул. Я. Мудрого, 3</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64ED499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1 634,89</w:t>
            </w:r>
          </w:p>
        </w:tc>
      </w:tr>
      <w:tr w:rsidR="00363943" w:rsidRPr="00FA57DF" w14:paraId="55CE4663" w14:textId="77777777" w:rsidTr="0033684F">
        <w:trPr>
          <w:trHeight w:val="1755"/>
        </w:trPr>
        <w:tc>
          <w:tcPr>
            <w:tcW w:w="377" w:type="dxa"/>
            <w:vMerge/>
            <w:tcBorders>
              <w:top w:val="nil"/>
              <w:left w:val="single" w:sz="8" w:space="0" w:color="auto"/>
              <w:bottom w:val="nil"/>
              <w:right w:val="single" w:sz="8" w:space="0" w:color="auto"/>
            </w:tcBorders>
            <w:shd w:val="clear" w:color="auto" w:fill="auto"/>
            <w:vAlign w:val="center"/>
            <w:hideMark/>
          </w:tcPr>
          <w:p w14:paraId="20E3EF9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636C64B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506115BA" w14:textId="77777777" w:rsidR="00363943" w:rsidRPr="00FA57DF" w:rsidRDefault="00363943" w:rsidP="0033684F">
            <w:pPr>
              <w:spacing w:after="0" w:line="240" w:lineRule="auto"/>
              <w:ind w:firstLineChars="100" w:firstLine="160"/>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оренди нерухомого майна, що належить до комунальної власності №3-23 від 19.01.2023 р.</w:t>
            </w: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378B587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77CD832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22E4D29" w14:textId="77777777" w:rsidR="00363943" w:rsidRPr="00FA57DF" w:rsidRDefault="00363943" w:rsidP="0033684F">
            <w:pPr>
              <w:spacing w:after="0" w:line="240" w:lineRule="auto"/>
              <w:rPr>
                <w:rFonts w:eastAsia="Times New Roman" w:cs="Calibri"/>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552E274"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7C65DB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5005628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9A1F8A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4CF58F2F" w14:textId="77777777" w:rsidTr="0033684F">
        <w:trPr>
          <w:trHeight w:val="112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656F24B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DFAD9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Степанський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714178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спільної власності Степанської селищної ради</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08D8935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"Степанська районна лікарня" Степанської селищної ради Сарненського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799CBB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«Степанська районна лікарня» Сарненської селищної ради Сарненського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22849F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01.11.2021</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EABAFD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152</w:t>
            </w:r>
          </w:p>
        </w:tc>
        <w:tc>
          <w:tcPr>
            <w:tcW w:w="1380" w:type="dxa"/>
            <w:tcBorders>
              <w:top w:val="nil"/>
              <w:left w:val="nil"/>
              <w:bottom w:val="single" w:sz="8" w:space="0" w:color="auto"/>
              <w:right w:val="single" w:sz="8" w:space="0" w:color="auto"/>
            </w:tcBorders>
            <w:shd w:val="clear" w:color="auto" w:fill="auto"/>
            <w:vAlign w:val="center"/>
            <w:hideMark/>
          </w:tcPr>
          <w:p w14:paraId="5B860D7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56,5 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40BF952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Дорошенка,100, смт. Степань, Сарненський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10CABE5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41 100,72</w:t>
            </w:r>
          </w:p>
        </w:tc>
      </w:tr>
      <w:tr w:rsidR="00363943" w:rsidRPr="00FA57DF" w14:paraId="207428A7" w14:textId="77777777" w:rsidTr="0033684F">
        <w:trPr>
          <w:trHeight w:val="94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0382EE0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0F1F78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6DB1DB5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5B38AEF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289DE8A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CF3A9E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3ACA158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75A9AE1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 кв.м. –</w:t>
            </w:r>
            <w:r w:rsidRPr="00FA57DF">
              <w:rPr>
                <w:rFonts w:ascii="Times New Roman" w:eastAsia="Times New Roman" w:hAnsi="Times New Roman"/>
                <w:sz w:val="16"/>
                <w:szCs w:val="16"/>
                <w:lang w:val="ru-UA" w:eastAsia="ru-UA"/>
              </w:rPr>
              <w:t xml:space="preserve"> зберігання наркотиків</w:t>
            </w:r>
          </w:p>
        </w:tc>
        <w:tc>
          <w:tcPr>
            <w:tcW w:w="1276" w:type="dxa"/>
            <w:tcBorders>
              <w:top w:val="nil"/>
              <w:left w:val="nil"/>
              <w:bottom w:val="single" w:sz="8" w:space="0" w:color="auto"/>
              <w:right w:val="single" w:sz="8" w:space="0" w:color="auto"/>
            </w:tcBorders>
            <w:shd w:val="clear" w:color="auto" w:fill="auto"/>
            <w:vAlign w:val="center"/>
            <w:hideMark/>
          </w:tcPr>
          <w:p w14:paraId="0989A45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Дорошенка,100, смт. Степань, Сарненський район, Рівненська область</w:t>
            </w: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0071952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6A156864" w14:textId="77777777" w:rsidTr="0033684F">
        <w:trPr>
          <w:trHeight w:val="118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3485195"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29</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86E87F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Клесівський ППБ</w:t>
            </w:r>
          </w:p>
        </w:tc>
        <w:tc>
          <w:tcPr>
            <w:tcW w:w="1571" w:type="dxa"/>
            <w:tcBorders>
              <w:top w:val="nil"/>
              <w:left w:val="nil"/>
              <w:bottom w:val="single" w:sz="8" w:space="0" w:color="auto"/>
              <w:right w:val="single" w:sz="8" w:space="0" w:color="auto"/>
            </w:tcBorders>
            <w:shd w:val="clear" w:color="auto" w:fill="auto"/>
            <w:vAlign w:val="center"/>
            <w:hideMark/>
          </w:tcPr>
          <w:p w14:paraId="33633E8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w:t>
            </w:r>
          </w:p>
        </w:tc>
        <w:tc>
          <w:tcPr>
            <w:tcW w:w="971" w:type="dxa"/>
            <w:tcBorders>
              <w:top w:val="nil"/>
              <w:left w:val="nil"/>
              <w:bottom w:val="single" w:sz="8" w:space="0" w:color="auto"/>
              <w:right w:val="single" w:sz="8" w:space="0" w:color="auto"/>
            </w:tcBorders>
            <w:shd w:val="clear" w:color="auto" w:fill="auto"/>
            <w:vAlign w:val="center"/>
            <w:hideMark/>
          </w:tcPr>
          <w:p w14:paraId="0163765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«Центр первинної медико санітарної допомоги» Клесівської селищної ради</w:t>
            </w:r>
          </w:p>
        </w:tc>
        <w:tc>
          <w:tcPr>
            <w:tcW w:w="1275" w:type="dxa"/>
            <w:tcBorders>
              <w:top w:val="nil"/>
              <w:left w:val="nil"/>
              <w:bottom w:val="single" w:sz="8" w:space="0" w:color="auto"/>
              <w:right w:val="single" w:sz="8" w:space="0" w:color="auto"/>
            </w:tcBorders>
            <w:shd w:val="clear" w:color="auto" w:fill="auto"/>
            <w:vAlign w:val="center"/>
            <w:hideMark/>
          </w:tcPr>
          <w:p w14:paraId="5FBE970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«Центр первинної медико санітарної допомоги» Клесівської селищної ради</w:t>
            </w:r>
          </w:p>
        </w:tc>
        <w:tc>
          <w:tcPr>
            <w:tcW w:w="993" w:type="dxa"/>
            <w:tcBorders>
              <w:top w:val="nil"/>
              <w:left w:val="nil"/>
              <w:bottom w:val="single" w:sz="8" w:space="0" w:color="auto"/>
              <w:right w:val="single" w:sz="8" w:space="0" w:color="auto"/>
            </w:tcBorders>
            <w:shd w:val="clear" w:color="auto" w:fill="auto"/>
            <w:vAlign w:val="center"/>
            <w:hideMark/>
          </w:tcPr>
          <w:p w14:paraId="2DB5572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01.02.2022</w:t>
            </w:r>
          </w:p>
        </w:tc>
        <w:tc>
          <w:tcPr>
            <w:tcW w:w="936" w:type="dxa"/>
            <w:tcBorders>
              <w:top w:val="nil"/>
              <w:left w:val="nil"/>
              <w:bottom w:val="single" w:sz="8" w:space="0" w:color="auto"/>
              <w:right w:val="single" w:sz="8" w:space="0" w:color="auto"/>
            </w:tcBorders>
            <w:shd w:val="clear" w:color="auto" w:fill="auto"/>
            <w:vAlign w:val="center"/>
            <w:hideMark/>
          </w:tcPr>
          <w:p w14:paraId="20DC575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б/н</w:t>
            </w:r>
          </w:p>
        </w:tc>
        <w:tc>
          <w:tcPr>
            <w:tcW w:w="1380" w:type="dxa"/>
            <w:tcBorders>
              <w:top w:val="nil"/>
              <w:left w:val="nil"/>
              <w:bottom w:val="single" w:sz="8" w:space="0" w:color="auto"/>
              <w:right w:val="single" w:sz="8" w:space="0" w:color="auto"/>
            </w:tcBorders>
            <w:shd w:val="clear" w:color="auto" w:fill="auto"/>
            <w:vAlign w:val="center"/>
            <w:hideMark/>
          </w:tcPr>
          <w:p w14:paraId="400E9F7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126,7 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0C082DF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Демократична, 26 , смт.Клесів, Сарненський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30D803C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442 360,00</w:t>
            </w:r>
          </w:p>
        </w:tc>
      </w:tr>
      <w:tr w:rsidR="00363943" w:rsidRPr="00FA57DF" w14:paraId="06BB5242" w14:textId="77777777" w:rsidTr="0033684F">
        <w:trPr>
          <w:trHeight w:val="171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5252BDA3"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30</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B41F2F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Клесівський ППБ</w:t>
            </w:r>
          </w:p>
        </w:tc>
        <w:tc>
          <w:tcPr>
            <w:tcW w:w="1571" w:type="dxa"/>
            <w:tcBorders>
              <w:top w:val="nil"/>
              <w:left w:val="nil"/>
              <w:bottom w:val="single" w:sz="8" w:space="0" w:color="auto"/>
              <w:right w:val="single" w:sz="8" w:space="0" w:color="auto"/>
            </w:tcBorders>
            <w:shd w:val="clear" w:color="auto" w:fill="auto"/>
            <w:vAlign w:val="center"/>
            <w:hideMark/>
          </w:tcPr>
          <w:p w14:paraId="3C1335B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w:t>
            </w:r>
          </w:p>
        </w:tc>
        <w:tc>
          <w:tcPr>
            <w:tcW w:w="971" w:type="dxa"/>
            <w:tcBorders>
              <w:top w:val="nil"/>
              <w:left w:val="nil"/>
              <w:bottom w:val="single" w:sz="8" w:space="0" w:color="auto"/>
              <w:right w:val="single" w:sz="8" w:space="0" w:color="auto"/>
            </w:tcBorders>
            <w:shd w:val="clear" w:color="auto" w:fill="auto"/>
            <w:vAlign w:val="center"/>
            <w:hideMark/>
          </w:tcPr>
          <w:p w14:paraId="48007F9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"Центр первинної медико санітарної допомоги" Клесівської селищної ради</w:t>
            </w:r>
          </w:p>
        </w:tc>
        <w:tc>
          <w:tcPr>
            <w:tcW w:w="1275" w:type="dxa"/>
            <w:tcBorders>
              <w:top w:val="nil"/>
              <w:left w:val="nil"/>
              <w:bottom w:val="single" w:sz="8" w:space="0" w:color="auto"/>
              <w:right w:val="single" w:sz="8" w:space="0" w:color="auto"/>
            </w:tcBorders>
            <w:shd w:val="clear" w:color="auto" w:fill="auto"/>
            <w:vAlign w:val="center"/>
            <w:hideMark/>
          </w:tcPr>
          <w:p w14:paraId="562C13C8"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73FFBB8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01.02.2022</w:t>
            </w:r>
          </w:p>
        </w:tc>
        <w:tc>
          <w:tcPr>
            <w:tcW w:w="936" w:type="dxa"/>
            <w:tcBorders>
              <w:top w:val="nil"/>
              <w:left w:val="nil"/>
              <w:bottom w:val="single" w:sz="8" w:space="0" w:color="auto"/>
              <w:right w:val="single" w:sz="8" w:space="0" w:color="auto"/>
            </w:tcBorders>
            <w:shd w:val="clear" w:color="auto" w:fill="auto"/>
            <w:vAlign w:val="center"/>
            <w:hideMark/>
          </w:tcPr>
          <w:p w14:paraId="34C9AB5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б/н</w:t>
            </w:r>
          </w:p>
        </w:tc>
        <w:tc>
          <w:tcPr>
            <w:tcW w:w="1380" w:type="dxa"/>
            <w:tcBorders>
              <w:top w:val="nil"/>
              <w:left w:val="nil"/>
              <w:bottom w:val="single" w:sz="8" w:space="0" w:color="auto"/>
              <w:right w:val="single" w:sz="8" w:space="0" w:color="auto"/>
            </w:tcBorders>
            <w:shd w:val="clear" w:color="auto" w:fill="auto"/>
            <w:vAlign w:val="center"/>
            <w:hideMark/>
          </w:tcPr>
          <w:p w14:paraId="37BE1FB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кв.м. –</w:t>
            </w:r>
            <w:r w:rsidRPr="00FA57DF">
              <w:rPr>
                <w:rFonts w:ascii="Times New Roman" w:eastAsia="Times New Roman" w:hAnsi="Times New Roman"/>
                <w:sz w:val="16"/>
                <w:szCs w:val="16"/>
                <w:lang w:val="ru-UA" w:eastAsia="ru-UA"/>
              </w:rPr>
              <w:t xml:space="preserve"> зберігання наркотиків</w:t>
            </w:r>
          </w:p>
        </w:tc>
        <w:tc>
          <w:tcPr>
            <w:tcW w:w="1276" w:type="dxa"/>
            <w:tcBorders>
              <w:top w:val="nil"/>
              <w:left w:val="nil"/>
              <w:bottom w:val="single" w:sz="8" w:space="0" w:color="auto"/>
              <w:right w:val="single" w:sz="8" w:space="0" w:color="auto"/>
            </w:tcBorders>
            <w:shd w:val="clear" w:color="auto" w:fill="auto"/>
            <w:vAlign w:val="center"/>
            <w:hideMark/>
          </w:tcPr>
          <w:p w14:paraId="13D3686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Демократична, 26 , смт.Клесів, Сарненський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3059F93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3 491,40</w:t>
            </w:r>
          </w:p>
        </w:tc>
      </w:tr>
      <w:tr w:rsidR="00363943" w:rsidRPr="00FA57DF" w14:paraId="1AB262B5" w14:textId="77777777" w:rsidTr="0033684F">
        <w:trPr>
          <w:trHeight w:val="187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B4F7130"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B615A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Володимирецька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116991F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302 від 16.08.2021</w:t>
            </w:r>
          </w:p>
        </w:tc>
        <w:tc>
          <w:tcPr>
            <w:tcW w:w="971" w:type="dxa"/>
            <w:tcBorders>
              <w:top w:val="nil"/>
              <w:left w:val="nil"/>
              <w:bottom w:val="single" w:sz="8" w:space="0" w:color="auto"/>
              <w:right w:val="single" w:sz="8" w:space="0" w:color="auto"/>
            </w:tcBorders>
            <w:shd w:val="clear" w:color="auto" w:fill="auto"/>
            <w:vAlign w:val="center"/>
            <w:hideMark/>
          </w:tcPr>
          <w:p w14:paraId="1A128D7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275" w:type="dxa"/>
            <w:tcBorders>
              <w:top w:val="nil"/>
              <w:left w:val="nil"/>
              <w:bottom w:val="single" w:sz="8" w:space="0" w:color="auto"/>
              <w:right w:val="single" w:sz="8" w:space="0" w:color="auto"/>
            </w:tcBorders>
            <w:shd w:val="clear" w:color="auto" w:fill="auto"/>
            <w:vAlign w:val="center"/>
            <w:hideMark/>
          </w:tcPr>
          <w:p w14:paraId="54C935E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«Володимирецька багатопрофільна лікарня» Володимирецької селищної  ради</w:t>
            </w:r>
          </w:p>
        </w:tc>
        <w:tc>
          <w:tcPr>
            <w:tcW w:w="993" w:type="dxa"/>
            <w:tcBorders>
              <w:top w:val="nil"/>
              <w:left w:val="nil"/>
              <w:bottom w:val="single" w:sz="8" w:space="0" w:color="auto"/>
              <w:right w:val="single" w:sz="8" w:space="0" w:color="auto"/>
            </w:tcBorders>
            <w:shd w:val="clear" w:color="auto" w:fill="auto"/>
            <w:vAlign w:val="center"/>
            <w:hideMark/>
          </w:tcPr>
          <w:p w14:paraId="46253FB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16.08.2021</w:t>
            </w:r>
          </w:p>
        </w:tc>
        <w:tc>
          <w:tcPr>
            <w:tcW w:w="936" w:type="dxa"/>
            <w:tcBorders>
              <w:top w:val="nil"/>
              <w:left w:val="nil"/>
              <w:bottom w:val="single" w:sz="8" w:space="0" w:color="auto"/>
              <w:right w:val="single" w:sz="8" w:space="0" w:color="auto"/>
            </w:tcBorders>
            <w:shd w:val="clear" w:color="auto" w:fill="auto"/>
            <w:vAlign w:val="center"/>
            <w:hideMark/>
          </w:tcPr>
          <w:p w14:paraId="1E0B6D0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302</w:t>
            </w:r>
          </w:p>
        </w:tc>
        <w:tc>
          <w:tcPr>
            <w:tcW w:w="1380" w:type="dxa"/>
            <w:tcBorders>
              <w:top w:val="nil"/>
              <w:left w:val="nil"/>
              <w:bottom w:val="single" w:sz="8" w:space="0" w:color="auto"/>
              <w:right w:val="single" w:sz="8" w:space="0" w:color="auto"/>
            </w:tcBorders>
            <w:shd w:val="clear" w:color="auto" w:fill="auto"/>
            <w:vAlign w:val="center"/>
            <w:hideMark/>
          </w:tcPr>
          <w:p w14:paraId="3761D1C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105,84 кв.м.</w:t>
            </w:r>
            <w:r w:rsidRPr="00FA57DF">
              <w:rPr>
                <w:rFonts w:ascii="Times New Roman" w:eastAsia="Times New Roman" w:hAnsi="Times New Roman"/>
                <w:sz w:val="16"/>
                <w:szCs w:val="16"/>
                <w:lang w:val="ru-UA" w:eastAsia="ru-UA"/>
              </w:rPr>
              <w:t xml:space="preserve">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3EB96FEC"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Грушевського, 39 смт.Володимирець,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6B07862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96 853,22</w:t>
            </w:r>
          </w:p>
        </w:tc>
      </w:tr>
      <w:tr w:rsidR="00363943" w:rsidRPr="00FA57DF" w14:paraId="36228212" w14:textId="77777777" w:rsidTr="0033684F">
        <w:trPr>
          <w:trHeight w:val="169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88179D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A2B2C6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55525CD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303 від 16.08.2021</w:t>
            </w:r>
          </w:p>
        </w:tc>
        <w:tc>
          <w:tcPr>
            <w:tcW w:w="971" w:type="dxa"/>
            <w:tcBorders>
              <w:top w:val="nil"/>
              <w:left w:val="nil"/>
              <w:bottom w:val="single" w:sz="8" w:space="0" w:color="auto"/>
              <w:right w:val="single" w:sz="8" w:space="0" w:color="auto"/>
            </w:tcBorders>
            <w:shd w:val="clear" w:color="auto" w:fill="auto"/>
            <w:vAlign w:val="center"/>
            <w:hideMark/>
          </w:tcPr>
          <w:p w14:paraId="53C017D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275" w:type="dxa"/>
            <w:tcBorders>
              <w:top w:val="nil"/>
              <w:left w:val="nil"/>
              <w:bottom w:val="single" w:sz="8" w:space="0" w:color="auto"/>
              <w:right w:val="single" w:sz="8" w:space="0" w:color="auto"/>
            </w:tcBorders>
            <w:shd w:val="clear" w:color="auto" w:fill="auto"/>
            <w:vAlign w:val="center"/>
            <w:hideMark/>
          </w:tcPr>
          <w:p w14:paraId="0B5E8EDC"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459B50E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16.08.2021</w:t>
            </w:r>
          </w:p>
        </w:tc>
        <w:tc>
          <w:tcPr>
            <w:tcW w:w="936" w:type="dxa"/>
            <w:tcBorders>
              <w:top w:val="nil"/>
              <w:left w:val="nil"/>
              <w:bottom w:val="single" w:sz="8" w:space="0" w:color="auto"/>
              <w:right w:val="single" w:sz="8" w:space="0" w:color="auto"/>
            </w:tcBorders>
            <w:shd w:val="clear" w:color="auto" w:fill="auto"/>
            <w:vAlign w:val="center"/>
            <w:hideMark/>
          </w:tcPr>
          <w:p w14:paraId="727BBCF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303</w:t>
            </w:r>
          </w:p>
        </w:tc>
        <w:tc>
          <w:tcPr>
            <w:tcW w:w="1380" w:type="dxa"/>
            <w:tcBorders>
              <w:top w:val="nil"/>
              <w:left w:val="nil"/>
              <w:bottom w:val="single" w:sz="8" w:space="0" w:color="auto"/>
              <w:right w:val="single" w:sz="8" w:space="0" w:color="auto"/>
            </w:tcBorders>
            <w:shd w:val="clear" w:color="auto" w:fill="auto"/>
            <w:vAlign w:val="center"/>
            <w:hideMark/>
          </w:tcPr>
          <w:p w14:paraId="100CD35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кв.м. –</w:t>
            </w:r>
            <w:r w:rsidRPr="00FA57DF">
              <w:rPr>
                <w:rFonts w:ascii="Times New Roman" w:eastAsia="Times New Roman" w:hAnsi="Times New Roman"/>
                <w:sz w:val="16"/>
                <w:szCs w:val="16"/>
                <w:lang w:val="ru-UA" w:eastAsia="ru-UA"/>
              </w:rPr>
              <w:t xml:space="preserve"> зберігання наркотиків</w:t>
            </w:r>
          </w:p>
        </w:tc>
        <w:tc>
          <w:tcPr>
            <w:tcW w:w="1276" w:type="dxa"/>
            <w:tcBorders>
              <w:top w:val="nil"/>
              <w:left w:val="nil"/>
              <w:bottom w:val="single" w:sz="8" w:space="0" w:color="auto"/>
              <w:right w:val="single" w:sz="8" w:space="0" w:color="auto"/>
            </w:tcBorders>
            <w:shd w:val="clear" w:color="auto" w:fill="auto"/>
            <w:vAlign w:val="center"/>
            <w:hideMark/>
          </w:tcPr>
          <w:p w14:paraId="57140C9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Грушевського, 39 смт.Володимирець,  Рівненська область (третій поверх)</w:t>
            </w:r>
          </w:p>
        </w:tc>
        <w:tc>
          <w:tcPr>
            <w:tcW w:w="849" w:type="dxa"/>
            <w:tcBorders>
              <w:top w:val="nil"/>
              <w:left w:val="nil"/>
              <w:bottom w:val="single" w:sz="8" w:space="0" w:color="auto"/>
              <w:right w:val="single" w:sz="8" w:space="0" w:color="auto"/>
            </w:tcBorders>
            <w:shd w:val="clear" w:color="auto" w:fill="auto"/>
            <w:vAlign w:val="center"/>
            <w:hideMark/>
          </w:tcPr>
          <w:p w14:paraId="3732E25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8 213,43</w:t>
            </w:r>
          </w:p>
        </w:tc>
      </w:tr>
      <w:tr w:rsidR="00363943" w:rsidRPr="00FA57DF" w14:paraId="6CA4468B" w14:textId="77777777" w:rsidTr="0033684F">
        <w:trPr>
          <w:trHeight w:val="450"/>
        </w:trPr>
        <w:tc>
          <w:tcPr>
            <w:tcW w:w="377" w:type="dxa"/>
            <w:vMerge w:val="restart"/>
            <w:tcBorders>
              <w:top w:val="nil"/>
              <w:left w:val="single" w:sz="8" w:space="0" w:color="auto"/>
              <w:bottom w:val="nil"/>
              <w:right w:val="single" w:sz="8" w:space="0" w:color="auto"/>
            </w:tcBorders>
            <w:shd w:val="clear" w:color="auto" w:fill="auto"/>
            <w:vAlign w:val="center"/>
            <w:hideMark/>
          </w:tcPr>
          <w:p w14:paraId="64E4AB2D"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32</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3387D7D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Рафалівський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7D70C5B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302 від 16.08.2021</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6A5E29E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3979E80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«Володимирецька багатопрофільна лікарня» Володимирецької селищної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4C6D9A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16.08.2021</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2B98298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302</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077E7F7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108,9 кв.м.</w:t>
            </w:r>
            <w:r w:rsidRPr="00FA57DF">
              <w:rPr>
                <w:rFonts w:ascii="Times New Roman" w:eastAsia="Times New Roman" w:hAnsi="Times New Roman"/>
                <w:sz w:val="16"/>
                <w:szCs w:val="16"/>
                <w:lang w:val="ru-UA" w:eastAsia="ru-UA"/>
              </w:rPr>
              <w:t xml:space="preserve"> – приміщення</w:t>
            </w:r>
          </w:p>
        </w:tc>
        <w:tc>
          <w:tcPr>
            <w:tcW w:w="1276" w:type="dxa"/>
            <w:vMerge w:val="restart"/>
            <w:tcBorders>
              <w:top w:val="nil"/>
              <w:left w:val="single" w:sz="8" w:space="0" w:color="auto"/>
              <w:bottom w:val="nil"/>
              <w:right w:val="nil"/>
            </w:tcBorders>
            <w:shd w:val="clear" w:color="auto" w:fill="auto"/>
            <w:vAlign w:val="center"/>
            <w:hideMark/>
          </w:tcPr>
          <w:p w14:paraId="1AED5E3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Петро-Павлівська, 35 , смт.Рафалівка, Володимирецький район, Рівненська область, 34371</w:t>
            </w:r>
          </w:p>
        </w:tc>
        <w:tc>
          <w:tcPr>
            <w:tcW w:w="849" w:type="dxa"/>
            <w:vMerge w:val="restart"/>
            <w:tcBorders>
              <w:top w:val="nil"/>
              <w:left w:val="single" w:sz="8" w:space="0" w:color="auto"/>
              <w:bottom w:val="single" w:sz="4" w:space="0" w:color="auto"/>
              <w:right w:val="single" w:sz="8" w:space="0" w:color="auto"/>
            </w:tcBorders>
            <w:shd w:val="clear" w:color="auto" w:fill="auto"/>
            <w:vAlign w:val="center"/>
            <w:hideMark/>
          </w:tcPr>
          <w:p w14:paraId="1F431C6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99 653,39</w:t>
            </w:r>
          </w:p>
        </w:tc>
      </w:tr>
      <w:tr w:rsidR="00363943" w:rsidRPr="00FA57DF" w14:paraId="526C1113" w14:textId="77777777" w:rsidTr="0033684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7533411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4A56419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6A1E228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211F807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5091276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BA0AA9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0DBE95A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638076F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nil"/>
            </w:tcBorders>
            <w:shd w:val="clear" w:color="auto" w:fill="auto"/>
            <w:vAlign w:val="center"/>
            <w:hideMark/>
          </w:tcPr>
          <w:p w14:paraId="5261DF1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4" w:space="0" w:color="auto"/>
              <w:right w:val="single" w:sz="8" w:space="0" w:color="auto"/>
            </w:tcBorders>
            <w:shd w:val="clear" w:color="auto" w:fill="auto"/>
            <w:vAlign w:val="center"/>
            <w:hideMark/>
          </w:tcPr>
          <w:p w14:paraId="0FB94A8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03492298" w14:textId="77777777" w:rsidTr="0033684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16D7FA6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76AE9FA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242FC02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56EA929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0005CA0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925147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1E8FC8F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0D1E87E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nil"/>
            </w:tcBorders>
            <w:shd w:val="clear" w:color="auto" w:fill="auto"/>
            <w:vAlign w:val="center"/>
            <w:hideMark/>
          </w:tcPr>
          <w:p w14:paraId="675145C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4" w:space="0" w:color="auto"/>
              <w:right w:val="single" w:sz="8" w:space="0" w:color="auto"/>
            </w:tcBorders>
            <w:shd w:val="clear" w:color="auto" w:fill="auto"/>
            <w:vAlign w:val="center"/>
            <w:hideMark/>
          </w:tcPr>
          <w:p w14:paraId="33EF6D84"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2220FE95" w14:textId="77777777" w:rsidTr="0033684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27C0D93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2C58FA9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6C91DF1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3327B78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15B908A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68E524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4CF8271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66FFA1F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nil"/>
            </w:tcBorders>
            <w:shd w:val="clear" w:color="auto" w:fill="auto"/>
            <w:vAlign w:val="center"/>
            <w:hideMark/>
          </w:tcPr>
          <w:p w14:paraId="77F4BAE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4" w:space="0" w:color="auto"/>
              <w:right w:val="single" w:sz="8" w:space="0" w:color="auto"/>
            </w:tcBorders>
            <w:shd w:val="clear" w:color="auto" w:fill="auto"/>
            <w:vAlign w:val="center"/>
            <w:hideMark/>
          </w:tcPr>
          <w:p w14:paraId="02B2D84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599E8185" w14:textId="77777777" w:rsidTr="0033684F">
        <w:trPr>
          <w:trHeight w:val="1185"/>
        </w:trPr>
        <w:tc>
          <w:tcPr>
            <w:tcW w:w="377" w:type="dxa"/>
            <w:vMerge/>
            <w:tcBorders>
              <w:top w:val="nil"/>
              <w:left w:val="single" w:sz="8" w:space="0" w:color="auto"/>
              <w:bottom w:val="nil"/>
              <w:right w:val="single" w:sz="8" w:space="0" w:color="auto"/>
            </w:tcBorders>
            <w:shd w:val="clear" w:color="auto" w:fill="auto"/>
            <w:vAlign w:val="center"/>
            <w:hideMark/>
          </w:tcPr>
          <w:p w14:paraId="66D3503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53B9B77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16BFDD0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598FCB2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7C71A76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F300D8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61830E1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7BBF73D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41,2 кв.м.</w:t>
            </w:r>
            <w:r w:rsidRPr="00FA57DF">
              <w:rPr>
                <w:rFonts w:ascii="Times New Roman" w:eastAsia="Times New Roman" w:hAnsi="Times New Roman"/>
                <w:sz w:val="16"/>
                <w:szCs w:val="16"/>
                <w:lang w:val="ru-UA" w:eastAsia="ru-UA"/>
              </w:rPr>
              <w:t xml:space="preserve"> – гаражне приміщення</w:t>
            </w:r>
          </w:p>
        </w:tc>
        <w:tc>
          <w:tcPr>
            <w:tcW w:w="1276" w:type="dxa"/>
            <w:vMerge/>
            <w:tcBorders>
              <w:top w:val="nil"/>
              <w:left w:val="single" w:sz="8" w:space="0" w:color="auto"/>
              <w:bottom w:val="nil"/>
              <w:right w:val="nil"/>
            </w:tcBorders>
            <w:shd w:val="clear" w:color="auto" w:fill="auto"/>
            <w:vAlign w:val="center"/>
            <w:hideMark/>
          </w:tcPr>
          <w:p w14:paraId="7ACC253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tcBorders>
              <w:top w:val="nil"/>
              <w:left w:val="single" w:sz="8" w:space="0" w:color="auto"/>
              <w:bottom w:val="single" w:sz="8" w:space="0" w:color="auto"/>
              <w:right w:val="single" w:sz="8" w:space="0" w:color="auto"/>
            </w:tcBorders>
            <w:shd w:val="clear" w:color="auto" w:fill="auto"/>
            <w:vAlign w:val="center"/>
            <w:hideMark/>
          </w:tcPr>
          <w:p w14:paraId="04BCCA0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37 701,74</w:t>
            </w:r>
          </w:p>
        </w:tc>
      </w:tr>
      <w:tr w:rsidR="00363943" w:rsidRPr="00FA57DF" w14:paraId="06944156" w14:textId="77777777" w:rsidTr="0033684F">
        <w:trPr>
          <w:trHeight w:val="1185"/>
        </w:trPr>
        <w:tc>
          <w:tcPr>
            <w:tcW w:w="377" w:type="dxa"/>
            <w:tcBorders>
              <w:top w:val="nil"/>
              <w:left w:val="single" w:sz="8" w:space="0" w:color="auto"/>
              <w:bottom w:val="nil"/>
              <w:right w:val="single" w:sz="8" w:space="0" w:color="auto"/>
            </w:tcBorders>
            <w:shd w:val="clear" w:color="auto" w:fill="auto"/>
            <w:vAlign w:val="center"/>
            <w:hideMark/>
          </w:tcPr>
          <w:p w14:paraId="30DBC081"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33</w:t>
            </w:r>
          </w:p>
        </w:tc>
        <w:tc>
          <w:tcPr>
            <w:tcW w:w="1618" w:type="dxa"/>
            <w:tcBorders>
              <w:top w:val="single" w:sz="8" w:space="0" w:color="auto"/>
              <w:left w:val="nil"/>
              <w:bottom w:val="single" w:sz="8" w:space="0" w:color="auto"/>
              <w:right w:val="nil"/>
            </w:tcBorders>
            <w:shd w:val="clear" w:color="auto" w:fill="auto"/>
            <w:vAlign w:val="center"/>
            <w:hideMark/>
          </w:tcPr>
          <w:p w14:paraId="7974F1F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Більськовільський ППБ</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BB6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Витяг з державного реєстру речових прав № 53941255 від 26.02.2024 року.</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17450F8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F720DC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nil"/>
              <w:right w:val="single" w:sz="8" w:space="0" w:color="auto"/>
            </w:tcBorders>
            <w:shd w:val="clear" w:color="auto" w:fill="auto"/>
            <w:vAlign w:val="center"/>
            <w:hideMark/>
          </w:tcPr>
          <w:p w14:paraId="658773A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tcBorders>
              <w:top w:val="nil"/>
              <w:left w:val="nil"/>
              <w:bottom w:val="nil"/>
              <w:right w:val="single" w:sz="8" w:space="0" w:color="auto"/>
            </w:tcBorders>
            <w:shd w:val="clear" w:color="auto" w:fill="auto"/>
            <w:vAlign w:val="center"/>
            <w:hideMark/>
          </w:tcPr>
          <w:p w14:paraId="186D41F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tcBorders>
              <w:top w:val="nil"/>
              <w:left w:val="nil"/>
              <w:bottom w:val="nil"/>
              <w:right w:val="single" w:sz="8" w:space="0" w:color="auto"/>
            </w:tcBorders>
            <w:shd w:val="clear" w:color="auto" w:fill="auto"/>
            <w:vAlign w:val="center"/>
            <w:hideMark/>
          </w:tcPr>
          <w:p w14:paraId="32874D5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70,6 кв.м.</w:t>
            </w:r>
          </w:p>
        </w:tc>
        <w:tc>
          <w:tcPr>
            <w:tcW w:w="1276" w:type="dxa"/>
            <w:tcBorders>
              <w:top w:val="nil"/>
              <w:left w:val="nil"/>
              <w:bottom w:val="nil"/>
              <w:right w:val="nil"/>
            </w:tcBorders>
            <w:shd w:val="clear" w:color="auto" w:fill="auto"/>
            <w:vAlign w:val="center"/>
            <w:hideMark/>
          </w:tcPr>
          <w:p w14:paraId="0BAF8C9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Шкільна, 6. с.Рудка, Вараський р-н</w:t>
            </w:r>
          </w:p>
        </w:tc>
        <w:tc>
          <w:tcPr>
            <w:tcW w:w="849" w:type="dxa"/>
            <w:tcBorders>
              <w:top w:val="nil"/>
              <w:left w:val="single" w:sz="8" w:space="0" w:color="auto"/>
              <w:bottom w:val="nil"/>
              <w:right w:val="single" w:sz="8" w:space="0" w:color="auto"/>
            </w:tcBorders>
            <w:shd w:val="clear" w:color="auto" w:fill="auto"/>
            <w:vAlign w:val="center"/>
            <w:hideMark/>
          </w:tcPr>
          <w:p w14:paraId="68B1C30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24 508,00</w:t>
            </w:r>
          </w:p>
        </w:tc>
      </w:tr>
      <w:tr w:rsidR="00363943" w:rsidRPr="00FA57DF" w14:paraId="14B45176" w14:textId="77777777" w:rsidTr="0033684F">
        <w:trPr>
          <w:trHeight w:val="1335"/>
        </w:trPr>
        <w:tc>
          <w:tcPr>
            <w:tcW w:w="377" w:type="dxa"/>
            <w:vMerge w:val="restart"/>
            <w:tcBorders>
              <w:top w:val="single" w:sz="8" w:space="0" w:color="auto"/>
              <w:left w:val="single" w:sz="8" w:space="0" w:color="auto"/>
              <w:bottom w:val="nil"/>
              <w:right w:val="single" w:sz="8" w:space="0" w:color="auto"/>
            </w:tcBorders>
            <w:shd w:val="clear" w:color="auto" w:fill="auto"/>
            <w:vAlign w:val="center"/>
            <w:hideMark/>
          </w:tcPr>
          <w:p w14:paraId="009B2689"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34</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5B22024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Антонівський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42BE339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 496 від 01.03.2019 року індивідуально визначеного майна спільн.власності терит.громад сіл, селищ Володимирецького району</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15CDE5F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Антонівська сільська рада</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16FC4B3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«Володимирецький районний центр первинної медико-санітарної допомоги» Володимирецької районної ради</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14:paraId="67DD401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01.03.2019</w:t>
            </w:r>
          </w:p>
        </w:tc>
        <w:tc>
          <w:tcPr>
            <w:tcW w:w="936" w:type="dxa"/>
            <w:vMerge w:val="restart"/>
            <w:tcBorders>
              <w:top w:val="single" w:sz="8" w:space="0" w:color="auto"/>
              <w:left w:val="single" w:sz="8" w:space="0" w:color="auto"/>
              <w:bottom w:val="nil"/>
              <w:right w:val="single" w:sz="8" w:space="0" w:color="auto"/>
            </w:tcBorders>
            <w:shd w:val="clear" w:color="auto" w:fill="auto"/>
            <w:vAlign w:val="center"/>
            <w:hideMark/>
          </w:tcPr>
          <w:p w14:paraId="2DF0690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496</w:t>
            </w:r>
          </w:p>
        </w:tc>
        <w:tc>
          <w:tcPr>
            <w:tcW w:w="1380" w:type="dxa"/>
            <w:vMerge w:val="restart"/>
            <w:tcBorders>
              <w:top w:val="single" w:sz="8" w:space="0" w:color="auto"/>
              <w:left w:val="single" w:sz="8" w:space="0" w:color="auto"/>
              <w:bottom w:val="nil"/>
              <w:right w:val="single" w:sz="8" w:space="0" w:color="auto"/>
            </w:tcBorders>
            <w:shd w:val="clear" w:color="auto" w:fill="auto"/>
            <w:vAlign w:val="center"/>
            <w:hideMark/>
          </w:tcPr>
          <w:p w14:paraId="7AFB087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56,8 кв.м.</w:t>
            </w:r>
            <w:r w:rsidRPr="00FA57DF">
              <w:rPr>
                <w:rFonts w:ascii="Times New Roman" w:eastAsia="Times New Roman" w:hAnsi="Times New Roman"/>
                <w:sz w:val="16"/>
                <w:szCs w:val="16"/>
                <w:lang w:val="ru-UA" w:eastAsia="ru-UA"/>
              </w:rPr>
              <w:t xml:space="preserve"> – приміщення</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0B818B6A"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Залізнична, 6 , с. Антонівка, Володимирецький район, Рівненська область, 34380</w:t>
            </w:r>
          </w:p>
        </w:tc>
        <w:tc>
          <w:tcPr>
            <w:tcW w:w="849" w:type="dxa"/>
            <w:vMerge w:val="restart"/>
            <w:tcBorders>
              <w:top w:val="single" w:sz="8" w:space="0" w:color="auto"/>
              <w:left w:val="single" w:sz="8" w:space="0" w:color="auto"/>
              <w:bottom w:val="nil"/>
              <w:right w:val="single" w:sz="8" w:space="0" w:color="auto"/>
            </w:tcBorders>
            <w:shd w:val="clear" w:color="auto" w:fill="auto"/>
            <w:vAlign w:val="center"/>
            <w:hideMark/>
          </w:tcPr>
          <w:p w14:paraId="03CE197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289 140,22</w:t>
            </w:r>
          </w:p>
        </w:tc>
      </w:tr>
      <w:tr w:rsidR="00363943" w:rsidRPr="00FA57DF" w14:paraId="5D085FDB" w14:textId="77777777" w:rsidTr="0033684F">
        <w:trPr>
          <w:trHeight w:val="450"/>
        </w:trPr>
        <w:tc>
          <w:tcPr>
            <w:tcW w:w="377" w:type="dxa"/>
            <w:vMerge/>
            <w:tcBorders>
              <w:top w:val="single" w:sz="8" w:space="0" w:color="auto"/>
              <w:left w:val="single" w:sz="8" w:space="0" w:color="auto"/>
              <w:bottom w:val="nil"/>
              <w:right w:val="single" w:sz="8" w:space="0" w:color="auto"/>
            </w:tcBorders>
            <w:shd w:val="clear" w:color="auto" w:fill="auto"/>
            <w:vAlign w:val="center"/>
            <w:hideMark/>
          </w:tcPr>
          <w:p w14:paraId="64A5E42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4B2F50B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71374E9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71CE20A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0BC8DE4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3403F14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single" w:sz="8" w:space="0" w:color="auto"/>
              <w:left w:val="single" w:sz="8" w:space="0" w:color="auto"/>
              <w:bottom w:val="nil"/>
              <w:right w:val="single" w:sz="8" w:space="0" w:color="auto"/>
            </w:tcBorders>
            <w:shd w:val="clear" w:color="auto" w:fill="auto"/>
            <w:vAlign w:val="center"/>
            <w:hideMark/>
          </w:tcPr>
          <w:p w14:paraId="164C266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single" w:sz="8" w:space="0" w:color="auto"/>
              <w:left w:val="single" w:sz="8" w:space="0" w:color="auto"/>
              <w:bottom w:val="nil"/>
              <w:right w:val="single" w:sz="8" w:space="0" w:color="auto"/>
            </w:tcBorders>
            <w:shd w:val="clear" w:color="auto" w:fill="auto"/>
            <w:vAlign w:val="center"/>
            <w:hideMark/>
          </w:tcPr>
          <w:p w14:paraId="026B2A8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single" w:sz="8" w:space="0" w:color="auto"/>
              <w:left w:val="single" w:sz="8" w:space="0" w:color="auto"/>
              <w:bottom w:val="nil"/>
              <w:right w:val="single" w:sz="8" w:space="0" w:color="auto"/>
            </w:tcBorders>
            <w:shd w:val="clear" w:color="auto" w:fill="auto"/>
            <w:vAlign w:val="center"/>
            <w:hideMark/>
          </w:tcPr>
          <w:p w14:paraId="644BF58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single" w:sz="8" w:space="0" w:color="auto"/>
              <w:left w:val="single" w:sz="8" w:space="0" w:color="auto"/>
              <w:bottom w:val="nil"/>
              <w:right w:val="single" w:sz="8" w:space="0" w:color="auto"/>
            </w:tcBorders>
            <w:shd w:val="clear" w:color="auto" w:fill="auto"/>
            <w:vAlign w:val="center"/>
            <w:hideMark/>
          </w:tcPr>
          <w:p w14:paraId="51163BF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294E5059" w14:textId="77777777" w:rsidTr="0033684F">
        <w:trPr>
          <w:trHeight w:val="1290"/>
        </w:trPr>
        <w:tc>
          <w:tcPr>
            <w:tcW w:w="377" w:type="dxa"/>
            <w:vMerge/>
            <w:tcBorders>
              <w:top w:val="single" w:sz="8" w:space="0" w:color="auto"/>
              <w:left w:val="single" w:sz="8" w:space="0" w:color="auto"/>
              <w:bottom w:val="nil"/>
              <w:right w:val="single" w:sz="8" w:space="0" w:color="auto"/>
            </w:tcBorders>
            <w:shd w:val="clear" w:color="auto" w:fill="auto"/>
            <w:vAlign w:val="center"/>
            <w:hideMark/>
          </w:tcPr>
          <w:p w14:paraId="2552339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5D9127C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24B0D36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2EAB719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0231467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3767D9F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single" w:sz="8" w:space="0" w:color="auto"/>
              <w:left w:val="single" w:sz="8" w:space="0" w:color="auto"/>
              <w:bottom w:val="nil"/>
              <w:right w:val="single" w:sz="8" w:space="0" w:color="auto"/>
            </w:tcBorders>
            <w:shd w:val="clear" w:color="auto" w:fill="auto"/>
            <w:vAlign w:val="center"/>
            <w:hideMark/>
          </w:tcPr>
          <w:p w14:paraId="26223AD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0A39287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36 кв.м.</w:t>
            </w:r>
            <w:r w:rsidRPr="00FA57DF">
              <w:rPr>
                <w:rFonts w:ascii="Times New Roman" w:eastAsia="Times New Roman" w:hAnsi="Times New Roman"/>
                <w:sz w:val="16"/>
                <w:szCs w:val="16"/>
                <w:lang w:val="ru-UA" w:eastAsia="ru-UA"/>
              </w:rPr>
              <w:t xml:space="preserve"> – гаражне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4DD26AE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Залізнична, 6 , с. Антонівка, Володимирецький район, Рівненська область, 34382</w:t>
            </w:r>
          </w:p>
        </w:tc>
        <w:tc>
          <w:tcPr>
            <w:tcW w:w="849" w:type="dxa"/>
            <w:tcBorders>
              <w:top w:val="nil"/>
              <w:left w:val="nil"/>
              <w:bottom w:val="single" w:sz="8" w:space="0" w:color="auto"/>
              <w:right w:val="single" w:sz="8" w:space="0" w:color="auto"/>
            </w:tcBorders>
            <w:shd w:val="clear" w:color="auto" w:fill="auto"/>
            <w:vAlign w:val="center"/>
            <w:hideMark/>
          </w:tcPr>
          <w:p w14:paraId="1C5CA5B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16 128,00</w:t>
            </w:r>
          </w:p>
        </w:tc>
      </w:tr>
      <w:tr w:rsidR="00363943" w:rsidRPr="00FA57DF" w14:paraId="2CE77087" w14:textId="77777777" w:rsidTr="0033684F">
        <w:trPr>
          <w:trHeight w:val="99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C6D2B44"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35</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321ADB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Дубровицька підстанція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7E1303E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№69 від 30.03.2023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A8A73E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«Будинкоуправління» Дубровицької міської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C8CAEB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підприємство «Будинкоуправління» Дубровицької міської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C18A2B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30.03.2023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08270B5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69</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5CEADFB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281,3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99685B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Воробинська, 42а, м.Дубровиця</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E959E5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533 305,16</w:t>
            </w:r>
          </w:p>
        </w:tc>
      </w:tr>
      <w:tr w:rsidR="00363943" w:rsidRPr="00FA57DF" w14:paraId="05925136" w14:textId="77777777" w:rsidTr="0033684F">
        <w:trPr>
          <w:trHeight w:val="8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5D4C27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E35E7E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50EBFD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61E19D8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27650D6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ABFD53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5C63DD5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7E30746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23EE8D0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11A517E4"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289D19D6" w14:textId="77777777" w:rsidTr="0033684F">
        <w:trPr>
          <w:trHeight w:val="100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9422DC0"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36</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E2143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Зарічненська підстанція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2E2F3AC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10 від 12.01.2022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64EFD816"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"Зарічненська багатопрофільна лікарня" Зарічненської селищної ради Вараського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041A95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"Зарічненська багатопрофільна лікарня" Зарічненської селищної ради Вараського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20B722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12.01.2022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1C266D4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w:t>
            </w:r>
          </w:p>
        </w:tc>
        <w:tc>
          <w:tcPr>
            <w:tcW w:w="1380" w:type="dxa"/>
            <w:tcBorders>
              <w:top w:val="nil"/>
              <w:left w:val="nil"/>
              <w:bottom w:val="single" w:sz="8" w:space="0" w:color="auto"/>
              <w:right w:val="single" w:sz="8" w:space="0" w:color="auto"/>
            </w:tcBorders>
            <w:shd w:val="clear" w:color="auto" w:fill="auto"/>
            <w:vAlign w:val="center"/>
            <w:hideMark/>
          </w:tcPr>
          <w:p w14:paraId="093AF7F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103,0 кв.м. –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486B6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Аерофлотська, 15 смт. Зарічне,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134DBEC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399 400,00</w:t>
            </w:r>
          </w:p>
        </w:tc>
      </w:tr>
      <w:tr w:rsidR="00363943" w:rsidRPr="00FA57DF" w14:paraId="29BA571B" w14:textId="77777777" w:rsidTr="0033684F">
        <w:trPr>
          <w:trHeight w:val="81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DF4E10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669FC4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AFEDEE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2EB9C12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27338CF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FB4E35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598225C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70EFD40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49,7 кв.м. – </w:t>
            </w:r>
            <w:r w:rsidRPr="00FA57DF">
              <w:rPr>
                <w:rFonts w:ascii="Times New Roman" w:eastAsia="Times New Roman" w:hAnsi="Times New Roman"/>
                <w:sz w:val="16"/>
                <w:szCs w:val="16"/>
                <w:lang w:val="ru-UA" w:eastAsia="ru-UA"/>
              </w:rPr>
              <w:t>гаражне приміщення</w:t>
            </w: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BA4F13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tcBorders>
              <w:top w:val="nil"/>
              <w:left w:val="nil"/>
              <w:bottom w:val="single" w:sz="8" w:space="0" w:color="auto"/>
              <w:right w:val="single" w:sz="8" w:space="0" w:color="auto"/>
            </w:tcBorders>
            <w:shd w:val="clear" w:color="auto" w:fill="auto"/>
            <w:vAlign w:val="center"/>
            <w:hideMark/>
          </w:tcPr>
          <w:p w14:paraId="41C7D16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77 800,00</w:t>
            </w:r>
          </w:p>
        </w:tc>
      </w:tr>
      <w:tr w:rsidR="00363943" w:rsidRPr="00FA57DF" w14:paraId="16D8710E" w14:textId="77777777" w:rsidTr="0033684F">
        <w:trPr>
          <w:trHeight w:val="198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6CAC8118"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37</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0E1713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Борівський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3C0988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яке належить до комунальної власності № 32 від 23.02.2022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EA9501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КНП "Зарічненський центр первинної медико-санітрної допомоги" Зарічненської селищної </w:t>
            </w:r>
            <w:r w:rsidRPr="00FA57DF">
              <w:rPr>
                <w:rFonts w:ascii="Times New Roman" w:eastAsia="Times New Roman" w:hAnsi="Times New Roman"/>
                <w:sz w:val="16"/>
                <w:szCs w:val="16"/>
                <w:lang w:val="ru-UA" w:eastAsia="ru-UA"/>
              </w:rPr>
              <w:lastRenderedPageBreak/>
              <w:t>ради Вараського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0712C6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 xml:space="preserve">КНП "Зарічненський центр первинної медико-санітрної допомоги" Зарічненської селищної ради Вараського </w:t>
            </w:r>
            <w:r w:rsidRPr="00FA57DF">
              <w:rPr>
                <w:rFonts w:ascii="Times New Roman" w:eastAsia="Times New Roman" w:hAnsi="Times New Roman"/>
                <w:sz w:val="16"/>
                <w:szCs w:val="16"/>
                <w:lang w:val="ru-UA" w:eastAsia="ru-UA"/>
              </w:rPr>
              <w:lastRenderedPageBreak/>
              <w:t>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0C2881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lastRenderedPageBreak/>
              <w:t>23.02.2022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71ECF96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32</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B2802A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46,42 м2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8F9FF8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Мостова, 3 с. Борове, Зарічненський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69CDCA5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73 348,00</w:t>
            </w:r>
          </w:p>
        </w:tc>
      </w:tr>
      <w:tr w:rsidR="00363943" w:rsidRPr="00FA57DF" w14:paraId="2A89917B"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0875ECD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F0AF9C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531BFCD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3BF7F8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148C131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CC54A4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7BF2F0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C7B0F7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80CCA0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DAF562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730BD300" w14:textId="77777777" w:rsidTr="0033684F">
        <w:trPr>
          <w:trHeight w:val="25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A9ED7B3"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AC5DAD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Кухітсько-Вільський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368A09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яке належить до комунальної власності № 82 від 28.06.2023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6FE6068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694D63C"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6EBA55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28.06.2023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493404B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82</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BA63DE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41,3 м2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3A14A5D"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Рівненська область, Вараський район, с.Кухітська-Воля, вул.Центральна,1Є</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3DAEB96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319 226,00</w:t>
            </w:r>
          </w:p>
        </w:tc>
      </w:tr>
      <w:tr w:rsidR="00363943" w:rsidRPr="00FA57DF" w14:paraId="425296E6" w14:textId="77777777" w:rsidTr="0033684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7AA896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4653B1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A99781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CA0D8C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41AA377E"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A1FC2E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F84E17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57CBAD3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BC0D5F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6FDE6842"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369DDB7F" w14:textId="77777777" w:rsidTr="0033684F">
        <w:trPr>
          <w:trHeight w:val="735"/>
        </w:trPr>
        <w:tc>
          <w:tcPr>
            <w:tcW w:w="377" w:type="dxa"/>
            <w:vMerge w:val="restart"/>
            <w:tcBorders>
              <w:top w:val="nil"/>
              <w:left w:val="single" w:sz="8" w:space="0" w:color="auto"/>
              <w:bottom w:val="nil"/>
              <w:right w:val="single" w:sz="8" w:space="0" w:color="auto"/>
            </w:tcBorders>
            <w:shd w:val="clear" w:color="auto" w:fill="auto"/>
            <w:vAlign w:val="center"/>
            <w:hideMark/>
          </w:tcPr>
          <w:p w14:paraId="7573D72F"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39</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781319E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Рокитнівська підстанція Е(Ш)МД</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0FD5F8F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нерухомого майна № 14 від 25 січня 2022 року   </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1EBC857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"Рокитнівська БЛІЛ" Рокитнівської селищної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4159752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"Рокитнівська БЛІЛ" Рокитнівської селищної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FF15A1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25.01.2022</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0919681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14</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2EBBF8E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137,7 кв. м. - приміщення</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7C47892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Руслана Дубовця, 21, смт. Рокитне, Рівненська область</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5F64BC6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11 366,00</w:t>
            </w:r>
          </w:p>
        </w:tc>
      </w:tr>
      <w:tr w:rsidR="00363943" w:rsidRPr="00FA57DF" w14:paraId="12B9257F" w14:textId="77777777" w:rsidTr="0033684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60FA639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00CA6FA5"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7129C8B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6B06AC3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7A08955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656E83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3F17D20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0FE087D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33C9342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48E19FB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6BC6917E" w14:textId="77777777" w:rsidTr="0033684F">
        <w:trPr>
          <w:trHeight w:val="106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63E02FD5"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40</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A97EF2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Березівський ППБ</w:t>
            </w:r>
          </w:p>
        </w:tc>
        <w:tc>
          <w:tcPr>
            <w:tcW w:w="1571" w:type="dxa"/>
            <w:tcBorders>
              <w:top w:val="nil"/>
              <w:left w:val="nil"/>
              <w:bottom w:val="single" w:sz="8" w:space="0" w:color="auto"/>
              <w:right w:val="single" w:sz="8" w:space="0" w:color="auto"/>
            </w:tcBorders>
            <w:shd w:val="clear" w:color="auto" w:fill="auto"/>
            <w:vAlign w:val="center"/>
            <w:hideMark/>
          </w:tcPr>
          <w:p w14:paraId="21BE467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нерухомого майна № 2 від 02 січня 2018 року   </w:t>
            </w:r>
          </w:p>
        </w:tc>
        <w:tc>
          <w:tcPr>
            <w:tcW w:w="971" w:type="dxa"/>
            <w:tcBorders>
              <w:top w:val="nil"/>
              <w:left w:val="nil"/>
              <w:bottom w:val="single" w:sz="8" w:space="0" w:color="auto"/>
              <w:right w:val="single" w:sz="8" w:space="0" w:color="auto"/>
            </w:tcBorders>
            <w:shd w:val="clear" w:color="auto" w:fill="auto"/>
            <w:vAlign w:val="center"/>
            <w:hideMark/>
          </w:tcPr>
          <w:p w14:paraId="1BA13B6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Рокитнівська центральна районна лікарня</w:t>
            </w:r>
          </w:p>
        </w:tc>
        <w:tc>
          <w:tcPr>
            <w:tcW w:w="1275" w:type="dxa"/>
            <w:tcBorders>
              <w:top w:val="nil"/>
              <w:left w:val="nil"/>
              <w:bottom w:val="single" w:sz="8" w:space="0" w:color="auto"/>
              <w:right w:val="single" w:sz="8" w:space="0" w:color="auto"/>
            </w:tcBorders>
            <w:shd w:val="clear" w:color="auto" w:fill="auto"/>
            <w:vAlign w:val="center"/>
            <w:hideMark/>
          </w:tcPr>
          <w:p w14:paraId="137012B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Рокитнівська центральна районна лікарня</w:t>
            </w:r>
          </w:p>
        </w:tc>
        <w:tc>
          <w:tcPr>
            <w:tcW w:w="993" w:type="dxa"/>
            <w:tcBorders>
              <w:top w:val="nil"/>
              <w:left w:val="nil"/>
              <w:bottom w:val="single" w:sz="8" w:space="0" w:color="auto"/>
              <w:right w:val="single" w:sz="8" w:space="0" w:color="auto"/>
            </w:tcBorders>
            <w:shd w:val="clear" w:color="auto" w:fill="auto"/>
            <w:vAlign w:val="center"/>
            <w:hideMark/>
          </w:tcPr>
          <w:p w14:paraId="4D8BCB5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02.01.2018 р.</w:t>
            </w:r>
          </w:p>
        </w:tc>
        <w:tc>
          <w:tcPr>
            <w:tcW w:w="936" w:type="dxa"/>
            <w:tcBorders>
              <w:top w:val="nil"/>
              <w:left w:val="nil"/>
              <w:bottom w:val="single" w:sz="8" w:space="0" w:color="auto"/>
              <w:right w:val="single" w:sz="8" w:space="0" w:color="auto"/>
            </w:tcBorders>
            <w:shd w:val="clear" w:color="auto" w:fill="auto"/>
            <w:vAlign w:val="center"/>
            <w:hideMark/>
          </w:tcPr>
          <w:p w14:paraId="07043A3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w:t>
            </w:r>
          </w:p>
        </w:tc>
        <w:tc>
          <w:tcPr>
            <w:tcW w:w="1380" w:type="dxa"/>
            <w:tcBorders>
              <w:top w:val="nil"/>
              <w:left w:val="nil"/>
              <w:bottom w:val="single" w:sz="8" w:space="0" w:color="auto"/>
              <w:right w:val="single" w:sz="8" w:space="0" w:color="auto"/>
            </w:tcBorders>
            <w:shd w:val="clear" w:color="auto" w:fill="auto"/>
            <w:vAlign w:val="center"/>
            <w:hideMark/>
          </w:tcPr>
          <w:p w14:paraId="483A54F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152 кв.м. -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00DAE47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вул.Центральна, 13 с. Березове, Рокитнівський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687BADC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1 189,00</w:t>
            </w:r>
          </w:p>
        </w:tc>
      </w:tr>
      <w:tr w:rsidR="00363943" w:rsidRPr="00FA57DF" w14:paraId="4CDE52A1" w14:textId="77777777" w:rsidTr="0033684F">
        <w:trPr>
          <w:trHeight w:val="4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BC89126"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8753AB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Кам’янський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45B5FF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Договір оренди нерухомого майна № 3/18 від 20.03.2018 року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207E6C5E"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D10048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A897EB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20.03.2018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67CFE32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3/18</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D49A4A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112 кв.м. -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D3FA7C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вул.Центральна, 195 с. Кам’яне, Рокитнівський район, Рівненська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14BE8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21 795,41</w:t>
            </w:r>
          </w:p>
        </w:tc>
      </w:tr>
      <w:tr w:rsidR="00363943" w:rsidRPr="00FA57DF" w14:paraId="560A9FC4" w14:textId="77777777" w:rsidTr="0033684F">
        <w:trPr>
          <w:trHeight w:val="17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0814C18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F5240F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19368E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F2B19B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38742A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713BB61"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B086E79"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0D8309E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7720873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35F012B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1C04F56A" w14:textId="77777777" w:rsidTr="0033684F">
        <w:trPr>
          <w:trHeight w:val="141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709FFF43" w14:textId="77777777" w:rsidR="00363943" w:rsidRPr="00FA57DF" w:rsidRDefault="00363943" w:rsidP="0033684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42</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5109E1B"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Вараська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298E59E3"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Договір оренди №4340-Д-116-22 від 02.12.2022 р.</w:t>
            </w:r>
          </w:p>
        </w:tc>
        <w:tc>
          <w:tcPr>
            <w:tcW w:w="971" w:type="dxa"/>
            <w:tcBorders>
              <w:top w:val="nil"/>
              <w:left w:val="nil"/>
              <w:bottom w:val="single" w:sz="8" w:space="0" w:color="auto"/>
              <w:right w:val="single" w:sz="8" w:space="0" w:color="auto"/>
            </w:tcBorders>
            <w:shd w:val="clear" w:color="auto" w:fill="auto"/>
            <w:vAlign w:val="center"/>
            <w:hideMark/>
          </w:tcPr>
          <w:p w14:paraId="551B186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Департамент житлово-комунального господарства, майна та будівництва виконавчого комітету Вараської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0B84177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Комунальне некомерційне підприємство Вараської міської ради "Вараська багатопрофільна лікарня"</w:t>
            </w:r>
          </w:p>
        </w:tc>
        <w:tc>
          <w:tcPr>
            <w:tcW w:w="993" w:type="dxa"/>
            <w:tcBorders>
              <w:top w:val="nil"/>
              <w:left w:val="nil"/>
              <w:bottom w:val="single" w:sz="8" w:space="0" w:color="auto"/>
              <w:right w:val="single" w:sz="8" w:space="0" w:color="auto"/>
            </w:tcBorders>
            <w:shd w:val="clear" w:color="auto" w:fill="auto"/>
            <w:vAlign w:val="center"/>
            <w:hideMark/>
          </w:tcPr>
          <w:p w14:paraId="6583EC5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02.12.2022 р.</w:t>
            </w:r>
          </w:p>
        </w:tc>
        <w:tc>
          <w:tcPr>
            <w:tcW w:w="936" w:type="dxa"/>
            <w:tcBorders>
              <w:top w:val="nil"/>
              <w:left w:val="nil"/>
              <w:bottom w:val="single" w:sz="8" w:space="0" w:color="auto"/>
              <w:right w:val="single" w:sz="8" w:space="0" w:color="auto"/>
            </w:tcBorders>
            <w:shd w:val="clear" w:color="auto" w:fill="auto"/>
            <w:vAlign w:val="center"/>
            <w:hideMark/>
          </w:tcPr>
          <w:p w14:paraId="110FB35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4340-Д-116-22</w:t>
            </w:r>
          </w:p>
        </w:tc>
        <w:tc>
          <w:tcPr>
            <w:tcW w:w="1380" w:type="dxa"/>
            <w:tcBorders>
              <w:top w:val="nil"/>
              <w:left w:val="nil"/>
              <w:bottom w:val="single" w:sz="8" w:space="0" w:color="auto"/>
              <w:right w:val="single" w:sz="8" w:space="0" w:color="auto"/>
            </w:tcBorders>
            <w:shd w:val="clear" w:color="auto" w:fill="auto"/>
            <w:vAlign w:val="center"/>
            <w:hideMark/>
          </w:tcPr>
          <w:p w14:paraId="225F8DE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297,2 кв.м.</w:t>
            </w:r>
          </w:p>
        </w:tc>
        <w:tc>
          <w:tcPr>
            <w:tcW w:w="1276" w:type="dxa"/>
            <w:tcBorders>
              <w:top w:val="nil"/>
              <w:left w:val="nil"/>
              <w:bottom w:val="single" w:sz="8" w:space="0" w:color="auto"/>
              <w:right w:val="single" w:sz="8" w:space="0" w:color="auto"/>
            </w:tcBorders>
            <w:shd w:val="clear" w:color="auto" w:fill="auto"/>
            <w:vAlign w:val="center"/>
            <w:hideMark/>
          </w:tcPr>
          <w:p w14:paraId="46D3E8CE"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вул. Енергетиків, 23 м.Вараш, Володимирецький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4A96F36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2 212 700,00</w:t>
            </w:r>
          </w:p>
        </w:tc>
      </w:tr>
      <w:tr w:rsidR="00363943" w:rsidRPr="00FA57DF" w14:paraId="6C24C533" w14:textId="77777777" w:rsidTr="0033684F">
        <w:trPr>
          <w:trHeight w:val="118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05479710" w14:textId="77777777" w:rsidR="00363943" w:rsidRPr="00FA57DF" w:rsidRDefault="00363943" w:rsidP="0033684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43</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7AF31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Дубенська 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55CC8E9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 205 від 01.02.2013 року</w:t>
            </w:r>
          </w:p>
        </w:tc>
        <w:tc>
          <w:tcPr>
            <w:tcW w:w="971" w:type="dxa"/>
            <w:tcBorders>
              <w:top w:val="nil"/>
              <w:left w:val="nil"/>
              <w:bottom w:val="single" w:sz="8" w:space="0" w:color="auto"/>
              <w:right w:val="single" w:sz="8" w:space="0" w:color="auto"/>
            </w:tcBorders>
            <w:shd w:val="clear" w:color="auto" w:fill="auto"/>
            <w:vAlign w:val="center"/>
            <w:hideMark/>
          </w:tcPr>
          <w:p w14:paraId="23885EB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економіки і власності Дубенської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41A6CDC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економіки і власності Дубенської міської ради</w:t>
            </w:r>
          </w:p>
        </w:tc>
        <w:tc>
          <w:tcPr>
            <w:tcW w:w="993" w:type="dxa"/>
            <w:tcBorders>
              <w:top w:val="nil"/>
              <w:left w:val="nil"/>
              <w:bottom w:val="single" w:sz="8" w:space="0" w:color="auto"/>
              <w:right w:val="single" w:sz="8" w:space="0" w:color="auto"/>
            </w:tcBorders>
            <w:shd w:val="clear" w:color="auto" w:fill="auto"/>
            <w:vAlign w:val="center"/>
            <w:hideMark/>
          </w:tcPr>
          <w:p w14:paraId="37320F3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01.02.2013 р.</w:t>
            </w:r>
          </w:p>
        </w:tc>
        <w:tc>
          <w:tcPr>
            <w:tcW w:w="936" w:type="dxa"/>
            <w:tcBorders>
              <w:top w:val="nil"/>
              <w:left w:val="nil"/>
              <w:bottom w:val="single" w:sz="8" w:space="0" w:color="auto"/>
              <w:right w:val="single" w:sz="8" w:space="0" w:color="auto"/>
            </w:tcBorders>
            <w:shd w:val="clear" w:color="auto" w:fill="auto"/>
            <w:vAlign w:val="center"/>
            <w:hideMark/>
          </w:tcPr>
          <w:p w14:paraId="167E470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205</w:t>
            </w:r>
          </w:p>
        </w:tc>
        <w:tc>
          <w:tcPr>
            <w:tcW w:w="1380" w:type="dxa"/>
            <w:tcBorders>
              <w:top w:val="nil"/>
              <w:left w:val="nil"/>
              <w:bottom w:val="single" w:sz="8" w:space="0" w:color="auto"/>
              <w:right w:val="single" w:sz="8" w:space="0" w:color="auto"/>
            </w:tcBorders>
            <w:shd w:val="clear" w:color="auto" w:fill="auto"/>
            <w:vAlign w:val="center"/>
            <w:hideMark/>
          </w:tcPr>
          <w:p w14:paraId="0577010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340,2 кв.м.</w:t>
            </w:r>
            <w:r w:rsidRPr="00FA57DF">
              <w:rPr>
                <w:rFonts w:ascii="Times New Roman" w:eastAsia="Times New Roman" w:hAnsi="Times New Roman"/>
                <w:sz w:val="16"/>
                <w:szCs w:val="16"/>
                <w:lang w:val="ru-UA" w:eastAsia="ru-UA"/>
              </w:rPr>
              <w:t xml:space="preserve"> - приміщення підстанції</w:t>
            </w:r>
          </w:p>
        </w:tc>
        <w:tc>
          <w:tcPr>
            <w:tcW w:w="1276" w:type="dxa"/>
            <w:tcBorders>
              <w:top w:val="nil"/>
              <w:left w:val="nil"/>
              <w:bottom w:val="single" w:sz="8" w:space="0" w:color="auto"/>
              <w:right w:val="single" w:sz="8" w:space="0" w:color="auto"/>
            </w:tcBorders>
            <w:shd w:val="clear" w:color="auto" w:fill="auto"/>
            <w:vAlign w:val="center"/>
            <w:hideMark/>
          </w:tcPr>
          <w:p w14:paraId="416E3EB5"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вул.Скарбова 4, м.Дубно, Дубенський р-н, Рівненська обл., 35600</w:t>
            </w:r>
          </w:p>
        </w:tc>
        <w:tc>
          <w:tcPr>
            <w:tcW w:w="849" w:type="dxa"/>
            <w:tcBorders>
              <w:top w:val="nil"/>
              <w:left w:val="nil"/>
              <w:bottom w:val="single" w:sz="8" w:space="0" w:color="auto"/>
              <w:right w:val="single" w:sz="8" w:space="0" w:color="auto"/>
            </w:tcBorders>
            <w:shd w:val="clear" w:color="auto" w:fill="auto"/>
            <w:vAlign w:val="center"/>
            <w:hideMark/>
          </w:tcPr>
          <w:p w14:paraId="3D687A3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161 941,00</w:t>
            </w:r>
          </w:p>
        </w:tc>
      </w:tr>
      <w:tr w:rsidR="00363943" w:rsidRPr="00FA57DF" w14:paraId="76950371" w14:textId="77777777" w:rsidTr="0033684F">
        <w:trPr>
          <w:trHeight w:val="87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9AE2B17"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9B7EB0C"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6FC0EF1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 290 від 30.05.2016 року</w:t>
            </w:r>
          </w:p>
        </w:tc>
        <w:tc>
          <w:tcPr>
            <w:tcW w:w="971" w:type="dxa"/>
            <w:tcBorders>
              <w:top w:val="nil"/>
              <w:left w:val="nil"/>
              <w:bottom w:val="single" w:sz="8" w:space="0" w:color="auto"/>
              <w:right w:val="single" w:sz="8" w:space="0" w:color="auto"/>
            </w:tcBorders>
            <w:shd w:val="clear" w:color="auto" w:fill="auto"/>
            <w:vAlign w:val="center"/>
            <w:hideMark/>
          </w:tcPr>
          <w:p w14:paraId="57A14D5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економіки і власності Дубенської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6221433F"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Управління економіки і власності Дубенської міської ради</w:t>
            </w:r>
          </w:p>
        </w:tc>
        <w:tc>
          <w:tcPr>
            <w:tcW w:w="993" w:type="dxa"/>
            <w:tcBorders>
              <w:top w:val="nil"/>
              <w:left w:val="nil"/>
              <w:bottom w:val="single" w:sz="8" w:space="0" w:color="auto"/>
              <w:right w:val="single" w:sz="8" w:space="0" w:color="auto"/>
            </w:tcBorders>
            <w:shd w:val="clear" w:color="auto" w:fill="auto"/>
            <w:vAlign w:val="center"/>
            <w:hideMark/>
          </w:tcPr>
          <w:p w14:paraId="311DA1A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30.05.2016 р.</w:t>
            </w:r>
          </w:p>
        </w:tc>
        <w:tc>
          <w:tcPr>
            <w:tcW w:w="936" w:type="dxa"/>
            <w:tcBorders>
              <w:top w:val="nil"/>
              <w:left w:val="nil"/>
              <w:bottom w:val="single" w:sz="8" w:space="0" w:color="auto"/>
              <w:right w:val="single" w:sz="8" w:space="0" w:color="auto"/>
            </w:tcBorders>
            <w:shd w:val="clear" w:color="auto" w:fill="auto"/>
            <w:vAlign w:val="center"/>
            <w:hideMark/>
          </w:tcPr>
          <w:p w14:paraId="58CF4E5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290</w:t>
            </w:r>
          </w:p>
        </w:tc>
        <w:tc>
          <w:tcPr>
            <w:tcW w:w="1380" w:type="dxa"/>
            <w:tcBorders>
              <w:top w:val="nil"/>
              <w:left w:val="nil"/>
              <w:bottom w:val="single" w:sz="8" w:space="0" w:color="auto"/>
              <w:right w:val="single" w:sz="8" w:space="0" w:color="auto"/>
            </w:tcBorders>
            <w:shd w:val="clear" w:color="auto" w:fill="auto"/>
            <w:vAlign w:val="center"/>
            <w:hideMark/>
          </w:tcPr>
          <w:p w14:paraId="23FE700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48 кв.м.</w:t>
            </w:r>
          </w:p>
        </w:tc>
        <w:tc>
          <w:tcPr>
            <w:tcW w:w="1276" w:type="dxa"/>
            <w:tcBorders>
              <w:top w:val="nil"/>
              <w:left w:val="nil"/>
              <w:bottom w:val="single" w:sz="8" w:space="0" w:color="auto"/>
              <w:right w:val="single" w:sz="8" w:space="0" w:color="auto"/>
            </w:tcBorders>
            <w:shd w:val="clear" w:color="auto" w:fill="auto"/>
            <w:vAlign w:val="center"/>
            <w:hideMark/>
          </w:tcPr>
          <w:p w14:paraId="731C640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вул.Скарбова 4, м.Дубно, Дубенський р-н, Рівненська обл., 35600</w:t>
            </w:r>
          </w:p>
        </w:tc>
        <w:tc>
          <w:tcPr>
            <w:tcW w:w="849" w:type="dxa"/>
            <w:tcBorders>
              <w:top w:val="nil"/>
              <w:left w:val="nil"/>
              <w:bottom w:val="single" w:sz="8" w:space="0" w:color="auto"/>
              <w:right w:val="single" w:sz="8" w:space="0" w:color="auto"/>
            </w:tcBorders>
            <w:shd w:val="clear" w:color="auto" w:fill="auto"/>
            <w:vAlign w:val="center"/>
            <w:hideMark/>
          </w:tcPr>
          <w:p w14:paraId="2336562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1 848,80</w:t>
            </w:r>
          </w:p>
        </w:tc>
      </w:tr>
      <w:tr w:rsidR="00363943" w:rsidRPr="00FA57DF" w14:paraId="3854C7BC" w14:textId="77777777" w:rsidTr="0033684F">
        <w:trPr>
          <w:trHeight w:val="142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DB1F2FF"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44</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3EC3FEA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Берегівський ППБ</w:t>
            </w:r>
          </w:p>
        </w:tc>
        <w:tc>
          <w:tcPr>
            <w:tcW w:w="1571" w:type="dxa"/>
            <w:tcBorders>
              <w:top w:val="nil"/>
              <w:left w:val="nil"/>
              <w:bottom w:val="single" w:sz="8" w:space="0" w:color="auto"/>
              <w:right w:val="single" w:sz="8" w:space="0" w:color="auto"/>
            </w:tcBorders>
            <w:shd w:val="clear" w:color="auto" w:fill="auto"/>
            <w:vAlign w:val="center"/>
            <w:hideMark/>
          </w:tcPr>
          <w:p w14:paraId="000DE4C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що є спільною власністю КНП «Смизький ЦПМСД» Смизької селишної ради №28   від 02.01.2019 р.</w:t>
            </w:r>
          </w:p>
        </w:tc>
        <w:tc>
          <w:tcPr>
            <w:tcW w:w="971" w:type="dxa"/>
            <w:tcBorders>
              <w:top w:val="nil"/>
              <w:left w:val="nil"/>
              <w:bottom w:val="single" w:sz="8" w:space="0" w:color="auto"/>
              <w:right w:val="single" w:sz="8" w:space="0" w:color="auto"/>
            </w:tcBorders>
            <w:shd w:val="clear" w:color="auto" w:fill="auto"/>
            <w:vAlign w:val="center"/>
            <w:hideMark/>
          </w:tcPr>
          <w:p w14:paraId="300D728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"Смизький ЦПМСД"</w:t>
            </w:r>
          </w:p>
        </w:tc>
        <w:tc>
          <w:tcPr>
            <w:tcW w:w="1275" w:type="dxa"/>
            <w:tcBorders>
              <w:top w:val="nil"/>
              <w:left w:val="nil"/>
              <w:bottom w:val="single" w:sz="8" w:space="0" w:color="auto"/>
              <w:right w:val="single" w:sz="8" w:space="0" w:color="auto"/>
            </w:tcBorders>
            <w:shd w:val="clear" w:color="auto" w:fill="auto"/>
            <w:vAlign w:val="center"/>
            <w:hideMark/>
          </w:tcPr>
          <w:p w14:paraId="0EEFFB5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«Смизький центр первинної медико-санітарної допомоги» Смизької селищної ради</w:t>
            </w:r>
          </w:p>
        </w:tc>
        <w:tc>
          <w:tcPr>
            <w:tcW w:w="993" w:type="dxa"/>
            <w:tcBorders>
              <w:top w:val="nil"/>
              <w:left w:val="nil"/>
              <w:bottom w:val="single" w:sz="8" w:space="0" w:color="auto"/>
              <w:right w:val="single" w:sz="8" w:space="0" w:color="auto"/>
            </w:tcBorders>
            <w:shd w:val="clear" w:color="auto" w:fill="auto"/>
            <w:vAlign w:val="center"/>
            <w:hideMark/>
          </w:tcPr>
          <w:p w14:paraId="278A0C9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02.01.2019 р.</w:t>
            </w:r>
          </w:p>
        </w:tc>
        <w:tc>
          <w:tcPr>
            <w:tcW w:w="936" w:type="dxa"/>
            <w:tcBorders>
              <w:top w:val="nil"/>
              <w:left w:val="nil"/>
              <w:bottom w:val="single" w:sz="8" w:space="0" w:color="auto"/>
              <w:right w:val="single" w:sz="8" w:space="0" w:color="auto"/>
            </w:tcBorders>
            <w:shd w:val="clear" w:color="auto" w:fill="auto"/>
            <w:vAlign w:val="center"/>
            <w:hideMark/>
          </w:tcPr>
          <w:p w14:paraId="76123B2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w:t>
            </w:r>
          </w:p>
        </w:tc>
        <w:tc>
          <w:tcPr>
            <w:tcW w:w="1380" w:type="dxa"/>
            <w:tcBorders>
              <w:top w:val="nil"/>
              <w:left w:val="nil"/>
              <w:bottom w:val="single" w:sz="8" w:space="0" w:color="auto"/>
              <w:right w:val="single" w:sz="8" w:space="0" w:color="auto"/>
            </w:tcBorders>
            <w:shd w:val="clear" w:color="auto" w:fill="auto"/>
            <w:vAlign w:val="center"/>
            <w:hideMark/>
          </w:tcPr>
          <w:p w14:paraId="3474EEE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30 кв.м. </w:t>
            </w:r>
          </w:p>
        </w:tc>
        <w:tc>
          <w:tcPr>
            <w:tcW w:w="1276" w:type="dxa"/>
            <w:tcBorders>
              <w:top w:val="nil"/>
              <w:left w:val="nil"/>
              <w:bottom w:val="single" w:sz="8" w:space="0" w:color="auto"/>
              <w:right w:val="single" w:sz="8" w:space="0" w:color="auto"/>
            </w:tcBorders>
            <w:shd w:val="clear" w:color="auto" w:fill="auto"/>
            <w:vAlign w:val="center"/>
            <w:hideMark/>
          </w:tcPr>
          <w:p w14:paraId="04FE381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Дмитра Момотюка 87 А, с. Берег, Дубенський р-н, Рівненська обл.,</w:t>
            </w:r>
          </w:p>
        </w:tc>
        <w:tc>
          <w:tcPr>
            <w:tcW w:w="849" w:type="dxa"/>
            <w:tcBorders>
              <w:top w:val="nil"/>
              <w:left w:val="nil"/>
              <w:bottom w:val="single" w:sz="8" w:space="0" w:color="auto"/>
              <w:right w:val="single" w:sz="8" w:space="0" w:color="auto"/>
            </w:tcBorders>
            <w:shd w:val="clear" w:color="auto" w:fill="auto"/>
            <w:vAlign w:val="center"/>
            <w:hideMark/>
          </w:tcPr>
          <w:p w14:paraId="27BA7CD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12 820,00</w:t>
            </w:r>
          </w:p>
        </w:tc>
      </w:tr>
      <w:tr w:rsidR="00363943" w:rsidRPr="00FA57DF" w14:paraId="661A1DA0" w14:textId="77777777" w:rsidTr="0033684F">
        <w:trPr>
          <w:trHeight w:val="214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77F3989"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6CF062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Варковецький ППБ</w:t>
            </w:r>
          </w:p>
        </w:tc>
        <w:tc>
          <w:tcPr>
            <w:tcW w:w="1571" w:type="dxa"/>
            <w:tcBorders>
              <w:top w:val="nil"/>
              <w:left w:val="nil"/>
              <w:bottom w:val="single" w:sz="8" w:space="0" w:color="auto"/>
              <w:right w:val="single" w:sz="8" w:space="0" w:color="auto"/>
            </w:tcBorders>
            <w:shd w:val="clear" w:color="auto" w:fill="auto"/>
            <w:vAlign w:val="center"/>
            <w:hideMark/>
          </w:tcPr>
          <w:p w14:paraId="5F2ACCC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майна №1 від 04.01.2022 р.</w:t>
            </w:r>
          </w:p>
        </w:tc>
        <w:tc>
          <w:tcPr>
            <w:tcW w:w="971" w:type="dxa"/>
            <w:tcBorders>
              <w:top w:val="nil"/>
              <w:left w:val="nil"/>
              <w:bottom w:val="single" w:sz="8" w:space="0" w:color="auto"/>
              <w:right w:val="single" w:sz="8" w:space="0" w:color="auto"/>
            </w:tcBorders>
            <w:shd w:val="clear" w:color="auto" w:fill="auto"/>
            <w:vAlign w:val="center"/>
            <w:hideMark/>
          </w:tcPr>
          <w:p w14:paraId="07FF796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Варковицька сільська рада</w:t>
            </w:r>
          </w:p>
        </w:tc>
        <w:tc>
          <w:tcPr>
            <w:tcW w:w="1275" w:type="dxa"/>
            <w:tcBorders>
              <w:top w:val="nil"/>
              <w:left w:val="nil"/>
              <w:bottom w:val="single" w:sz="8" w:space="0" w:color="auto"/>
              <w:right w:val="single" w:sz="8" w:space="0" w:color="auto"/>
            </w:tcBorders>
            <w:shd w:val="clear" w:color="auto" w:fill="auto"/>
            <w:vAlign w:val="center"/>
            <w:hideMark/>
          </w:tcPr>
          <w:p w14:paraId="6EE1A00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“Дубенський центр первинної медико-санітарної допомоги” Привільненської сільської ради Дубенського району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60C572E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04.01.2022 р.</w:t>
            </w:r>
          </w:p>
        </w:tc>
        <w:tc>
          <w:tcPr>
            <w:tcW w:w="936" w:type="dxa"/>
            <w:tcBorders>
              <w:top w:val="nil"/>
              <w:left w:val="nil"/>
              <w:bottom w:val="single" w:sz="8" w:space="0" w:color="auto"/>
              <w:right w:val="single" w:sz="8" w:space="0" w:color="auto"/>
            </w:tcBorders>
            <w:shd w:val="clear" w:color="auto" w:fill="auto"/>
            <w:vAlign w:val="center"/>
            <w:hideMark/>
          </w:tcPr>
          <w:p w14:paraId="11D4F416"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tcBorders>
              <w:top w:val="nil"/>
              <w:left w:val="nil"/>
              <w:bottom w:val="single" w:sz="8" w:space="0" w:color="auto"/>
              <w:right w:val="single" w:sz="8" w:space="0" w:color="auto"/>
            </w:tcBorders>
            <w:shd w:val="clear" w:color="auto" w:fill="auto"/>
            <w:vAlign w:val="center"/>
            <w:hideMark/>
          </w:tcPr>
          <w:p w14:paraId="31A4BB5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93,09 кв.м. -нежитлове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17B4FB0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Шевченка, 14, с. Варковичі, Дубенський р-н, Рівненська обл.</w:t>
            </w:r>
          </w:p>
        </w:tc>
        <w:tc>
          <w:tcPr>
            <w:tcW w:w="849" w:type="dxa"/>
            <w:tcBorders>
              <w:top w:val="nil"/>
              <w:left w:val="nil"/>
              <w:bottom w:val="single" w:sz="8" w:space="0" w:color="auto"/>
              <w:right w:val="single" w:sz="8" w:space="0" w:color="auto"/>
            </w:tcBorders>
            <w:shd w:val="clear" w:color="auto" w:fill="auto"/>
            <w:vAlign w:val="center"/>
            <w:hideMark/>
          </w:tcPr>
          <w:p w14:paraId="150E713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413 147,00</w:t>
            </w:r>
          </w:p>
        </w:tc>
      </w:tr>
      <w:tr w:rsidR="00363943" w:rsidRPr="00FA57DF" w14:paraId="029E1D40" w14:textId="77777777" w:rsidTr="0033684F">
        <w:trPr>
          <w:trHeight w:val="181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12EF6A61"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46</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05D0CA4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Вербський пункт постійного базування</w:t>
            </w:r>
          </w:p>
        </w:tc>
        <w:tc>
          <w:tcPr>
            <w:tcW w:w="1571" w:type="dxa"/>
            <w:tcBorders>
              <w:top w:val="nil"/>
              <w:left w:val="nil"/>
              <w:bottom w:val="single" w:sz="8" w:space="0" w:color="auto"/>
              <w:right w:val="single" w:sz="8" w:space="0" w:color="auto"/>
            </w:tcBorders>
            <w:shd w:val="clear" w:color="auto" w:fill="auto"/>
            <w:vAlign w:val="center"/>
            <w:hideMark/>
          </w:tcPr>
          <w:p w14:paraId="35EBF03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вланості територіальної громади села Верба</w:t>
            </w:r>
          </w:p>
        </w:tc>
        <w:tc>
          <w:tcPr>
            <w:tcW w:w="971" w:type="dxa"/>
            <w:tcBorders>
              <w:top w:val="nil"/>
              <w:left w:val="nil"/>
              <w:bottom w:val="single" w:sz="8" w:space="0" w:color="auto"/>
              <w:right w:val="single" w:sz="8" w:space="0" w:color="auto"/>
            </w:tcBorders>
            <w:shd w:val="clear" w:color="auto" w:fill="auto"/>
            <w:vAlign w:val="center"/>
            <w:hideMark/>
          </w:tcPr>
          <w:p w14:paraId="376C18B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Вербська сільська рада</w:t>
            </w:r>
          </w:p>
        </w:tc>
        <w:tc>
          <w:tcPr>
            <w:tcW w:w="1275" w:type="dxa"/>
            <w:tcBorders>
              <w:top w:val="nil"/>
              <w:left w:val="nil"/>
              <w:bottom w:val="single" w:sz="8" w:space="0" w:color="auto"/>
              <w:right w:val="single" w:sz="8" w:space="0" w:color="auto"/>
            </w:tcBorders>
            <w:shd w:val="clear" w:color="auto" w:fill="auto"/>
            <w:vAlign w:val="center"/>
            <w:hideMark/>
          </w:tcPr>
          <w:p w14:paraId="48FD2C66"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“Дубенський центр первинної медико-санітарної допомоги” Привільненської сільської ради Дубенського району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339D31E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23.02.2022</w:t>
            </w:r>
          </w:p>
        </w:tc>
        <w:tc>
          <w:tcPr>
            <w:tcW w:w="936" w:type="dxa"/>
            <w:tcBorders>
              <w:top w:val="nil"/>
              <w:left w:val="nil"/>
              <w:bottom w:val="single" w:sz="8" w:space="0" w:color="auto"/>
              <w:right w:val="single" w:sz="8" w:space="0" w:color="auto"/>
            </w:tcBorders>
            <w:shd w:val="clear" w:color="auto" w:fill="auto"/>
            <w:vAlign w:val="center"/>
            <w:hideMark/>
          </w:tcPr>
          <w:p w14:paraId="3091280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tcBorders>
              <w:top w:val="nil"/>
              <w:left w:val="nil"/>
              <w:bottom w:val="single" w:sz="8" w:space="0" w:color="auto"/>
              <w:right w:val="single" w:sz="8" w:space="0" w:color="auto"/>
            </w:tcBorders>
            <w:shd w:val="clear" w:color="auto" w:fill="auto"/>
            <w:vAlign w:val="center"/>
            <w:hideMark/>
          </w:tcPr>
          <w:p w14:paraId="4BB8EFE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64,5 кв. м.- нежитлове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10D8519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вул.Грушевського, 27, с.Верба, Дубенський район, Рівненська область</w:t>
            </w:r>
          </w:p>
        </w:tc>
        <w:tc>
          <w:tcPr>
            <w:tcW w:w="849" w:type="dxa"/>
            <w:tcBorders>
              <w:top w:val="nil"/>
              <w:left w:val="nil"/>
              <w:bottom w:val="single" w:sz="8" w:space="0" w:color="auto"/>
              <w:right w:val="single" w:sz="8" w:space="0" w:color="auto"/>
            </w:tcBorders>
            <w:shd w:val="clear" w:color="auto" w:fill="auto"/>
            <w:vAlign w:val="center"/>
            <w:hideMark/>
          </w:tcPr>
          <w:p w14:paraId="55BE5A6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545 684,00</w:t>
            </w:r>
          </w:p>
        </w:tc>
      </w:tr>
      <w:tr w:rsidR="00363943" w:rsidRPr="00FA57DF" w14:paraId="16C30941" w14:textId="77777777" w:rsidTr="0033684F">
        <w:trPr>
          <w:trHeight w:val="123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06D4C3D8"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47</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69F3A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Мирогощанський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AB5821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про передачу комунального майна в оренду №7 від 13.05.2024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04C5F92"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"Мирогощанський центр первинної медико-санітарної допомоги" Мирогощанської сільської ради Дубенського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CFB3081"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"Мирогощанський центр первинної медико-санітарної допомоги" Мирогощанської сільської ради Дубенського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B80998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13.05.2024</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6F8ED9FC"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4D81B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55,6 кв.м.  - нежитлове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677571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Миру, 87, с. Мирогоща, Дубенський р-н, Рівненська обл.</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B563F3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8 893,00</w:t>
            </w:r>
          </w:p>
        </w:tc>
      </w:tr>
      <w:tr w:rsidR="00363943" w:rsidRPr="00FA57DF" w14:paraId="1C7C12DB" w14:textId="77777777" w:rsidTr="0033684F">
        <w:trPr>
          <w:trHeight w:val="72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346BCE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BC9F64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6DF923F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09E6448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61DEC72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A8A14A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5E473870"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6D4CFE7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DCC37D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E87D82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r>
      <w:tr w:rsidR="00363943" w:rsidRPr="00FA57DF" w14:paraId="7BDE849A" w14:textId="77777777" w:rsidTr="0033684F">
        <w:trPr>
          <w:trHeight w:val="177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5EEC285C" w14:textId="77777777" w:rsidR="00363943" w:rsidRPr="00FA57DF" w:rsidRDefault="00363943" w:rsidP="0033684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48</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4D5323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Семидубський ППБ</w:t>
            </w:r>
          </w:p>
        </w:tc>
        <w:tc>
          <w:tcPr>
            <w:tcW w:w="1571" w:type="dxa"/>
            <w:tcBorders>
              <w:top w:val="nil"/>
              <w:left w:val="nil"/>
              <w:bottom w:val="single" w:sz="8" w:space="0" w:color="auto"/>
              <w:right w:val="single" w:sz="8" w:space="0" w:color="auto"/>
            </w:tcBorders>
            <w:shd w:val="clear" w:color="auto" w:fill="auto"/>
            <w:vAlign w:val="center"/>
            <w:hideMark/>
          </w:tcPr>
          <w:p w14:paraId="21F4CEF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Семидубської сільської ради № 186 від 06.10.2021 р.</w:t>
            </w:r>
          </w:p>
        </w:tc>
        <w:tc>
          <w:tcPr>
            <w:tcW w:w="971" w:type="dxa"/>
            <w:tcBorders>
              <w:top w:val="nil"/>
              <w:left w:val="nil"/>
              <w:bottom w:val="single" w:sz="8" w:space="0" w:color="auto"/>
              <w:right w:val="single" w:sz="8" w:space="0" w:color="auto"/>
            </w:tcBorders>
            <w:shd w:val="clear" w:color="auto" w:fill="auto"/>
            <w:vAlign w:val="center"/>
            <w:hideMark/>
          </w:tcPr>
          <w:p w14:paraId="47B5735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Семидубська сільська рада Дубенського району Рівненської області</w:t>
            </w:r>
          </w:p>
        </w:tc>
        <w:tc>
          <w:tcPr>
            <w:tcW w:w="1275" w:type="dxa"/>
            <w:tcBorders>
              <w:top w:val="nil"/>
              <w:left w:val="nil"/>
              <w:bottom w:val="single" w:sz="8" w:space="0" w:color="auto"/>
              <w:right w:val="single" w:sz="8" w:space="0" w:color="auto"/>
            </w:tcBorders>
            <w:shd w:val="clear" w:color="auto" w:fill="auto"/>
            <w:vAlign w:val="center"/>
            <w:hideMark/>
          </w:tcPr>
          <w:p w14:paraId="17158EC5"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Семидубська сільська рада Дубенського району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3112D2B7"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06.10.2021</w:t>
            </w:r>
          </w:p>
        </w:tc>
        <w:tc>
          <w:tcPr>
            <w:tcW w:w="936" w:type="dxa"/>
            <w:tcBorders>
              <w:top w:val="nil"/>
              <w:left w:val="nil"/>
              <w:bottom w:val="single" w:sz="8" w:space="0" w:color="auto"/>
              <w:right w:val="single" w:sz="8" w:space="0" w:color="auto"/>
            </w:tcBorders>
            <w:shd w:val="clear" w:color="auto" w:fill="auto"/>
            <w:vAlign w:val="center"/>
            <w:hideMark/>
          </w:tcPr>
          <w:p w14:paraId="3A2A845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186</w:t>
            </w:r>
          </w:p>
        </w:tc>
        <w:tc>
          <w:tcPr>
            <w:tcW w:w="1380" w:type="dxa"/>
            <w:tcBorders>
              <w:top w:val="nil"/>
              <w:left w:val="nil"/>
              <w:bottom w:val="single" w:sz="8" w:space="0" w:color="auto"/>
              <w:right w:val="single" w:sz="8" w:space="0" w:color="auto"/>
            </w:tcBorders>
            <w:shd w:val="clear" w:color="auto" w:fill="auto"/>
            <w:vAlign w:val="center"/>
            <w:hideMark/>
          </w:tcPr>
          <w:p w14:paraId="0C23802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 кв.м. -нежитлове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48F838C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Черепанських, 8, с. Семидуби, Дубенський р-н, Рівненська обл.</w:t>
            </w:r>
          </w:p>
        </w:tc>
        <w:tc>
          <w:tcPr>
            <w:tcW w:w="849" w:type="dxa"/>
            <w:tcBorders>
              <w:top w:val="nil"/>
              <w:left w:val="nil"/>
              <w:bottom w:val="single" w:sz="8" w:space="0" w:color="auto"/>
              <w:right w:val="single" w:sz="8" w:space="0" w:color="auto"/>
            </w:tcBorders>
            <w:shd w:val="clear" w:color="auto" w:fill="auto"/>
            <w:vAlign w:val="center"/>
            <w:hideMark/>
          </w:tcPr>
          <w:p w14:paraId="75A5FCC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6 232,00</w:t>
            </w:r>
          </w:p>
        </w:tc>
      </w:tr>
      <w:tr w:rsidR="00363943" w:rsidRPr="00FA57DF" w14:paraId="395D6792" w14:textId="77777777" w:rsidTr="0033684F">
        <w:trPr>
          <w:trHeight w:val="132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291F7F7"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49</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4E2877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Смизький ППБ</w:t>
            </w:r>
          </w:p>
        </w:tc>
        <w:tc>
          <w:tcPr>
            <w:tcW w:w="1571" w:type="dxa"/>
            <w:tcBorders>
              <w:top w:val="nil"/>
              <w:left w:val="nil"/>
              <w:bottom w:val="single" w:sz="8" w:space="0" w:color="auto"/>
              <w:right w:val="single" w:sz="8" w:space="0" w:color="auto"/>
            </w:tcBorders>
            <w:shd w:val="clear" w:color="auto" w:fill="auto"/>
            <w:vAlign w:val="center"/>
            <w:hideMark/>
          </w:tcPr>
          <w:p w14:paraId="1174883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18.01.2022 р.</w:t>
            </w:r>
          </w:p>
        </w:tc>
        <w:tc>
          <w:tcPr>
            <w:tcW w:w="971" w:type="dxa"/>
            <w:tcBorders>
              <w:top w:val="nil"/>
              <w:left w:val="nil"/>
              <w:bottom w:val="single" w:sz="8" w:space="0" w:color="auto"/>
              <w:right w:val="single" w:sz="8" w:space="0" w:color="auto"/>
            </w:tcBorders>
            <w:shd w:val="clear" w:color="auto" w:fill="auto"/>
            <w:vAlign w:val="center"/>
            <w:hideMark/>
          </w:tcPr>
          <w:p w14:paraId="3E99D27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Смизька селищна рада</w:t>
            </w:r>
          </w:p>
        </w:tc>
        <w:tc>
          <w:tcPr>
            <w:tcW w:w="1275" w:type="dxa"/>
            <w:tcBorders>
              <w:top w:val="nil"/>
              <w:left w:val="nil"/>
              <w:bottom w:val="single" w:sz="8" w:space="0" w:color="auto"/>
              <w:right w:val="single" w:sz="8" w:space="0" w:color="auto"/>
            </w:tcBorders>
            <w:shd w:val="clear" w:color="auto" w:fill="auto"/>
            <w:vAlign w:val="center"/>
            <w:hideMark/>
          </w:tcPr>
          <w:p w14:paraId="2E2AD83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Смизька селищна рада</w:t>
            </w:r>
          </w:p>
        </w:tc>
        <w:tc>
          <w:tcPr>
            <w:tcW w:w="993" w:type="dxa"/>
            <w:tcBorders>
              <w:top w:val="nil"/>
              <w:left w:val="nil"/>
              <w:bottom w:val="single" w:sz="8" w:space="0" w:color="auto"/>
              <w:right w:val="single" w:sz="8" w:space="0" w:color="auto"/>
            </w:tcBorders>
            <w:shd w:val="clear" w:color="auto" w:fill="auto"/>
            <w:vAlign w:val="center"/>
            <w:hideMark/>
          </w:tcPr>
          <w:p w14:paraId="3CB5CBC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18.01.2022</w:t>
            </w:r>
          </w:p>
        </w:tc>
        <w:tc>
          <w:tcPr>
            <w:tcW w:w="936" w:type="dxa"/>
            <w:tcBorders>
              <w:top w:val="nil"/>
              <w:left w:val="nil"/>
              <w:bottom w:val="single" w:sz="8" w:space="0" w:color="auto"/>
              <w:right w:val="single" w:sz="8" w:space="0" w:color="auto"/>
            </w:tcBorders>
            <w:shd w:val="clear" w:color="auto" w:fill="auto"/>
            <w:vAlign w:val="center"/>
            <w:hideMark/>
          </w:tcPr>
          <w:p w14:paraId="2556D58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tcBorders>
              <w:top w:val="nil"/>
              <w:left w:val="nil"/>
              <w:bottom w:val="single" w:sz="8" w:space="0" w:color="auto"/>
              <w:right w:val="single" w:sz="8" w:space="0" w:color="auto"/>
            </w:tcBorders>
            <w:shd w:val="clear" w:color="auto" w:fill="auto"/>
            <w:vAlign w:val="center"/>
            <w:hideMark/>
          </w:tcPr>
          <w:p w14:paraId="0F496B4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38 кв.м. - нежитлове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0EA5BCE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вул. Б.Хмельницького, 23, с. Смига, Дубенський р-н, Рівненська обл., </w:t>
            </w:r>
          </w:p>
        </w:tc>
        <w:tc>
          <w:tcPr>
            <w:tcW w:w="849" w:type="dxa"/>
            <w:tcBorders>
              <w:top w:val="nil"/>
              <w:left w:val="nil"/>
              <w:bottom w:val="single" w:sz="8" w:space="0" w:color="auto"/>
              <w:right w:val="single" w:sz="8" w:space="0" w:color="auto"/>
            </w:tcBorders>
            <w:shd w:val="clear" w:color="auto" w:fill="auto"/>
            <w:vAlign w:val="center"/>
            <w:hideMark/>
          </w:tcPr>
          <w:p w14:paraId="074D3E58"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6 989,99</w:t>
            </w:r>
          </w:p>
        </w:tc>
      </w:tr>
      <w:tr w:rsidR="00363943" w:rsidRPr="00FA57DF" w14:paraId="69B468B4" w14:textId="77777777" w:rsidTr="0033684F">
        <w:trPr>
          <w:trHeight w:val="214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F5B2F52"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50</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332A1D"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Демидівська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5DE385C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територіальної громади в особі Демидівської селищної ради №19-Г від 24.01.2022 р.</w:t>
            </w:r>
          </w:p>
        </w:tc>
        <w:tc>
          <w:tcPr>
            <w:tcW w:w="971" w:type="dxa"/>
            <w:tcBorders>
              <w:top w:val="nil"/>
              <w:left w:val="nil"/>
              <w:bottom w:val="single" w:sz="8" w:space="0" w:color="auto"/>
              <w:right w:val="single" w:sz="8" w:space="0" w:color="auto"/>
            </w:tcBorders>
            <w:shd w:val="clear" w:color="auto" w:fill="auto"/>
            <w:vAlign w:val="center"/>
            <w:hideMark/>
          </w:tcPr>
          <w:p w14:paraId="7C8F3A9D"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Виконавчий комітет Демидівської селищної ради</w:t>
            </w:r>
          </w:p>
        </w:tc>
        <w:tc>
          <w:tcPr>
            <w:tcW w:w="1275" w:type="dxa"/>
            <w:tcBorders>
              <w:top w:val="nil"/>
              <w:left w:val="nil"/>
              <w:bottom w:val="single" w:sz="8" w:space="0" w:color="auto"/>
              <w:right w:val="single" w:sz="8" w:space="0" w:color="auto"/>
            </w:tcBorders>
            <w:shd w:val="clear" w:color="auto" w:fill="auto"/>
            <w:vAlign w:val="center"/>
            <w:hideMark/>
          </w:tcPr>
          <w:p w14:paraId="1DC8A2C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КоНП "Демидівська центральна районна лікарня" Демидівської селищної ради</w:t>
            </w:r>
          </w:p>
        </w:tc>
        <w:tc>
          <w:tcPr>
            <w:tcW w:w="993" w:type="dxa"/>
            <w:tcBorders>
              <w:top w:val="nil"/>
              <w:left w:val="nil"/>
              <w:bottom w:val="single" w:sz="8" w:space="0" w:color="auto"/>
              <w:right w:val="single" w:sz="8" w:space="0" w:color="auto"/>
            </w:tcBorders>
            <w:shd w:val="clear" w:color="auto" w:fill="auto"/>
            <w:vAlign w:val="center"/>
            <w:hideMark/>
          </w:tcPr>
          <w:p w14:paraId="35189A8F"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24.01.2022</w:t>
            </w:r>
          </w:p>
        </w:tc>
        <w:tc>
          <w:tcPr>
            <w:tcW w:w="936" w:type="dxa"/>
            <w:tcBorders>
              <w:top w:val="nil"/>
              <w:left w:val="nil"/>
              <w:bottom w:val="single" w:sz="8" w:space="0" w:color="auto"/>
              <w:right w:val="single" w:sz="8" w:space="0" w:color="auto"/>
            </w:tcBorders>
            <w:shd w:val="clear" w:color="auto" w:fill="auto"/>
            <w:vAlign w:val="center"/>
            <w:hideMark/>
          </w:tcPr>
          <w:p w14:paraId="0BEE2EA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19-Г</w:t>
            </w:r>
          </w:p>
        </w:tc>
        <w:tc>
          <w:tcPr>
            <w:tcW w:w="1380" w:type="dxa"/>
            <w:tcBorders>
              <w:top w:val="nil"/>
              <w:left w:val="nil"/>
              <w:bottom w:val="single" w:sz="8" w:space="0" w:color="auto"/>
              <w:right w:val="single" w:sz="8" w:space="0" w:color="auto"/>
            </w:tcBorders>
            <w:shd w:val="clear" w:color="auto" w:fill="auto"/>
            <w:vAlign w:val="center"/>
            <w:hideMark/>
          </w:tcPr>
          <w:p w14:paraId="4B7F7F5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82,04 кв.м. -нежитлове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75446CC3"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Відродження, 6, смт. Демидівка, Рівненська обл.</w:t>
            </w:r>
          </w:p>
        </w:tc>
        <w:tc>
          <w:tcPr>
            <w:tcW w:w="849" w:type="dxa"/>
            <w:tcBorders>
              <w:top w:val="nil"/>
              <w:left w:val="nil"/>
              <w:bottom w:val="single" w:sz="8" w:space="0" w:color="auto"/>
              <w:right w:val="single" w:sz="8" w:space="0" w:color="auto"/>
            </w:tcBorders>
            <w:shd w:val="clear" w:color="auto" w:fill="auto"/>
            <w:vAlign w:val="center"/>
            <w:hideMark/>
          </w:tcPr>
          <w:p w14:paraId="5D0D7E5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332 100,00</w:t>
            </w:r>
          </w:p>
        </w:tc>
      </w:tr>
      <w:tr w:rsidR="00363943" w:rsidRPr="00FA57DF" w14:paraId="24539E9A" w14:textId="77777777" w:rsidTr="0033684F">
        <w:trPr>
          <w:trHeight w:val="190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921BBD3"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E2F5FDA"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6A7CEBA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яке належить до спільної власності територіальних громад Рівненського району № 5 від 20.09.2018 р.</w:t>
            </w:r>
          </w:p>
        </w:tc>
        <w:tc>
          <w:tcPr>
            <w:tcW w:w="971" w:type="dxa"/>
            <w:tcBorders>
              <w:top w:val="nil"/>
              <w:left w:val="nil"/>
              <w:bottom w:val="single" w:sz="8" w:space="0" w:color="auto"/>
              <w:right w:val="single" w:sz="8" w:space="0" w:color="auto"/>
            </w:tcBorders>
            <w:shd w:val="clear" w:color="auto" w:fill="auto"/>
            <w:vAlign w:val="center"/>
            <w:hideMark/>
          </w:tcPr>
          <w:p w14:paraId="5568A3F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Виконавчий комітет Демидівської селищної ради</w:t>
            </w:r>
          </w:p>
        </w:tc>
        <w:tc>
          <w:tcPr>
            <w:tcW w:w="1275" w:type="dxa"/>
            <w:tcBorders>
              <w:top w:val="nil"/>
              <w:left w:val="nil"/>
              <w:bottom w:val="single" w:sz="8" w:space="0" w:color="auto"/>
              <w:right w:val="single" w:sz="8" w:space="0" w:color="auto"/>
            </w:tcBorders>
            <w:shd w:val="clear" w:color="auto" w:fill="auto"/>
            <w:vAlign w:val="center"/>
            <w:hideMark/>
          </w:tcPr>
          <w:p w14:paraId="2A66BC61"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КоНП "Демидівська центральна районна лікарня" Демидівської селищної ради</w:t>
            </w:r>
          </w:p>
        </w:tc>
        <w:tc>
          <w:tcPr>
            <w:tcW w:w="993" w:type="dxa"/>
            <w:tcBorders>
              <w:top w:val="nil"/>
              <w:left w:val="nil"/>
              <w:bottom w:val="single" w:sz="8" w:space="0" w:color="auto"/>
              <w:right w:val="single" w:sz="8" w:space="0" w:color="auto"/>
            </w:tcBorders>
            <w:shd w:val="clear" w:color="auto" w:fill="auto"/>
            <w:vAlign w:val="center"/>
            <w:hideMark/>
          </w:tcPr>
          <w:p w14:paraId="4255AEED"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25.07.2022</w:t>
            </w:r>
          </w:p>
        </w:tc>
        <w:tc>
          <w:tcPr>
            <w:tcW w:w="936" w:type="dxa"/>
            <w:tcBorders>
              <w:top w:val="nil"/>
              <w:left w:val="nil"/>
              <w:bottom w:val="single" w:sz="8" w:space="0" w:color="auto"/>
              <w:right w:val="single" w:sz="8" w:space="0" w:color="auto"/>
            </w:tcBorders>
            <w:shd w:val="clear" w:color="auto" w:fill="auto"/>
            <w:vAlign w:val="center"/>
            <w:hideMark/>
          </w:tcPr>
          <w:p w14:paraId="6C24A43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32-Г</w:t>
            </w:r>
          </w:p>
        </w:tc>
        <w:tc>
          <w:tcPr>
            <w:tcW w:w="1380" w:type="dxa"/>
            <w:tcBorders>
              <w:top w:val="nil"/>
              <w:left w:val="nil"/>
              <w:bottom w:val="single" w:sz="8" w:space="0" w:color="auto"/>
              <w:right w:val="single" w:sz="8" w:space="0" w:color="auto"/>
            </w:tcBorders>
            <w:shd w:val="clear" w:color="auto" w:fill="auto"/>
            <w:vAlign w:val="center"/>
            <w:hideMark/>
          </w:tcPr>
          <w:p w14:paraId="54BBF3CB"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 кв.м.- зберігання нарк. Засобів</w:t>
            </w:r>
          </w:p>
        </w:tc>
        <w:tc>
          <w:tcPr>
            <w:tcW w:w="1276" w:type="dxa"/>
            <w:tcBorders>
              <w:top w:val="nil"/>
              <w:left w:val="nil"/>
              <w:bottom w:val="single" w:sz="8" w:space="0" w:color="auto"/>
              <w:right w:val="single" w:sz="8" w:space="0" w:color="auto"/>
            </w:tcBorders>
            <w:shd w:val="clear" w:color="auto" w:fill="auto"/>
            <w:vAlign w:val="center"/>
            <w:hideMark/>
          </w:tcPr>
          <w:p w14:paraId="4984A6A9"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Відродження, 6, смт. Демидівка, Рівненська обл.</w:t>
            </w:r>
          </w:p>
        </w:tc>
        <w:tc>
          <w:tcPr>
            <w:tcW w:w="849" w:type="dxa"/>
            <w:tcBorders>
              <w:top w:val="nil"/>
              <w:left w:val="nil"/>
              <w:bottom w:val="single" w:sz="8" w:space="0" w:color="auto"/>
              <w:right w:val="single" w:sz="8" w:space="0" w:color="auto"/>
            </w:tcBorders>
            <w:shd w:val="clear" w:color="auto" w:fill="auto"/>
            <w:vAlign w:val="center"/>
            <w:hideMark/>
          </w:tcPr>
          <w:p w14:paraId="00FA7B2A"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6 300,00</w:t>
            </w:r>
          </w:p>
        </w:tc>
      </w:tr>
      <w:tr w:rsidR="00363943" w:rsidRPr="00FA57DF" w14:paraId="74F90761" w14:textId="77777777" w:rsidTr="0033684F">
        <w:trPr>
          <w:trHeight w:val="915"/>
        </w:trPr>
        <w:tc>
          <w:tcPr>
            <w:tcW w:w="377" w:type="dxa"/>
            <w:vMerge w:val="restart"/>
            <w:tcBorders>
              <w:top w:val="nil"/>
              <w:left w:val="single" w:sz="8" w:space="0" w:color="auto"/>
              <w:bottom w:val="nil"/>
              <w:right w:val="single" w:sz="8" w:space="0" w:color="auto"/>
            </w:tcBorders>
            <w:shd w:val="clear" w:color="auto" w:fill="auto"/>
            <w:vAlign w:val="center"/>
            <w:hideMark/>
          </w:tcPr>
          <w:p w14:paraId="36F83118"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51</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6A803F12"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Млинівська підстанція Е(Ш)МД</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55007380" w14:textId="77777777" w:rsidR="00363943" w:rsidRPr="00FA57DF" w:rsidRDefault="00363943" w:rsidP="0033684F">
            <w:pPr>
              <w:spacing w:after="0" w:line="240" w:lineRule="auto"/>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Договір оренди № 95 від 15.03.2018 року</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0D5BC6CD" w14:textId="77777777" w:rsidR="00363943" w:rsidRPr="00FA57DF" w:rsidRDefault="00363943" w:rsidP="0033684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Комунальне підприємство "Міжлікарняна аптека" Млинівської районної ради Рівненської області</w:t>
            </w:r>
          </w:p>
        </w:tc>
        <w:tc>
          <w:tcPr>
            <w:tcW w:w="1275" w:type="dxa"/>
            <w:tcBorders>
              <w:top w:val="nil"/>
              <w:left w:val="nil"/>
              <w:bottom w:val="nil"/>
              <w:right w:val="single" w:sz="8" w:space="0" w:color="auto"/>
            </w:tcBorders>
            <w:shd w:val="clear" w:color="auto" w:fill="auto"/>
            <w:vAlign w:val="center"/>
            <w:hideMark/>
          </w:tcPr>
          <w:p w14:paraId="14E65D06" w14:textId="77777777" w:rsidR="00363943" w:rsidRPr="00FA57DF" w:rsidRDefault="00363943" w:rsidP="0033684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 </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648B6BA5"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15.03.2018 р.</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53AD892F"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95</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4374ADA9"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1 кв.м. – зберігання нарк.засобів</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6E370136" w14:textId="77777777" w:rsidR="00363943" w:rsidRPr="00FA57DF" w:rsidRDefault="00363943" w:rsidP="0033684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вул.Поліщука, 36, смт. Млинів,  Млинівський р-н,   Рівненська обл.</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4F366622"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5 555,00</w:t>
            </w:r>
          </w:p>
        </w:tc>
      </w:tr>
      <w:tr w:rsidR="00363943" w:rsidRPr="00FA57DF" w14:paraId="19BE4895" w14:textId="77777777" w:rsidTr="0033684F">
        <w:trPr>
          <w:trHeight w:val="585"/>
        </w:trPr>
        <w:tc>
          <w:tcPr>
            <w:tcW w:w="377" w:type="dxa"/>
            <w:vMerge/>
            <w:tcBorders>
              <w:top w:val="nil"/>
              <w:left w:val="single" w:sz="8" w:space="0" w:color="auto"/>
              <w:bottom w:val="nil"/>
              <w:right w:val="single" w:sz="8" w:space="0" w:color="auto"/>
            </w:tcBorders>
            <w:shd w:val="clear" w:color="auto" w:fill="auto"/>
            <w:vAlign w:val="center"/>
            <w:hideMark/>
          </w:tcPr>
          <w:p w14:paraId="109D1D1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767095FF"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583757C3" w14:textId="77777777" w:rsidR="00363943" w:rsidRPr="00FA57DF" w:rsidRDefault="00363943" w:rsidP="0033684F">
            <w:pPr>
              <w:spacing w:after="0" w:line="240" w:lineRule="auto"/>
              <w:rPr>
                <w:rFonts w:ascii="Times New Roman" w:eastAsia="Times New Roman" w:hAnsi="Times New Roman"/>
                <w:sz w:val="14"/>
                <w:szCs w:val="14"/>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5E2EC50E" w14:textId="77777777" w:rsidR="00363943" w:rsidRPr="00FA57DF" w:rsidRDefault="00363943" w:rsidP="0033684F">
            <w:pPr>
              <w:spacing w:after="0" w:line="240" w:lineRule="auto"/>
              <w:rPr>
                <w:rFonts w:ascii="Times New Roman" w:eastAsia="Times New Roman" w:hAnsi="Times New Roman"/>
                <w:sz w:val="14"/>
                <w:szCs w:val="14"/>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434A9589" w14:textId="77777777" w:rsidR="00363943" w:rsidRPr="00FA57DF" w:rsidRDefault="00363943" w:rsidP="0033684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 </w:t>
            </w:r>
          </w:p>
        </w:tc>
        <w:tc>
          <w:tcPr>
            <w:tcW w:w="993" w:type="dxa"/>
            <w:vMerge/>
            <w:tcBorders>
              <w:top w:val="nil"/>
              <w:left w:val="single" w:sz="8" w:space="0" w:color="auto"/>
              <w:bottom w:val="nil"/>
              <w:right w:val="single" w:sz="8" w:space="0" w:color="auto"/>
            </w:tcBorders>
            <w:shd w:val="clear" w:color="auto" w:fill="auto"/>
            <w:vAlign w:val="center"/>
            <w:hideMark/>
          </w:tcPr>
          <w:p w14:paraId="1F576E61"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78324F42"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3D1796E1"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4D0411F9" w14:textId="77777777" w:rsidR="00363943" w:rsidRPr="00FA57DF" w:rsidRDefault="00363943" w:rsidP="0033684F">
            <w:pPr>
              <w:spacing w:after="0" w:line="240" w:lineRule="auto"/>
              <w:rPr>
                <w:rFonts w:ascii="Times New Roman" w:eastAsia="Times New Roman" w:hAnsi="Times New Roman"/>
                <w:sz w:val="14"/>
                <w:szCs w:val="14"/>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30326E4D"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r>
      <w:tr w:rsidR="00363943" w:rsidRPr="00FA57DF" w14:paraId="44E11955" w14:textId="77777777" w:rsidTr="0033684F">
        <w:trPr>
          <w:trHeight w:val="465"/>
        </w:trPr>
        <w:tc>
          <w:tcPr>
            <w:tcW w:w="377" w:type="dxa"/>
            <w:vMerge/>
            <w:tcBorders>
              <w:top w:val="nil"/>
              <w:left w:val="single" w:sz="8" w:space="0" w:color="auto"/>
              <w:bottom w:val="nil"/>
              <w:right w:val="single" w:sz="8" w:space="0" w:color="auto"/>
            </w:tcBorders>
            <w:shd w:val="clear" w:color="auto" w:fill="auto"/>
            <w:vAlign w:val="center"/>
            <w:hideMark/>
          </w:tcPr>
          <w:p w14:paraId="33F32FFB"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13847E56"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CEF6E06"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Власне приміщення</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685CD2A4" w14:textId="77777777" w:rsidR="00363943" w:rsidRPr="00FA57DF" w:rsidRDefault="00363943" w:rsidP="0033684F">
            <w:pPr>
              <w:spacing w:after="0" w:line="240" w:lineRule="auto"/>
              <w:jc w:val="center"/>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w:t>
            </w:r>
          </w:p>
        </w:tc>
        <w:tc>
          <w:tcPr>
            <w:tcW w:w="1275" w:type="dxa"/>
            <w:tcBorders>
              <w:top w:val="nil"/>
              <w:left w:val="nil"/>
              <w:bottom w:val="nil"/>
              <w:right w:val="single" w:sz="8" w:space="0" w:color="auto"/>
            </w:tcBorders>
            <w:shd w:val="clear" w:color="auto" w:fill="auto"/>
            <w:vAlign w:val="center"/>
            <w:hideMark/>
          </w:tcPr>
          <w:p w14:paraId="4C09BE16" w14:textId="77777777" w:rsidR="00363943" w:rsidRPr="00FA57DF" w:rsidRDefault="00363943" w:rsidP="0033684F">
            <w:pPr>
              <w:spacing w:after="0" w:line="240" w:lineRule="auto"/>
              <w:jc w:val="center"/>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CCE2A09"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7C2F5F27"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40624ABD"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194,1 кв.м. -нежитлове приміщення</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5D9F9F9" w14:textId="77777777" w:rsidR="00363943" w:rsidRPr="00FA57DF" w:rsidRDefault="00363943" w:rsidP="0033684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 xml:space="preserve">вул.Олексія Кирися,17, смт. Млинів,                     Млинівський ра-н,       Рівненська обл                 </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6657799B" w14:textId="77777777" w:rsidR="00363943" w:rsidRPr="00FA57DF" w:rsidRDefault="00363943" w:rsidP="0033684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711 500,00</w:t>
            </w:r>
          </w:p>
        </w:tc>
      </w:tr>
      <w:tr w:rsidR="00363943" w:rsidRPr="00FA57DF" w14:paraId="60C47E22" w14:textId="77777777" w:rsidTr="0033684F">
        <w:trPr>
          <w:trHeight w:val="840"/>
        </w:trPr>
        <w:tc>
          <w:tcPr>
            <w:tcW w:w="377" w:type="dxa"/>
            <w:vMerge/>
            <w:tcBorders>
              <w:top w:val="nil"/>
              <w:left w:val="single" w:sz="8" w:space="0" w:color="auto"/>
              <w:bottom w:val="nil"/>
              <w:right w:val="single" w:sz="8" w:space="0" w:color="auto"/>
            </w:tcBorders>
            <w:shd w:val="clear" w:color="auto" w:fill="auto"/>
            <w:vAlign w:val="center"/>
            <w:hideMark/>
          </w:tcPr>
          <w:p w14:paraId="0A95AC8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2B092218" w14:textId="77777777" w:rsidR="00363943" w:rsidRPr="00FA57DF" w:rsidRDefault="00363943" w:rsidP="0033684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186DC525"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4630C86D"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5885C8F9" w14:textId="77777777" w:rsidR="00363943" w:rsidRPr="00FA57DF" w:rsidRDefault="00363943" w:rsidP="0033684F">
            <w:pPr>
              <w:spacing w:after="0" w:line="240" w:lineRule="auto"/>
              <w:jc w:val="center"/>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F7BEE52"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0728EE9"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75E179A7"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6604E2FE" w14:textId="77777777" w:rsidR="00363943" w:rsidRPr="00FA57DF" w:rsidRDefault="00363943" w:rsidP="0033684F">
            <w:pPr>
              <w:spacing w:after="0" w:line="240" w:lineRule="auto"/>
              <w:rPr>
                <w:rFonts w:ascii="Times New Roman" w:eastAsia="Times New Roman" w:hAnsi="Times New Roman"/>
                <w:sz w:val="14"/>
                <w:szCs w:val="14"/>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648516B1" w14:textId="77777777" w:rsidR="00363943" w:rsidRPr="00FA57DF" w:rsidRDefault="00363943" w:rsidP="0033684F">
            <w:pPr>
              <w:spacing w:after="0" w:line="240" w:lineRule="auto"/>
              <w:rPr>
                <w:rFonts w:ascii="Times New Roman" w:eastAsia="Times New Roman" w:hAnsi="Times New Roman"/>
                <w:b/>
                <w:bCs/>
                <w:sz w:val="14"/>
                <w:szCs w:val="14"/>
                <w:lang w:val="ru-UA" w:eastAsia="ru-UA"/>
              </w:rPr>
            </w:pPr>
          </w:p>
        </w:tc>
      </w:tr>
      <w:tr w:rsidR="00363943" w:rsidRPr="00FA57DF" w14:paraId="71B9BD55" w14:textId="77777777" w:rsidTr="0033684F">
        <w:trPr>
          <w:trHeight w:val="16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6D27C586"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52</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D1AA74"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Острожецький ППБ</w:t>
            </w:r>
          </w:p>
        </w:tc>
        <w:tc>
          <w:tcPr>
            <w:tcW w:w="1571" w:type="dxa"/>
            <w:tcBorders>
              <w:top w:val="nil"/>
              <w:left w:val="nil"/>
              <w:bottom w:val="single" w:sz="8" w:space="0" w:color="auto"/>
              <w:right w:val="single" w:sz="8" w:space="0" w:color="auto"/>
            </w:tcBorders>
            <w:shd w:val="clear" w:color="auto" w:fill="auto"/>
            <w:vAlign w:val="center"/>
            <w:hideMark/>
          </w:tcPr>
          <w:p w14:paraId="6B84F8E2"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Свідоцтво про право власності на нерухоме майно / серія СТА № 494239 від 24.12.2014 року / Реєстраційний номер об’єкта нерухомого майна:538099756238</w:t>
            </w:r>
          </w:p>
        </w:tc>
        <w:tc>
          <w:tcPr>
            <w:tcW w:w="971" w:type="dxa"/>
            <w:tcBorders>
              <w:top w:val="nil"/>
              <w:left w:val="nil"/>
              <w:bottom w:val="single" w:sz="8" w:space="0" w:color="auto"/>
              <w:right w:val="single" w:sz="8" w:space="0" w:color="auto"/>
            </w:tcBorders>
            <w:shd w:val="clear" w:color="auto" w:fill="auto"/>
            <w:vAlign w:val="center"/>
            <w:hideMark/>
          </w:tcPr>
          <w:p w14:paraId="674CE0A6"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w:t>
            </w:r>
          </w:p>
        </w:tc>
        <w:tc>
          <w:tcPr>
            <w:tcW w:w="1275" w:type="dxa"/>
            <w:tcBorders>
              <w:top w:val="nil"/>
              <w:left w:val="nil"/>
              <w:bottom w:val="single" w:sz="8" w:space="0" w:color="auto"/>
              <w:right w:val="single" w:sz="8" w:space="0" w:color="auto"/>
            </w:tcBorders>
            <w:shd w:val="clear" w:color="auto" w:fill="auto"/>
            <w:vAlign w:val="center"/>
            <w:hideMark/>
          </w:tcPr>
          <w:p w14:paraId="0B532589" w14:textId="77777777" w:rsidR="00363943" w:rsidRPr="00FA57DF" w:rsidRDefault="00363943" w:rsidP="0033684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0FD3BB7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48CB444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3908452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50,3 кв.м. нежитлове приміщення</w:t>
            </w:r>
          </w:p>
        </w:tc>
        <w:tc>
          <w:tcPr>
            <w:tcW w:w="1276" w:type="dxa"/>
            <w:tcBorders>
              <w:top w:val="nil"/>
              <w:left w:val="nil"/>
              <w:bottom w:val="single" w:sz="8" w:space="0" w:color="auto"/>
              <w:right w:val="single" w:sz="8" w:space="0" w:color="auto"/>
            </w:tcBorders>
            <w:shd w:val="clear" w:color="auto" w:fill="auto"/>
            <w:vAlign w:val="center"/>
            <w:hideMark/>
          </w:tcPr>
          <w:p w14:paraId="0D5169FF"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Рівненська обл., Млинівський район,                                                с.Острожець,   вул.Каштанова, 3а</w:t>
            </w:r>
          </w:p>
        </w:tc>
        <w:tc>
          <w:tcPr>
            <w:tcW w:w="849" w:type="dxa"/>
            <w:tcBorders>
              <w:top w:val="nil"/>
              <w:left w:val="nil"/>
              <w:bottom w:val="single" w:sz="8" w:space="0" w:color="auto"/>
              <w:right w:val="single" w:sz="8" w:space="0" w:color="auto"/>
            </w:tcBorders>
            <w:shd w:val="clear" w:color="auto" w:fill="auto"/>
            <w:vAlign w:val="center"/>
            <w:hideMark/>
          </w:tcPr>
          <w:p w14:paraId="075C0F0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118 040,00</w:t>
            </w:r>
          </w:p>
        </w:tc>
      </w:tr>
      <w:tr w:rsidR="00363943" w:rsidRPr="00FA57DF" w14:paraId="2CF1DB55" w14:textId="77777777" w:rsidTr="0033684F">
        <w:trPr>
          <w:trHeight w:val="151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DA169C0"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462DEF7" w14:textId="77777777" w:rsidR="00363943" w:rsidRPr="00FA57DF" w:rsidRDefault="00363943" w:rsidP="0033684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50107914" w14:textId="77777777" w:rsidR="00363943" w:rsidRPr="00FA57DF" w:rsidRDefault="00363943" w:rsidP="0033684F">
            <w:pPr>
              <w:spacing w:after="0" w:line="240" w:lineRule="auto"/>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Свідоцтво про право власності на нерухоме майно / серія СТА № 061615 від 23.09.2014 року / Реєстраційний номер об’єкта нерухомого майна: 460482256238</w:t>
            </w:r>
          </w:p>
        </w:tc>
        <w:tc>
          <w:tcPr>
            <w:tcW w:w="971" w:type="dxa"/>
            <w:tcBorders>
              <w:top w:val="nil"/>
              <w:left w:val="nil"/>
              <w:bottom w:val="single" w:sz="8" w:space="0" w:color="auto"/>
              <w:right w:val="single" w:sz="8" w:space="0" w:color="auto"/>
            </w:tcBorders>
            <w:shd w:val="clear" w:color="auto" w:fill="auto"/>
            <w:vAlign w:val="center"/>
            <w:hideMark/>
          </w:tcPr>
          <w:p w14:paraId="2301DBD2"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w:t>
            </w:r>
          </w:p>
        </w:tc>
        <w:tc>
          <w:tcPr>
            <w:tcW w:w="1275" w:type="dxa"/>
            <w:tcBorders>
              <w:top w:val="nil"/>
              <w:left w:val="nil"/>
              <w:bottom w:val="single" w:sz="8" w:space="0" w:color="auto"/>
              <w:right w:val="single" w:sz="8" w:space="0" w:color="auto"/>
            </w:tcBorders>
            <w:shd w:val="clear" w:color="auto" w:fill="auto"/>
            <w:vAlign w:val="center"/>
            <w:hideMark/>
          </w:tcPr>
          <w:p w14:paraId="195ABBD1" w14:textId="77777777" w:rsidR="00363943" w:rsidRPr="00FA57DF" w:rsidRDefault="00363943" w:rsidP="0033684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48E40110"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6E09AF3B"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0494644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26,2 кв.м. - гараж</w:t>
            </w:r>
          </w:p>
        </w:tc>
        <w:tc>
          <w:tcPr>
            <w:tcW w:w="1276" w:type="dxa"/>
            <w:tcBorders>
              <w:top w:val="nil"/>
              <w:left w:val="nil"/>
              <w:bottom w:val="single" w:sz="8" w:space="0" w:color="auto"/>
              <w:right w:val="single" w:sz="8" w:space="0" w:color="auto"/>
            </w:tcBorders>
            <w:shd w:val="clear" w:color="auto" w:fill="auto"/>
            <w:vAlign w:val="center"/>
            <w:hideMark/>
          </w:tcPr>
          <w:p w14:paraId="4BD76C07"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Рівненська обл., Млинівський район,                                                с.Острожець,   вул.Каштанова, 3</w:t>
            </w:r>
          </w:p>
        </w:tc>
        <w:tc>
          <w:tcPr>
            <w:tcW w:w="849" w:type="dxa"/>
            <w:tcBorders>
              <w:top w:val="nil"/>
              <w:left w:val="nil"/>
              <w:bottom w:val="single" w:sz="8" w:space="0" w:color="auto"/>
              <w:right w:val="single" w:sz="8" w:space="0" w:color="auto"/>
            </w:tcBorders>
            <w:shd w:val="clear" w:color="auto" w:fill="auto"/>
            <w:vAlign w:val="center"/>
            <w:hideMark/>
          </w:tcPr>
          <w:p w14:paraId="225834E4"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21 400,00</w:t>
            </w:r>
          </w:p>
        </w:tc>
      </w:tr>
      <w:tr w:rsidR="00363943" w:rsidRPr="00FA57DF" w14:paraId="51EE4A53" w14:textId="77777777" w:rsidTr="0033684F">
        <w:trPr>
          <w:trHeight w:val="121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557810D0"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7A29D99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Радивилівська підстанція Е(Ш)МД</w:t>
            </w:r>
          </w:p>
        </w:tc>
        <w:tc>
          <w:tcPr>
            <w:tcW w:w="1571" w:type="dxa"/>
            <w:tcBorders>
              <w:top w:val="nil"/>
              <w:left w:val="nil"/>
              <w:bottom w:val="single" w:sz="8" w:space="0" w:color="auto"/>
              <w:right w:val="single" w:sz="8" w:space="0" w:color="auto"/>
            </w:tcBorders>
            <w:shd w:val="clear" w:color="auto" w:fill="auto"/>
            <w:vAlign w:val="center"/>
            <w:hideMark/>
          </w:tcPr>
          <w:p w14:paraId="328D9AD9"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оренди нерухомого майна, що належить до комунальної власності № 10 від 01.07.2022 р</w:t>
            </w:r>
          </w:p>
        </w:tc>
        <w:tc>
          <w:tcPr>
            <w:tcW w:w="971" w:type="dxa"/>
            <w:tcBorders>
              <w:top w:val="nil"/>
              <w:left w:val="nil"/>
              <w:bottom w:val="single" w:sz="8" w:space="0" w:color="auto"/>
              <w:right w:val="single" w:sz="8" w:space="0" w:color="auto"/>
            </w:tcBorders>
            <w:shd w:val="clear" w:color="auto" w:fill="auto"/>
            <w:vAlign w:val="center"/>
            <w:hideMark/>
          </w:tcPr>
          <w:p w14:paraId="7D7A4FC5" w14:textId="77777777" w:rsidR="00363943" w:rsidRPr="00FA57DF" w:rsidRDefault="00363943" w:rsidP="0033684F">
            <w:pPr>
              <w:spacing w:after="0" w:line="240" w:lineRule="auto"/>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КНП "Радивилівська районна лікарня" Радивилівської міської ради Рівненської області</w:t>
            </w:r>
          </w:p>
        </w:tc>
        <w:tc>
          <w:tcPr>
            <w:tcW w:w="1275" w:type="dxa"/>
            <w:tcBorders>
              <w:top w:val="nil"/>
              <w:left w:val="nil"/>
              <w:bottom w:val="single" w:sz="8" w:space="0" w:color="auto"/>
              <w:right w:val="single" w:sz="8" w:space="0" w:color="auto"/>
            </w:tcBorders>
            <w:shd w:val="clear" w:color="auto" w:fill="auto"/>
            <w:vAlign w:val="center"/>
            <w:hideMark/>
          </w:tcPr>
          <w:p w14:paraId="585329B5" w14:textId="77777777" w:rsidR="00363943" w:rsidRPr="00FA57DF" w:rsidRDefault="00363943" w:rsidP="0033684F">
            <w:pPr>
              <w:spacing w:after="0" w:line="240" w:lineRule="auto"/>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КНП "Радивилівська районна лікарня" Радивилівської міської ради Рівненської області</w:t>
            </w:r>
          </w:p>
        </w:tc>
        <w:tc>
          <w:tcPr>
            <w:tcW w:w="993" w:type="dxa"/>
            <w:tcBorders>
              <w:top w:val="nil"/>
              <w:left w:val="nil"/>
              <w:bottom w:val="single" w:sz="8" w:space="0" w:color="auto"/>
              <w:right w:val="single" w:sz="8" w:space="0" w:color="auto"/>
            </w:tcBorders>
            <w:shd w:val="clear" w:color="auto" w:fill="auto"/>
            <w:vAlign w:val="center"/>
            <w:hideMark/>
          </w:tcPr>
          <w:p w14:paraId="0973E963"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01.07.2022</w:t>
            </w:r>
          </w:p>
        </w:tc>
        <w:tc>
          <w:tcPr>
            <w:tcW w:w="936" w:type="dxa"/>
            <w:tcBorders>
              <w:top w:val="nil"/>
              <w:left w:val="nil"/>
              <w:bottom w:val="single" w:sz="8" w:space="0" w:color="auto"/>
              <w:right w:val="single" w:sz="8" w:space="0" w:color="auto"/>
            </w:tcBorders>
            <w:shd w:val="clear" w:color="auto" w:fill="auto"/>
            <w:vAlign w:val="center"/>
            <w:hideMark/>
          </w:tcPr>
          <w:p w14:paraId="3ECD2C4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w:t>
            </w:r>
          </w:p>
        </w:tc>
        <w:tc>
          <w:tcPr>
            <w:tcW w:w="1380" w:type="dxa"/>
            <w:tcBorders>
              <w:top w:val="nil"/>
              <w:left w:val="nil"/>
              <w:bottom w:val="single" w:sz="8" w:space="0" w:color="auto"/>
              <w:right w:val="single" w:sz="8" w:space="0" w:color="auto"/>
            </w:tcBorders>
            <w:shd w:val="clear" w:color="auto" w:fill="auto"/>
            <w:vAlign w:val="center"/>
            <w:hideMark/>
          </w:tcPr>
          <w:p w14:paraId="60281A7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235,9 кв.м.</w:t>
            </w:r>
          </w:p>
        </w:tc>
        <w:tc>
          <w:tcPr>
            <w:tcW w:w="1276" w:type="dxa"/>
            <w:tcBorders>
              <w:top w:val="nil"/>
              <w:left w:val="nil"/>
              <w:bottom w:val="single" w:sz="8" w:space="0" w:color="auto"/>
              <w:right w:val="single" w:sz="8" w:space="0" w:color="auto"/>
            </w:tcBorders>
            <w:shd w:val="clear" w:color="auto" w:fill="auto"/>
            <w:vAlign w:val="center"/>
            <w:hideMark/>
          </w:tcPr>
          <w:p w14:paraId="7D8C71C4"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Садова, 4, м. Радивилів, Рівненська обл.</w:t>
            </w:r>
          </w:p>
        </w:tc>
        <w:tc>
          <w:tcPr>
            <w:tcW w:w="849" w:type="dxa"/>
            <w:tcBorders>
              <w:top w:val="nil"/>
              <w:left w:val="nil"/>
              <w:bottom w:val="single" w:sz="8" w:space="0" w:color="auto"/>
              <w:right w:val="single" w:sz="8" w:space="0" w:color="auto"/>
            </w:tcBorders>
            <w:shd w:val="clear" w:color="auto" w:fill="auto"/>
            <w:vAlign w:val="center"/>
            <w:hideMark/>
          </w:tcPr>
          <w:p w14:paraId="0FF555EE"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632 303,25</w:t>
            </w:r>
          </w:p>
        </w:tc>
      </w:tr>
      <w:tr w:rsidR="00363943" w:rsidRPr="00FA57DF" w14:paraId="28150444" w14:textId="77777777" w:rsidTr="0033684F">
        <w:trPr>
          <w:trHeight w:val="196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DA63B34" w14:textId="77777777" w:rsidR="00363943" w:rsidRPr="00FA57DF" w:rsidRDefault="00363943" w:rsidP="0033684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54</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D3A06B2"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Козинський ППБ</w:t>
            </w:r>
          </w:p>
        </w:tc>
        <w:tc>
          <w:tcPr>
            <w:tcW w:w="1571" w:type="dxa"/>
            <w:tcBorders>
              <w:top w:val="nil"/>
              <w:left w:val="nil"/>
              <w:bottom w:val="single" w:sz="8" w:space="0" w:color="auto"/>
              <w:right w:val="single" w:sz="8" w:space="0" w:color="auto"/>
            </w:tcBorders>
            <w:shd w:val="clear" w:color="auto" w:fill="auto"/>
            <w:vAlign w:val="center"/>
            <w:hideMark/>
          </w:tcPr>
          <w:p w14:paraId="261F951C"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Договір позички№8/1 від 02.01.2013 р.</w:t>
            </w:r>
          </w:p>
        </w:tc>
        <w:tc>
          <w:tcPr>
            <w:tcW w:w="971" w:type="dxa"/>
            <w:tcBorders>
              <w:top w:val="nil"/>
              <w:left w:val="nil"/>
              <w:bottom w:val="single" w:sz="8" w:space="0" w:color="auto"/>
              <w:right w:val="single" w:sz="8" w:space="0" w:color="auto"/>
            </w:tcBorders>
            <w:shd w:val="clear" w:color="auto" w:fill="auto"/>
            <w:vAlign w:val="center"/>
            <w:hideMark/>
          </w:tcPr>
          <w:p w14:paraId="24A820BA"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«РАДИВИЛІВСЬКИЙ ЦЕНТР ПЕРВИННОЇ МЕДИКО-САНІТАРНОЇ ДОПОМОГИ» РАДИВИЛІВСЬКОЇ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60FC32F8" w14:textId="77777777" w:rsidR="00363943" w:rsidRPr="00FA57DF" w:rsidRDefault="00363943" w:rsidP="0033684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463C452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8/1</w:t>
            </w:r>
          </w:p>
        </w:tc>
        <w:tc>
          <w:tcPr>
            <w:tcW w:w="936" w:type="dxa"/>
            <w:tcBorders>
              <w:top w:val="nil"/>
              <w:left w:val="nil"/>
              <w:bottom w:val="single" w:sz="8" w:space="0" w:color="auto"/>
              <w:right w:val="single" w:sz="8" w:space="0" w:color="auto"/>
            </w:tcBorders>
            <w:shd w:val="clear" w:color="auto" w:fill="auto"/>
            <w:vAlign w:val="center"/>
            <w:hideMark/>
          </w:tcPr>
          <w:p w14:paraId="11361369"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02.01.2013</w:t>
            </w:r>
          </w:p>
        </w:tc>
        <w:tc>
          <w:tcPr>
            <w:tcW w:w="1380" w:type="dxa"/>
            <w:tcBorders>
              <w:top w:val="nil"/>
              <w:left w:val="nil"/>
              <w:bottom w:val="single" w:sz="8" w:space="0" w:color="auto"/>
              <w:right w:val="single" w:sz="8" w:space="0" w:color="auto"/>
            </w:tcBorders>
            <w:shd w:val="clear" w:color="auto" w:fill="auto"/>
            <w:vAlign w:val="center"/>
            <w:hideMark/>
          </w:tcPr>
          <w:p w14:paraId="62934AA1"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29,71 кв.м.</w:t>
            </w:r>
          </w:p>
        </w:tc>
        <w:tc>
          <w:tcPr>
            <w:tcW w:w="1276" w:type="dxa"/>
            <w:tcBorders>
              <w:top w:val="nil"/>
              <w:left w:val="nil"/>
              <w:bottom w:val="single" w:sz="8" w:space="0" w:color="auto"/>
              <w:right w:val="single" w:sz="8" w:space="0" w:color="auto"/>
            </w:tcBorders>
            <w:shd w:val="clear" w:color="auto" w:fill="auto"/>
            <w:vAlign w:val="center"/>
            <w:hideMark/>
          </w:tcPr>
          <w:p w14:paraId="47A2F820" w14:textId="77777777" w:rsidR="00363943" w:rsidRPr="00FA57DF" w:rsidRDefault="00363943" w:rsidP="0033684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Вул. Садова, 21, с.Зарічне, Радивилівський р-н</w:t>
            </w:r>
          </w:p>
        </w:tc>
        <w:tc>
          <w:tcPr>
            <w:tcW w:w="849" w:type="dxa"/>
            <w:tcBorders>
              <w:top w:val="nil"/>
              <w:left w:val="nil"/>
              <w:bottom w:val="single" w:sz="8" w:space="0" w:color="auto"/>
              <w:right w:val="single" w:sz="8" w:space="0" w:color="auto"/>
            </w:tcBorders>
            <w:shd w:val="clear" w:color="auto" w:fill="auto"/>
            <w:vAlign w:val="center"/>
            <w:hideMark/>
          </w:tcPr>
          <w:p w14:paraId="5215C435" w14:textId="77777777" w:rsidR="00363943" w:rsidRPr="00FA57DF" w:rsidRDefault="00363943" w:rsidP="0033684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15 059,45</w:t>
            </w:r>
          </w:p>
        </w:tc>
      </w:tr>
    </w:tbl>
    <w:p w14:paraId="49516478" w14:textId="77777777" w:rsidR="00363943" w:rsidRDefault="00363943" w:rsidP="00363943">
      <w:pPr>
        <w:spacing w:after="0" w:line="240" w:lineRule="auto"/>
        <w:contextualSpacing/>
        <w:jc w:val="both"/>
        <w:rPr>
          <w:rFonts w:ascii="Times New Roman" w:hAnsi="Times New Roman"/>
          <w:i/>
          <w:sz w:val="16"/>
          <w:szCs w:val="16"/>
        </w:rPr>
      </w:pPr>
    </w:p>
    <w:p w14:paraId="5288192C" w14:textId="77777777" w:rsidR="00363943" w:rsidRDefault="00363943" w:rsidP="00363943">
      <w:pPr>
        <w:spacing w:after="0" w:line="240" w:lineRule="auto"/>
        <w:contextualSpacing/>
        <w:jc w:val="both"/>
        <w:rPr>
          <w:rFonts w:ascii="Times New Roman" w:hAnsi="Times New Roman"/>
          <w:i/>
          <w:sz w:val="16"/>
          <w:szCs w:val="16"/>
        </w:rPr>
      </w:pPr>
    </w:p>
    <w:p w14:paraId="447545C1" w14:textId="58C11AFF" w:rsidR="00363943" w:rsidRPr="00363943" w:rsidRDefault="00363943" w:rsidP="00363943">
      <w:pPr>
        <w:spacing w:after="0" w:line="240" w:lineRule="auto"/>
        <w:contextualSpacing/>
        <w:jc w:val="both"/>
        <w:rPr>
          <w:rFonts w:ascii="Times New Roman" w:hAnsi="Times New Roman"/>
          <w:bCs/>
          <w:sz w:val="16"/>
          <w:szCs w:val="16"/>
          <w:shd w:val="clear" w:color="auto" w:fill="FFFFFF"/>
        </w:rPr>
      </w:pPr>
      <w:r w:rsidRPr="007D2842">
        <w:rPr>
          <w:rFonts w:ascii="Times New Roman" w:hAnsi="Times New Roman"/>
          <w:i/>
          <w:sz w:val="16"/>
          <w:szCs w:val="16"/>
        </w:rPr>
        <w:lastRenderedPageBreak/>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6F53E4B" w14:textId="77777777" w:rsidR="00363943" w:rsidRPr="00363943" w:rsidRDefault="00AA0D7A" w:rsidP="0036394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363943" w:rsidRPr="00363943">
        <w:rPr>
          <w:rFonts w:ascii="Times New Roman" w:eastAsia="Times New Roman" w:hAnsi="Times New Roman"/>
          <w:bCs/>
          <w:sz w:val="24"/>
          <w:szCs w:val="24"/>
          <w:lang w:eastAsia="ru-RU"/>
        </w:rPr>
        <w:t>):</w:t>
      </w:r>
      <w:r w:rsidR="00363943" w:rsidRPr="00363943">
        <w:rPr>
          <w:rFonts w:ascii="Times New Roman" w:hAnsi="Times New Roman"/>
          <w:color w:val="000000"/>
          <w:sz w:val="24"/>
          <w:szCs w:val="24"/>
        </w:rPr>
        <w:t>«Страхування майна» за кодом ДК 021:2015: 66510000-8: Страхові послуги</w:t>
      </w:r>
    </w:p>
    <w:p w14:paraId="4510BC7D" w14:textId="1963AFAC"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2A119409"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363943">
        <w:rPr>
          <w:rFonts w:ascii="Times New Roman" w:hAnsi="Times New Roman"/>
          <w:sz w:val="24"/>
          <w:szCs w:val="24"/>
        </w:rPr>
        <w:t>службової записки ініціатора закупівлі.</w:t>
      </w:r>
    </w:p>
    <w:p w14:paraId="04F4B037" w14:textId="3304AAFA"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363943">
        <w:rPr>
          <w:rFonts w:ascii="Times New Roman" w:eastAsia="Times New Roman" w:hAnsi="Times New Roman"/>
          <w:bCs/>
          <w:sz w:val="24"/>
          <w:szCs w:val="24"/>
          <w:lang w:eastAsia="ru-RU"/>
        </w:rPr>
        <w:t xml:space="preserve">19 104,16 </w:t>
      </w:r>
      <w:bookmarkStart w:id="0" w:name="_GoBack"/>
      <w:bookmarkEnd w:id="0"/>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26"/>
  </w:num>
  <w:num w:numId="2">
    <w:abstractNumId w:val="24"/>
  </w:num>
  <w:num w:numId="3">
    <w:abstractNumId w:val="1"/>
  </w:num>
  <w:num w:numId="4">
    <w:abstractNumId w:val="0"/>
  </w:num>
  <w:num w:numId="5">
    <w:abstractNumId w:val="2"/>
  </w:num>
  <w:num w:numId="6">
    <w:abstractNumId w:val="23"/>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363943"/>
    <w:rsid w:val="00705FC3"/>
    <w:rsid w:val="00AA0D7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paragraph" w:styleId="1">
    <w:name w:val="heading 1"/>
    <w:basedOn w:val="a"/>
    <w:next w:val="a"/>
    <w:link w:val="10"/>
    <w:qFormat/>
    <w:rsid w:val="00363943"/>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363943"/>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363943"/>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363943"/>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qFormat/>
    <w:rsid w:val="00363943"/>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363943"/>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qFormat/>
    <w:rsid w:val="00363943"/>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qFormat/>
    <w:rsid w:val="00363943"/>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363943"/>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nhideWhenUsed/>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363943"/>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363943"/>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363943"/>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363943"/>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363943"/>
    <w:rPr>
      <w:rFonts w:ascii="Calibri" w:eastAsia="Times New Roman" w:hAnsi="Calibri" w:cs="Times New Roman"/>
      <w:b/>
      <w:bCs/>
      <w:sz w:val="28"/>
      <w:szCs w:val="28"/>
      <w:lang w:val="x-none"/>
    </w:rPr>
  </w:style>
  <w:style w:type="character" w:customStyle="1" w:styleId="50">
    <w:name w:val="Заголовок 5 Знак"/>
    <w:basedOn w:val="a0"/>
    <w:link w:val="5"/>
    <w:rsid w:val="0036394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363943"/>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363943"/>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363943"/>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363943"/>
    <w:rPr>
      <w:rFonts w:ascii="Arial" w:eastAsia="Times New Roman" w:hAnsi="Arial" w:cs="Arial"/>
      <w:snapToGrid w:val="0"/>
      <w:lang w:val="uk-UA" w:eastAsia="ru-RU"/>
    </w:rPr>
  </w:style>
  <w:style w:type="paragraph" w:customStyle="1" w:styleId="11">
    <w:name w:val="Обычный1"/>
    <w:link w:val="normal"/>
    <w:qFormat/>
    <w:rsid w:val="00363943"/>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3943"/>
    <w:pPr>
      <w:spacing w:after="0" w:line="240" w:lineRule="auto"/>
    </w:pPr>
    <w:rPr>
      <w:rFonts w:ascii="Verdana" w:eastAsia="Times New Roman" w:hAnsi="Verdana" w:cs="Verdana"/>
      <w:sz w:val="24"/>
      <w:szCs w:val="24"/>
      <w:lang w:val="en-US"/>
    </w:rPr>
  </w:style>
  <w:style w:type="character" w:styleId="a7">
    <w:name w:val="Emphasis"/>
    <w:qFormat/>
    <w:rsid w:val="00363943"/>
    <w:rPr>
      <w:i/>
      <w:iCs/>
    </w:rPr>
  </w:style>
  <w:style w:type="character" w:styleId="a8">
    <w:name w:val="Hyperlink"/>
    <w:uiPriority w:val="99"/>
    <w:qFormat/>
    <w:rsid w:val="00363943"/>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363943"/>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363943"/>
    <w:rPr>
      <w:rFonts w:ascii="Consolas" w:eastAsia="Calibri" w:hAnsi="Consolas" w:cs="Times New Roman"/>
      <w:sz w:val="20"/>
      <w:szCs w:val="20"/>
    </w:rPr>
  </w:style>
  <w:style w:type="paragraph" w:styleId="a9">
    <w:name w:val="Title"/>
    <w:aliases w:val=" Знак,Название Знак1,Название Знак Знак"/>
    <w:basedOn w:val="a"/>
    <w:link w:val="aa"/>
    <w:uiPriority w:val="1"/>
    <w:qFormat/>
    <w:rsid w:val="00363943"/>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a">
    <w:name w:val="Назва Знак"/>
    <w:aliases w:val=" Знак Знак,Название Знак1 Знак,Название Знак Знак Знак"/>
    <w:basedOn w:val="a0"/>
    <w:link w:val="a9"/>
    <w:uiPriority w:val="1"/>
    <w:rsid w:val="00363943"/>
    <w:rPr>
      <w:rFonts w:ascii="Arial" w:eastAsia="Times New Roman" w:hAnsi="Arial" w:cs="Times New Roman"/>
      <w:b/>
      <w:snapToGrid w:val="0"/>
      <w:sz w:val="18"/>
      <w:szCs w:val="20"/>
      <w:lang w:val="uk-UA" w:eastAsia="ru-RU"/>
    </w:rPr>
  </w:style>
  <w:style w:type="paragraph" w:customStyle="1" w:styleId="LO-normal">
    <w:name w:val="LO-normal"/>
    <w:qFormat/>
    <w:rsid w:val="00363943"/>
    <w:pPr>
      <w:spacing w:after="0" w:line="276" w:lineRule="auto"/>
    </w:pPr>
    <w:rPr>
      <w:rFonts w:ascii="Arial" w:eastAsia="Tahoma" w:hAnsi="Arial" w:cs="Arial"/>
      <w:color w:val="000000"/>
      <w:lang w:val="ru-RU" w:eastAsia="zh-CN"/>
    </w:rPr>
  </w:style>
  <w:style w:type="paragraph" w:styleId="ab">
    <w:name w:val="Body Text Indent"/>
    <w:basedOn w:val="a"/>
    <w:link w:val="ac"/>
    <w:rsid w:val="00363943"/>
    <w:pPr>
      <w:spacing w:after="120" w:line="240" w:lineRule="auto"/>
      <w:ind w:left="283"/>
    </w:pPr>
    <w:rPr>
      <w:rFonts w:ascii="Times New Roman" w:eastAsia="Times New Roman" w:hAnsi="Times New Roman"/>
      <w:sz w:val="24"/>
      <w:szCs w:val="24"/>
      <w:lang w:val="x-none" w:eastAsia="x-none"/>
    </w:rPr>
  </w:style>
  <w:style w:type="character" w:customStyle="1" w:styleId="ac">
    <w:name w:val="Основний текст з відступом Знак"/>
    <w:basedOn w:val="a0"/>
    <w:link w:val="ab"/>
    <w:rsid w:val="00363943"/>
    <w:rPr>
      <w:rFonts w:ascii="Times New Roman" w:eastAsia="Times New Roman" w:hAnsi="Times New Roman" w:cs="Times New Roman"/>
      <w:sz w:val="24"/>
      <w:szCs w:val="24"/>
      <w:lang w:val="x-none" w:eastAsia="x-none"/>
    </w:rPr>
  </w:style>
  <w:style w:type="character" w:customStyle="1" w:styleId="rvts11">
    <w:name w:val="rvts11"/>
    <w:rsid w:val="00363943"/>
  </w:style>
  <w:style w:type="paragraph" w:styleId="ad">
    <w:name w:val="Body Text"/>
    <w:basedOn w:val="a"/>
    <w:link w:val="ae"/>
    <w:uiPriority w:val="1"/>
    <w:unhideWhenUsed/>
    <w:qFormat/>
    <w:rsid w:val="00363943"/>
    <w:pPr>
      <w:spacing w:after="120" w:line="240" w:lineRule="auto"/>
    </w:pPr>
    <w:rPr>
      <w:rFonts w:ascii="Times New Roman" w:eastAsia="Times New Roman" w:hAnsi="Times New Roman"/>
      <w:sz w:val="24"/>
      <w:szCs w:val="24"/>
      <w:lang w:eastAsia="x-none"/>
    </w:rPr>
  </w:style>
  <w:style w:type="character" w:customStyle="1" w:styleId="ae">
    <w:name w:val="Основний текст Знак"/>
    <w:basedOn w:val="a0"/>
    <w:link w:val="ad"/>
    <w:uiPriority w:val="1"/>
    <w:rsid w:val="00363943"/>
    <w:rPr>
      <w:rFonts w:ascii="Times New Roman" w:eastAsia="Times New Roman" w:hAnsi="Times New Roman" w:cs="Times New Roman"/>
      <w:sz w:val="24"/>
      <w:szCs w:val="24"/>
      <w:lang w:val="uk-UA" w:eastAsia="x-none"/>
    </w:rPr>
  </w:style>
  <w:style w:type="paragraph" w:customStyle="1" w:styleId="Style5">
    <w:name w:val="Style5"/>
    <w:basedOn w:val="a"/>
    <w:rsid w:val="00363943"/>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
    <w:name w:val="Plain Text"/>
    <w:basedOn w:val="a"/>
    <w:link w:val="af0"/>
    <w:rsid w:val="00363943"/>
    <w:pPr>
      <w:spacing w:after="0" w:line="240" w:lineRule="auto"/>
    </w:pPr>
    <w:rPr>
      <w:rFonts w:ascii="Times New Roman" w:eastAsia="Times New Roman" w:hAnsi="Times New Roman"/>
      <w:sz w:val="24"/>
      <w:szCs w:val="24"/>
      <w:lang w:val="x-none" w:eastAsia="x-none"/>
    </w:rPr>
  </w:style>
  <w:style w:type="character" w:customStyle="1" w:styleId="af0">
    <w:name w:val="Текст Знак"/>
    <w:basedOn w:val="a0"/>
    <w:link w:val="af"/>
    <w:rsid w:val="00363943"/>
    <w:rPr>
      <w:rFonts w:ascii="Times New Roman" w:eastAsia="Times New Roman" w:hAnsi="Times New Roman" w:cs="Times New Roman"/>
      <w:sz w:val="24"/>
      <w:szCs w:val="24"/>
      <w:lang w:val="x-none" w:eastAsia="x-none"/>
    </w:rPr>
  </w:style>
  <w:style w:type="character" w:customStyle="1" w:styleId="uficommentbody">
    <w:name w:val="uficommentbody"/>
    <w:rsid w:val="00363943"/>
  </w:style>
  <w:style w:type="paragraph" w:styleId="21">
    <w:name w:val="Body Text Indent 2"/>
    <w:basedOn w:val="a"/>
    <w:link w:val="22"/>
    <w:rsid w:val="00363943"/>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363943"/>
    <w:rPr>
      <w:rFonts w:ascii="Times New Roman" w:eastAsia="Times New Roman" w:hAnsi="Times New Roman" w:cs="Times New Roman"/>
      <w:sz w:val="20"/>
      <w:szCs w:val="20"/>
      <w:lang w:val="uk-UA" w:eastAsia="x-none"/>
    </w:rPr>
  </w:style>
  <w:style w:type="character" w:customStyle="1" w:styleId="tgc">
    <w:name w:val="_tgc"/>
    <w:rsid w:val="00363943"/>
  </w:style>
  <w:style w:type="character" w:customStyle="1" w:styleId="af1">
    <w:name w:val="Текст у виносці Знак"/>
    <w:basedOn w:val="a0"/>
    <w:link w:val="af2"/>
    <w:uiPriority w:val="99"/>
    <w:rsid w:val="00363943"/>
    <w:rPr>
      <w:rFonts w:ascii="Segoe UI" w:eastAsia="Calibri" w:hAnsi="Segoe UI" w:cs="Times New Roman"/>
      <w:sz w:val="18"/>
      <w:szCs w:val="18"/>
      <w:lang w:val="x-none"/>
    </w:rPr>
  </w:style>
  <w:style w:type="paragraph" w:styleId="af2">
    <w:name w:val="Balloon Text"/>
    <w:basedOn w:val="a"/>
    <w:link w:val="af1"/>
    <w:uiPriority w:val="99"/>
    <w:unhideWhenUsed/>
    <w:rsid w:val="00363943"/>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363943"/>
    <w:rPr>
      <w:rFonts w:ascii="Segoe UI" w:eastAsia="Calibri" w:hAnsi="Segoe UI" w:cs="Segoe UI"/>
      <w:sz w:val="18"/>
      <w:szCs w:val="18"/>
      <w:lang w:val="uk-UA"/>
    </w:rPr>
  </w:style>
  <w:style w:type="paragraph" w:styleId="af3">
    <w:name w:val="No Spacing"/>
    <w:aliases w:val="По центру,No Spacing1,В таблице"/>
    <w:link w:val="af4"/>
    <w:uiPriority w:val="1"/>
    <w:qFormat/>
    <w:rsid w:val="00363943"/>
    <w:pPr>
      <w:spacing w:after="0" w:line="240" w:lineRule="auto"/>
    </w:pPr>
    <w:rPr>
      <w:rFonts w:ascii="Calibri" w:eastAsia="Calibri" w:hAnsi="Calibri" w:cs="Times New Roman"/>
      <w:lang w:val="ru-RU"/>
    </w:rPr>
  </w:style>
  <w:style w:type="character" w:customStyle="1" w:styleId="af4">
    <w:name w:val="Без інтервалів Знак"/>
    <w:aliases w:val="По центру Знак,No Spacing1 Знак,В таблице Знак1"/>
    <w:link w:val="af3"/>
    <w:uiPriority w:val="1"/>
    <w:rsid w:val="00363943"/>
    <w:rPr>
      <w:rFonts w:ascii="Calibri" w:eastAsia="Calibri" w:hAnsi="Calibri" w:cs="Times New Roman"/>
      <w:lang w:val="ru-RU"/>
    </w:rPr>
  </w:style>
  <w:style w:type="paragraph" w:styleId="af5">
    <w:name w:val="Quote"/>
    <w:basedOn w:val="a"/>
    <w:next w:val="a"/>
    <w:link w:val="af6"/>
    <w:uiPriority w:val="29"/>
    <w:qFormat/>
    <w:rsid w:val="00363943"/>
    <w:pPr>
      <w:spacing w:after="0" w:line="240" w:lineRule="auto"/>
      <w:ind w:firstLine="360"/>
    </w:pPr>
    <w:rPr>
      <w:rFonts w:ascii="Cambria" w:eastAsia="Times New Roman" w:hAnsi="Cambria"/>
      <w:i/>
      <w:iCs/>
      <w:color w:val="5A5A5A"/>
      <w:lang w:val="x-none" w:eastAsia="x-none" w:bidi="en-US"/>
    </w:rPr>
  </w:style>
  <w:style w:type="character" w:customStyle="1" w:styleId="af6">
    <w:name w:val="Цитата Знак"/>
    <w:basedOn w:val="a0"/>
    <w:link w:val="af5"/>
    <w:uiPriority w:val="29"/>
    <w:rsid w:val="00363943"/>
    <w:rPr>
      <w:rFonts w:ascii="Cambria" w:eastAsia="Times New Roman" w:hAnsi="Cambria" w:cs="Times New Roman"/>
      <w:i/>
      <w:iCs/>
      <w:color w:val="5A5A5A"/>
      <w:lang w:val="x-none" w:eastAsia="x-none" w:bidi="en-US"/>
    </w:rPr>
  </w:style>
  <w:style w:type="paragraph" w:customStyle="1" w:styleId="ListParagraph1">
    <w:name w:val="List Paragraph1"/>
    <w:basedOn w:val="a"/>
    <w:rsid w:val="00363943"/>
    <w:pPr>
      <w:spacing w:after="0" w:line="240" w:lineRule="auto"/>
      <w:ind w:left="720" w:firstLine="360"/>
    </w:pPr>
    <w:rPr>
      <w:rFonts w:eastAsia="Times New Roman"/>
      <w:lang w:val="en-US" w:bidi="en-US"/>
    </w:rPr>
  </w:style>
  <w:style w:type="paragraph" w:customStyle="1" w:styleId="rvps2">
    <w:name w:val="rvps2"/>
    <w:basedOn w:val="a"/>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363943"/>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header"/>
    <w:aliases w:val="Header Char,Знак7"/>
    <w:basedOn w:val="a"/>
    <w:link w:val="af8"/>
    <w:uiPriority w:val="99"/>
    <w:rsid w:val="00363943"/>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363943"/>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363943"/>
    <w:pPr>
      <w:spacing w:after="160" w:line="259" w:lineRule="auto"/>
    </w:pPr>
    <w:rPr>
      <w:sz w:val="20"/>
      <w:szCs w:val="20"/>
      <w:lang w:val="ru-RU"/>
    </w:rPr>
  </w:style>
  <w:style w:type="character" w:customStyle="1" w:styleId="afa">
    <w:name w:val="Текст примітки Знак"/>
    <w:basedOn w:val="a0"/>
    <w:link w:val="af9"/>
    <w:rsid w:val="00363943"/>
    <w:rPr>
      <w:rFonts w:ascii="Calibri" w:eastAsia="Calibri" w:hAnsi="Calibri" w:cs="Times New Roman"/>
      <w:sz w:val="20"/>
      <w:szCs w:val="20"/>
      <w:lang w:val="ru-RU"/>
    </w:rPr>
  </w:style>
  <w:style w:type="character" w:customStyle="1" w:styleId="afb">
    <w:name w:val="Тема примітки Знак"/>
    <w:basedOn w:val="afa"/>
    <w:link w:val="afc"/>
    <w:rsid w:val="00363943"/>
    <w:rPr>
      <w:rFonts w:ascii="Calibri" w:eastAsia="Calibri" w:hAnsi="Calibri" w:cs="Times New Roman"/>
      <w:b/>
      <w:bCs/>
      <w:sz w:val="20"/>
      <w:szCs w:val="20"/>
      <w:lang w:val="ru-RU" w:eastAsia="x-none"/>
    </w:rPr>
  </w:style>
  <w:style w:type="paragraph" w:styleId="afc">
    <w:name w:val="annotation subject"/>
    <w:basedOn w:val="af9"/>
    <w:next w:val="af9"/>
    <w:link w:val="afb"/>
    <w:unhideWhenUsed/>
    <w:rsid w:val="00363943"/>
    <w:pPr>
      <w:spacing w:after="200" w:line="240" w:lineRule="auto"/>
    </w:pPr>
    <w:rPr>
      <w:b/>
      <w:bCs/>
      <w:lang w:eastAsia="x-none"/>
    </w:rPr>
  </w:style>
  <w:style w:type="character" w:customStyle="1" w:styleId="13">
    <w:name w:val="Тема примітки Знак1"/>
    <w:basedOn w:val="afa"/>
    <w:uiPriority w:val="99"/>
    <w:semiHidden/>
    <w:rsid w:val="00363943"/>
    <w:rPr>
      <w:rFonts w:ascii="Calibri" w:eastAsia="Calibri" w:hAnsi="Calibri" w:cs="Times New Roman"/>
      <w:b/>
      <w:bCs/>
      <w:sz w:val="20"/>
      <w:szCs w:val="20"/>
      <w:lang w:val="ru-RU"/>
    </w:rPr>
  </w:style>
  <w:style w:type="paragraph" w:customStyle="1" w:styleId="23">
    <w:name w:val="Обычный2"/>
    <w:qFormat/>
    <w:rsid w:val="00363943"/>
    <w:pPr>
      <w:spacing w:after="0" w:line="276" w:lineRule="auto"/>
    </w:pPr>
    <w:rPr>
      <w:rFonts w:ascii="Arial" w:eastAsia="Arial" w:hAnsi="Arial" w:cs="Arial"/>
      <w:color w:val="000000"/>
      <w:lang w:val="ru-RU" w:eastAsia="ru-RU"/>
    </w:rPr>
  </w:style>
  <w:style w:type="table" w:styleId="afd">
    <w:name w:val="Table Grid"/>
    <w:basedOn w:val="a1"/>
    <w:uiPriority w:val="59"/>
    <w:rsid w:val="00363943"/>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363943"/>
    <w:pPr>
      <w:tabs>
        <w:tab w:val="center" w:pos="4677"/>
        <w:tab w:val="right" w:pos="9355"/>
      </w:tabs>
      <w:spacing w:after="0" w:line="240" w:lineRule="auto"/>
    </w:pPr>
    <w:rPr>
      <w:lang w:val="ru-RU"/>
    </w:rPr>
  </w:style>
  <w:style w:type="character" w:customStyle="1" w:styleId="aff">
    <w:name w:val="Нижній колонтитул Знак"/>
    <w:basedOn w:val="a0"/>
    <w:link w:val="afe"/>
    <w:rsid w:val="00363943"/>
    <w:rPr>
      <w:rFonts w:ascii="Calibri" w:eastAsia="Calibri" w:hAnsi="Calibri" w:cs="Times New Roman"/>
      <w:lang w:val="ru-RU"/>
    </w:rPr>
  </w:style>
  <w:style w:type="paragraph" w:customStyle="1" w:styleId="210">
    <w:name w:val="Основной текст (2)1"/>
    <w:basedOn w:val="a"/>
    <w:rsid w:val="00363943"/>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36394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363943"/>
  </w:style>
  <w:style w:type="character" w:customStyle="1" w:styleId="rvts46">
    <w:name w:val="rvts46"/>
    <w:basedOn w:val="a0"/>
    <w:qFormat/>
    <w:rsid w:val="00363943"/>
  </w:style>
  <w:style w:type="character" w:customStyle="1" w:styleId="T25">
    <w:name w:val="T25"/>
    <w:hidden/>
    <w:uiPriority w:val="99"/>
    <w:rsid w:val="00363943"/>
    <w:rPr>
      <w:shd w:val="clear" w:color="auto" w:fill="FFFF00"/>
    </w:rPr>
  </w:style>
  <w:style w:type="paragraph" w:customStyle="1" w:styleId="202">
    <w:name w:val="заголовок_20_2"/>
    <w:basedOn w:val="a"/>
    <w:next w:val="a"/>
    <w:uiPriority w:val="99"/>
    <w:rsid w:val="0036394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4">
    <w:name w:val="Без интервала1"/>
    <w:link w:val="aff0"/>
    <w:qFormat/>
    <w:rsid w:val="00363943"/>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rsid w:val="00363943"/>
    <w:rPr>
      <w:rFonts w:ascii="Calibri" w:eastAsia="Times New Roman" w:hAnsi="Calibri" w:cs="Times New Roman"/>
      <w:lang w:val="ru-RU"/>
    </w:rPr>
  </w:style>
  <w:style w:type="paragraph" w:customStyle="1" w:styleId="15">
    <w:name w:val="Звичайний1"/>
    <w:rsid w:val="00363943"/>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363943"/>
  </w:style>
  <w:style w:type="paragraph" w:styleId="24">
    <w:name w:val="Body Text 2"/>
    <w:basedOn w:val="a"/>
    <w:link w:val="25"/>
    <w:rsid w:val="00363943"/>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rsid w:val="00363943"/>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363943"/>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363943"/>
    <w:pPr>
      <w:spacing w:after="0" w:line="240" w:lineRule="auto"/>
    </w:pPr>
    <w:rPr>
      <w:rFonts w:ascii="Verdana" w:eastAsia="Times New Roman" w:hAnsi="Verdana" w:cs="Verdana"/>
      <w:sz w:val="20"/>
      <w:szCs w:val="20"/>
      <w:lang w:val="en-US"/>
    </w:rPr>
  </w:style>
  <w:style w:type="paragraph" w:styleId="31">
    <w:name w:val="Body Text 3"/>
    <w:basedOn w:val="a"/>
    <w:link w:val="32"/>
    <w:rsid w:val="00363943"/>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rsid w:val="00363943"/>
    <w:rPr>
      <w:rFonts w:ascii="Times New Roman" w:eastAsia="Times New Roman" w:hAnsi="Times New Roman" w:cs="Times New Roman"/>
      <w:sz w:val="16"/>
      <w:szCs w:val="16"/>
      <w:lang w:val="ru-RU" w:eastAsia="ru-RU"/>
    </w:rPr>
  </w:style>
  <w:style w:type="paragraph" w:customStyle="1" w:styleId="FR1">
    <w:name w:val="FR1"/>
    <w:uiPriority w:val="99"/>
    <w:rsid w:val="00363943"/>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363943"/>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rsid w:val="00363943"/>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363943"/>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363943"/>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363943"/>
    <w:rPr>
      <w:rFonts w:ascii="Times New Roman" w:eastAsia="Times New Roman" w:hAnsi="Times New Roman" w:cs="Times New Roman"/>
      <w:b/>
      <w:noProof/>
      <w:sz w:val="24"/>
      <w:szCs w:val="24"/>
      <w:lang w:val="en-GB"/>
    </w:rPr>
  </w:style>
  <w:style w:type="paragraph" w:styleId="aff5">
    <w:name w:val="Block Text"/>
    <w:basedOn w:val="a"/>
    <w:rsid w:val="00363943"/>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rsid w:val="00363943"/>
  </w:style>
  <w:style w:type="paragraph" w:customStyle="1" w:styleId="aff7">
    <w:name w:val="a"/>
    <w:basedOn w:val="a"/>
    <w:rsid w:val="00363943"/>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363943"/>
  </w:style>
  <w:style w:type="paragraph" w:customStyle="1" w:styleId="18">
    <w:name w:val="Знак Знак Знак Знак Знак1"/>
    <w:basedOn w:val="a"/>
    <w:rsid w:val="00363943"/>
    <w:pPr>
      <w:spacing w:after="0" w:line="240" w:lineRule="auto"/>
    </w:pPr>
    <w:rPr>
      <w:rFonts w:ascii="Verdana" w:eastAsia="Times New Roman" w:hAnsi="Verdana" w:cs="Verdana"/>
      <w:sz w:val="20"/>
      <w:szCs w:val="20"/>
      <w:lang w:val="en-US"/>
    </w:rPr>
  </w:style>
  <w:style w:type="paragraph" w:customStyle="1" w:styleId="26">
    <w:name w:val="Звичайний2"/>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qFormat/>
    <w:rsid w:val="00363943"/>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363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363943"/>
    <w:rPr>
      <w:color w:val="0000FF"/>
      <w:u w:val="single"/>
    </w:rPr>
  </w:style>
  <w:style w:type="character" w:customStyle="1" w:styleId="rvts37">
    <w:name w:val="rvts37"/>
    <w:basedOn w:val="a0"/>
    <w:rsid w:val="00363943"/>
  </w:style>
  <w:style w:type="paragraph" w:customStyle="1" w:styleId="cee1fbf7edfbe9e2e5e1">
    <w:name w:val="Оceбe1ыfbчf7нedыfbйe9 (вe2еe5бe1)"/>
    <w:basedOn w:val="a"/>
    <w:uiPriority w:val="99"/>
    <w:rsid w:val="00363943"/>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363943"/>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363943"/>
    <w:rPr>
      <w:rFonts w:eastAsia="Calibri"/>
      <w:sz w:val="24"/>
      <w:szCs w:val="24"/>
      <w:lang w:val="uk-UA" w:eastAsia="ar-SA"/>
    </w:rPr>
  </w:style>
  <w:style w:type="paragraph" w:customStyle="1" w:styleId="19">
    <w:name w:val="Абзац списку1"/>
    <w:basedOn w:val="a"/>
    <w:rsid w:val="00363943"/>
    <w:pPr>
      <w:ind w:left="720"/>
      <w:contextualSpacing/>
    </w:pPr>
    <w:rPr>
      <w:lang w:val="ru-RU" w:eastAsia="ru-RU"/>
    </w:rPr>
  </w:style>
  <w:style w:type="character" w:customStyle="1" w:styleId="1a">
    <w:name w:val="Основной шрифт абзаца1"/>
    <w:rsid w:val="00363943"/>
  </w:style>
  <w:style w:type="character" w:customStyle="1" w:styleId="FontStyle13">
    <w:name w:val="Font Style13"/>
    <w:rsid w:val="00363943"/>
    <w:rPr>
      <w:rFonts w:ascii="Times New Roman" w:hAnsi="Times New Roman"/>
      <w:b/>
      <w:sz w:val="24"/>
    </w:rPr>
  </w:style>
  <w:style w:type="paragraph" w:customStyle="1" w:styleId="Iauiuealex">
    <w:name w:val="Iau?iue.alex"/>
    <w:rsid w:val="00363943"/>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363943"/>
  </w:style>
  <w:style w:type="paragraph" w:customStyle="1" w:styleId="aff9">
    <w:name w:val="Содержимое таблицы"/>
    <w:basedOn w:val="a"/>
    <w:rsid w:val="00363943"/>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paragraph" w:customStyle="1" w:styleId="1b">
    <w:name w:val="Абзац списка1"/>
    <w:basedOn w:val="a"/>
    <w:qFormat/>
    <w:rsid w:val="00363943"/>
    <w:pPr>
      <w:ind w:left="720"/>
      <w:contextualSpacing/>
    </w:pPr>
    <w:rPr>
      <w:rFonts w:ascii="Times New Roman" w:hAnsi="Times New Roman"/>
      <w:lang w:val="ru-RU"/>
    </w:rPr>
  </w:style>
  <w:style w:type="character" w:customStyle="1" w:styleId="WW8Num1z0">
    <w:name w:val="WW8Num1z0"/>
    <w:rsid w:val="00363943"/>
  </w:style>
  <w:style w:type="character" w:customStyle="1" w:styleId="rvts9">
    <w:name w:val="rvts9"/>
    <w:basedOn w:val="a0"/>
    <w:rsid w:val="00363943"/>
  </w:style>
  <w:style w:type="character" w:customStyle="1" w:styleId="rvts23">
    <w:name w:val="rvts23"/>
    <w:basedOn w:val="a0"/>
    <w:rsid w:val="00363943"/>
  </w:style>
  <w:style w:type="character" w:customStyle="1" w:styleId="zk-definition-listitem-textqacodedk">
    <w:name w:val="zk-definition-list__item-text qa_code_dk"/>
    <w:basedOn w:val="a0"/>
    <w:rsid w:val="00363943"/>
  </w:style>
  <w:style w:type="character" w:customStyle="1" w:styleId="apple-converted-space">
    <w:name w:val="apple-converted-space"/>
    <w:rsid w:val="00363943"/>
    <w:rPr>
      <w:rFonts w:ascii="Times New Roman" w:hAnsi="Times New Roman" w:cs="Times New Roman" w:hint="default"/>
    </w:rPr>
  </w:style>
  <w:style w:type="paragraph" w:customStyle="1" w:styleId="1c">
    <w:name w:val="Без інтервалів1"/>
    <w:qFormat/>
    <w:rsid w:val="00363943"/>
    <w:pPr>
      <w:spacing w:after="0" w:line="240" w:lineRule="auto"/>
    </w:pPr>
    <w:rPr>
      <w:rFonts w:ascii="Calibri" w:eastAsia="Times New Roman" w:hAnsi="Calibri" w:cs="Calibri"/>
      <w:szCs w:val="20"/>
      <w:lang w:val="ru-RU" w:eastAsia="ru-RU"/>
    </w:rPr>
  </w:style>
  <w:style w:type="character" w:customStyle="1" w:styleId="81">
    <w:name w:val="Знак Знак8"/>
    <w:rsid w:val="00363943"/>
    <w:rPr>
      <w:rFonts w:eastAsia="Calibri"/>
      <w:sz w:val="24"/>
      <w:szCs w:val="24"/>
      <w:lang w:val="uk-UA" w:eastAsia="ar-SA"/>
    </w:rPr>
  </w:style>
  <w:style w:type="character" w:styleId="affa">
    <w:name w:val="Strong"/>
    <w:qFormat/>
    <w:rsid w:val="00363943"/>
    <w:rPr>
      <w:b/>
      <w:bCs/>
    </w:rPr>
  </w:style>
  <w:style w:type="character" w:customStyle="1" w:styleId="subject">
    <w:name w:val="subject"/>
    <w:rsid w:val="00363943"/>
  </w:style>
  <w:style w:type="character" w:customStyle="1" w:styleId="affb">
    <w:name w:val="Обычный (веб) Знак Знак Знак"/>
    <w:locked/>
    <w:rsid w:val="00363943"/>
    <w:rPr>
      <w:rFonts w:ascii="Times New Roman" w:hAnsi="Times New Roman"/>
      <w:sz w:val="24"/>
      <w:szCs w:val="24"/>
      <w:lang w:val="uk-UA" w:eastAsia="uk-UA"/>
    </w:rPr>
  </w:style>
  <w:style w:type="character" w:customStyle="1" w:styleId="xfm79511571">
    <w:name w:val="xfm_79511571"/>
    <w:rsid w:val="00363943"/>
  </w:style>
  <w:style w:type="paragraph" w:customStyle="1" w:styleId="TableParagraph">
    <w:name w:val="Table Paragraph"/>
    <w:basedOn w:val="a"/>
    <w:uiPriority w:val="1"/>
    <w:qFormat/>
    <w:rsid w:val="00363943"/>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363943"/>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363943"/>
    <w:rPr>
      <w:rFonts w:cs="Times New Roman"/>
    </w:rPr>
  </w:style>
  <w:style w:type="paragraph" w:customStyle="1" w:styleId="27">
    <w:name w:val="Абзац списка2"/>
    <w:basedOn w:val="a"/>
    <w:rsid w:val="00363943"/>
    <w:pPr>
      <w:spacing w:after="160" w:line="259" w:lineRule="auto"/>
      <w:ind w:left="720"/>
    </w:pPr>
    <w:rPr>
      <w:rFonts w:eastAsia="Times New Roman"/>
    </w:rPr>
  </w:style>
  <w:style w:type="paragraph" w:customStyle="1" w:styleId="28">
    <w:name w:val="Без интервала2"/>
    <w:link w:val="NoSpacingChar1"/>
    <w:rsid w:val="00363943"/>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363943"/>
    <w:rPr>
      <w:rFonts w:ascii="Calibri" w:eastAsia="Times New Roman" w:hAnsi="Calibri" w:cs="Times New Roman"/>
      <w:szCs w:val="20"/>
      <w:lang w:val="uk-UA"/>
    </w:rPr>
  </w:style>
  <w:style w:type="character" w:styleId="affc">
    <w:name w:val="annotation reference"/>
    <w:rsid w:val="00363943"/>
    <w:rPr>
      <w:rFonts w:cs="Times New Roman"/>
      <w:sz w:val="16"/>
      <w:szCs w:val="16"/>
    </w:rPr>
  </w:style>
  <w:style w:type="character" w:styleId="affd">
    <w:name w:val="FollowedHyperlink"/>
    <w:uiPriority w:val="99"/>
    <w:rsid w:val="00363943"/>
    <w:rPr>
      <w:rFonts w:cs="Times New Roman"/>
      <w:color w:val="954F72"/>
      <w:u w:val="single"/>
    </w:rPr>
  </w:style>
  <w:style w:type="character" w:customStyle="1" w:styleId="HTML10">
    <w:name w:val="Стандартный HTML Знак1"/>
    <w:semiHidden/>
    <w:locked/>
    <w:rsid w:val="00363943"/>
    <w:rPr>
      <w:rFonts w:ascii="Courier New" w:hAnsi="Courier New" w:cs="Times New Roman"/>
      <w:sz w:val="20"/>
      <w:szCs w:val="20"/>
      <w:lang w:eastAsia="uk-UA"/>
    </w:rPr>
  </w:style>
  <w:style w:type="paragraph" w:customStyle="1" w:styleId="msonormal0">
    <w:name w:val="msonormal"/>
    <w:basedOn w:val="a"/>
    <w:rsid w:val="0036394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363943"/>
    <w:rPr>
      <w:rFonts w:eastAsia="Times New Roman"/>
      <w:sz w:val="22"/>
      <w:szCs w:val="22"/>
      <w:lang w:val="uk-UA" w:eastAsia="en-US" w:bidi="ar-SA"/>
    </w:rPr>
  </w:style>
  <w:style w:type="character" w:customStyle="1" w:styleId="Bodytext">
    <w:name w:val="Body text_"/>
    <w:link w:val="Bodytext1"/>
    <w:locked/>
    <w:rsid w:val="00363943"/>
    <w:rPr>
      <w:sz w:val="24"/>
      <w:shd w:val="clear" w:color="auto" w:fill="FFFFFF"/>
    </w:rPr>
  </w:style>
  <w:style w:type="paragraph" w:customStyle="1" w:styleId="Bodytext1">
    <w:name w:val="Body text1"/>
    <w:basedOn w:val="a"/>
    <w:link w:val="Bodytext"/>
    <w:rsid w:val="00363943"/>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363943"/>
  </w:style>
  <w:style w:type="paragraph" w:customStyle="1" w:styleId="text-muted">
    <w:name w:val="text-muted"/>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363943"/>
  </w:style>
  <w:style w:type="table" w:customStyle="1" w:styleId="TableNormal">
    <w:name w:val="Table Normal"/>
    <w:uiPriority w:val="2"/>
    <w:unhideWhenUsed/>
    <w:qFormat/>
    <w:rsid w:val="003639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63943"/>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363943"/>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363943"/>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36394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3639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363943"/>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363943"/>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363943"/>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363943"/>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f">
    <w:name w:val="Назва документа"/>
    <w:basedOn w:val="a"/>
    <w:next w:val="a"/>
    <w:rsid w:val="00363943"/>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363943"/>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363943"/>
  </w:style>
  <w:style w:type="character" w:customStyle="1" w:styleId="afff1">
    <w:name w:val="Название Знак"/>
    <w:basedOn w:val="a0"/>
    <w:rsid w:val="00363943"/>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363943"/>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3">
    <w:name w:val="Насичена цитата Знак"/>
    <w:basedOn w:val="a0"/>
    <w:link w:val="afff2"/>
    <w:uiPriority w:val="30"/>
    <w:rsid w:val="00363943"/>
    <w:rPr>
      <w:b/>
      <w:bCs/>
      <w:i/>
      <w:iCs/>
      <w:color w:val="4472C4" w:themeColor="accent1"/>
      <w:lang w:val="ru-RU"/>
    </w:rPr>
  </w:style>
  <w:style w:type="paragraph" w:customStyle="1" w:styleId="1d">
    <w:name w:val="Звичайний (веб)1"/>
    <w:basedOn w:val="a"/>
    <w:rsid w:val="00363943"/>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363943"/>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363943"/>
    <w:rPr>
      <w:color w:val="605E5C"/>
      <w:shd w:val="clear" w:color="auto" w:fill="E1DFDD"/>
    </w:rPr>
  </w:style>
  <w:style w:type="paragraph" w:customStyle="1" w:styleId="Style10">
    <w:name w:val="Style10"/>
    <w:basedOn w:val="a"/>
    <w:uiPriority w:val="99"/>
    <w:rsid w:val="00363943"/>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363943"/>
  </w:style>
  <w:style w:type="paragraph" w:customStyle="1" w:styleId="Style1">
    <w:name w:val="Style1"/>
    <w:basedOn w:val="a"/>
    <w:rsid w:val="00363943"/>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363943"/>
    <w:rPr>
      <w:rFonts w:ascii="Arial" w:eastAsia="Arial" w:hAnsi="Arial" w:cs="Arial"/>
      <w:color w:val="000000"/>
      <w:lang w:val="ru-RU" w:eastAsia="ru-RU"/>
    </w:rPr>
  </w:style>
  <w:style w:type="character" w:customStyle="1" w:styleId="29">
    <w:name w:val="Основной текст (2)_"/>
    <w:link w:val="2a"/>
    <w:locked/>
    <w:rsid w:val="00363943"/>
    <w:rPr>
      <w:b/>
      <w:sz w:val="21"/>
      <w:shd w:val="clear" w:color="auto" w:fill="FFFFFF"/>
    </w:rPr>
  </w:style>
  <w:style w:type="paragraph" w:customStyle="1" w:styleId="2a">
    <w:name w:val="Основной текст (2)"/>
    <w:basedOn w:val="a"/>
    <w:link w:val="29"/>
    <w:rsid w:val="00363943"/>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363943"/>
  </w:style>
  <w:style w:type="paragraph" w:customStyle="1" w:styleId="afff4">
    <w:name w:val="Нормальний текст"/>
    <w:basedOn w:val="a"/>
    <w:rsid w:val="00363943"/>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363943"/>
  </w:style>
  <w:style w:type="character" w:customStyle="1" w:styleId="WW8Num1z2">
    <w:name w:val="WW8Num1z2"/>
    <w:rsid w:val="00363943"/>
  </w:style>
  <w:style w:type="character" w:customStyle="1" w:styleId="WW8Num1z3">
    <w:name w:val="WW8Num1z3"/>
    <w:rsid w:val="00363943"/>
  </w:style>
  <w:style w:type="character" w:customStyle="1" w:styleId="WW8Num1z4">
    <w:name w:val="WW8Num1z4"/>
    <w:rsid w:val="00363943"/>
  </w:style>
  <w:style w:type="character" w:customStyle="1" w:styleId="WW8Num1z5">
    <w:name w:val="WW8Num1z5"/>
    <w:rsid w:val="00363943"/>
  </w:style>
  <w:style w:type="character" w:customStyle="1" w:styleId="WW8Num1z6">
    <w:name w:val="WW8Num1z6"/>
    <w:rsid w:val="00363943"/>
  </w:style>
  <w:style w:type="character" w:customStyle="1" w:styleId="WW8Num1z7">
    <w:name w:val="WW8Num1z7"/>
    <w:rsid w:val="00363943"/>
  </w:style>
  <w:style w:type="character" w:customStyle="1" w:styleId="WW8Num1z8">
    <w:name w:val="WW8Num1z8"/>
    <w:rsid w:val="00363943"/>
  </w:style>
  <w:style w:type="character" w:customStyle="1" w:styleId="WW8Num2z0">
    <w:name w:val="WW8Num2z0"/>
    <w:rsid w:val="00363943"/>
    <w:rPr>
      <w:rFonts w:ascii="Times New Roman" w:hAnsi="Times New Roman" w:cs="Times New Roman" w:hint="default"/>
    </w:rPr>
  </w:style>
  <w:style w:type="character" w:customStyle="1" w:styleId="WW8Num3z0">
    <w:name w:val="WW8Num3z0"/>
    <w:rsid w:val="00363943"/>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363943"/>
  </w:style>
  <w:style w:type="character" w:customStyle="1" w:styleId="WW8Num3z2">
    <w:name w:val="WW8Num3z2"/>
    <w:rsid w:val="00363943"/>
  </w:style>
  <w:style w:type="character" w:customStyle="1" w:styleId="WW8Num3z3">
    <w:name w:val="WW8Num3z3"/>
    <w:rsid w:val="00363943"/>
  </w:style>
  <w:style w:type="character" w:customStyle="1" w:styleId="WW8Num3z4">
    <w:name w:val="WW8Num3z4"/>
    <w:rsid w:val="00363943"/>
  </w:style>
  <w:style w:type="character" w:customStyle="1" w:styleId="WW8Num3z5">
    <w:name w:val="WW8Num3z5"/>
    <w:rsid w:val="00363943"/>
  </w:style>
  <w:style w:type="character" w:customStyle="1" w:styleId="WW8Num3z6">
    <w:name w:val="WW8Num3z6"/>
    <w:rsid w:val="00363943"/>
  </w:style>
  <w:style w:type="character" w:customStyle="1" w:styleId="WW8Num3z7">
    <w:name w:val="WW8Num3z7"/>
    <w:rsid w:val="00363943"/>
  </w:style>
  <w:style w:type="character" w:customStyle="1" w:styleId="WW8Num3z8">
    <w:name w:val="WW8Num3z8"/>
    <w:rsid w:val="00363943"/>
  </w:style>
  <w:style w:type="character" w:customStyle="1" w:styleId="WW8Num4z0">
    <w:name w:val="WW8Num4z0"/>
    <w:rsid w:val="00363943"/>
    <w:rPr>
      <w:rFonts w:ascii="Symbol" w:hAnsi="Symbol" w:cs="Symbol" w:hint="default"/>
    </w:rPr>
  </w:style>
  <w:style w:type="character" w:customStyle="1" w:styleId="WW8Num4z1">
    <w:name w:val="WW8Num4z1"/>
    <w:rsid w:val="00363943"/>
    <w:rPr>
      <w:rFonts w:ascii="Courier New" w:hAnsi="Courier New" w:cs="Courier New" w:hint="default"/>
    </w:rPr>
  </w:style>
  <w:style w:type="character" w:customStyle="1" w:styleId="WW8Num4z2">
    <w:name w:val="WW8Num4z2"/>
    <w:rsid w:val="00363943"/>
    <w:rPr>
      <w:rFonts w:ascii="Wingdings" w:hAnsi="Wingdings" w:cs="Wingdings" w:hint="default"/>
    </w:rPr>
  </w:style>
  <w:style w:type="character" w:customStyle="1" w:styleId="WW8Num5z0">
    <w:name w:val="WW8Num5z0"/>
    <w:rsid w:val="00363943"/>
    <w:rPr>
      <w:rFonts w:hint="default"/>
    </w:rPr>
  </w:style>
  <w:style w:type="character" w:customStyle="1" w:styleId="WW8Num5z1">
    <w:name w:val="WW8Num5z1"/>
    <w:rsid w:val="00363943"/>
  </w:style>
  <w:style w:type="character" w:customStyle="1" w:styleId="WW8Num5z2">
    <w:name w:val="WW8Num5z2"/>
    <w:rsid w:val="00363943"/>
  </w:style>
  <w:style w:type="character" w:customStyle="1" w:styleId="WW8Num5z3">
    <w:name w:val="WW8Num5z3"/>
    <w:rsid w:val="00363943"/>
  </w:style>
  <w:style w:type="character" w:customStyle="1" w:styleId="WW8Num5z4">
    <w:name w:val="WW8Num5z4"/>
    <w:rsid w:val="00363943"/>
  </w:style>
  <w:style w:type="character" w:customStyle="1" w:styleId="WW8Num5z5">
    <w:name w:val="WW8Num5z5"/>
    <w:rsid w:val="00363943"/>
  </w:style>
  <w:style w:type="character" w:customStyle="1" w:styleId="WW8Num5z6">
    <w:name w:val="WW8Num5z6"/>
    <w:rsid w:val="00363943"/>
  </w:style>
  <w:style w:type="character" w:customStyle="1" w:styleId="WW8Num5z7">
    <w:name w:val="WW8Num5z7"/>
    <w:rsid w:val="00363943"/>
  </w:style>
  <w:style w:type="character" w:customStyle="1" w:styleId="WW8Num5z8">
    <w:name w:val="WW8Num5z8"/>
    <w:rsid w:val="00363943"/>
  </w:style>
  <w:style w:type="character" w:customStyle="1" w:styleId="WW8Num6z0">
    <w:name w:val="WW8Num6z0"/>
    <w:rsid w:val="00363943"/>
    <w:rPr>
      <w:b/>
      <w:sz w:val="14"/>
      <w:szCs w:val="14"/>
    </w:rPr>
  </w:style>
  <w:style w:type="character" w:customStyle="1" w:styleId="WW8Num6z2">
    <w:name w:val="WW8Num6z2"/>
    <w:rsid w:val="00363943"/>
    <w:rPr>
      <w:sz w:val="14"/>
      <w:szCs w:val="14"/>
    </w:rPr>
  </w:style>
  <w:style w:type="character" w:customStyle="1" w:styleId="WW8Num6z3">
    <w:name w:val="WW8Num6z3"/>
    <w:rsid w:val="00363943"/>
  </w:style>
  <w:style w:type="character" w:customStyle="1" w:styleId="WW8Num6z4">
    <w:name w:val="WW8Num6z4"/>
    <w:rsid w:val="00363943"/>
  </w:style>
  <w:style w:type="character" w:customStyle="1" w:styleId="WW8Num6z5">
    <w:name w:val="WW8Num6z5"/>
    <w:rsid w:val="00363943"/>
  </w:style>
  <w:style w:type="character" w:customStyle="1" w:styleId="WW8Num6z6">
    <w:name w:val="WW8Num6z6"/>
    <w:rsid w:val="00363943"/>
  </w:style>
  <w:style w:type="character" w:customStyle="1" w:styleId="WW8Num6z7">
    <w:name w:val="WW8Num6z7"/>
    <w:rsid w:val="00363943"/>
  </w:style>
  <w:style w:type="character" w:customStyle="1" w:styleId="WW8Num6z8">
    <w:name w:val="WW8Num6z8"/>
    <w:rsid w:val="00363943"/>
  </w:style>
  <w:style w:type="character" w:customStyle="1" w:styleId="WW8Num7z0">
    <w:name w:val="WW8Num7z0"/>
    <w:rsid w:val="00363943"/>
    <w:rPr>
      <w:rFonts w:hint="default"/>
    </w:rPr>
  </w:style>
  <w:style w:type="character" w:customStyle="1" w:styleId="WW8Num8z0">
    <w:name w:val="WW8Num8z0"/>
    <w:rsid w:val="00363943"/>
    <w:rPr>
      <w:rFonts w:hint="default"/>
    </w:rPr>
  </w:style>
  <w:style w:type="character" w:customStyle="1" w:styleId="WW8Num9z0">
    <w:name w:val="WW8Num9z0"/>
    <w:rsid w:val="00363943"/>
    <w:rPr>
      <w:rFonts w:hint="default"/>
    </w:rPr>
  </w:style>
  <w:style w:type="character" w:customStyle="1" w:styleId="WW8Num10z0">
    <w:name w:val="WW8Num10z0"/>
    <w:rsid w:val="00363943"/>
    <w:rPr>
      <w:rFonts w:hint="default"/>
      <w:color w:val="000000"/>
    </w:rPr>
  </w:style>
  <w:style w:type="character" w:customStyle="1" w:styleId="WW8Num11z0">
    <w:name w:val="WW8Num11z0"/>
    <w:rsid w:val="00363943"/>
    <w:rPr>
      <w:rFonts w:hint="default"/>
    </w:rPr>
  </w:style>
  <w:style w:type="character" w:customStyle="1" w:styleId="WW8Num12z0">
    <w:name w:val="WW8Num12z0"/>
    <w:rsid w:val="00363943"/>
    <w:rPr>
      <w:rFonts w:hint="default"/>
    </w:rPr>
  </w:style>
  <w:style w:type="character" w:customStyle="1" w:styleId="WW8Num13z0">
    <w:name w:val="WW8Num13z0"/>
    <w:rsid w:val="00363943"/>
    <w:rPr>
      <w:rFonts w:hint="default"/>
    </w:rPr>
  </w:style>
  <w:style w:type="character" w:customStyle="1" w:styleId="WW8Num14z0">
    <w:name w:val="WW8Num14z0"/>
    <w:rsid w:val="00363943"/>
    <w:rPr>
      <w:rFonts w:hint="default"/>
      <w:b/>
    </w:rPr>
  </w:style>
  <w:style w:type="character" w:customStyle="1" w:styleId="WW8Num14z1">
    <w:name w:val="WW8Num14z1"/>
    <w:rsid w:val="00363943"/>
  </w:style>
  <w:style w:type="character" w:customStyle="1" w:styleId="WW8Num14z2">
    <w:name w:val="WW8Num14z2"/>
    <w:rsid w:val="00363943"/>
  </w:style>
  <w:style w:type="character" w:customStyle="1" w:styleId="WW8Num14z3">
    <w:name w:val="WW8Num14z3"/>
    <w:rsid w:val="00363943"/>
  </w:style>
  <w:style w:type="character" w:customStyle="1" w:styleId="WW8Num14z4">
    <w:name w:val="WW8Num14z4"/>
    <w:rsid w:val="00363943"/>
  </w:style>
  <w:style w:type="character" w:customStyle="1" w:styleId="WW8Num14z5">
    <w:name w:val="WW8Num14z5"/>
    <w:rsid w:val="00363943"/>
  </w:style>
  <w:style w:type="character" w:customStyle="1" w:styleId="WW8Num14z6">
    <w:name w:val="WW8Num14z6"/>
    <w:rsid w:val="00363943"/>
  </w:style>
  <w:style w:type="character" w:customStyle="1" w:styleId="WW8Num14z7">
    <w:name w:val="WW8Num14z7"/>
    <w:rsid w:val="00363943"/>
  </w:style>
  <w:style w:type="character" w:customStyle="1" w:styleId="WW8Num14z8">
    <w:name w:val="WW8Num14z8"/>
    <w:rsid w:val="00363943"/>
  </w:style>
  <w:style w:type="character" w:customStyle="1" w:styleId="WW8Num15z0">
    <w:name w:val="WW8Num15z0"/>
    <w:rsid w:val="00363943"/>
    <w:rPr>
      <w:rFonts w:hint="default"/>
    </w:rPr>
  </w:style>
  <w:style w:type="character" w:customStyle="1" w:styleId="WW8Num16z0">
    <w:name w:val="WW8Num16z0"/>
    <w:rsid w:val="00363943"/>
    <w:rPr>
      <w:rFonts w:hint="default"/>
    </w:rPr>
  </w:style>
  <w:style w:type="character" w:customStyle="1" w:styleId="WW8Num17z0">
    <w:name w:val="WW8Num17z0"/>
    <w:rsid w:val="00363943"/>
    <w:rPr>
      <w:rFonts w:hint="default"/>
      <w:b/>
    </w:rPr>
  </w:style>
  <w:style w:type="character" w:customStyle="1" w:styleId="WW8Num17z1">
    <w:name w:val="WW8Num17z1"/>
    <w:rsid w:val="00363943"/>
  </w:style>
  <w:style w:type="character" w:customStyle="1" w:styleId="WW8Num17z2">
    <w:name w:val="WW8Num17z2"/>
    <w:rsid w:val="00363943"/>
  </w:style>
  <w:style w:type="character" w:customStyle="1" w:styleId="WW8Num17z3">
    <w:name w:val="WW8Num17z3"/>
    <w:rsid w:val="00363943"/>
  </w:style>
  <w:style w:type="character" w:customStyle="1" w:styleId="WW8Num17z4">
    <w:name w:val="WW8Num17z4"/>
    <w:rsid w:val="00363943"/>
  </w:style>
  <w:style w:type="character" w:customStyle="1" w:styleId="WW8Num17z5">
    <w:name w:val="WW8Num17z5"/>
    <w:rsid w:val="00363943"/>
  </w:style>
  <w:style w:type="character" w:customStyle="1" w:styleId="WW8Num17z6">
    <w:name w:val="WW8Num17z6"/>
    <w:rsid w:val="00363943"/>
  </w:style>
  <w:style w:type="character" w:customStyle="1" w:styleId="WW8Num17z7">
    <w:name w:val="WW8Num17z7"/>
    <w:rsid w:val="00363943"/>
  </w:style>
  <w:style w:type="character" w:customStyle="1" w:styleId="WW8Num17z8">
    <w:name w:val="WW8Num17z8"/>
    <w:rsid w:val="00363943"/>
  </w:style>
  <w:style w:type="character" w:customStyle="1" w:styleId="WW8Num18z0">
    <w:name w:val="WW8Num18z0"/>
    <w:rsid w:val="00363943"/>
    <w:rPr>
      <w:rFonts w:ascii="Times New Roman" w:eastAsia="Times New Roman" w:hAnsi="Times New Roman" w:cs="Times New Roman" w:hint="default"/>
    </w:rPr>
  </w:style>
  <w:style w:type="character" w:customStyle="1" w:styleId="WW8Num18z1">
    <w:name w:val="WW8Num18z1"/>
    <w:rsid w:val="00363943"/>
    <w:rPr>
      <w:rFonts w:ascii="Courier New" w:hAnsi="Courier New" w:cs="Courier New" w:hint="default"/>
    </w:rPr>
  </w:style>
  <w:style w:type="character" w:customStyle="1" w:styleId="WW8Num18z2">
    <w:name w:val="WW8Num18z2"/>
    <w:rsid w:val="00363943"/>
    <w:rPr>
      <w:rFonts w:ascii="Wingdings" w:hAnsi="Wingdings" w:cs="Wingdings" w:hint="default"/>
    </w:rPr>
  </w:style>
  <w:style w:type="character" w:customStyle="1" w:styleId="WW8Num18z3">
    <w:name w:val="WW8Num18z3"/>
    <w:rsid w:val="00363943"/>
    <w:rPr>
      <w:rFonts w:ascii="Symbol" w:hAnsi="Symbol" w:cs="Symbol" w:hint="default"/>
    </w:rPr>
  </w:style>
  <w:style w:type="character" w:customStyle="1" w:styleId="WW8Num19z0">
    <w:name w:val="WW8Num19z0"/>
    <w:rsid w:val="00363943"/>
    <w:rPr>
      <w:rFonts w:hint="default"/>
    </w:rPr>
  </w:style>
  <w:style w:type="character" w:customStyle="1" w:styleId="WW8Num20z0">
    <w:name w:val="WW8Num20z0"/>
    <w:rsid w:val="00363943"/>
    <w:rPr>
      <w:rFonts w:hint="default"/>
    </w:rPr>
  </w:style>
  <w:style w:type="character" w:customStyle="1" w:styleId="WW8Num20z1">
    <w:name w:val="WW8Num20z1"/>
    <w:rsid w:val="00363943"/>
  </w:style>
  <w:style w:type="character" w:customStyle="1" w:styleId="WW8Num21z0">
    <w:name w:val="WW8Num21z0"/>
    <w:rsid w:val="00363943"/>
    <w:rPr>
      <w:rFonts w:ascii="Times New Roman" w:eastAsia="Times New Roman" w:hAnsi="Times New Roman" w:cs="Times New Roman" w:hint="default"/>
    </w:rPr>
  </w:style>
  <w:style w:type="character" w:customStyle="1" w:styleId="WW8Num21z1">
    <w:name w:val="WW8Num21z1"/>
    <w:rsid w:val="00363943"/>
    <w:rPr>
      <w:rFonts w:ascii="Courier New" w:hAnsi="Courier New" w:cs="Courier New" w:hint="default"/>
    </w:rPr>
  </w:style>
  <w:style w:type="character" w:customStyle="1" w:styleId="WW8Num21z2">
    <w:name w:val="WW8Num21z2"/>
    <w:rsid w:val="00363943"/>
    <w:rPr>
      <w:rFonts w:ascii="Wingdings" w:hAnsi="Wingdings" w:cs="Wingdings" w:hint="default"/>
    </w:rPr>
  </w:style>
  <w:style w:type="character" w:customStyle="1" w:styleId="WW8Num21z3">
    <w:name w:val="WW8Num21z3"/>
    <w:rsid w:val="00363943"/>
    <w:rPr>
      <w:rFonts w:ascii="Symbol" w:hAnsi="Symbol" w:cs="Symbol" w:hint="default"/>
    </w:rPr>
  </w:style>
  <w:style w:type="character" w:customStyle="1" w:styleId="WW8Num22z0">
    <w:name w:val="WW8Num22z0"/>
    <w:rsid w:val="00363943"/>
    <w:rPr>
      <w:rFonts w:hint="default"/>
    </w:rPr>
  </w:style>
  <w:style w:type="character" w:customStyle="1" w:styleId="WW8Num23z0">
    <w:name w:val="WW8Num23z0"/>
    <w:rsid w:val="00363943"/>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363943"/>
    <w:rPr>
      <w:rFonts w:ascii="Courier New" w:hAnsi="Courier New" w:cs="Courier New" w:hint="default"/>
    </w:rPr>
  </w:style>
  <w:style w:type="character" w:customStyle="1" w:styleId="WW8Num23z2">
    <w:name w:val="WW8Num23z2"/>
    <w:rsid w:val="00363943"/>
    <w:rPr>
      <w:rFonts w:ascii="Wingdings" w:hAnsi="Wingdings" w:cs="Wingdings" w:hint="default"/>
    </w:rPr>
  </w:style>
  <w:style w:type="character" w:customStyle="1" w:styleId="WW8Num23z3">
    <w:name w:val="WW8Num23z3"/>
    <w:rsid w:val="00363943"/>
    <w:rPr>
      <w:rFonts w:ascii="Symbol" w:hAnsi="Symbol" w:cs="Symbol" w:hint="default"/>
    </w:rPr>
  </w:style>
  <w:style w:type="character" w:customStyle="1" w:styleId="WW8Num24z0">
    <w:name w:val="WW8Num24z0"/>
    <w:rsid w:val="00363943"/>
  </w:style>
  <w:style w:type="character" w:customStyle="1" w:styleId="WW8Num24z1">
    <w:name w:val="WW8Num24z1"/>
    <w:rsid w:val="00363943"/>
  </w:style>
  <w:style w:type="character" w:customStyle="1" w:styleId="WW8Num24z2">
    <w:name w:val="WW8Num24z2"/>
    <w:rsid w:val="00363943"/>
  </w:style>
  <w:style w:type="character" w:customStyle="1" w:styleId="WW8Num24z3">
    <w:name w:val="WW8Num24z3"/>
    <w:rsid w:val="00363943"/>
  </w:style>
  <w:style w:type="character" w:customStyle="1" w:styleId="WW8Num24z4">
    <w:name w:val="WW8Num24z4"/>
    <w:rsid w:val="00363943"/>
  </w:style>
  <w:style w:type="character" w:customStyle="1" w:styleId="WW8Num24z5">
    <w:name w:val="WW8Num24z5"/>
    <w:rsid w:val="00363943"/>
  </w:style>
  <w:style w:type="character" w:customStyle="1" w:styleId="WW8Num24z6">
    <w:name w:val="WW8Num24z6"/>
    <w:rsid w:val="00363943"/>
  </w:style>
  <w:style w:type="character" w:customStyle="1" w:styleId="WW8Num24z7">
    <w:name w:val="WW8Num24z7"/>
    <w:rsid w:val="00363943"/>
  </w:style>
  <w:style w:type="character" w:customStyle="1" w:styleId="WW8Num24z8">
    <w:name w:val="WW8Num24z8"/>
    <w:rsid w:val="00363943"/>
  </w:style>
  <w:style w:type="character" w:customStyle="1" w:styleId="2b">
    <w:name w:val="Основной шрифт абзаца2"/>
    <w:rsid w:val="00363943"/>
  </w:style>
  <w:style w:type="character" w:customStyle="1" w:styleId="Absatz-Standardschriftart">
    <w:name w:val="Absatz-Standardschriftart"/>
    <w:rsid w:val="00363943"/>
  </w:style>
  <w:style w:type="character" w:customStyle="1" w:styleId="afff5">
    <w:name w:val="Символ нумерации"/>
    <w:rsid w:val="00363943"/>
  </w:style>
  <w:style w:type="character" w:customStyle="1" w:styleId="1f0">
    <w:name w:val="Знак примечания1"/>
    <w:rsid w:val="00363943"/>
    <w:rPr>
      <w:sz w:val="16"/>
      <w:szCs w:val="16"/>
    </w:rPr>
  </w:style>
  <w:style w:type="character" w:styleId="HTML2">
    <w:name w:val="HTML Typewriter"/>
    <w:rsid w:val="00363943"/>
    <w:rPr>
      <w:rFonts w:ascii="Courier New" w:eastAsia="Courier New" w:hAnsi="Courier New" w:cs="Courier New"/>
      <w:sz w:val="20"/>
      <w:szCs w:val="20"/>
    </w:rPr>
  </w:style>
  <w:style w:type="character" w:customStyle="1" w:styleId="detailaddress">
    <w:name w:val="detail_address"/>
    <w:rsid w:val="00363943"/>
  </w:style>
  <w:style w:type="character" w:customStyle="1" w:styleId="detailphone">
    <w:name w:val="detail_phone"/>
    <w:rsid w:val="00363943"/>
  </w:style>
  <w:style w:type="character" w:customStyle="1" w:styleId="detailphonenumber">
    <w:name w:val="detail_phonenumber"/>
    <w:rsid w:val="00363943"/>
  </w:style>
  <w:style w:type="paragraph" w:customStyle="1" w:styleId="1f1">
    <w:name w:val="Заголовок1"/>
    <w:basedOn w:val="a"/>
    <w:next w:val="ad"/>
    <w:rsid w:val="00363943"/>
    <w:pPr>
      <w:keepNext/>
      <w:suppressAutoHyphens/>
      <w:spacing w:before="240" w:after="120" w:line="240" w:lineRule="auto"/>
    </w:pPr>
    <w:rPr>
      <w:rFonts w:ascii="Arial" w:eastAsia="MS Mincho" w:hAnsi="Arial" w:cs="Tahoma"/>
      <w:sz w:val="28"/>
      <w:szCs w:val="28"/>
      <w:lang w:val="ru-RU" w:eastAsia="zh-CN"/>
    </w:rPr>
  </w:style>
  <w:style w:type="paragraph" w:styleId="afff6">
    <w:name w:val="List"/>
    <w:basedOn w:val="ad"/>
    <w:rsid w:val="00363943"/>
    <w:pPr>
      <w:suppressAutoHyphens/>
    </w:pPr>
    <w:rPr>
      <w:rFonts w:cs="Tahoma"/>
      <w:lang w:val="ru-RU" w:eastAsia="zh-CN"/>
    </w:rPr>
  </w:style>
  <w:style w:type="paragraph" w:styleId="afff7">
    <w:name w:val="caption"/>
    <w:basedOn w:val="a"/>
    <w:qFormat/>
    <w:rsid w:val="00363943"/>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8">
    <w:name w:val="Покажчик"/>
    <w:basedOn w:val="a"/>
    <w:rsid w:val="00363943"/>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363943"/>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363943"/>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d"/>
    <w:rsid w:val="00363943"/>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363943"/>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d"/>
    <w:rsid w:val="00363943"/>
    <w:pPr>
      <w:suppressAutoHyphens/>
    </w:pPr>
    <w:rPr>
      <w:lang w:val="ru-RU" w:eastAsia="zh-CN"/>
    </w:rPr>
  </w:style>
  <w:style w:type="paragraph" w:customStyle="1" w:styleId="afffa">
    <w:name w:val="Заголовок таблицы"/>
    <w:basedOn w:val="aff9"/>
    <w:rsid w:val="00363943"/>
    <w:pPr>
      <w:widowControl/>
      <w:jc w:val="center"/>
    </w:pPr>
    <w:rPr>
      <w:rFonts w:eastAsia="Times New Roman" w:cs="Times New Roman"/>
      <w:b/>
      <w:bCs/>
      <w:kern w:val="0"/>
      <w:lang w:bidi="ar-SA"/>
    </w:rPr>
  </w:style>
  <w:style w:type="paragraph" w:customStyle="1" w:styleId="1f4">
    <w:name w:val="Текст примечания1"/>
    <w:basedOn w:val="a"/>
    <w:rsid w:val="00363943"/>
    <w:pPr>
      <w:suppressAutoHyphens/>
      <w:spacing w:after="0" w:line="240" w:lineRule="auto"/>
    </w:pPr>
    <w:rPr>
      <w:rFonts w:ascii="Times New Roman" w:eastAsia="Times New Roman" w:hAnsi="Times New Roman"/>
      <w:sz w:val="20"/>
      <w:szCs w:val="20"/>
      <w:lang w:val="ru-RU" w:eastAsia="zh-CN"/>
    </w:rPr>
  </w:style>
  <w:style w:type="paragraph" w:customStyle="1" w:styleId="afffb">
    <w:name w:val="Знак"/>
    <w:basedOn w:val="a"/>
    <w:rsid w:val="00363943"/>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363943"/>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363943"/>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363943"/>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363943"/>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363943"/>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363943"/>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c">
    <w:name w:val="Верхній і нижній колонтитули"/>
    <w:basedOn w:val="a"/>
    <w:rsid w:val="00363943"/>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d">
    <w:name w:val="Вміст таблиці"/>
    <w:basedOn w:val="a"/>
    <w:qFormat/>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e">
    <w:name w:val="Заголовок таблиці"/>
    <w:basedOn w:val="afffd"/>
    <w:rsid w:val="00363943"/>
    <w:pPr>
      <w:jc w:val="center"/>
    </w:pPr>
    <w:rPr>
      <w:b/>
      <w:bCs/>
    </w:rPr>
  </w:style>
  <w:style w:type="paragraph" w:customStyle="1" w:styleId="affff">
    <w:name w:val="Вміст рамки"/>
    <w:basedOn w:val="a"/>
    <w:rsid w:val="00363943"/>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363943"/>
    <w:rPr>
      <w:color w:val="000080"/>
      <w:u w:val="single"/>
    </w:rPr>
  </w:style>
  <w:style w:type="paragraph" w:customStyle="1" w:styleId="1f9">
    <w:name w:val="?????1"/>
    <w:basedOn w:val="a"/>
    <w:rsid w:val="00363943"/>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363943"/>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363943"/>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363943"/>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363943"/>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363943"/>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363943"/>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363943"/>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363943"/>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3639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36394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363943"/>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363943"/>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363943"/>
  </w:style>
  <w:style w:type="paragraph" w:customStyle="1" w:styleId="FR2">
    <w:name w:val="FR2"/>
    <w:rsid w:val="00363943"/>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363943"/>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363943"/>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363943"/>
  </w:style>
  <w:style w:type="paragraph" w:customStyle="1" w:styleId="BodyText22">
    <w:name w:val="Body Text 22"/>
    <w:basedOn w:val="a"/>
    <w:rsid w:val="00363943"/>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363943"/>
    <w:pPr>
      <w:widowControl/>
      <w:spacing w:line="240" w:lineRule="auto"/>
      <w:ind w:firstLine="0"/>
    </w:pPr>
    <w:rPr>
      <w:rFonts w:ascii="Times New Roman" w:hAnsi="Times New Roman"/>
      <w:snapToGrid/>
    </w:rPr>
  </w:style>
  <w:style w:type="paragraph" w:customStyle="1" w:styleId="1fb">
    <w:name w:val="Основний текст1"/>
    <w:basedOn w:val="26"/>
    <w:rsid w:val="00363943"/>
    <w:pPr>
      <w:widowControl/>
      <w:spacing w:line="240" w:lineRule="auto"/>
      <w:ind w:firstLine="0"/>
      <w:jc w:val="left"/>
    </w:pPr>
    <w:rPr>
      <w:rFonts w:ascii="Times New Roman" w:hAnsi="Times New Roman"/>
      <w:snapToGrid/>
      <w:sz w:val="24"/>
    </w:rPr>
  </w:style>
  <w:style w:type="paragraph" w:customStyle="1" w:styleId="alex">
    <w:name w:val="Îáû÷íûé.alex"/>
    <w:rsid w:val="00363943"/>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363943"/>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363943"/>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363943"/>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363943"/>
  </w:style>
  <w:style w:type="paragraph" w:customStyle="1" w:styleId="xl63">
    <w:name w:val="xl63"/>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363943"/>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363943"/>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363943"/>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uiPriority w:val="99"/>
    <w:semiHidden/>
    <w:rsid w:val="00363943"/>
    <w:rPr>
      <w:rFonts w:ascii="Tahoma" w:hAnsi="Tahoma" w:cs="Tahoma"/>
      <w:sz w:val="16"/>
      <w:szCs w:val="16"/>
    </w:rPr>
  </w:style>
  <w:style w:type="character" w:customStyle="1" w:styleId="FontStyle27">
    <w:name w:val="Font Style27"/>
    <w:basedOn w:val="a0"/>
    <w:uiPriority w:val="99"/>
    <w:rsid w:val="00363943"/>
    <w:rPr>
      <w:rFonts w:ascii="Times New Roman" w:hAnsi="Times New Roman" w:cs="Times New Roman"/>
      <w:color w:val="000000"/>
      <w:sz w:val="26"/>
      <w:szCs w:val="26"/>
    </w:rPr>
  </w:style>
  <w:style w:type="paragraph" w:customStyle="1" w:styleId="affff4">
    <w:name w:val="ДинТекстОбыч"/>
    <w:basedOn w:val="a"/>
    <w:autoRedefine/>
    <w:uiPriority w:val="99"/>
    <w:rsid w:val="00363943"/>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363943"/>
  </w:style>
  <w:style w:type="paragraph" w:customStyle="1" w:styleId="HTML11">
    <w:name w:val="Стандартный HTML1"/>
    <w:basedOn w:val="a"/>
    <w:uiPriority w:val="99"/>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363943"/>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363943"/>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363943"/>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363943"/>
    <w:rPr>
      <w:sz w:val="24"/>
      <w:szCs w:val="24"/>
    </w:rPr>
  </w:style>
  <w:style w:type="character" w:customStyle="1" w:styleId="affff6">
    <w:name w:val="Нижний колонтитул Знак"/>
    <w:rsid w:val="00363943"/>
    <w:rPr>
      <w:sz w:val="24"/>
      <w:szCs w:val="24"/>
    </w:rPr>
  </w:style>
  <w:style w:type="paragraph" w:customStyle="1" w:styleId="western">
    <w:name w:val="western"/>
    <w:basedOn w:val="a"/>
    <w:rsid w:val="00363943"/>
    <w:pPr>
      <w:spacing w:before="100" w:beforeAutospacing="1" w:after="119" w:line="240" w:lineRule="auto"/>
    </w:pPr>
    <w:rPr>
      <w:rFonts w:ascii="Times New Roman" w:eastAsia="Times New Roman" w:hAnsi="Times New Roman"/>
      <w:sz w:val="24"/>
      <w:szCs w:val="24"/>
      <w:lang w:val="ru-RU" w:eastAsia="ru-RU"/>
    </w:rPr>
  </w:style>
  <w:style w:type="paragraph" w:customStyle="1" w:styleId="font12">
    <w:name w:val="font12"/>
    <w:basedOn w:val="a"/>
    <w:rsid w:val="00363943"/>
    <w:pPr>
      <w:spacing w:before="100" w:beforeAutospacing="1" w:after="100" w:afterAutospacing="1" w:line="240" w:lineRule="auto"/>
    </w:pPr>
    <w:rPr>
      <w:rFonts w:ascii="Times New Roman" w:eastAsia="Times New Roman" w:hAnsi="Times New Roman"/>
      <w:i/>
      <w:iCs/>
      <w:color w:val="000000"/>
      <w:sz w:val="32"/>
      <w:szCs w:val="32"/>
      <w:lang w:eastAsia="uk-UA"/>
    </w:rPr>
  </w:style>
  <w:style w:type="paragraph" w:customStyle="1" w:styleId="xl175">
    <w:name w:val="xl175"/>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176">
    <w:name w:val="xl176"/>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177">
    <w:name w:val="xl17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78">
    <w:name w:val="xl178"/>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79">
    <w:name w:val="xl179"/>
    <w:basedOn w:val="a"/>
    <w:rsid w:val="00363943"/>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180">
    <w:name w:val="xl180"/>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1">
    <w:name w:val="xl181"/>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82">
    <w:name w:val="xl18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3">
    <w:name w:val="xl183"/>
    <w:basedOn w:val="a"/>
    <w:rsid w:val="00363943"/>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4">
    <w:name w:val="xl184"/>
    <w:basedOn w:val="a"/>
    <w:rsid w:val="00363943"/>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5">
    <w:name w:val="xl185"/>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6">
    <w:name w:val="xl186"/>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7">
    <w:name w:val="xl187"/>
    <w:basedOn w:val="a"/>
    <w:rsid w:val="00363943"/>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8">
    <w:name w:val="xl188"/>
    <w:basedOn w:val="a"/>
    <w:rsid w:val="0036394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9">
    <w:name w:val="xl189"/>
    <w:basedOn w:val="a"/>
    <w:rsid w:val="00363943"/>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0">
    <w:name w:val="xl190"/>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1">
    <w:name w:val="xl191"/>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2">
    <w:name w:val="xl192"/>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3">
    <w:name w:val="xl193"/>
    <w:basedOn w:val="a"/>
    <w:rsid w:val="00363943"/>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94">
    <w:name w:val="xl194"/>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5">
    <w:name w:val="xl195"/>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196">
    <w:name w:val="xl196"/>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7">
    <w:name w:val="xl197"/>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8">
    <w:name w:val="xl198"/>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199">
    <w:name w:val="xl199"/>
    <w:basedOn w:val="a"/>
    <w:rsid w:val="00363943"/>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0">
    <w:name w:val="xl200"/>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1">
    <w:name w:val="xl201"/>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2">
    <w:name w:val="xl202"/>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3">
    <w:name w:val="xl203"/>
    <w:basedOn w:val="a"/>
    <w:rsid w:val="00363943"/>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4">
    <w:name w:val="xl204"/>
    <w:basedOn w:val="a"/>
    <w:rsid w:val="00363943"/>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5">
    <w:name w:val="xl205"/>
    <w:basedOn w:val="a"/>
    <w:rsid w:val="00363943"/>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06">
    <w:name w:val="xl206"/>
    <w:basedOn w:val="a"/>
    <w:rsid w:val="00363943"/>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7">
    <w:name w:val="xl207"/>
    <w:basedOn w:val="a"/>
    <w:rsid w:val="00363943"/>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8">
    <w:name w:val="xl208"/>
    <w:basedOn w:val="a"/>
    <w:rsid w:val="00363943"/>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9">
    <w:name w:val="xl209"/>
    <w:basedOn w:val="a"/>
    <w:rsid w:val="00363943"/>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0">
    <w:name w:val="xl210"/>
    <w:basedOn w:val="a"/>
    <w:rsid w:val="00363943"/>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1">
    <w:name w:val="xl211"/>
    <w:basedOn w:val="a"/>
    <w:rsid w:val="00363943"/>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2">
    <w:name w:val="xl212"/>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3">
    <w:name w:val="xl213"/>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4">
    <w:name w:val="xl214"/>
    <w:basedOn w:val="a"/>
    <w:rsid w:val="0036394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5">
    <w:name w:val="xl215"/>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16">
    <w:name w:val="xl216"/>
    <w:basedOn w:val="a"/>
    <w:rsid w:val="003639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7">
    <w:name w:val="xl217"/>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18">
    <w:name w:val="xl218"/>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9">
    <w:name w:val="xl21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20">
    <w:name w:val="xl22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21">
    <w:name w:val="xl221"/>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22">
    <w:name w:val="xl222"/>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3">
    <w:name w:val="xl22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4">
    <w:name w:val="xl224"/>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25">
    <w:name w:val="xl22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6">
    <w:name w:val="xl22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27">
    <w:name w:val="xl227"/>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8">
    <w:name w:val="xl22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229">
    <w:name w:val="xl229"/>
    <w:basedOn w:val="a"/>
    <w:rsid w:val="0036394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0">
    <w:name w:val="xl23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1">
    <w:name w:val="xl231"/>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2">
    <w:name w:val="xl23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33">
    <w:name w:val="xl23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4">
    <w:name w:val="xl23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35">
    <w:name w:val="xl23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6">
    <w:name w:val="xl236"/>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7">
    <w:name w:val="xl237"/>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8">
    <w:name w:val="xl238"/>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9">
    <w:name w:val="xl239"/>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40">
    <w:name w:val="xl24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41">
    <w:name w:val="xl24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2">
    <w:name w:val="xl242"/>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3">
    <w:name w:val="xl24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4">
    <w:name w:val="xl244"/>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5">
    <w:name w:val="xl245"/>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46">
    <w:name w:val="xl246"/>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7">
    <w:name w:val="xl247"/>
    <w:basedOn w:val="a"/>
    <w:rsid w:val="003639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8">
    <w:name w:val="xl24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9">
    <w:name w:val="xl249"/>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0">
    <w:name w:val="xl25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51">
    <w:name w:val="xl25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2">
    <w:name w:val="xl252"/>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3">
    <w:name w:val="xl25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54">
    <w:name w:val="xl25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5">
    <w:name w:val="xl255"/>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eastAsia="uk-UA"/>
    </w:rPr>
  </w:style>
  <w:style w:type="paragraph" w:customStyle="1" w:styleId="xl256">
    <w:name w:val="xl256"/>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57">
    <w:name w:val="xl25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58">
    <w:name w:val="xl258"/>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59">
    <w:name w:val="xl25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0">
    <w:name w:val="xl260"/>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61">
    <w:name w:val="xl261"/>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62">
    <w:name w:val="xl262"/>
    <w:basedOn w:val="a"/>
    <w:rsid w:val="00363943"/>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3">
    <w:name w:val="xl263"/>
    <w:basedOn w:val="a"/>
    <w:rsid w:val="003639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4">
    <w:name w:val="xl264"/>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5">
    <w:name w:val="xl26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6">
    <w:name w:val="xl266"/>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67">
    <w:name w:val="xl267"/>
    <w:basedOn w:val="a"/>
    <w:rsid w:val="003639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8">
    <w:name w:val="xl268"/>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eastAsia="uk-UA"/>
    </w:rPr>
  </w:style>
  <w:style w:type="paragraph" w:customStyle="1" w:styleId="xl269">
    <w:name w:val="xl269"/>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0">
    <w:name w:val="xl270"/>
    <w:basedOn w:val="a"/>
    <w:rsid w:val="0036394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271">
    <w:name w:val="xl271"/>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2">
    <w:name w:val="xl272"/>
    <w:basedOn w:val="a"/>
    <w:rsid w:val="00363943"/>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3">
    <w:name w:val="xl273"/>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4">
    <w:name w:val="xl27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75">
    <w:name w:val="xl275"/>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6">
    <w:name w:val="xl276"/>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7">
    <w:name w:val="xl277"/>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78">
    <w:name w:val="xl278"/>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9">
    <w:name w:val="xl279"/>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0">
    <w:name w:val="xl28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1">
    <w:name w:val="xl28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2">
    <w:name w:val="xl282"/>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83">
    <w:name w:val="xl283"/>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4">
    <w:name w:val="xl28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5">
    <w:name w:val="xl28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6">
    <w:name w:val="xl286"/>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87">
    <w:name w:val="xl287"/>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eastAsia="uk-UA"/>
    </w:rPr>
  </w:style>
  <w:style w:type="paragraph" w:customStyle="1" w:styleId="xl288">
    <w:name w:val="xl28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89">
    <w:name w:val="xl289"/>
    <w:basedOn w:val="a"/>
    <w:rsid w:val="0036394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0">
    <w:name w:val="xl290"/>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1">
    <w:name w:val="xl291"/>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92">
    <w:name w:val="xl292"/>
    <w:basedOn w:val="a"/>
    <w:rsid w:val="0036394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3">
    <w:name w:val="xl29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4">
    <w:name w:val="xl29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95">
    <w:name w:val="xl295"/>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96">
    <w:name w:val="xl296"/>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7">
    <w:name w:val="xl297"/>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98">
    <w:name w:val="xl298"/>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9">
    <w:name w:val="xl299"/>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00">
    <w:name w:val="xl30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1">
    <w:name w:val="xl30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2">
    <w:name w:val="xl302"/>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03">
    <w:name w:val="xl303"/>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4">
    <w:name w:val="xl30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305">
    <w:name w:val="xl305"/>
    <w:basedOn w:val="a"/>
    <w:rsid w:val="00363943"/>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6">
    <w:name w:val="xl306"/>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7">
    <w:name w:val="xl30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8">
    <w:name w:val="xl30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9">
    <w:name w:val="xl309"/>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10">
    <w:name w:val="xl310"/>
    <w:basedOn w:val="a"/>
    <w:rsid w:val="0036394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1">
    <w:name w:val="xl31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2">
    <w:name w:val="xl31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3">
    <w:name w:val="xl313"/>
    <w:basedOn w:val="a"/>
    <w:rsid w:val="0036394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4">
    <w:name w:val="xl31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315">
    <w:name w:val="xl31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6">
    <w:name w:val="xl316"/>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17">
    <w:name w:val="xl317"/>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8">
    <w:name w:val="xl318"/>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9">
    <w:name w:val="xl319"/>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0">
    <w:name w:val="xl320"/>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21">
    <w:name w:val="xl321"/>
    <w:basedOn w:val="a"/>
    <w:rsid w:val="0036394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2">
    <w:name w:val="xl322"/>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3">
    <w:name w:val="xl32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4">
    <w:name w:val="xl324"/>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5">
    <w:name w:val="xl325"/>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eastAsia="uk-UA"/>
    </w:rPr>
  </w:style>
  <w:style w:type="paragraph" w:customStyle="1" w:styleId="xl326">
    <w:name w:val="xl326"/>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7">
    <w:name w:val="xl32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328">
    <w:name w:val="xl328"/>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9">
    <w:name w:val="xl329"/>
    <w:basedOn w:val="a"/>
    <w:rsid w:val="00363943"/>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0">
    <w:name w:val="xl330"/>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1">
    <w:name w:val="xl331"/>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2">
    <w:name w:val="xl33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3">
    <w:name w:val="xl333"/>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4">
    <w:name w:val="xl33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5">
    <w:name w:val="xl33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6">
    <w:name w:val="xl336"/>
    <w:basedOn w:val="a"/>
    <w:rsid w:val="0036394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7">
    <w:name w:val="xl337"/>
    <w:basedOn w:val="a"/>
    <w:rsid w:val="00363943"/>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8">
    <w:name w:val="xl338"/>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9">
    <w:name w:val="xl339"/>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0">
    <w:name w:val="xl34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1">
    <w:name w:val="xl341"/>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2">
    <w:name w:val="xl342"/>
    <w:basedOn w:val="a"/>
    <w:rsid w:val="003639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3">
    <w:name w:val="xl343"/>
    <w:basedOn w:val="a"/>
    <w:rsid w:val="0036394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4">
    <w:name w:val="xl344"/>
    <w:basedOn w:val="a"/>
    <w:rsid w:val="003639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5">
    <w:name w:val="xl34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6">
    <w:name w:val="xl34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7">
    <w:name w:val="xl34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8">
    <w:name w:val="xl348"/>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9">
    <w:name w:val="xl349"/>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0">
    <w:name w:val="xl350"/>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1">
    <w:name w:val="xl351"/>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2">
    <w:name w:val="xl352"/>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3">
    <w:name w:val="xl35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4">
    <w:name w:val="xl354"/>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5">
    <w:name w:val="xl35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6">
    <w:name w:val="xl35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7">
    <w:name w:val="xl35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8">
    <w:name w:val="xl358"/>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9">
    <w:name w:val="xl359"/>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0">
    <w:name w:val="xl360"/>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1">
    <w:name w:val="xl361"/>
    <w:basedOn w:val="a"/>
    <w:rsid w:val="00363943"/>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2">
    <w:name w:val="xl362"/>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3">
    <w:name w:val="xl363"/>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4">
    <w:name w:val="xl364"/>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5">
    <w:name w:val="xl365"/>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6">
    <w:name w:val="xl366"/>
    <w:basedOn w:val="a"/>
    <w:rsid w:val="0036394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7">
    <w:name w:val="xl367"/>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8">
    <w:name w:val="xl368"/>
    <w:basedOn w:val="a"/>
    <w:rsid w:val="00363943"/>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9">
    <w:name w:val="xl369"/>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0">
    <w:name w:val="xl370"/>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1">
    <w:name w:val="xl37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2">
    <w:name w:val="xl372"/>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3">
    <w:name w:val="xl373"/>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4">
    <w:name w:val="xl37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5">
    <w:name w:val="xl37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6">
    <w:name w:val="xl37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7">
    <w:name w:val="xl377"/>
    <w:basedOn w:val="a"/>
    <w:rsid w:val="0036394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8">
    <w:name w:val="xl37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9">
    <w:name w:val="xl379"/>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0">
    <w:name w:val="xl380"/>
    <w:basedOn w:val="a"/>
    <w:rsid w:val="0036394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1">
    <w:name w:val="xl381"/>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2">
    <w:name w:val="xl382"/>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3">
    <w:name w:val="xl38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4">
    <w:name w:val="xl384"/>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5">
    <w:name w:val="xl385"/>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6">
    <w:name w:val="xl386"/>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7">
    <w:name w:val="xl387"/>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8">
    <w:name w:val="xl38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9">
    <w:name w:val="xl389"/>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0">
    <w:name w:val="xl390"/>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1">
    <w:name w:val="xl39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2">
    <w:name w:val="xl39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3">
    <w:name w:val="xl39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4">
    <w:name w:val="xl394"/>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5">
    <w:name w:val="xl395"/>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6">
    <w:name w:val="xl396"/>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7">
    <w:name w:val="xl39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8">
    <w:name w:val="xl398"/>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9">
    <w:name w:val="xl399"/>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0">
    <w:name w:val="xl400"/>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1">
    <w:name w:val="xl40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2">
    <w:name w:val="xl40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3">
    <w:name w:val="xl403"/>
    <w:basedOn w:val="a"/>
    <w:rsid w:val="00363943"/>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4">
    <w:name w:val="xl40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5">
    <w:name w:val="xl40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6">
    <w:name w:val="xl406"/>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7">
    <w:name w:val="xl407"/>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8">
    <w:name w:val="xl408"/>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9">
    <w:name w:val="xl409"/>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10">
    <w:name w:val="xl41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11">
    <w:name w:val="xl411"/>
    <w:basedOn w:val="a"/>
    <w:rsid w:val="00363943"/>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2">
    <w:name w:val="xl41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3">
    <w:name w:val="xl41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character" w:customStyle="1" w:styleId="1fe">
    <w:name w:val="Тема примечания Знак1"/>
    <w:basedOn w:val="afa"/>
    <w:uiPriority w:val="99"/>
    <w:semiHidden/>
    <w:rsid w:val="00363943"/>
    <w:rPr>
      <w:rFonts w:ascii="Calibri" w:eastAsia="Calibri" w:hAnsi="Calibri" w:cs="Times New Roman"/>
      <w:b/>
      <w:bCs/>
      <w:sz w:val="20"/>
      <w:szCs w:val="20"/>
      <w:lang w:val="ru-RU"/>
    </w:rPr>
  </w:style>
  <w:style w:type="paragraph" w:styleId="36">
    <w:name w:val="List 3"/>
    <w:basedOn w:val="a"/>
    <w:uiPriority w:val="99"/>
    <w:semiHidden/>
    <w:unhideWhenUsed/>
    <w:rsid w:val="00363943"/>
    <w:pPr>
      <w:spacing w:after="160" w:line="259" w:lineRule="auto"/>
      <w:ind w:left="849" w:hanging="283"/>
      <w:contextualSpacing/>
    </w:pPr>
    <w:rPr>
      <w:lang w:val="ru-RU"/>
    </w:rPr>
  </w:style>
  <w:style w:type="character" w:customStyle="1" w:styleId="ng-binding">
    <w:name w:val="ng-binding"/>
    <w:basedOn w:val="a0"/>
    <w:rsid w:val="00363943"/>
  </w:style>
  <w:style w:type="paragraph" w:customStyle="1" w:styleId="definitionitem-sc-1pvflc2-0">
    <w:name w:val="definitionitem-sc-1pvflc2-0"/>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11">
    <w:name w:val="Список 31"/>
    <w:basedOn w:val="a"/>
    <w:rsid w:val="00363943"/>
    <w:pPr>
      <w:suppressAutoHyphens/>
      <w:spacing w:after="0" w:line="240" w:lineRule="auto"/>
      <w:ind w:left="849" w:hanging="283"/>
    </w:pPr>
    <w:rPr>
      <w:rFonts w:ascii="Times New Roman" w:eastAsia="Times New Roman" w:hAnsi="Times New Roman"/>
      <w:sz w:val="20"/>
      <w:szCs w:val="20"/>
      <w:lang w:val="ru-RU" w:eastAsia="zh-CN"/>
    </w:rPr>
  </w:style>
  <w:style w:type="paragraph" w:customStyle="1" w:styleId="affff7">
    <w:name w:val="Оранта_Основний текст"/>
    <w:basedOn w:val="ad"/>
    <w:rsid w:val="00363943"/>
    <w:pPr>
      <w:suppressAutoHyphens/>
      <w:spacing w:after="0"/>
      <w:ind w:firstLine="709"/>
      <w:jc w:val="both"/>
    </w:pPr>
    <w:rPr>
      <w:sz w:val="28"/>
      <w:lang w:val="en-US" w:eastAsia="zh-CN"/>
    </w:rPr>
  </w:style>
  <w:style w:type="paragraph" w:customStyle="1" w:styleId="TableContents">
    <w:name w:val="Table Contents"/>
    <w:basedOn w:val="a"/>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TableHeading">
    <w:name w:val="Table Heading"/>
    <w:basedOn w:val="TableContents"/>
    <w:rsid w:val="00363943"/>
    <w:pPr>
      <w:jc w:val="center"/>
    </w:pPr>
    <w:rPr>
      <w:b/>
      <w:bCs/>
    </w:rPr>
  </w:style>
  <w:style w:type="paragraph" w:customStyle="1" w:styleId="42">
    <w:name w:val="Звичайний4"/>
    <w:rsid w:val="00363943"/>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363943"/>
  </w:style>
  <w:style w:type="paragraph" w:customStyle="1" w:styleId="51">
    <w:name w:val="Обычный5"/>
    <w:rsid w:val="00363943"/>
    <w:pPr>
      <w:spacing w:after="0" w:line="276" w:lineRule="auto"/>
    </w:pPr>
    <w:rPr>
      <w:rFonts w:ascii="Arial" w:eastAsia="Arial" w:hAnsi="Arial" w:cs="Arial"/>
      <w:color w:val="000000"/>
      <w:lang w:val="ru-RU" w:eastAsia="ru-RU"/>
    </w:rPr>
  </w:style>
  <w:style w:type="paragraph" w:customStyle="1" w:styleId="ParagraphStyle">
    <w:name w:val="Paragraph Style"/>
    <w:rsid w:val="00363943"/>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36394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4498</Words>
  <Characters>25645</Characters>
  <Application>Microsoft Office Word</Application>
  <DocSecurity>0</DocSecurity>
  <Lines>213</Lines>
  <Paragraphs>60</Paragraphs>
  <ScaleCrop>false</ScaleCrop>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3</cp:revision>
  <dcterms:created xsi:type="dcterms:W3CDTF">2025-01-20T07:29:00Z</dcterms:created>
  <dcterms:modified xsi:type="dcterms:W3CDTF">2025-03-14T09:09:00Z</dcterms:modified>
</cp:coreProperties>
</file>