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EA901" w14:textId="77777777" w:rsidR="00AA0D7A" w:rsidRPr="000A35CE" w:rsidRDefault="00AA0D7A" w:rsidP="00AA0D7A">
      <w:pPr>
        <w:spacing w:after="0" w:line="240" w:lineRule="auto"/>
        <w:jc w:val="center"/>
        <w:rPr>
          <w:rFonts w:ascii="Times New Roman" w:hAnsi="Times New Roman"/>
          <w:b/>
          <w:sz w:val="24"/>
          <w:szCs w:val="24"/>
        </w:rPr>
      </w:pPr>
      <w:r w:rsidRPr="000A35CE">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CF64296" w14:textId="77777777" w:rsidR="00AA0D7A" w:rsidRPr="000A35CE" w:rsidRDefault="00AA0D7A" w:rsidP="00AA0D7A">
      <w:pPr>
        <w:spacing w:after="0" w:line="240" w:lineRule="auto"/>
        <w:jc w:val="center"/>
        <w:rPr>
          <w:rFonts w:ascii="Times New Roman" w:hAnsi="Times New Roman"/>
          <w:b/>
          <w:sz w:val="24"/>
          <w:szCs w:val="24"/>
        </w:rPr>
      </w:pPr>
    </w:p>
    <w:p w14:paraId="1E654950" w14:textId="77777777" w:rsidR="00AA0D7A" w:rsidRPr="000A35CE" w:rsidRDefault="00AA0D7A" w:rsidP="00AA0D7A">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EBA4D38" w14:textId="77777777" w:rsidR="00AA0D7A" w:rsidRPr="000A35CE" w:rsidRDefault="00AA0D7A" w:rsidP="00AA0D7A">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3C3117F0" w14:textId="77777777" w:rsidR="00AA0D7A" w:rsidRPr="000A35CE" w:rsidRDefault="00AA0D7A" w:rsidP="00AA0D7A">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вул. Котляревського, 5, м. Рівне, 33028;</w:t>
      </w:r>
    </w:p>
    <w:p w14:paraId="42702DAD" w14:textId="77777777" w:rsidR="00AA0D7A" w:rsidRPr="000A35CE" w:rsidRDefault="00AA0D7A" w:rsidP="00AA0D7A">
      <w:pPr>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код за ЄДРПОУ – 26353256;</w:t>
      </w:r>
    </w:p>
    <w:p w14:paraId="6852944C" w14:textId="77777777" w:rsidR="00B92B0A" w:rsidRDefault="00AA0D7A" w:rsidP="00B92B0A">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категорія замовника – розпорядник бюджетних коштів нижчого рівня.</w:t>
      </w:r>
    </w:p>
    <w:p w14:paraId="757B3A49" w14:textId="0B2C20F7" w:rsidR="00363943" w:rsidRPr="00B92B0A" w:rsidRDefault="00AA0D7A" w:rsidP="00363943">
      <w:pPr>
        <w:tabs>
          <w:tab w:val="left" w:pos="851"/>
        </w:tabs>
        <w:spacing w:after="0" w:line="240" w:lineRule="auto"/>
        <w:jc w:val="both"/>
        <w:rPr>
          <w:rFonts w:ascii="Times New Roman" w:eastAsia="Times New Roman" w:hAnsi="Times New Roman"/>
          <w:sz w:val="24"/>
          <w:szCs w:val="24"/>
          <w:lang w:eastAsia="ru-RU"/>
        </w:rPr>
      </w:pPr>
      <w:r w:rsidRPr="00B92B0A">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363943" w:rsidRPr="00B92B0A">
        <w:rPr>
          <w:rFonts w:ascii="Times New Roman" w:eastAsia="Times New Roman" w:hAnsi="Times New Roman"/>
          <w:b/>
          <w:sz w:val="24"/>
          <w:szCs w:val="24"/>
          <w:u w:val="single"/>
          <w:lang w:eastAsia="ru-RU"/>
        </w:rPr>
        <w:t>:</w:t>
      </w:r>
      <w:r w:rsidR="00B92B0A" w:rsidRPr="00B92B0A">
        <w:rPr>
          <w:rFonts w:ascii="Times New Roman" w:hAnsi="Times New Roman"/>
          <w:color w:val="000000"/>
          <w:sz w:val="24"/>
          <w:szCs w:val="24"/>
        </w:rPr>
        <w:t xml:space="preserve"> </w:t>
      </w:r>
      <w:r w:rsidR="00B92B0A" w:rsidRPr="00B92B0A">
        <w:rPr>
          <w:rFonts w:ascii="Times New Roman" w:hAnsi="Times New Roman"/>
          <w:color w:val="000000"/>
          <w:sz w:val="24"/>
          <w:szCs w:val="24"/>
        </w:rPr>
        <w:t>«Обов'язкове особисте страхування від нещасних випадків на транспорті»</w:t>
      </w:r>
      <w:r w:rsidR="00B92B0A" w:rsidRPr="00B92B0A">
        <w:rPr>
          <w:rFonts w:ascii="Times New Roman" w:hAnsi="Times New Roman"/>
          <w:color w:val="000000"/>
          <w:sz w:val="24"/>
          <w:szCs w:val="24"/>
        </w:rPr>
        <w:t xml:space="preserve"> </w:t>
      </w:r>
      <w:r w:rsidR="00B92B0A" w:rsidRPr="00B92B0A">
        <w:rPr>
          <w:rFonts w:ascii="Times New Roman" w:hAnsi="Times New Roman"/>
          <w:color w:val="000000"/>
          <w:sz w:val="24"/>
          <w:szCs w:val="24"/>
        </w:rPr>
        <w:t>за ДК 021:2015: 66510000-8: Страхові послуги</w:t>
      </w:r>
    </w:p>
    <w:p w14:paraId="3DD19388" w14:textId="77777777" w:rsidR="00AA0D7A" w:rsidRPr="000A35CE" w:rsidRDefault="00AA0D7A" w:rsidP="00AA0D7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0A35CE">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6164893F" w14:textId="77777777" w:rsidR="00B92B0A" w:rsidRPr="007D2842" w:rsidRDefault="00B92B0A" w:rsidP="00B92B0A">
      <w:pPr>
        <w:pStyle w:val="a5"/>
        <w:spacing w:before="0" w:beforeAutospacing="0" w:after="0" w:afterAutospacing="0"/>
        <w:ind w:firstLine="708"/>
        <w:rPr>
          <w:color w:val="000000"/>
          <w:lang w:val="uk-UA"/>
        </w:rPr>
      </w:pPr>
      <w:r w:rsidRPr="007D2842">
        <w:rPr>
          <w:color w:val="000000"/>
          <w:u w:val="single"/>
          <w:lang w:val="uk-UA"/>
        </w:rPr>
        <w:t>Місце надання послуг:</w:t>
      </w:r>
      <w:r w:rsidRPr="007D2842">
        <w:rPr>
          <w:color w:val="000000"/>
          <w:lang w:val="uk-UA"/>
        </w:rPr>
        <w:t xml:space="preserve"> 33028, м. Рівне, вул.Котляревського,5, комунальне підприємство</w:t>
      </w:r>
    </w:p>
    <w:p w14:paraId="68F21EEF" w14:textId="77777777" w:rsidR="00B92B0A" w:rsidRPr="007D2842" w:rsidRDefault="00B92B0A" w:rsidP="00B92B0A">
      <w:pPr>
        <w:pStyle w:val="a5"/>
        <w:spacing w:before="0" w:beforeAutospacing="0" w:after="0" w:afterAutospacing="0"/>
        <w:rPr>
          <w:color w:val="000000"/>
          <w:lang w:val="uk-UA"/>
        </w:rPr>
      </w:pPr>
      <w:r w:rsidRPr="007D2842">
        <w:rPr>
          <w:color w:val="000000"/>
          <w:lang w:val="uk-UA"/>
        </w:rPr>
        <w:t>«Обласний центр екстреної медичної допомоги та медицини катастроф» Рівненської обласної ради.</w:t>
      </w:r>
    </w:p>
    <w:p w14:paraId="2B99A9FE" w14:textId="77777777" w:rsidR="00B92B0A" w:rsidRPr="007D2842" w:rsidRDefault="00B92B0A" w:rsidP="00B92B0A">
      <w:pPr>
        <w:pStyle w:val="a5"/>
        <w:spacing w:before="0" w:beforeAutospacing="0" w:after="0" w:afterAutospacing="0"/>
        <w:ind w:firstLine="708"/>
        <w:rPr>
          <w:color w:val="000000"/>
          <w:lang w:val="uk-UA"/>
        </w:rPr>
      </w:pPr>
      <w:r w:rsidRPr="007D2842">
        <w:rPr>
          <w:color w:val="000000"/>
          <w:u w:val="single"/>
          <w:lang w:val="uk-UA"/>
        </w:rPr>
        <w:t>Кількість:</w:t>
      </w:r>
      <w:r w:rsidRPr="007D2842">
        <w:rPr>
          <w:color w:val="000000"/>
          <w:lang w:val="uk-UA"/>
        </w:rPr>
        <w:t xml:space="preserve"> </w:t>
      </w:r>
      <w:r>
        <w:rPr>
          <w:color w:val="000000"/>
          <w:lang w:val="uk-UA"/>
        </w:rPr>
        <w:t xml:space="preserve">884 </w:t>
      </w:r>
      <w:r w:rsidRPr="007D2842">
        <w:rPr>
          <w:color w:val="000000"/>
          <w:lang w:val="uk-UA"/>
        </w:rPr>
        <w:t>послуги</w:t>
      </w:r>
    </w:p>
    <w:p w14:paraId="411B2FB8" w14:textId="77777777" w:rsidR="00B92B0A" w:rsidRDefault="00B92B0A" w:rsidP="00B92B0A">
      <w:pPr>
        <w:pStyle w:val="a5"/>
        <w:spacing w:before="0" w:beforeAutospacing="0" w:after="0" w:afterAutospacing="0"/>
        <w:rPr>
          <w:color w:val="000000"/>
          <w:lang w:val="uk-UA"/>
        </w:rPr>
      </w:pPr>
      <w:r w:rsidRPr="007D2842">
        <w:rPr>
          <w:color w:val="000000"/>
          <w:lang w:val="uk-UA"/>
        </w:rPr>
        <w:t>Загальні вимоги:</w:t>
      </w:r>
    </w:p>
    <w:p w14:paraId="4B027365" w14:textId="77777777" w:rsidR="00B92B0A" w:rsidRPr="0098081B" w:rsidRDefault="00B92B0A" w:rsidP="00B92B0A">
      <w:pPr>
        <w:pStyle w:val="11"/>
        <w:widowControl w:val="0"/>
        <w:spacing w:line="240" w:lineRule="auto"/>
        <w:ind w:right="113" w:firstLine="851"/>
        <w:jc w:val="both"/>
        <w:rPr>
          <w:rFonts w:ascii="Times New Roman" w:eastAsia="Times New Roman" w:hAnsi="Times New Roman" w:cs="Times New Roman"/>
          <w:color w:val="auto"/>
          <w:sz w:val="24"/>
          <w:szCs w:val="24"/>
          <w:lang w:val="uk-UA"/>
        </w:rPr>
      </w:pPr>
      <w:r w:rsidRPr="0098081B">
        <w:rPr>
          <w:rFonts w:ascii="Times New Roman" w:eastAsia="Times New Roman" w:hAnsi="Times New Roman" w:cs="Times New Roman"/>
          <w:color w:val="auto"/>
          <w:sz w:val="24"/>
          <w:szCs w:val="24"/>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3811C375" w14:textId="77777777" w:rsidR="00B92B0A" w:rsidRPr="007D2842" w:rsidRDefault="00B92B0A" w:rsidP="00B92B0A">
      <w:pPr>
        <w:pStyle w:val="a5"/>
        <w:spacing w:before="0" w:beforeAutospacing="0" w:after="0" w:afterAutospacing="0"/>
        <w:ind w:firstLine="708"/>
        <w:jc w:val="both"/>
        <w:rPr>
          <w:color w:val="000000"/>
          <w:lang w:val="uk-UA"/>
        </w:rPr>
      </w:pPr>
      <w:r w:rsidRPr="007D2842">
        <w:rPr>
          <w:color w:val="000000"/>
          <w:lang w:val="uk-UA"/>
        </w:rPr>
        <w:t>1. Учасник повинен надати відповідну діючу ліцензію (копію), видану Національною комісією, що здійснює державне регулювання у сфері ринків фінансових послуг, на право здійснення страхової діяльності у формі відповідно до технічних вимог.</w:t>
      </w:r>
    </w:p>
    <w:p w14:paraId="1C842A36" w14:textId="77777777" w:rsidR="00B92B0A" w:rsidRPr="007D2842" w:rsidRDefault="00B92B0A" w:rsidP="00B92B0A">
      <w:pPr>
        <w:pStyle w:val="a5"/>
        <w:spacing w:before="0" w:beforeAutospacing="0" w:after="0" w:afterAutospacing="0"/>
        <w:ind w:firstLine="708"/>
        <w:jc w:val="both"/>
        <w:rPr>
          <w:color w:val="000000"/>
          <w:lang w:val="uk-UA"/>
        </w:rPr>
      </w:pPr>
      <w:r w:rsidRPr="007D2842">
        <w:rPr>
          <w:color w:val="000000"/>
          <w:lang w:val="uk-UA"/>
        </w:rPr>
        <w:t>2. Учасник повинен мати цілодобовий безкоштовний центр екстреного зв’язку та сервісної підтримки (Учасник надає гарантійний лист із зазначенням номерів телефонів). Замовник під час перевірки тендерної пропозиції залишає за собою право на перевірку достовірності вказаної інформації шляхом телефонного дзвінка за номером, вказаним в гарантійному листі Учасника або в інший спосіб звернення в цілодобовий центр екстреного зв’язку та сервісної підтримки Учасника.</w:t>
      </w:r>
    </w:p>
    <w:p w14:paraId="155410C4" w14:textId="77777777" w:rsidR="00B92B0A" w:rsidRPr="007D2842" w:rsidRDefault="00B92B0A" w:rsidP="00B92B0A">
      <w:pPr>
        <w:pStyle w:val="a5"/>
        <w:spacing w:before="0" w:beforeAutospacing="0" w:after="0" w:afterAutospacing="0"/>
        <w:ind w:firstLine="708"/>
        <w:jc w:val="both"/>
        <w:rPr>
          <w:color w:val="000000"/>
          <w:lang w:val="uk-UA"/>
        </w:rPr>
      </w:pPr>
      <w:r w:rsidRPr="007D2842">
        <w:rPr>
          <w:color w:val="000000"/>
          <w:lang w:val="uk-UA"/>
        </w:rPr>
        <w:t>Інформація про предмет страхування</w:t>
      </w:r>
    </w:p>
    <w:p w14:paraId="5513FD0D" w14:textId="77777777" w:rsidR="00B92B0A" w:rsidRPr="007D2842" w:rsidRDefault="00B92B0A" w:rsidP="00B92B0A">
      <w:pPr>
        <w:pStyle w:val="a5"/>
        <w:spacing w:before="0" w:beforeAutospacing="0" w:after="0" w:afterAutospacing="0"/>
        <w:jc w:val="both"/>
        <w:rPr>
          <w:color w:val="000000"/>
          <w:lang w:val="uk-UA"/>
        </w:rPr>
      </w:pPr>
      <w:r w:rsidRPr="007D2842">
        <w:rPr>
          <w:color w:val="000000"/>
          <w:lang w:val="uk-UA"/>
        </w:rPr>
        <w:t xml:space="preserve">Об'єктом обов'язкового особистого страхування від нещасних випадків на транспорті є майнові інтереси працівників Страхувальника в кількості </w:t>
      </w:r>
      <w:r>
        <w:rPr>
          <w:color w:val="000000"/>
          <w:lang w:val="uk-UA"/>
        </w:rPr>
        <w:t>88</w:t>
      </w:r>
      <w:r w:rsidRPr="007D2842">
        <w:rPr>
          <w:color w:val="000000"/>
          <w:lang w:val="uk-UA"/>
        </w:rPr>
        <w:t>4 особи.</w:t>
      </w:r>
    </w:p>
    <w:p w14:paraId="7ADFD15B" w14:textId="77777777" w:rsidR="00B92B0A" w:rsidRPr="007D2842" w:rsidRDefault="00B92B0A" w:rsidP="00B92B0A">
      <w:pPr>
        <w:pStyle w:val="a5"/>
        <w:spacing w:before="0" w:beforeAutospacing="0" w:after="0" w:afterAutospacing="0"/>
        <w:ind w:firstLine="708"/>
        <w:jc w:val="both"/>
        <w:rPr>
          <w:color w:val="000000"/>
          <w:lang w:val="uk-UA"/>
        </w:rPr>
      </w:pPr>
      <w:r w:rsidRPr="007D2842">
        <w:rPr>
          <w:color w:val="000000"/>
          <w:lang w:val="uk-UA"/>
        </w:rPr>
        <w:t>Перелік страхових ризиків (випадків):</w:t>
      </w:r>
    </w:p>
    <w:p w14:paraId="776F9700" w14:textId="77777777" w:rsidR="00B92B0A" w:rsidRPr="007D2842" w:rsidRDefault="00B92B0A" w:rsidP="00B92B0A">
      <w:pPr>
        <w:pStyle w:val="a5"/>
        <w:spacing w:before="0" w:beforeAutospacing="0" w:after="0" w:afterAutospacing="0"/>
        <w:jc w:val="both"/>
        <w:rPr>
          <w:color w:val="000000"/>
          <w:lang w:val="uk-UA"/>
        </w:rPr>
      </w:pPr>
      <w:r w:rsidRPr="007D2842">
        <w:rPr>
          <w:color w:val="000000"/>
          <w:lang w:val="uk-UA"/>
        </w:rPr>
        <w:t>Відповідно до Закону України "Про страхування" від 07 березня 1996 року, постанови Кабінету Міністрів України від 14.08.1996 року № 959 "Про затвердження Положення про обов'язкове особисте страхування від нещасних випадків на транспорті". Страховим випадком є наступні події, які підтверджені документами, виданими компетентними органами у встановленому законом порядку (медичними закладами, судом та іншими відповідними установами):</w:t>
      </w:r>
    </w:p>
    <w:p w14:paraId="0F00E073" w14:textId="77777777" w:rsidR="00B92B0A" w:rsidRPr="007D2842" w:rsidRDefault="00B92B0A" w:rsidP="00B92B0A">
      <w:pPr>
        <w:pStyle w:val="a5"/>
        <w:spacing w:before="0" w:beforeAutospacing="0" w:after="0" w:afterAutospacing="0"/>
        <w:jc w:val="both"/>
        <w:rPr>
          <w:color w:val="000000"/>
          <w:lang w:val="uk-UA"/>
        </w:rPr>
      </w:pPr>
      <w:r w:rsidRPr="007D2842">
        <w:rPr>
          <w:color w:val="000000"/>
          <w:lang w:val="uk-UA"/>
        </w:rPr>
        <w:t>1. загибель або смерть Застрахованої особи внаслідок нещасного випадку на транспорті;</w:t>
      </w:r>
    </w:p>
    <w:p w14:paraId="2FAF6296" w14:textId="77777777" w:rsidR="00B92B0A" w:rsidRPr="007D2842" w:rsidRDefault="00B92B0A" w:rsidP="00B92B0A">
      <w:pPr>
        <w:pStyle w:val="a5"/>
        <w:spacing w:before="0" w:beforeAutospacing="0" w:after="0" w:afterAutospacing="0"/>
        <w:jc w:val="both"/>
        <w:rPr>
          <w:color w:val="000000"/>
          <w:lang w:val="uk-UA"/>
        </w:rPr>
      </w:pPr>
      <w:r w:rsidRPr="007D2842">
        <w:rPr>
          <w:color w:val="000000"/>
          <w:lang w:val="uk-UA"/>
        </w:rPr>
        <w:t>2. одержання Застрахованою особою травми внаслідок нещасного випадку на транспорті при встановленні йому інвалідності;</w:t>
      </w:r>
    </w:p>
    <w:p w14:paraId="7665E0EB" w14:textId="77777777" w:rsidR="00B92B0A" w:rsidRPr="007D2842" w:rsidRDefault="00B92B0A" w:rsidP="00B92B0A">
      <w:pPr>
        <w:pStyle w:val="a5"/>
        <w:spacing w:before="0" w:beforeAutospacing="0" w:after="0" w:afterAutospacing="0"/>
        <w:jc w:val="both"/>
        <w:rPr>
          <w:color w:val="000000"/>
          <w:lang w:val="uk-UA"/>
        </w:rPr>
      </w:pPr>
      <w:r w:rsidRPr="007D2842">
        <w:rPr>
          <w:color w:val="000000"/>
          <w:lang w:val="uk-UA"/>
        </w:rPr>
        <w:t>3. тимчасова втрата Застрахованою особою працездатності внаслідок нещасного випадку на транспорті.</w:t>
      </w:r>
    </w:p>
    <w:p w14:paraId="3D727BB3" w14:textId="77777777" w:rsidR="00B92B0A" w:rsidRPr="007D2842" w:rsidRDefault="00B92B0A" w:rsidP="00B92B0A">
      <w:pPr>
        <w:pStyle w:val="a5"/>
        <w:spacing w:before="0" w:beforeAutospacing="0" w:after="0" w:afterAutospacing="0"/>
        <w:ind w:firstLine="708"/>
        <w:jc w:val="both"/>
        <w:rPr>
          <w:color w:val="000000"/>
          <w:u w:val="single"/>
          <w:lang w:val="uk-UA"/>
        </w:rPr>
      </w:pPr>
      <w:r w:rsidRPr="007D2842">
        <w:rPr>
          <w:color w:val="000000"/>
          <w:u w:val="single"/>
          <w:lang w:val="uk-UA"/>
        </w:rPr>
        <w:t>Страхова сума, страхові виплати:</w:t>
      </w:r>
    </w:p>
    <w:p w14:paraId="6C006442" w14:textId="77777777" w:rsidR="00B92B0A" w:rsidRPr="007D2842" w:rsidRDefault="00B92B0A" w:rsidP="00B92B0A">
      <w:pPr>
        <w:pStyle w:val="a5"/>
        <w:spacing w:before="0" w:beforeAutospacing="0" w:after="0" w:afterAutospacing="0"/>
        <w:jc w:val="both"/>
        <w:rPr>
          <w:color w:val="000000"/>
          <w:lang w:val="uk-UA"/>
        </w:rPr>
      </w:pPr>
      <w:r w:rsidRPr="007D2842">
        <w:rPr>
          <w:color w:val="000000"/>
          <w:lang w:val="uk-UA"/>
        </w:rPr>
        <w:t>Визначаються відповідно до постанови Кабінету Міністрів України від 14 серпня 1996 року № 959 «Про затвердження Положення про обов’язкове особисте страхування від нещасних випадків на транспорті».</w:t>
      </w:r>
    </w:p>
    <w:p w14:paraId="661316D5" w14:textId="77777777" w:rsidR="00B92B0A" w:rsidRPr="007D2842" w:rsidRDefault="00B92B0A" w:rsidP="00B92B0A">
      <w:pPr>
        <w:pStyle w:val="a5"/>
        <w:spacing w:before="0" w:beforeAutospacing="0" w:after="0" w:afterAutospacing="0"/>
        <w:jc w:val="both"/>
        <w:rPr>
          <w:color w:val="000000"/>
          <w:lang w:val="uk-UA"/>
        </w:rPr>
      </w:pPr>
      <w:r w:rsidRPr="007D2842">
        <w:rPr>
          <w:color w:val="000000"/>
          <w:lang w:val="uk-UA"/>
        </w:rPr>
        <w:t>Ліміт відповідальності: Відповідно до постанови Кабінету Міністрів України від 14 серпня 1996 року № 959 «Про затвердження Положення про обов’язкове особисте страхування від нещасних випадків на транспорті».</w:t>
      </w:r>
    </w:p>
    <w:p w14:paraId="055FE816" w14:textId="77777777" w:rsidR="00B92B0A" w:rsidRPr="007D2842" w:rsidRDefault="00B92B0A" w:rsidP="00B92B0A">
      <w:pPr>
        <w:pStyle w:val="a5"/>
        <w:spacing w:before="0" w:beforeAutospacing="0" w:after="0" w:afterAutospacing="0"/>
        <w:jc w:val="both"/>
        <w:rPr>
          <w:color w:val="000000"/>
          <w:lang w:val="uk-UA"/>
        </w:rPr>
      </w:pPr>
      <w:r w:rsidRPr="007D2842">
        <w:rPr>
          <w:color w:val="000000"/>
          <w:lang w:val="uk-UA"/>
        </w:rPr>
        <w:t>Розмір франшизи за договором повинен становити 0%.</w:t>
      </w:r>
    </w:p>
    <w:p w14:paraId="4B574D63" w14:textId="77777777" w:rsidR="00B92B0A" w:rsidRPr="007D2842" w:rsidRDefault="00B92B0A" w:rsidP="00B92B0A">
      <w:pPr>
        <w:pStyle w:val="a5"/>
        <w:spacing w:before="0" w:beforeAutospacing="0" w:after="0" w:afterAutospacing="0"/>
        <w:jc w:val="both"/>
        <w:rPr>
          <w:color w:val="000000"/>
          <w:lang w:val="uk-UA"/>
        </w:rPr>
      </w:pPr>
      <w:r w:rsidRPr="007D2842">
        <w:rPr>
          <w:color w:val="000000"/>
          <w:lang w:val="uk-UA"/>
        </w:rPr>
        <w:t>Учасник в складі тендерної пропозиції повинен надати копію діючої ліцензії на здійснення страхової діяльності у формі обов’язкового особистого страхування від нещасних випадків на транспорті.</w:t>
      </w:r>
    </w:p>
    <w:p w14:paraId="6F40AE0C" w14:textId="77777777" w:rsidR="00B92B0A" w:rsidRPr="007D2842" w:rsidRDefault="00B92B0A" w:rsidP="00B92B0A">
      <w:pPr>
        <w:shd w:val="clear" w:color="auto" w:fill="FFFFFF" w:themeFill="background1"/>
        <w:tabs>
          <w:tab w:val="left" w:pos="426"/>
        </w:tabs>
        <w:spacing w:after="0" w:line="240" w:lineRule="auto"/>
        <w:ind w:right="-284"/>
        <w:rPr>
          <w:rFonts w:ascii="Times New Roman" w:hAnsi="Times New Roman"/>
          <w:b/>
        </w:rPr>
      </w:pPr>
    </w:p>
    <w:p w14:paraId="1F61EF75" w14:textId="77777777" w:rsidR="00B92B0A" w:rsidRPr="0098081B" w:rsidRDefault="00B92B0A" w:rsidP="00B92B0A">
      <w:pPr>
        <w:spacing w:after="0" w:line="240" w:lineRule="auto"/>
        <w:contextualSpacing/>
        <w:jc w:val="both"/>
        <w:rPr>
          <w:rFonts w:ascii="Times New Roman" w:hAnsi="Times New Roman"/>
          <w:bCs/>
          <w:sz w:val="16"/>
          <w:szCs w:val="16"/>
          <w:shd w:val="clear" w:color="auto" w:fill="FFFFFF"/>
        </w:rPr>
      </w:pPr>
      <w:r w:rsidRPr="007D2842">
        <w:rPr>
          <w:rFonts w:ascii="Times New Roman" w:hAnsi="Times New Roman"/>
          <w:i/>
          <w:sz w:val="16"/>
          <w:szCs w:val="16"/>
        </w:rPr>
        <w:t xml:space="preserve">*Посилання в документації конкурсних торгів на конкретні торгівельну марку чи фірму, патент, конструкцію або тип предмета закупівлі, джерело його походження або виробника читати як «або еквівалент». </w:t>
      </w:r>
    </w:p>
    <w:p w14:paraId="56F53E4B" w14:textId="6C5EFA8A" w:rsidR="00363943" w:rsidRPr="00B92B0A" w:rsidRDefault="00AA0D7A" w:rsidP="00363943">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hAnsi="Times New Roman"/>
          <w:b/>
          <w:sz w:val="24"/>
          <w:szCs w:val="24"/>
          <w:u w:val="single"/>
        </w:rPr>
        <w:lastRenderedPageBreak/>
        <w:t>Обґрунтування розміру бюджетного призначення:</w:t>
      </w:r>
      <w:r w:rsidRPr="000A35CE">
        <w:rPr>
          <w:rFonts w:ascii="Times New Roman" w:hAnsi="Times New Roman"/>
          <w:b/>
          <w:sz w:val="24"/>
          <w:szCs w:val="24"/>
        </w:rPr>
        <w:t xml:space="preserve"> </w:t>
      </w:r>
      <w:r w:rsidRPr="000A35CE">
        <w:rPr>
          <w:rFonts w:ascii="Times New Roman" w:hAnsi="Times New Roman"/>
          <w:sz w:val="24"/>
          <w:szCs w:val="24"/>
        </w:rPr>
        <w:t>розмір бюджетного призначення для предмета закупівлі</w:t>
      </w:r>
      <w:r w:rsidR="00363943" w:rsidRPr="00363943">
        <w:rPr>
          <w:rFonts w:ascii="Times New Roman" w:eastAsia="Times New Roman" w:hAnsi="Times New Roman"/>
          <w:bCs/>
          <w:sz w:val="24"/>
          <w:szCs w:val="24"/>
          <w:lang w:eastAsia="ru-RU"/>
        </w:rPr>
        <w:t>):</w:t>
      </w:r>
      <w:r w:rsidR="00B92B0A">
        <w:rPr>
          <w:rFonts w:ascii="Times New Roman" w:hAnsi="Times New Roman"/>
          <w:color w:val="000000"/>
          <w:sz w:val="24"/>
          <w:szCs w:val="24"/>
        </w:rPr>
        <w:t xml:space="preserve"> </w:t>
      </w:r>
      <w:r w:rsidR="00B92B0A" w:rsidRPr="00B92B0A">
        <w:rPr>
          <w:rFonts w:ascii="Times New Roman" w:hAnsi="Times New Roman"/>
          <w:color w:val="000000"/>
          <w:sz w:val="24"/>
          <w:szCs w:val="24"/>
        </w:rPr>
        <w:t>«Обов'язкове особисте страхування від нещасних випадків на транспорті» за ДК 021:2015: 66510000-8: Страхові послуги</w:t>
      </w:r>
    </w:p>
    <w:p w14:paraId="4510BC7D" w14:textId="1963AFAC" w:rsidR="00AA0D7A" w:rsidRPr="000A35CE" w:rsidRDefault="00AA0D7A" w:rsidP="00AA0D7A">
      <w:pPr>
        <w:widowControl w:val="0"/>
        <w:spacing w:after="0" w:line="240" w:lineRule="auto"/>
        <w:jc w:val="both"/>
        <w:rPr>
          <w:rFonts w:ascii="Times New Roman" w:hAnsi="Times New Roman"/>
          <w:sz w:val="24"/>
          <w:szCs w:val="24"/>
        </w:rPr>
      </w:pPr>
      <w:r w:rsidRPr="000A35CE">
        <w:rPr>
          <w:rFonts w:ascii="Times New Roman" w:hAnsi="Times New Roman"/>
          <w:sz w:val="24"/>
          <w:szCs w:val="24"/>
        </w:rPr>
        <w:t xml:space="preserve"> </w:t>
      </w:r>
      <w:r w:rsidRPr="000A35CE">
        <w:rPr>
          <w:rFonts w:ascii="Times New Roman" w:hAnsi="Times New Roman"/>
          <w:bCs/>
          <w:sz w:val="24"/>
          <w:szCs w:val="24"/>
        </w:rPr>
        <w:t>визначено відповідно до обґрунтованої потреби, наданої відповідальною особою, визначеною наказом №12-од від 17.01.2023 року «</w:t>
      </w:r>
      <w:r w:rsidRPr="000A35CE">
        <w:rPr>
          <w:rFonts w:ascii="Times New Roman" w:hAnsi="Times New Roman"/>
          <w:sz w:val="24"/>
          <w:szCs w:val="24"/>
        </w:rPr>
        <w:t xml:space="preserve">Про призначення уповноваженої особи, </w:t>
      </w:r>
      <w:r w:rsidRPr="000A35CE">
        <w:rPr>
          <w:rFonts w:ascii="Times New Roman" w:hAnsi="Times New Roman"/>
          <w:color w:val="000000"/>
          <w:sz w:val="24"/>
          <w:szCs w:val="24"/>
        </w:rPr>
        <w:t xml:space="preserve">відповідальної за </w:t>
      </w:r>
      <w:r w:rsidRPr="000A35CE">
        <w:rPr>
          <w:rFonts w:ascii="Times New Roman" w:hAnsi="Times New Roman"/>
          <w:sz w:val="24"/>
          <w:szCs w:val="24"/>
        </w:rPr>
        <w:t xml:space="preserve">організацію та проведення публічних закупівель товарів, робіт і послуг та затвердження </w:t>
      </w:r>
      <w:r w:rsidRPr="000A35CE">
        <w:rPr>
          <w:rFonts w:ascii="Times New Roman" w:hAnsi="Times New Roman"/>
          <w:color w:val="000000"/>
          <w:sz w:val="24"/>
          <w:szCs w:val="24"/>
        </w:rPr>
        <w:t>положення про уповноважену особу</w:t>
      </w:r>
      <w:r w:rsidRPr="000A35CE">
        <w:rPr>
          <w:rFonts w:ascii="Times New Roman" w:hAnsi="Times New Roman"/>
          <w:sz w:val="24"/>
          <w:szCs w:val="24"/>
        </w:rPr>
        <w:t xml:space="preserve">» </w:t>
      </w:r>
      <w:r w:rsidRPr="000A35CE">
        <w:rPr>
          <w:rFonts w:ascii="Times New Roman" w:hAnsi="Times New Roman"/>
          <w:bCs/>
          <w:sz w:val="24"/>
          <w:szCs w:val="24"/>
        </w:rPr>
        <w:t xml:space="preserve"> </w:t>
      </w:r>
    </w:p>
    <w:p w14:paraId="2E1BF302" w14:textId="77777777" w:rsidR="00AA0D7A" w:rsidRPr="000A35CE" w:rsidRDefault="00AA0D7A" w:rsidP="00AA0D7A">
      <w:pPr>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t>Обґрунтування очікуваної вартості предмета закупівлі:</w:t>
      </w:r>
    </w:p>
    <w:p w14:paraId="01466747" w14:textId="2A119409" w:rsidR="00AA0D7A" w:rsidRPr="00FC5111" w:rsidRDefault="00AA0D7A" w:rsidP="00AA0D7A">
      <w:pPr>
        <w:spacing w:after="0" w:line="240" w:lineRule="auto"/>
        <w:rPr>
          <w:rFonts w:ascii="Times New Roman" w:hAnsi="Times New Roman"/>
          <w:sz w:val="24"/>
          <w:szCs w:val="24"/>
        </w:rPr>
      </w:pPr>
      <w:r w:rsidRPr="00FC5111">
        <w:rPr>
          <w:rFonts w:ascii="Times New Roman" w:hAnsi="Times New Roman"/>
          <w:sz w:val="24"/>
          <w:szCs w:val="24"/>
        </w:rPr>
        <w:t xml:space="preserve">Очікувана вартість предмета закупівлі сформована на підставі </w:t>
      </w:r>
      <w:r w:rsidR="00363943">
        <w:rPr>
          <w:rFonts w:ascii="Times New Roman" w:hAnsi="Times New Roman"/>
          <w:sz w:val="24"/>
          <w:szCs w:val="24"/>
        </w:rPr>
        <w:t>службової записки ініціатора закупівлі.</w:t>
      </w:r>
    </w:p>
    <w:p w14:paraId="04F4B037" w14:textId="3F1B3004" w:rsidR="00AA0D7A" w:rsidRPr="000A35CE" w:rsidRDefault="00AA0D7A" w:rsidP="00AA0D7A">
      <w:pPr>
        <w:spacing w:after="0" w:line="240" w:lineRule="auto"/>
        <w:rPr>
          <w:rFonts w:ascii="Times New Roman" w:eastAsia="Times New Roman" w:hAnsi="Times New Roman"/>
          <w:bCs/>
          <w:sz w:val="24"/>
          <w:szCs w:val="24"/>
          <w:lang w:eastAsia="ru-RU"/>
        </w:rPr>
      </w:pPr>
      <w:r w:rsidRPr="000A35CE">
        <w:rPr>
          <w:rFonts w:ascii="Times New Roman" w:eastAsia="Times New Roman" w:hAnsi="Times New Roman"/>
          <w:bCs/>
          <w:sz w:val="24"/>
          <w:szCs w:val="24"/>
          <w:lang w:eastAsia="ru-RU"/>
        </w:rPr>
        <w:t>В річний план внесено</w:t>
      </w:r>
      <w:r>
        <w:rPr>
          <w:rFonts w:ascii="Times New Roman" w:eastAsia="Times New Roman" w:hAnsi="Times New Roman"/>
          <w:bCs/>
          <w:sz w:val="24"/>
          <w:szCs w:val="24"/>
          <w:lang w:eastAsia="ru-RU"/>
        </w:rPr>
        <w:t xml:space="preserve">: </w:t>
      </w:r>
      <w:r w:rsidR="00B92B0A" w:rsidRPr="00B92B0A">
        <w:rPr>
          <w:rFonts w:ascii="Times New Roman" w:hAnsi="Times New Roman"/>
          <w:sz w:val="24"/>
          <w:szCs w:val="24"/>
          <w:shd w:val="clear" w:color="auto" w:fill="F4F7FA"/>
        </w:rPr>
        <w:t>64 841,40</w:t>
      </w:r>
      <w:r w:rsidR="00B92B0A">
        <w:rPr>
          <w:rFonts w:ascii="Times New Roman" w:hAnsi="Times New Roman"/>
          <w:sz w:val="24"/>
          <w:szCs w:val="24"/>
          <w:shd w:val="clear" w:color="auto" w:fill="F4F7FA"/>
        </w:rPr>
        <w:t xml:space="preserve"> без ПДВ.</w:t>
      </w:r>
      <w:bookmarkStart w:id="0" w:name="_GoBack"/>
      <w:bookmarkEnd w:id="0"/>
    </w:p>
    <w:p w14:paraId="3A18E1E8" w14:textId="77777777" w:rsidR="00AA0D7A" w:rsidRPr="000A35CE" w:rsidRDefault="00AA0D7A" w:rsidP="00AA0D7A">
      <w:pPr>
        <w:tabs>
          <w:tab w:val="left" w:pos="795"/>
          <w:tab w:val="left" w:pos="851"/>
          <w:tab w:val="left" w:pos="993"/>
          <w:tab w:val="left" w:pos="5160"/>
        </w:tabs>
        <w:spacing w:after="0" w:line="240" w:lineRule="auto"/>
        <w:jc w:val="both"/>
        <w:rPr>
          <w:rFonts w:ascii="Times New Roman" w:hAnsi="Times New Roman"/>
          <w:sz w:val="24"/>
          <w:szCs w:val="24"/>
        </w:rPr>
      </w:pPr>
      <w:r w:rsidRPr="000A35CE">
        <w:rPr>
          <w:rFonts w:ascii="Times New Roman" w:eastAsia="Times New Roman" w:hAnsi="Times New Roman"/>
          <w:b/>
          <w:bCs/>
          <w:sz w:val="24"/>
          <w:szCs w:val="24"/>
          <w:lang w:eastAsia="ru-RU"/>
        </w:rPr>
        <w:t>Процедура закупівлі:</w:t>
      </w:r>
      <w:r w:rsidRPr="000A35CE">
        <w:rPr>
          <w:rFonts w:ascii="Times New Roman" w:eastAsia="Times New Roman" w:hAnsi="Times New Roman"/>
          <w:bCs/>
          <w:sz w:val="24"/>
          <w:szCs w:val="24"/>
          <w:lang w:eastAsia="ru-RU"/>
        </w:rPr>
        <w:t xml:space="preserve"> відкриті торги з особливостями</w:t>
      </w:r>
    </w:p>
    <w:p w14:paraId="58677140" w14:textId="77777777" w:rsidR="00055976" w:rsidRDefault="00055976"/>
    <w:sectPr w:rsidR="00055976" w:rsidSect="00A24B4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UkrainianJournal">
    <w:altName w:val="Courier New"/>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Segoe UI"/>
    <w:charset w:val="00"/>
    <w:family w:val="swiss"/>
    <w:pitch w:val="variable"/>
    <w:sig w:usb0="00000001" w:usb1="00000000" w:usb2="00000000" w:usb3="00000000" w:csb0="00000005" w:csb1="00000000"/>
  </w:font>
  <w:font w:name="MS Mincho">
    <w:altName w:val="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hybridMultilevel"/>
    <w:tmpl w:val="00000002"/>
    <w:lvl w:ilvl="0" w:tplc="FFFFFFFF">
      <w:start w:val="1"/>
      <w:numFmt w:val="decimal"/>
      <w:lvlText w:val="%1)"/>
      <w:lvlJc w:val="left"/>
      <w:pPr>
        <w:tabs>
          <w:tab w:val="num" w:pos="360"/>
        </w:tabs>
        <w:ind w:left="720" w:hanging="360"/>
      </w:pPr>
      <w:rPr>
        <w:rFonts w:cs="Times New Roman"/>
      </w:rPr>
    </w:lvl>
    <w:lvl w:ilvl="1" w:tplc="FFFFFFFF">
      <w:start w:val="1"/>
      <w:numFmt w:val="lowerLetter"/>
      <w:lvlText w:val="%2)"/>
      <w:lvlJc w:val="left"/>
      <w:pPr>
        <w:tabs>
          <w:tab w:val="num" w:pos="1080"/>
        </w:tabs>
        <w:ind w:left="1440" w:hanging="360"/>
      </w:pPr>
      <w:rPr>
        <w:rFonts w:cs="Times New Roman"/>
      </w:rPr>
    </w:lvl>
    <w:lvl w:ilvl="2" w:tplc="FFFFFFFF">
      <w:start w:val="1"/>
      <w:numFmt w:val="lowerRoman"/>
      <w:lvlText w:val="%3)"/>
      <w:lvlJc w:val="right"/>
      <w:pPr>
        <w:tabs>
          <w:tab w:val="num" w:pos="1800"/>
        </w:tabs>
        <w:ind w:left="2160" w:hanging="180"/>
      </w:pPr>
      <w:rPr>
        <w:rFonts w:cs="Times New Roman"/>
      </w:rPr>
    </w:lvl>
    <w:lvl w:ilvl="3" w:tplc="FFFFFFFF">
      <w:start w:val="1"/>
      <w:numFmt w:val="decimal"/>
      <w:lvlText w:val="(%4)"/>
      <w:lvlJc w:val="left"/>
      <w:pPr>
        <w:tabs>
          <w:tab w:val="num" w:pos="2520"/>
        </w:tabs>
        <w:ind w:left="2880" w:hanging="360"/>
      </w:pPr>
      <w:rPr>
        <w:rFonts w:cs="Times New Roman"/>
      </w:rPr>
    </w:lvl>
    <w:lvl w:ilvl="4" w:tplc="FFFFFFFF">
      <w:start w:val="1"/>
      <w:numFmt w:val="lowerLetter"/>
      <w:lvlText w:val="(%5)"/>
      <w:lvlJc w:val="left"/>
      <w:pPr>
        <w:tabs>
          <w:tab w:val="num" w:pos="3240"/>
        </w:tabs>
        <w:ind w:left="3600" w:hanging="360"/>
      </w:pPr>
      <w:rPr>
        <w:rFonts w:cs="Times New Roman"/>
      </w:rPr>
    </w:lvl>
    <w:lvl w:ilvl="5" w:tplc="FFFFFFFF">
      <w:start w:val="1"/>
      <w:numFmt w:val="lowerRoman"/>
      <w:lvlText w:val="(%6)"/>
      <w:lvlJc w:val="right"/>
      <w:pPr>
        <w:tabs>
          <w:tab w:val="num" w:pos="3960"/>
        </w:tabs>
        <w:ind w:left="4320" w:hanging="180"/>
      </w:pPr>
      <w:rPr>
        <w:rFonts w:cs="Times New Roman"/>
      </w:rPr>
    </w:lvl>
    <w:lvl w:ilvl="6" w:tplc="FFFFFFFF">
      <w:start w:val="1"/>
      <w:numFmt w:val="decimal"/>
      <w:lvlText w:val="%7."/>
      <w:lvlJc w:val="left"/>
      <w:pPr>
        <w:tabs>
          <w:tab w:val="num" w:pos="4680"/>
        </w:tabs>
        <w:ind w:left="5040" w:hanging="360"/>
      </w:pPr>
      <w:rPr>
        <w:rFonts w:cs="Times New Roman"/>
      </w:rPr>
    </w:lvl>
    <w:lvl w:ilvl="7" w:tplc="FFFFFFFF">
      <w:start w:val="1"/>
      <w:numFmt w:val="lowerLetter"/>
      <w:lvlText w:val="%8."/>
      <w:lvlJc w:val="left"/>
      <w:pPr>
        <w:tabs>
          <w:tab w:val="num" w:pos="5400"/>
        </w:tabs>
        <w:ind w:left="5760" w:hanging="360"/>
      </w:pPr>
      <w:rPr>
        <w:rFonts w:cs="Times New Roman"/>
      </w:rPr>
    </w:lvl>
    <w:lvl w:ilvl="8" w:tplc="FFFFFFFF">
      <w:start w:val="1"/>
      <w:numFmt w:val="lowerRoman"/>
      <w:lvlText w:val="%9."/>
      <w:lvlJc w:val="right"/>
      <w:pPr>
        <w:tabs>
          <w:tab w:val="num" w:pos="6120"/>
        </w:tabs>
        <w:ind w:left="6480" w:hanging="180"/>
      </w:pPr>
      <w:rPr>
        <w:rFonts w:cs="Times New Roman"/>
      </w:rPr>
    </w:lvl>
  </w:abstractNum>
  <w:abstractNum w:abstractNumId="2" w15:restartNumberingAfterBreak="0">
    <w:nsid w:val="00000003"/>
    <w:multiLevelType w:val="singleLevel"/>
    <w:tmpl w:val="00000003"/>
    <w:name w:val="WW8Num3"/>
    <w:lvl w:ilvl="0">
      <w:numFmt w:val="bullet"/>
      <w:lvlText w:val="-"/>
      <w:lvlJc w:val="left"/>
      <w:pPr>
        <w:tabs>
          <w:tab w:val="num" w:pos="360"/>
        </w:tabs>
        <w:ind w:left="0" w:firstLine="0"/>
      </w:pPr>
      <w:rPr>
        <w:rFonts w:ascii="Times New Roman" w:hAnsi="Times New Roman" w:cs="Times New Roman" w:hint="default"/>
        <w:color w:val="000000"/>
        <w:sz w:val="24"/>
        <w:szCs w:val="24"/>
        <w:shd w:val="clear" w:color="auto" w:fill="auto"/>
        <w:lang w:val="uk-UA" w:eastAsia="ar-SA" w:bidi="ar-SA"/>
      </w:rPr>
    </w:lvl>
  </w:abstractNum>
  <w:abstractNum w:abstractNumId="3" w15:restartNumberingAfterBreak="0">
    <w:nsid w:val="00000004"/>
    <w:multiLevelType w:val="multilevel"/>
    <w:tmpl w:val="00000004"/>
    <w:name w:val="WW8Num5"/>
    <w:lvl w:ilvl="0">
      <w:start w:val="2"/>
      <w:numFmt w:val="decimal"/>
      <w:lvlText w:val="%1"/>
      <w:lvlJc w:val="left"/>
      <w:pPr>
        <w:tabs>
          <w:tab w:val="num" w:pos="0"/>
        </w:tabs>
        <w:ind w:left="405" w:hanging="405"/>
      </w:pPr>
      <w:rPr>
        <w:rFonts w:hint="default"/>
      </w:rPr>
    </w:lvl>
    <w:lvl w:ilvl="1">
      <w:start w:val="9"/>
      <w:numFmt w:val="decimal"/>
      <w:lvlText w:val="%1.%2"/>
      <w:lvlJc w:val="left"/>
      <w:pPr>
        <w:tabs>
          <w:tab w:val="num" w:pos="0"/>
        </w:tabs>
        <w:ind w:left="315" w:hanging="405"/>
      </w:pPr>
      <w:rPr>
        <w:rFonts w:hint="default"/>
      </w:rPr>
    </w:lvl>
    <w:lvl w:ilvl="2">
      <w:start w:val="1"/>
      <w:numFmt w:val="decimal"/>
      <w:lvlText w:val="%1.%2.%3"/>
      <w:lvlJc w:val="left"/>
      <w:pPr>
        <w:tabs>
          <w:tab w:val="num" w:pos="0"/>
        </w:tabs>
        <w:ind w:left="540" w:hanging="720"/>
      </w:pPr>
      <w:rPr>
        <w:rFonts w:hint="default"/>
      </w:rPr>
    </w:lvl>
    <w:lvl w:ilvl="3">
      <w:start w:val="1"/>
      <w:numFmt w:val="decimal"/>
      <w:lvlText w:val="%1.%2.%3.%4"/>
      <w:lvlJc w:val="left"/>
      <w:pPr>
        <w:tabs>
          <w:tab w:val="num" w:pos="0"/>
        </w:tabs>
        <w:ind w:left="450" w:hanging="720"/>
      </w:pPr>
      <w:rPr>
        <w:rFonts w:hint="default"/>
      </w:rPr>
    </w:lvl>
    <w:lvl w:ilvl="4">
      <w:start w:val="1"/>
      <w:numFmt w:val="decimal"/>
      <w:lvlText w:val="%1.%2.%3.%4.%5"/>
      <w:lvlJc w:val="left"/>
      <w:pPr>
        <w:tabs>
          <w:tab w:val="num" w:pos="0"/>
        </w:tabs>
        <w:ind w:left="360" w:hanging="720"/>
      </w:pPr>
      <w:rPr>
        <w:rFonts w:hint="default"/>
      </w:rPr>
    </w:lvl>
    <w:lvl w:ilvl="5">
      <w:start w:val="1"/>
      <w:numFmt w:val="decimal"/>
      <w:lvlText w:val="%1.%2.%3.%4.%5.%6"/>
      <w:lvlJc w:val="left"/>
      <w:pPr>
        <w:tabs>
          <w:tab w:val="num" w:pos="0"/>
        </w:tabs>
        <w:ind w:left="630" w:hanging="1080"/>
      </w:pPr>
      <w:rPr>
        <w:rFonts w:hint="default"/>
      </w:rPr>
    </w:lvl>
    <w:lvl w:ilvl="6">
      <w:start w:val="1"/>
      <w:numFmt w:val="decimal"/>
      <w:lvlText w:val="%1.%2.%3.%4.%5.%6.%7"/>
      <w:lvlJc w:val="left"/>
      <w:pPr>
        <w:tabs>
          <w:tab w:val="num" w:pos="0"/>
        </w:tabs>
        <w:ind w:left="540" w:hanging="1080"/>
      </w:pPr>
      <w:rPr>
        <w:rFonts w:hint="default"/>
      </w:rPr>
    </w:lvl>
    <w:lvl w:ilvl="7">
      <w:start w:val="1"/>
      <w:numFmt w:val="decimal"/>
      <w:lvlText w:val="%1.%2.%3.%4.%5.%6.%7.%8"/>
      <w:lvlJc w:val="left"/>
      <w:pPr>
        <w:tabs>
          <w:tab w:val="num" w:pos="0"/>
        </w:tabs>
        <w:ind w:left="810" w:hanging="1440"/>
      </w:pPr>
      <w:rPr>
        <w:rFonts w:hint="default"/>
      </w:rPr>
    </w:lvl>
    <w:lvl w:ilvl="8">
      <w:start w:val="1"/>
      <w:numFmt w:val="decimal"/>
      <w:lvlText w:val="%1.%2.%3.%4.%5.%6.%7.%8.%9"/>
      <w:lvlJc w:val="left"/>
      <w:pPr>
        <w:tabs>
          <w:tab w:val="num" w:pos="0"/>
        </w:tabs>
        <w:ind w:left="720" w:hanging="1440"/>
      </w:pPr>
      <w:rPr>
        <w:rFonts w:hint="default"/>
      </w:rPr>
    </w:lvl>
  </w:abstractNum>
  <w:abstractNum w:abstractNumId="4" w15:restartNumberingAfterBreak="0">
    <w:nsid w:val="00000005"/>
    <w:multiLevelType w:val="multilevel"/>
    <w:tmpl w:val="00000005"/>
    <w:name w:val="WW8Num6"/>
    <w:lvl w:ilvl="0">
      <w:start w:val="16"/>
      <w:numFmt w:val="decimal"/>
      <w:lvlText w:val="%1."/>
      <w:lvlJc w:val="left"/>
      <w:pPr>
        <w:tabs>
          <w:tab w:val="num" w:pos="495"/>
        </w:tabs>
        <w:ind w:left="493" w:hanging="493"/>
      </w:pPr>
      <w:rPr>
        <w:rFonts w:hint="default"/>
      </w:rPr>
    </w:lvl>
    <w:lvl w:ilvl="1">
      <w:start w:val="1"/>
      <w:numFmt w:val="decimal"/>
      <w:lvlText w:val="2.10.%2."/>
      <w:lvlJc w:val="left"/>
      <w:pPr>
        <w:tabs>
          <w:tab w:val="num" w:pos="495"/>
        </w:tabs>
        <w:ind w:left="0" w:firstLine="0"/>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000006"/>
    <w:multiLevelType w:val="singleLevel"/>
    <w:tmpl w:val="00000006"/>
    <w:name w:val="WW8Num7"/>
    <w:lvl w:ilvl="0">
      <w:start w:val="1"/>
      <w:numFmt w:val="decimal"/>
      <w:lvlText w:val="%1)"/>
      <w:lvlJc w:val="left"/>
      <w:pPr>
        <w:tabs>
          <w:tab w:val="num" w:pos="1620"/>
        </w:tabs>
        <w:ind w:left="1620" w:hanging="360"/>
      </w:pPr>
      <w:rPr>
        <w:rFonts w:hint="default"/>
      </w:rPr>
    </w:lvl>
  </w:abstractNum>
  <w:abstractNum w:abstractNumId="6" w15:restartNumberingAfterBreak="0">
    <w:nsid w:val="00000007"/>
    <w:multiLevelType w:val="singleLevel"/>
    <w:tmpl w:val="00000007"/>
    <w:name w:val="WW8Num8"/>
    <w:lvl w:ilvl="0">
      <w:start w:val="1"/>
      <w:numFmt w:val="decimal"/>
      <w:lvlText w:val="%1)"/>
      <w:lvlJc w:val="left"/>
      <w:pPr>
        <w:tabs>
          <w:tab w:val="num" w:pos="360"/>
        </w:tabs>
        <w:ind w:left="360" w:hanging="360"/>
      </w:pPr>
      <w:rPr>
        <w:rFonts w:hint="default"/>
      </w:rPr>
    </w:lvl>
  </w:abstractNum>
  <w:abstractNum w:abstractNumId="7" w15:restartNumberingAfterBreak="0">
    <w:nsid w:val="00000008"/>
    <w:multiLevelType w:val="multilevel"/>
    <w:tmpl w:val="00000008"/>
    <w:name w:val="WW8Num9"/>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1"/>
      <w:numFmt w:val="decimal"/>
      <w:lvlText w:val="%1.%2.%3"/>
      <w:lvlJc w:val="left"/>
      <w:pPr>
        <w:tabs>
          <w:tab w:val="num" w:pos="0"/>
        </w:tabs>
        <w:ind w:left="720" w:hanging="720"/>
      </w:pPr>
      <w:rPr>
        <w:rFonts w:hint="default"/>
      </w:rPr>
    </w:lvl>
    <w:lvl w:ilvl="3">
      <w:start w:val="2"/>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8" w15:restartNumberingAfterBreak="0">
    <w:nsid w:val="00000009"/>
    <w:multiLevelType w:val="singleLevel"/>
    <w:tmpl w:val="00000009"/>
    <w:name w:val="WW8Num10"/>
    <w:lvl w:ilvl="0">
      <w:start w:val="1"/>
      <w:numFmt w:val="decimal"/>
      <w:lvlText w:val="%1)"/>
      <w:lvlJc w:val="left"/>
      <w:pPr>
        <w:tabs>
          <w:tab w:val="num" w:pos="720"/>
        </w:tabs>
        <w:ind w:left="720" w:hanging="360"/>
      </w:pPr>
      <w:rPr>
        <w:rFonts w:hint="default"/>
      </w:rPr>
    </w:lvl>
  </w:abstractNum>
  <w:abstractNum w:abstractNumId="9" w15:restartNumberingAfterBreak="0">
    <w:nsid w:val="0000000A"/>
    <w:multiLevelType w:val="multilevel"/>
    <w:tmpl w:val="0000000A"/>
    <w:name w:val="WW8Num11"/>
    <w:lvl w:ilvl="0">
      <w:start w:val="1"/>
      <w:numFmt w:val="decimal"/>
      <w:lvlText w:val="2.10.1.2.%1."/>
      <w:lvlJc w:val="left"/>
      <w:pPr>
        <w:tabs>
          <w:tab w:val="num" w:pos="0"/>
        </w:tabs>
        <w:ind w:left="0" w:firstLine="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0" w15:restartNumberingAfterBreak="0">
    <w:nsid w:val="0000000B"/>
    <w:multiLevelType w:val="multilevel"/>
    <w:tmpl w:val="0000000B"/>
    <w:name w:val="WW8Num12"/>
    <w:lvl w:ilvl="0">
      <w:start w:val="1"/>
      <w:numFmt w:val="decimal"/>
      <w:lvlText w:val="%1)"/>
      <w:lvlJc w:val="left"/>
      <w:pPr>
        <w:tabs>
          <w:tab w:val="num" w:pos="1440"/>
        </w:tabs>
        <w:ind w:left="1440" w:hanging="360"/>
      </w:pPr>
      <w:rPr>
        <w:rFonts w:hint="default"/>
      </w:rPr>
    </w:lvl>
    <w:lvl w:ilvl="1">
      <w:start w:val="1"/>
      <w:numFmt w:val="bullet"/>
      <w:lvlText w:val=""/>
      <w:lvlJc w:val="left"/>
      <w:pPr>
        <w:tabs>
          <w:tab w:val="num" w:pos="360"/>
        </w:tabs>
        <w:ind w:left="36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name w:val="WW8Num13"/>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i w:val="0"/>
        <w:sz w:val="20"/>
        <w:szCs w:val="20"/>
        <w:lang w:val="ru-RU"/>
      </w:rPr>
    </w:lvl>
    <w:lvl w:ilvl="2">
      <w:start w:val="1"/>
      <w:numFmt w:val="decimal"/>
      <w:lvlText w:val="%1.%2.%3."/>
      <w:lvlJc w:val="left"/>
      <w:pPr>
        <w:tabs>
          <w:tab w:val="num" w:pos="708"/>
        </w:tabs>
        <w:ind w:left="821" w:hanging="680"/>
      </w:pPr>
      <w:rPr>
        <w:rFonts w:hint="default"/>
      </w:rPr>
    </w:lvl>
    <w:lvl w:ilvl="3">
      <w:start w:val="1"/>
      <w:numFmt w:val="lowerRoman"/>
      <w:lvlText w:val="%4."/>
      <w:lvlJc w:val="left"/>
      <w:pPr>
        <w:tabs>
          <w:tab w:val="num" w:pos="1967"/>
        </w:tabs>
        <w:ind w:left="1701" w:hanging="45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0000000D"/>
    <w:multiLevelType w:val="multilevel"/>
    <w:tmpl w:val="0000000D"/>
    <w:name w:val="WW8Num14"/>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6"/>
      <w:numFmt w:val="decimal"/>
      <w:lvlText w:val="%1.%2.%3"/>
      <w:lvlJc w:val="left"/>
      <w:pPr>
        <w:tabs>
          <w:tab w:val="num" w:pos="0"/>
        </w:tabs>
        <w:ind w:left="720" w:hanging="720"/>
      </w:pPr>
      <w:rPr>
        <w:rFonts w:hint="default"/>
      </w:rPr>
    </w:lvl>
    <w:lvl w:ilvl="3">
      <w:start w:val="2"/>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3" w15:restartNumberingAfterBreak="0">
    <w:nsid w:val="0000000E"/>
    <w:multiLevelType w:val="multilevel"/>
    <w:tmpl w:val="0000000E"/>
    <w:name w:val="WW8Num15"/>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9"/>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4" w15:restartNumberingAfterBreak="0">
    <w:nsid w:val="0000000F"/>
    <w:multiLevelType w:val="multilevel"/>
    <w:tmpl w:val="0000000F"/>
    <w:name w:val="WW8Num16"/>
    <w:lvl w:ilvl="0">
      <w:start w:val="2"/>
      <w:numFmt w:val="decimal"/>
      <w:lvlText w:val="%1."/>
      <w:lvlJc w:val="left"/>
      <w:pPr>
        <w:tabs>
          <w:tab w:val="num" w:pos="0"/>
        </w:tabs>
        <w:ind w:left="600" w:hanging="600"/>
      </w:pPr>
      <w:rPr>
        <w:rFonts w:hint="default"/>
      </w:rPr>
    </w:lvl>
    <w:lvl w:ilvl="1">
      <w:start w:val="8"/>
      <w:numFmt w:val="decimal"/>
      <w:lvlText w:val="%1.%2."/>
      <w:lvlJc w:val="left"/>
      <w:pPr>
        <w:tabs>
          <w:tab w:val="num" w:pos="0"/>
        </w:tabs>
        <w:ind w:left="600" w:hanging="60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5" w15:restartNumberingAfterBreak="0">
    <w:nsid w:val="00000010"/>
    <w:multiLevelType w:val="multilevel"/>
    <w:tmpl w:val="00000010"/>
    <w:name w:val="WW8Num17"/>
    <w:lvl w:ilvl="0">
      <w:start w:val="1"/>
      <w:numFmt w:val="decimal"/>
      <w:lvlText w:val="2.10.1.2.1.%1."/>
      <w:lvlJc w:val="left"/>
      <w:pPr>
        <w:tabs>
          <w:tab w:val="num" w:pos="0"/>
        </w:tabs>
        <w:ind w:left="0" w:firstLine="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15:restartNumberingAfterBreak="0">
    <w:nsid w:val="00000011"/>
    <w:multiLevelType w:val="multilevel"/>
    <w:tmpl w:val="00000011"/>
    <w:name w:val="WW8Num19"/>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1"/>
      <w:numFmt w:val="decimal"/>
      <w:lvlText w:val="%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7" w15:restartNumberingAfterBreak="0">
    <w:nsid w:val="00000012"/>
    <w:multiLevelType w:val="multilevel"/>
    <w:tmpl w:val="00000012"/>
    <w:name w:val="WW8Num21"/>
    <w:lvl w:ilvl="0">
      <w:start w:val="2"/>
      <w:numFmt w:val="decimal"/>
      <w:lvlText w:val="%1."/>
      <w:lvlJc w:val="right"/>
      <w:pPr>
        <w:tabs>
          <w:tab w:val="num" w:pos="1260"/>
        </w:tabs>
        <w:ind w:left="1260" w:hanging="180"/>
      </w:pPr>
      <w:rPr>
        <w:rFonts w:hint="default"/>
        <w:sz w:val="20"/>
      </w:rPr>
    </w:lvl>
    <w:lvl w:ilvl="1">
      <w:start w:val="1"/>
      <w:numFmt w:val="decimal"/>
      <w:lvlText w:val="%1.%2."/>
      <w:lvlJc w:val="left"/>
      <w:pPr>
        <w:tabs>
          <w:tab w:val="num" w:pos="435"/>
        </w:tabs>
        <w:ind w:left="435" w:hanging="435"/>
      </w:pPr>
      <w:rPr>
        <w:rFonts w:hint="default"/>
        <w:b/>
        <w:sz w:val="20"/>
        <w:szCs w:val="2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color w:val="000000"/>
        <w:sz w:val="20"/>
        <w:szCs w:val="20"/>
        <w:lang w:val="uk-UA"/>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160"/>
        </w:tabs>
        <w:ind w:left="216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18" w15:restartNumberingAfterBreak="0">
    <w:nsid w:val="00000013"/>
    <w:multiLevelType w:val="multilevel"/>
    <w:tmpl w:val="00000013"/>
    <w:name w:val="WW8Num22"/>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2"/>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9" w15:restartNumberingAfterBreak="0">
    <w:nsid w:val="00000014"/>
    <w:multiLevelType w:val="singleLevel"/>
    <w:tmpl w:val="00000014"/>
    <w:name w:val="WW8Num23"/>
    <w:lvl w:ilvl="0">
      <w:start w:val="1"/>
      <w:numFmt w:val="decimal"/>
      <w:lvlText w:val="%1)"/>
      <w:lvlJc w:val="left"/>
      <w:pPr>
        <w:tabs>
          <w:tab w:val="num" w:pos="720"/>
        </w:tabs>
        <w:ind w:left="720" w:hanging="360"/>
      </w:pPr>
      <w:rPr>
        <w:rFonts w:hint="default"/>
      </w:rPr>
    </w:lvl>
  </w:abstractNum>
  <w:abstractNum w:abstractNumId="20" w15:restartNumberingAfterBreak="0">
    <w:nsid w:val="00000015"/>
    <w:multiLevelType w:val="singleLevel"/>
    <w:tmpl w:val="00000015"/>
    <w:name w:val="WW8Num24"/>
    <w:lvl w:ilvl="0">
      <w:start w:val="1"/>
      <w:numFmt w:val="decimal"/>
      <w:lvlText w:val="%1)"/>
      <w:lvlJc w:val="left"/>
      <w:pPr>
        <w:tabs>
          <w:tab w:val="num" w:pos="360"/>
        </w:tabs>
        <w:ind w:left="360" w:hanging="360"/>
      </w:pPr>
      <w:rPr>
        <w:rFonts w:hint="default"/>
      </w:rPr>
    </w:lvl>
  </w:abstractNum>
  <w:abstractNum w:abstractNumId="21" w15:restartNumberingAfterBreak="0">
    <w:nsid w:val="00000016"/>
    <w:multiLevelType w:val="singleLevel"/>
    <w:tmpl w:val="00000016"/>
    <w:name w:val="WW8Num26"/>
    <w:lvl w:ilvl="0">
      <w:start w:val="1"/>
      <w:numFmt w:val="decimal"/>
      <w:lvlText w:val="%1)"/>
      <w:lvlJc w:val="left"/>
      <w:pPr>
        <w:tabs>
          <w:tab w:val="num" w:pos="1620"/>
        </w:tabs>
        <w:ind w:left="1620" w:hanging="360"/>
      </w:pPr>
      <w:rPr>
        <w:rFonts w:hint="default"/>
        <w:sz w:val="20"/>
        <w:szCs w:val="20"/>
      </w:rPr>
    </w:lvl>
  </w:abstractNum>
  <w:abstractNum w:abstractNumId="22" w15:restartNumberingAfterBreak="0">
    <w:nsid w:val="00000017"/>
    <w:multiLevelType w:val="singleLevel"/>
    <w:tmpl w:val="00000017"/>
    <w:name w:val="WW8Num27"/>
    <w:lvl w:ilvl="0">
      <w:start w:val="1"/>
      <w:numFmt w:val="bullet"/>
      <w:lvlText w:val="-"/>
      <w:lvlJc w:val="left"/>
      <w:pPr>
        <w:tabs>
          <w:tab w:val="num" w:pos="0"/>
        </w:tabs>
        <w:ind w:left="540" w:hanging="360"/>
      </w:pPr>
      <w:rPr>
        <w:rFonts w:ascii="Times New Roman" w:hAnsi="Times New Roman" w:cs="Times New Roman" w:hint="default"/>
      </w:rPr>
    </w:lvl>
  </w:abstractNum>
  <w:abstractNum w:abstractNumId="23"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3EF623B8"/>
    <w:multiLevelType w:val="multilevel"/>
    <w:tmpl w:val="ECECBC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5969537A"/>
    <w:multiLevelType w:val="multilevel"/>
    <w:tmpl w:val="B88C575E"/>
    <w:lvl w:ilvl="0">
      <w:start w:val="1"/>
      <w:numFmt w:val="decimal"/>
      <w:lvlText w:val="%1."/>
      <w:lvlJc w:val="left"/>
      <w:pPr>
        <w:ind w:left="420" w:hanging="360"/>
      </w:pPr>
      <w:rPr>
        <w:rFonts w:hint="default"/>
        <w:sz w:val="22"/>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num w:numId="1">
    <w:abstractNumId w:val="26"/>
  </w:num>
  <w:num w:numId="2">
    <w:abstractNumId w:val="24"/>
  </w:num>
  <w:num w:numId="3">
    <w:abstractNumId w:val="1"/>
  </w:num>
  <w:num w:numId="4">
    <w:abstractNumId w:val="0"/>
  </w:num>
  <w:num w:numId="5">
    <w:abstractNumId w:val="2"/>
  </w:num>
  <w:num w:numId="6">
    <w:abstractNumId w:val="23"/>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C3"/>
    <w:rsid w:val="00055976"/>
    <w:rsid w:val="00363943"/>
    <w:rsid w:val="00705FC3"/>
    <w:rsid w:val="00AA0D7A"/>
    <w:rsid w:val="00B92B0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F61E5"/>
  <w15:chartTrackingRefBased/>
  <w15:docId w15:val="{6241C8B4-5D34-40F7-9540-FEB84276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D7A"/>
    <w:pPr>
      <w:spacing w:after="200" w:line="276" w:lineRule="auto"/>
    </w:pPr>
    <w:rPr>
      <w:rFonts w:ascii="Calibri" w:eastAsia="Calibri" w:hAnsi="Calibri" w:cs="Times New Roman"/>
      <w:lang w:val="uk-UA"/>
    </w:rPr>
  </w:style>
  <w:style w:type="paragraph" w:styleId="1">
    <w:name w:val="heading 1"/>
    <w:basedOn w:val="a"/>
    <w:next w:val="a"/>
    <w:link w:val="10"/>
    <w:qFormat/>
    <w:rsid w:val="00363943"/>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363943"/>
    <w:pPr>
      <w:keepNext/>
      <w:spacing w:before="240" w:after="60" w:line="259" w:lineRule="auto"/>
      <w:outlineLvl w:val="1"/>
    </w:pPr>
    <w:rPr>
      <w:rFonts w:ascii="Cambria" w:eastAsia="Times New Roman" w:hAnsi="Cambria"/>
      <w:b/>
      <w:bCs/>
      <w:i/>
      <w:iCs/>
      <w:sz w:val="28"/>
      <w:szCs w:val="28"/>
      <w:lang w:val="ru-RU" w:eastAsia="x-none"/>
    </w:rPr>
  </w:style>
  <w:style w:type="paragraph" w:styleId="3">
    <w:name w:val="heading 3"/>
    <w:basedOn w:val="a"/>
    <w:next w:val="a"/>
    <w:link w:val="30"/>
    <w:unhideWhenUsed/>
    <w:qFormat/>
    <w:rsid w:val="00363943"/>
    <w:pPr>
      <w:keepNext/>
      <w:spacing w:before="240" w:after="60" w:line="259" w:lineRule="auto"/>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363943"/>
    <w:pPr>
      <w:keepNext/>
      <w:spacing w:before="240" w:after="60" w:line="259" w:lineRule="auto"/>
      <w:outlineLvl w:val="3"/>
    </w:pPr>
    <w:rPr>
      <w:rFonts w:eastAsia="Times New Roman"/>
      <w:b/>
      <w:bCs/>
      <w:sz w:val="28"/>
      <w:szCs w:val="28"/>
      <w:lang w:val="x-none"/>
    </w:rPr>
  </w:style>
  <w:style w:type="paragraph" w:styleId="5">
    <w:name w:val="heading 5"/>
    <w:basedOn w:val="a"/>
    <w:next w:val="a"/>
    <w:link w:val="50"/>
    <w:qFormat/>
    <w:rsid w:val="00363943"/>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qFormat/>
    <w:rsid w:val="00363943"/>
    <w:pPr>
      <w:keepNext/>
      <w:keepLines/>
      <w:spacing w:before="40" w:after="0" w:line="259" w:lineRule="auto"/>
      <w:outlineLvl w:val="5"/>
    </w:pPr>
    <w:rPr>
      <w:rFonts w:ascii="Calibri Light" w:hAnsi="Calibri Light"/>
      <w:color w:val="1F3763"/>
      <w:sz w:val="20"/>
      <w:szCs w:val="20"/>
      <w:lang w:eastAsia="ru-RU"/>
    </w:rPr>
  </w:style>
  <w:style w:type="paragraph" w:styleId="7">
    <w:name w:val="heading 7"/>
    <w:basedOn w:val="a"/>
    <w:next w:val="a"/>
    <w:link w:val="70"/>
    <w:qFormat/>
    <w:rsid w:val="00363943"/>
    <w:pPr>
      <w:keepNext/>
      <w:keepLines/>
      <w:spacing w:before="40" w:after="0" w:line="259" w:lineRule="auto"/>
      <w:outlineLvl w:val="6"/>
    </w:pPr>
    <w:rPr>
      <w:rFonts w:ascii="Calibri Light" w:hAnsi="Calibri Light"/>
      <w:i/>
      <w:iCs/>
      <w:color w:val="1F3763"/>
      <w:sz w:val="20"/>
      <w:szCs w:val="20"/>
      <w:lang w:eastAsia="ru-RU"/>
    </w:rPr>
  </w:style>
  <w:style w:type="paragraph" w:styleId="8">
    <w:name w:val="heading 8"/>
    <w:basedOn w:val="a"/>
    <w:next w:val="a"/>
    <w:link w:val="80"/>
    <w:qFormat/>
    <w:rsid w:val="00363943"/>
    <w:pPr>
      <w:keepNext/>
      <w:keepLines/>
      <w:spacing w:before="40" w:after="0" w:line="259" w:lineRule="auto"/>
      <w:outlineLvl w:val="7"/>
    </w:pPr>
    <w:rPr>
      <w:rFonts w:ascii="Calibri Light" w:hAnsi="Calibri Light"/>
      <w:color w:val="272727"/>
      <w:sz w:val="21"/>
      <w:szCs w:val="21"/>
      <w:lang w:eastAsia="ru-RU"/>
    </w:rPr>
  </w:style>
  <w:style w:type="paragraph" w:styleId="9">
    <w:name w:val="heading 9"/>
    <w:basedOn w:val="a"/>
    <w:next w:val="a"/>
    <w:link w:val="90"/>
    <w:qFormat/>
    <w:rsid w:val="00363943"/>
    <w:pPr>
      <w:widowControl w:val="0"/>
      <w:spacing w:before="240" w:after="60" w:line="280" w:lineRule="auto"/>
      <w:ind w:left="80" w:firstLine="700"/>
      <w:outlineLvl w:val="8"/>
    </w:pPr>
    <w:rPr>
      <w:rFonts w:ascii="Arial" w:eastAsia="Times New Roman" w:hAnsi="Arial" w:cs="Arial"/>
      <w:snapToGrid w:val="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1"/>
    <w:qFormat/>
    <w:locked/>
    <w:rsid w:val="00AA0D7A"/>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1"/>
    <w:qFormat/>
    <w:rsid w:val="00AA0D7A"/>
    <w:pPr>
      <w:ind w:left="720"/>
      <w:contextualSpacing/>
    </w:pPr>
    <w:rPr>
      <w:rFonts w:asciiTheme="minorHAnsi" w:eastAsiaTheme="minorHAnsi" w:hAnsiTheme="minorHAnsi" w:cstheme="minorBidi"/>
      <w:lang w:val="ru-UA"/>
    </w:rPr>
  </w:style>
  <w:style w:type="paragraph" w:customStyle="1" w:styleId="Standard">
    <w:name w:val="Standard"/>
    <w:rsid w:val="00AA0D7A"/>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customStyle="1" w:styleId="rvts0">
    <w:name w:val="rvts0"/>
    <w:rsid w:val="00AA0D7A"/>
    <w:rPr>
      <w:rFonts w:cs="Times New Roman"/>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6"/>
    <w:unhideWhenUsed/>
    <w:qFormat/>
    <w:rsid w:val="00363943"/>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qFormat/>
    <w:locked/>
    <w:rsid w:val="00363943"/>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rsid w:val="00363943"/>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363943"/>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363943"/>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363943"/>
    <w:rPr>
      <w:rFonts w:ascii="Calibri" w:eastAsia="Times New Roman" w:hAnsi="Calibri" w:cs="Times New Roman"/>
      <w:b/>
      <w:bCs/>
      <w:sz w:val="28"/>
      <w:szCs w:val="28"/>
      <w:lang w:val="x-none"/>
    </w:rPr>
  </w:style>
  <w:style w:type="character" w:customStyle="1" w:styleId="50">
    <w:name w:val="Заголовок 5 Знак"/>
    <w:basedOn w:val="a0"/>
    <w:link w:val="5"/>
    <w:rsid w:val="00363943"/>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rsid w:val="00363943"/>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363943"/>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363943"/>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363943"/>
    <w:rPr>
      <w:rFonts w:ascii="Arial" w:eastAsia="Times New Roman" w:hAnsi="Arial" w:cs="Arial"/>
      <w:snapToGrid w:val="0"/>
      <w:lang w:val="uk-UA" w:eastAsia="ru-RU"/>
    </w:rPr>
  </w:style>
  <w:style w:type="paragraph" w:customStyle="1" w:styleId="11">
    <w:name w:val="Обычный1"/>
    <w:link w:val="normal"/>
    <w:uiPriority w:val="99"/>
    <w:qFormat/>
    <w:rsid w:val="00363943"/>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63943"/>
    <w:pPr>
      <w:spacing w:after="0" w:line="240" w:lineRule="auto"/>
    </w:pPr>
    <w:rPr>
      <w:rFonts w:ascii="Verdana" w:eastAsia="Times New Roman" w:hAnsi="Verdana" w:cs="Verdana"/>
      <w:sz w:val="24"/>
      <w:szCs w:val="24"/>
      <w:lang w:val="en-US"/>
    </w:rPr>
  </w:style>
  <w:style w:type="character" w:styleId="a7">
    <w:name w:val="Emphasis"/>
    <w:qFormat/>
    <w:rsid w:val="00363943"/>
    <w:rPr>
      <w:i/>
      <w:iCs/>
    </w:rPr>
  </w:style>
  <w:style w:type="character" w:styleId="a8">
    <w:name w:val="Hyperlink"/>
    <w:uiPriority w:val="99"/>
    <w:qFormat/>
    <w:rsid w:val="00363943"/>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qFormat/>
    <w:rsid w:val="00363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rsid w:val="00363943"/>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363943"/>
    <w:rPr>
      <w:rFonts w:ascii="Consolas" w:eastAsia="Calibri" w:hAnsi="Consolas" w:cs="Times New Roman"/>
      <w:sz w:val="20"/>
      <w:szCs w:val="20"/>
    </w:rPr>
  </w:style>
  <w:style w:type="paragraph" w:styleId="a9">
    <w:name w:val="Title"/>
    <w:aliases w:val=" Знак,Название Знак1,Название Знак Знак"/>
    <w:basedOn w:val="a"/>
    <w:link w:val="aa"/>
    <w:uiPriority w:val="1"/>
    <w:qFormat/>
    <w:rsid w:val="00363943"/>
    <w:pPr>
      <w:widowControl w:val="0"/>
      <w:spacing w:after="0" w:line="240" w:lineRule="auto"/>
      <w:ind w:left="320"/>
      <w:jc w:val="center"/>
    </w:pPr>
    <w:rPr>
      <w:rFonts w:ascii="Arial" w:eastAsia="Times New Roman" w:hAnsi="Arial"/>
      <w:b/>
      <w:snapToGrid w:val="0"/>
      <w:sz w:val="18"/>
      <w:szCs w:val="20"/>
      <w:lang w:eastAsia="ru-RU"/>
    </w:rPr>
  </w:style>
  <w:style w:type="character" w:customStyle="1" w:styleId="aa">
    <w:name w:val="Назва Знак"/>
    <w:aliases w:val=" Знак Знак,Название Знак1 Знак,Название Знак Знак Знак"/>
    <w:basedOn w:val="a0"/>
    <w:link w:val="a9"/>
    <w:uiPriority w:val="1"/>
    <w:rsid w:val="00363943"/>
    <w:rPr>
      <w:rFonts w:ascii="Arial" w:eastAsia="Times New Roman" w:hAnsi="Arial" w:cs="Times New Roman"/>
      <w:b/>
      <w:snapToGrid w:val="0"/>
      <w:sz w:val="18"/>
      <w:szCs w:val="20"/>
      <w:lang w:val="uk-UA" w:eastAsia="ru-RU"/>
    </w:rPr>
  </w:style>
  <w:style w:type="paragraph" w:customStyle="1" w:styleId="LO-normal">
    <w:name w:val="LO-normal"/>
    <w:qFormat/>
    <w:rsid w:val="00363943"/>
    <w:pPr>
      <w:spacing w:after="0" w:line="276" w:lineRule="auto"/>
    </w:pPr>
    <w:rPr>
      <w:rFonts w:ascii="Arial" w:eastAsia="Tahoma" w:hAnsi="Arial" w:cs="Arial"/>
      <w:color w:val="000000"/>
      <w:lang w:val="ru-RU" w:eastAsia="zh-CN"/>
    </w:rPr>
  </w:style>
  <w:style w:type="paragraph" w:styleId="ab">
    <w:name w:val="Body Text Indent"/>
    <w:basedOn w:val="a"/>
    <w:link w:val="ac"/>
    <w:rsid w:val="00363943"/>
    <w:pPr>
      <w:spacing w:after="120" w:line="240" w:lineRule="auto"/>
      <w:ind w:left="283"/>
    </w:pPr>
    <w:rPr>
      <w:rFonts w:ascii="Times New Roman" w:eastAsia="Times New Roman" w:hAnsi="Times New Roman"/>
      <w:sz w:val="24"/>
      <w:szCs w:val="24"/>
      <w:lang w:val="x-none" w:eastAsia="x-none"/>
    </w:rPr>
  </w:style>
  <w:style w:type="character" w:customStyle="1" w:styleId="ac">
    <w:name w:val="Основний текст з відступом Знак"/>
    <w:basedOn w:val="a0"/>
    <w:link w:val="ab"/>
    <w:rsid w:val="00363943"/>
    <w:rPr>
      <w:rFonts w:ascii="Times New Roman" w:eastAsia="Times New Roman" w:hAnsi="Times New Roman" w:cs="Times New Roman"/>
      <w:sz w:val="24"/>
      <w:szCs w:val="24"/>
      <w:lang w:val="x-none" w:eastAsia="x-none"/>
    </w:rPr>
  </w:style>
  <w:style w:type="character" w:customStyle="1" w:styleId="rvts11">
    <w:name w:val="rvts11"/>
    <w:rsid w:val="00363943"/>
  </w:style>
  <w:style w:type="paragraph" w:styleId="ad">
    <w:name w:val="Body Text"/>
    <w:basedOn w:val="a"/>
    <w:link w:val="ae"/>
    <w:uiPriority w:val="1"/>
    <w:unhideWhenUsed/>
    <w:qFormat/>
    <w:rsid w:val="00363943"/>
    <w:pPr>
      <w:spacing w:after="120" w:line="240" w:lineRule="auto"/>
    </w:pPr>
    <w:rPr>
      <w:rFonts w:ascii="Times New Roman" w:eastAsia="Times New Roman" w:hAnsi="Times New Roman"/>
      <w:sz w:val="24"/>
      <w:szCs w:val="24"/>
      <w:lang w:eastAsia="x-none"/>
    </w:rPr>
  </w:style>
  <w:style w:type="character" w:customStyle="1" w:styleId="ae">
    <w:name w:val="Основний текст Знак"/>
    <w:basedOn w:val="a0"/>
    <w:link w:val="ad"/>
    <w:uiPriority w:val="1"/>
    <w:rsid w:val="00363943"/>
    <w:rPr>
      <w:rFonts w:ascii="Times New Roman" w:eastAsia="Times New Roman" w:hAnsi="Times New Roman" w:cs="Times New Roman"/>
      <w:sz w:val="24"/>
      <w:szCs w:val="24"/>
      <w:lang w:val="uk-UA" w:eastAsia="x-none"/>
    </w:rPr>
  </w:style>
  <w:style w:type="paragraph" w:customStyle="1" w:styleId="Style5">
    <w:name w:val="Style5"/>
    <w:basedOn w:val="a"/>
    <w:rsid w:val="00363943"/>
    <w:pPr>
      <w:widowControl w:val="0"/>
      <w:autoSpaceDE w:val="0"/>
      <w:autoSpaceDN w:val="0"/>
      <w:adjustRightInd w:val="0"/>
      <w:spacing w:after="0" w:line="274" w:lineRule="exact"/>
    </w:pPr>
    <w:rPr>
      <w:rFonts w:ascii="Times New Roman" w:eastAsia="Times New Roman" w:hAnsi="Times New Roman"/>
      <w:sz w:val="24"/>
      <w:szCs w:val="24"/>
      <w:lang w:val="ru-RU" w:eastAsia="ru-RU"/>
    </w:rPr>
  </w:style>
  <w:style w:type="paragraph" w:styleId="af">
    <w:name w:val="Plain Text"/>
    <w:basedOn w:val="a"/>
    <w:link w:val="af0"/>
    <w:rsid w:val="00363943"/>
    <w:pPr>
      <w:spacing w:after="0" w:line="240" w:lineRule="auto"/>
    </w:pPr>
    <w:rPr>
      <w:rFonts w:ascii="Times New Roman" w:eastAsia="Times New Roman" w:hAnsi="Times New Roman"/>
      <w:sz w:val="24"/>
      <w:szCs w:val="24"/>
      <w:lang w:val="x-none" w:eastAsia="x-none"/>
    </w:rPr>
  </w:style>
  <w:style w:type="character" w:customStyle="1" w:styleId="af0">
    <w:name w:val="Текст Знак"/>
    <w:basedOn w:val="a0"/>
    <w:link w:val="af"/>
    <w:rsid w:val="00363943"/>
    <w:rPr>
      <w:rFonts w:ascii="Times New Roman" w:eastAsia="Times New Roman" w:hAnsi="Times New Roman" w:cs="Times New Roman"/>
      <w:sz w:val="24"/>
      <w:szCs w:val="24"/>
      <w:lang w:val="x-none" w:eastAsia="x-none"/>
    </w:rPr>
  </w:style>
  <w:style w:type="character" w:customStyle="1" w:styleId="uficommentbody">
    <w:name w:val="uficommentbody"/>
    <w:rsid w:val="00363943"/>
  </w:style>
  <w:style w:type="paragraph" w:styleId="21">
    <w:name w:val="Body Text Indent 2"/>
    <w:basedOn w:val="a"/>
    <w:link w:val="22"/>
    <w:rsid w:val="00363943"/>
    <w:pPr>
      <w:spacing w:after="120" w:line="480" w:lineRule="auto"/>
      <w:ind w:left="283"/>
    </w:pPr>
    <w:rPr>
      <w:rFonts w:ascii="Times New Roman" w:eastAsia="Times New Roman" w:hAnsi="Times New Roman"/>
      <w:sz w:val="20"/>
      <w:szCs w:val="20"/>
      <w:lang w:eastAsia="x-none"/>
    </w:rPr>
  </w:style>
  <w:style w:type="character" w:customStyle="1" w:styleId="22">
    <w:name w:val="Основний текст з відступом 2 Знак"/>
    <w:basedOn w:val="a0"/>
    <w:link w:val="21"/>
    <w:rsid w:val="00363943"/>
    <w:rPr>
      <w:rFonts w:ascii="Times New Roman" w:eastAsia="Times New Roman" w:hAnsi="Times New Roman" w:cs="Times New Roman"/>
      <w:sz w:val="20"/>
      <w:szCs w:val="20"/>
      <w:lang w:val="uk-UA" w:eastAsia="x-none"/>
    </w:rPr>
  </w:style>
  <w:style w:type="character" w:customStyle="1" w:styleId="tgc">
    <w:name w:val="_tgc"/>
    <w:rsid w:val="00363943"/>
  </w:style>
  <w:style w:type="character" w:customStyle="1" w:styleId="af1">
    <w:name w:val="Текст у виносці Знак"/>
    <w:basedOn w:val="a0"/>
    <w:link w:val="af2"/>
    <w:uiPriority w:val="99"/>
    <w:rsid w:val="00363943"/>
    <w:rPr>
      <w:rFonts w:ascii="Segoe UI" w:eastAsia="Calibri" w:hAnsi="Segoe UI" w:cs="Times New Roman"/>
      <w:sz w:val="18"/>
      <w:szCs w:val="18"/>
      <w:lang w:val="x-none"/>
    </w:rPr>
  </w:style>
  <w:style w:type="paragraph" w:styleId="af2">
    <w:name w:val="Balloon Text"/>
    <w:basedOn w:val="a"/>
    <w:link w:val="af1"/>
    <w:uiPriority w:val="99"/>
    <w:unhideWhenUsed/>
    <w:rsid w:val="00363943"/>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363943"/>
    <w:rPr>
      <w:rFonts w:ascii="Segoe UI" w:eastAsia="Calibri" w:hAnsi="Segoe UI" w:cs="Segoe UI"/>
      <w:sz w:val="18"/>
      <w:szCs w:val="18"/>
      <w:lang w:val="uk-UA"/>
    </w:rPr>
  </w:style>
  <w:style w:type="paragraph" w:styleId="af3">
    <w:name w:val="No Spacing"/>
    <w:aliases w:val="По центру,No Spacing1,В таблице"/>
    <w:link w:val="af4"/>
    <w:uiPriority w:val="1"/>
    <w:qFormat/>
    <w:rsid w:val="00363943"/>
    <w:pPr>
      <w:spacing w:after="0" w:line="240" w:lineRule="auto"/>
    </w:pPr>
    <w:rPr>
      <w:rFonts w:ascii="Calibri" w:eastAsia="Calibri" w:hAnsi="Calibri" w:cs="Times New Roman"/>
      <w:lang w:val="ru-RU"/>
    </w:rPr>
  </w:style>
  <w:style w:type="character" w:customStyle="1" w:styleId="af4">
    <w:name w:val="Без інтервалів Знак"/>
    <w:aliases w:val="По центру Знак,No Spacing1 Знак,В таблице Знак1"/>
    <w:link w:val="af3"/>
    <w:uiPriority w:val="1"/>
    <w:rsid w:val="00363943"/>
    <w:rPr>
      <w:rFonts w:ascii="Calibri" w:eastAsia="Calibri" w:hAnsi="Calibri" w:cs="Times New Roman"/>
      <w:lang w:val="ru-RU"/>
    </w:rPr>
  </w:style>
  <w:style w:type="paragraph" w:styleId="af5">
    <w:name w:val="Quote"/>
    <w:basedOn w:val="a"/>
    <w:next w:val="a"/>
    <w:link w:val="af6"/>
    <w:uiPriority w:val="29"/>
    <w:qFormat/>
    <w:rsid w:val="00363943"/>
    <w:pPr>
      <w:spacing w:after="0" w:line="240" w:lineRule="auto"/>
      <w:ind w:firstLine="360"/>
    </w:pPr>
    <w:rPr>
      <w:rFonts w:ascii="Cambria" w:eastAsia="Times New Roman" w:hAnsi="Cambria"/>
      <w:i/>
      <w:iCs/>
      <w:color w:val="5A5A5A"/>
      <w:lang w:val="x-none" w:eastAsia="x-none" w:bidi="en-US"/>
    </w:rPr>
  </w:style>
  <w:style w:type="character" w:customStyle="1" w:styleId="af6">
    <w:name w:val="Цитата Знак"/>
    <w:basedOn w:val="a0"/>
    <w:link w:val="af5"/>
    <w:uiPriority w:val="29"/>
    <w:rsid w:val="00363943"/>
    <w:rPr>
      <w:rFonts w:ascii="Cambria" w:eastAsia="Times New Roman" w:hAnsi="Cambria" w:cs="Times New Roman"/>
      <w:i/>
      <w:iCs/>
      <w:color w:val="5A5A5A"/>
      <w:lang w:val="x-none" w:eastAsia="x-none" w:bidi="en-US"/>
    </w:rPr>
  </w:style>
  <w:style w:type="paragraph" w:customStyle="1" w:styleId="ListParagraph1">
    <w:name w:val="List Paragraph1"/>
    <w:basedOn w:val="a"/>
    <w:rsid w:val="00363943"/>
    <w:pPr>
      <w:spacing w:after="0" w:line="240" w:lineRule="auto"/>
      <w:ind w:left="720" w:firstLine="360"/>
    </w:pPr>
    <w:rPr>
      <w:rFonts w:eastAsia="Times New Roman"/>
      <w:lang w:val="en-US" w:bidi="en-US"/>
    </w:rPr>
  </w:style>
  <w:style w:type="paragraph" w:customStyle="1" w:styleId="rvps2">
    <w:name w:val="rvps2"/>
    <w:basedOn w:val="a"/>
    <w:qFormat/>
    <w:rsid w:val="00363943"/>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Default">
    <w:name w:val="Default"/>
    <w:rsid w:val="00363943"/>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363943"/>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7">
    <w:name w:val="header"/>
    <w:aliases w:val="Header Char,Знак7"/>
    <w:basedOn w:val="a"/>
    <w:link w:val="af8"/>
    <w:uiPriority w:val="99"/>
    <w:rsid w:val="00363943"/>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363943"/>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363943"/>
    <w:pPr>
      <w:spacing w:after="160" w:line="259" w:lineRule="auto"/>
    </w:pPr>
    <w:rPr>
      <w:sz w:val="20"/>
      <w:szCs w:val="20"/>
      <w:lang w:val="ru-RU"/>
    </w:rPr>
  </w:style>
  <w:style w:type="character" w:customStyle="1" w:styleId="afa">
    <w:name w:val="Текст примітки Знак"/>
    <w:basedOn w:val="a0"/>
    <w:link w:val="af9"/>
    <w:rsid w:val="00363943"/>
    <w:rPr>
      <w:rFonts w:ascii="Calibri" w:eastAsia="Calibri" w:hAnsi="Calibri" w:cs="Times New Roman"/>
      <w:sz w:val="20"/>
      <w:szCs w:val="20"/>
      <w:lang w:val="ru-RU"/>
    </w:rPr>
  </w:style>
  <w:style w:type="character" w:customStyle="1" w:styleId="afb">
    <w:name w:val="Тема примітки Знак"/>
    <w:basedOn w:val="afa"/>
    <w:link w:val="afc"/>
    <w:rsid w:val="00363943"/>
    <w:rPr>
      <w:rFonts w:ascii="Calibri" w:eastAsia="Calibri" w:hAnsi="Calibri" w:cs="Times New Roman"/>
      <w:b/>
      <w:bCs/>
      <w:sz w:val="20"/>
      <w:szCs w:val="20"/>
      <w:lang w:val="ru-RU" w:eastAsia="x-none"/>
    </w:rPr>
  </w:style>
  <w:style w:type="paragraph" w:styleId="afc">
    <w:name w:val="annotation subject"/>
    <w:basedOn w:val="af9"/>
    <w:next w:val="af9"/>
    <w:link w:val="afb"/>
    <w:unhideWhenUsed/>
    <w:rsid w:val="00363943"/>
    <w:pPr>
      <w:spacing w:after="200" w:line="240" w:lineRule="auto"/>
    </w:pPr>
    <w:rPr>
      <w:b/>
      <w:bCs/>
      <w:lang w:eastAsia="x-none"/>
    </w:rPr>
  </w:style>
  <w:style w:type="character" w:customStyle="1" w:styleId="13">
    <w:name w:val="Тема примітки Знак1"/>
    <w:basedOn w:val="afa"/>
    <w:uiPriority w:val="99"/>
    <w:semiHidden/>
    <w:rsid w:val="00363943"/>
    <w:rPr>
      <w:rFonts w:ascii="Calibri" w:eastAsia="Calibri" w:hAnsi="Calibri" w:cs="Times New Roman"/>
      <w:b/>
      <w:bCs/>
      <w:sz w:val="20"/>
      <w:szCs w:val="20"/>
      <w:lang w:val="ru-RU"/>
    </w:rPr>
  </w:style>
  <w:style w:type="paragraph" w:customStyle="1" w:styleId="23">
    <w:name w:val="Обычный2"/>
    <w:qFormat/>
    <w:rsid w:val="00363943"/>
    <w:pPr>
      <w:spacing w:after="0" w:line="276" w:lineRule="auto"/>
    </w:pPr>
    <w:rPr>
      <w:rFonts w:ascii="Arial" w:eastAsia="Arial" w:hAnsi="Arial" w:cs="Arial"/>
      <w:color w:val="000000"/>
      <w:lang w:val="ru-RU" w:eastAsia="ru-RU"/>
    </w:rPr>
  </w:style>
  <w:style w:type="table" w:styleId="afd">
    <w:name w:val="Table Grid"/>
    <w:basedOn w:val="a1"/>
    <w:uiPriority w:val="59"/>
    <w:rsid w:val="00363943"/>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363943"/>
    <w:pPr>
      <w:tabs>
        <w:tab w:val="center" w:pos="4677"/>
        <w:tab w:val="right" w:pos="9355"/>
      </w:tabs>
      <w:spacing w:after="0" w:line="240" w:lineRule="auto"/>
    </w:pPr>
    <w:rPr>
      <w:lang w:val="ru-RU"/>
    </w:rPr>
  </w:style>
  <w:style w:type="character" w:customStyle="1" w:styleId="aff">
    <w:name w:val="Нижній колонтитул Знак"/>
    <w:basedOn w:val="a0"/>
    <w:link w:val="afe"/>
    <w:rsid w:val="00363943"/>
    <w:rPr>
      <w:rFonts w:ascii="Calibri" w:eastAsia="Calibri" w:hAnsi="Calibri" w:cs="Times New Roman"/>
      <w:lang w:val="ru-RU"/>
    </w:rPr>
  </w:style>
  <w:style w:type="paragraph" w:customStyle="1" w:styleId="210">
    <w:name w:val="Основной текст (2)1"/>
    <w:basedOn w:val="a"/>
    <w:rsid w:val="00363943"/>
    <w:pPr>
      <w:widowControl w:val="0"/>
      <w:shd w:val="clear" w:color="auto" w:fill="FFFFFF"/>
      <w:spacing w:after="0" w:line="240" w:lineRule="atLeast"/>
      <w:ind w:hanging="400"/>
    </w:pPr>
    <w:rPr>
      <w:rFonts w:ascii="Times New Roman" w:eastAsia="Times New Roman" w:hAnsi="Times New Roman"/>
      <w:sz w:val="20"/>
      <w:szCs w:val="20"/>
      <w:lang w:val="ru-RU" w:eastAsia="ru-RU"/>
    </w:rPr>
  </w:style>
  <w:style w:type="character" w:customStyle="1" w:styleId="220">
    <w:name w:val="Основной текст (2) + Курсив2"/>
    <w:rsid w:val="00363943"/>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363943"/>
  </w:style>
  <w:style w:type="character" w:customStyle="1" w:styleId="rvts46">
    <w:name w:val="rvts46"/>
    <w:basedOn w:val="a0"/>
    <w:qFormat/>
    <w:rsid w:val="00363943"/>
  </w:style>
  <w:style w:type="character" w:customStyle="1" w:styleId="T25">
    <w:name w:val="T25"/>
    <w:hidden/>
    <w:uiPriority w:val="99"/>
    <w:rsid w:val="00363943"/>
    <w:rPr>
      <w:shd w:val="clear" w:color="auto" w:fill="FFFF00"/>
    </w:rPr>
  </w:style>
  <w:style w:type="paragraph" w:customStyle="1" w:styleId="202">
    <w:name w:val="заголовок_20_2"/>
    <w:basedOn w:val="a"/>
    <w:next w:val="a"/>
    <w:uiPriority w:val="99"/>
    <w:rsid w:val="00363943"/>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val="ru-RU" w:eastAsia="ru-RU"/>
    </w:rPr>
  </w:style>
  <w:style w:type="paragraph" w:customStyle="1" w:styleId="14">
    <w:name w:val="Без интервала1"/>
    <w:link w:val="aff0"/>
    <w:qFormat/>
    <w:rsid w:val="00363943"/>
    <w:pPr>
      <w:spacing w:after="0" w:line="240" w:lineRule="auto"/>
    </w:pPr>
    <w:rPr>
      <w:rFonts w:ascii="Calibri" w:eastAsia="Times New Roman" w:hAnsi="Calibri" w:cs="Times New Roman"/>
      <w:lang w:val="ru-RU"/>
    </w:rPr>
  </w:style>
  <w:style w:type="character" w:customStyle="1" w:styleId="aff0">
    <w:name w:val="Без интервала Знак"/>
    <w:aliases w:val="В таблице Знак"/>
    <w:link w:val="14"/>
    <w:rsid w:val="00363943"/>
    <w:rPr>
      <w:rFonts w:ascii="Calibri" w:eastAsia="Times New Roman" w:hAnsi="Calibri" w:cs="Times New Roman"/>
      <w:lang w:val="ru-RU"/>
    </w:rPr>
  </w:style>
  <w:style w:type="paragraph" w:customStyle="1" w:styleId="15">
    <w:name w:val="Звичайний1"/>
    <w:rsid w:val="00363943"/>
    <w:pPr>
      <w:spacing w:after="0" w:line="240" w:lineRule="auto"/>
    </w:pPr>
    <w:rPr>
      <w:rFonts w:ascii="Calibri" w:eastAsia="Calibri" w:hAnsi="Calibri" w:cs="Calibri"/>
      <w:sz w:val="20"/>
      <w:szCs w:val="20"/>
      <w:lang w:val="uk-UA" w:eastAsia="ru-RU"/>
    </w:rPr>
  </w:style>
  <w:style w:type="numbering" w:customStyle="1" w:styleId="16">
    <w:name w:val="Немає списку1"/>
    <w:next w:val="a2"/>
    <w:semiHidden/>
    <w:rsid w:val="00363943"/>
  </w:style>
  <w:style w:type="paragraph" w:styleId="24">
    <w:name w:val="Body Text 2"/>
    <w:basedOn w:val="a"/>
    <w:link w:val="25"/>
    <w:rsid w:val="00363943"/>
    <w:pPr>
      <w:spacing w:after="0" w:line="240" w:lineRule="auto"/>
      <w:jc w:val="center"/>
    </w:pPr>
    <w:rPr>
      <w:rFonts w:ascii="Times New Roman" w:eastAsia="Times New Roman" w:hAnsi="Times New Roman"/>
      <w:b/>
      <w:sz w:val="24"/>
      <w:szCs w:val="24"/>
      <w:lang w:val="ru-RU"/>
    </w:rPr>
  </w:style>
  <w:style w:type="character" w:customStyle="1" w:styleId="25">
    <w:name w:val="Основний текст 2 Знак"/>
    <w:basedOn w:val="a0"/>
    <w:link w:val="24"/>
    <w:rsid w:val="00363943"/>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363943"/>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363943"/>
    <w:pPr>
      <w:spacing w:after="0" w:line="240" w:lineRule="auto"/>
    </w:pPr>
    <w:rPr>
      <w:rFonts w:ascii="Verdana" w:eastAsia="Times New Roman" w:hAnsi="Verdana" w:cs="Verdana"/>
      <w:sz w:val="20"/>
      <w:szCs w:val="20"/>
      <w:lang w:val="en-US"/>
    </w:rPr>
  </w:style>
  <w:style w:type="paragraph" w:styleId="31">
    <w:name w:val="Body Text 3"/>
    <w:basedOn w:val="a"/>
    <w:link w:val="32"/>
    <w:rsid w:val="00363943"/>
    <w:pPr>
      <w:spacing w:after="120" w:line="240" w:lineRule="auto"/>
    </w:pPr>
    <w:rPr>
      <w:rFonts w:ascii="Times New Roman" w:eastAsia="Times New Roman" w:hAnsi="Times New Roman"/>
      <w:sz w:val="16"/>
      <w:szCs w:val="16"/>
      <w:lang w:val="ru-RU" w:eastAsia="ru-RU"/>
    </w:rPr>
  </w:style>
  <w:style w:type="character" w:customStyle="1" w:styleId="32">
    <w:name w:val="Основний текст 3 Знак"/>
    <w:basedOn w:val="a0"/>
    <w:link w:val="31"/>
    <w:rsid w:val="00363943"/>
    <w:rPr>
      <w:rFonts w:ascii="Times New Roman" w:eastAsia="Times New Roman" w:hAnsi="Times New Roman" w:cs="Times New Roman"/>
      <w:sz w:val="16"/>
      <w:szCs w:val="16"/>
      <w:lang w:val="ru-RU" w:eastAsia="ru-RU"/>
    </w:rPr>
  </w:style>
  <w:style w:type="paragraph" w:customStyle="1" w:styleId="FR1">
    <w:name w:val="FR1"/>
    <w:uiPriority w:val="99"/>
    <w:rsid w:val="00363943"/>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363943"/>
    <w:pPr>
      <w:spacing w:after="120" w:line="240" w:lineRule="auto"/>
      <w:ind w:left="283"/>
    </w:pPr>
    <w:rPr>
      <w:rFonts w:ascii="Times New Roman" w:eastAsia="Times New Roman" w:hAnsi="Times New Roman"/>
      <w:sz w:val="16"/>
      <w:szCs w:val="16"/>
      <w:lang w:val="ru-RU" w:eastAsia="ru-RU"/>
    </w:rPr>
  </w:style>
  <w:style w:type="character" w:customStyle="1" w:styleId="34">
    <w:name w:val="Основний текст з відступом 3 Знак"/>
    <w:basedOn w:val="a0"/>
    <w:link w:val="33"/>
    <w:rsid w:val="00363943"/>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363943"/>
    <w:pPr>
      <w:spacing w:after="0" w:line="240" w:lineRule="auto"/>
    </w:pPr>
    <w:rPr>
      <w:rFonts w:ascii="Verdana" w:eastAsia="Times New Roman" w:hAnsi="Verdana" w:cs="Verdana"/>
      <w:sz w:val="20"/>
      <w:szCs w:val="20"/>
      <w:lang w:val="en-US"/>
    </w:rPr>
  </w:style>
  <w:style w:type="paragraph" w:styleId="aff3">
    <w:name w:val="Subtitle"/>
    <w:basedOn w:val="a"/>
    <w:link w:val="aff4"/>
    <w:qFormat/>
    <w:rsid w:val="00363943"/>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rsid w:val="00363943"/>
    <w:rPr>
      <w:rFonts w:ascii="Times New Roman" w:eastAsia="Times New Roman" w:hAnsi="Times New Roman" w:cs="Times New Roman"/>
      <w:b/>
      <w:noProof/>
      <w:sz w:val="24"/>
      <w:szCs w:val="24"/>
      <w:lang w:val="en-GB"/>
    </w:rPr>
  </w:style>
  <w:style w:type="paragraph" w:styleId="aff5">
    <w:name w:val="Block Text"/>
    <w:basedOn w:val="a"/>
    <w:rsid w:val="00363943"/>
    <w:pPr>
      <w:spacing w:after="0" w:line="240" w:lineRule="auto"/>
      <w:ind w:left="-567" w:right="-1050"/>
      <w:jc w:val="both"/>
    </w:pPr>
    <w:rPr>
      <w:rFonts w:ascii="Times New Roman" w:eastAsia="Times New Roman" w:hAnsi="Times New Roman"/>
      <w:sz w:val="28"/>
      <w:szCs w:val="24"/>
    </w:rPr>
  </w:style>
  <w:style w:type="character" w:styleId="aff6">
    <w:name w:val="page number"/>
    <w:basedOn w:val="a0"/>
    <w:rsid w:val="00363943"/>
  </w:style>
  <w:style w:type="paragraph" w:customStyle="1" w:styleId="aff7">
    <w:name w:val="a"/>
    <w:basedOn w:val="a"/>
    <w:rsid w:val="00363943"/>
    <w:pPr>
      <w:spacing w:before="100" w:beforeAutospacing="1" w:after="100" w:afterAutospacing="1" w:line="240" w:lineRule="auto"/>
    </w:pPr>
    <w:rPr>
      <w:rFonts w:ascii="Times New Roman" w:eastAsia="Times New Roman" w:hAnsi="Times New Roman"/>
      <w:color w:val="000000"/>
      <w:sz w:val="24"/>
      <w:szCs w:val="24"/>
      <w:lang w:val="ru-RU" w:eastAsia="ru-RU"/>
    </w:rPr>
  </w:style>
  <w:style w:type="character" w:customStyle="1" w:styleId="spelle">
    <w:name w:val="spelle"/>
    <w:basedOn w:val="a0"/>
    <w:rsid w:val="00363943"/>
  </w:style>
  <w:style w:type="paragraph" w:customStyle="1" w:styleId="18">
    <w:name w:val="Знак Знак Знак Знак Знак1"/>
    <w:basedOn w:val="a"/>
    <w:rsid w:val="00363943"/>
    <w:pPr>
      <w:spacing w:after="0" w:line="240" w:lineRule="auto"/>
    </w:pPr>
    <w:rPr>
      <w:rFonts w:ascii="Verdana" w:eastAsia="Times New Roman" w:hAnsi="Verdana" w:cs="Verdana"/>
      <w:sz w:val="20"/>
      <w:szCs w:val="20"/>
      <w:lang w:val="en-US"/>
    </w:rPr>
  </w:style>
  <w:style w:type="paragraph" w:customStyle="1" w:styleId="26">
    <w:name w:val="Звичайний2"/>
    <w:rsid w:val="00363943"/>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363943"/>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363943"/>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11">
    <w:name w:val="Основной текст с отступом 21"/>
    <w:basedOn w:val="a"/>
    <w:qFormat/>
    <w:rsid w:val="00363943"/>
    <w:pPr>
      <w:suppressAutoHyphens/>
      <w:spacing w:after="120" w:line="480" w:lineRule="auto"/>
      <w:ind w:left="283"/>
    </w:pPr>
    <w:rPr>
      <w:rFonts w:ascii="Times New Roman" w:eastAsia="Times New Roman" w:hAnsi="Times New Roman"/>
      <w:sz w:val="24"/>
      <w:szCs w:val="24"/>
      <w:lang w:val="ru-RU" w:eastAsia="ar-SA"/>
    </w:rPr>
  </w:style>
  <w:style w:type="paragraph" w:customStyle="1" w:styleId="4R4ptp444zTML">
    <w:name w:val="С4Rт4・аp?н~?дt?аp?р・4т4~н4・ыz йTML"/>
    <w:basedOn w:val="a"/>
    <w:rsid w:val="003639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val="ru-RU" w:eastAsia="ru-RU"/>
    </w:rPr>
  </w:style>
  <w:style w:type="character" w:customStyle="1" w:styleId="c8edf2e5f0ede5f2-f1f1fbebeae0">
    <w:name w:val="Иc8нedтf2еe5рf0нedеe5тf2-сf1сf1ыfbлebкeaаe0"/>
    <w:rsid w:val="00363943"/>
    <w:rPr>
      <w:color w:val="0000FF"/>
      <w:u w:val="single"/>
    </w:rPr>
  </w:style>
  <w:style w:type="character" w:customStyle="1" w:styleId="rvts37">
    <w:name w:val="rvts37"/>
    <w:basedOn w:val="a0"/>
    <w:rsid w:val="00363943"/>
  </w:style>
  <w:style w:type="paragraph" w:customStyle="1" w:styleId="cee1fbf7edfbe9e2e5e1">
    <w:name w:val="Оceбe1ыfbчf7нedыfbйe9 (вe2еe5бe1)"/>
    <w:basedOn w:val="a"/>
    <w:uiPriority w:val="99"/>
    <w:rsid w:val="00363943"/>
    <w:pPr>
      <w:widowControl w:val="0"/>
      <w:autoSpaceDE w:val="0"/>
      <w:autoSpaceDN w:val="0"/>
      <w:adjustRightInd w:val="0"/>
      <w:spacing w:before="280" w:after="280" w:line="240" w:lineRule="auto"/>
    </w:pPr>
    <w:rPr>
      <w:rFonts w:ascii="Liberation Serif" w:eastAsia="Times New Roman" w:hAnsi="Liberation Serif"/>
      <w:sz w:val="24"/>
      <w:szCs w:val="24"/>
      <w:lang w:val="ru-RU" w:eastAsia="ru-RU"/>
    </w:rPr>
  </w:style>
  <w:style w:type="paragraph" w:customStyle="1" w:styleId="4S4u4444yu4444">
    <w:name w:val="Т4Sе4uк4[с4・т・?4п4・рy?и]?мu?е・4ч?4а?4н?4и"/>
    <w:basedOn w:val="a"/>
    <w:rsid w:val="00363943"/>
    <w:pPr>
      <w:widowControl w:val="0"/>
      <w:autoSpaceDE w:val="0"/>
      <w:autoSpaceDN w:val="0"/>
      <w:adjustRightInd w:val="0"/>
      <w:spacing w:after="0" w:line="240" w:lineRule="auto"/>
    </w:pPr>
    <w:rPr>
      <w:rFonts w:ascii="Liberation Serif" w:eastAsia="Times New Roman" w:hAnsi="Liberation Serif"/>
      <w:sz w:val="20"/>
      <w:szCs w:val="20"/>
      <w:lang w:eastAsia="ru-RU"/>
    </w:rPr>
  </w:style>
  <w:style w:type="character" w:customStyle="1" w:styleId="aff8">
    <w:name w:val="Знак Знак Знак"/>
    <w:rsid w:val="00363943"/>
    <w:rPr>
      <w:rFonts w:eastAsia="Calibri"/>
      <w:sz w:val="24"/>
      <w:szCs w:val="24"/>
      <w:lang w:val="uk-UA" w:eastAsia="ar-SA"/>
    </w:rPr>
  </w:style>
  <w:style w:type="paragraph" w:customStyle="1" w:styleId="19">
    <w:name w:val="Абзац списку1"/>
    <w:basedOn w:val="a"/>
    <w:rsid w:val="00363943"/>
    <w:pPr>
      <w:ind w:left="720"/>
      <w:contextualSpacing/>
    </w:pPr>
    <w:rPr>
      <w:lang w:val="ru-RU" w:eastAsia="ru-RU"/>
    </w:rPr>
  </w:style>
  <w:style w:type="character" w:customStyle="1" w:styleId="1a">
    <w:name w:val="Основной шрифт абзаца1"/>
    <w:rsid w:val="00363943"/>
  </w:style>
  <w:style w:type="character" w:customStyle="1" w:styleId="FontStyle13">
    <w:name w:val="Font Style13"/>
    <w:rsid w:val="00363943"/>
    <w:rPr>
      <w:rFonts w:ascii="Times New Roman" w:hAnsi="Times New Roman"/>
      <w:b/>
      <w:sz w:val="24"/>
    </w:rPr>
  </w:style>
  <w:style w:type="paragraph" w:customStyle="1" w:styleId="Iauiuealex">
    <w:name w:val="Iau?iue.alex"/>
    <w:rsid w:val="00363943"/>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363943"/>
  </w:style>
  <w:style w:type="paragraph" w:customStyle="1" w:styleId="aff9">
    <w:name w:val="Содержимое таблицы"/>
    <w:basedOn w:val="a"/>
    <w:rsid w:val="00363943"/>
    <w:pPr>
      <w:widowControl w:val="0"/>
      <w:suppressLineNumbers/>
      <w:suppressAutoHyphens/>
      <w:spacing w:after="0" w:line="240" w:lineRule="auto"/>
    </w:pPr>
    <w:rPr>
      <w:rFonts w:ascii="Times New Roman" w:eastAsia="Lucida Sans Unicode" w:hAnsi="Times New Roman" w:cs="Mangal"/>
      <w:kern w:val="2"/>
      <w:sz w:val="24"/>
      <w:szCs w:val="24"/>
      <w:lang w:val="ru-RU" w:eastAsia="zh-CN" w:bidi="hi-IN"/>
    </w:rPr>
  </w:style>
  <w:style w:type="paragraph" w:customStyle="1" w:styleId="1b">
    <w:name w:val="Абзац списка1"/>
    <w:basedOn w:val="a"/>
    <w:qFormat/>
    <w:rsid w:val="00363943"/>
    <w:pPr>
      <w:ind w:left="720"/>
      <w:contextualSpacing/>
    </w:pPr>
    <w:rPr>
      <w:rFonts w:ascii="Times New Roman" w:hAnsi="Times New Roman"/>
      <w:lang w:val="ru-RU"/>
    </w:rPr>
  </w:style>
  <w:style w:type="character" w:customStyle="1" w:styleId="WW8Num1z0">
    <w:name w:val="WW8Num1z0"/>
    <w:rsid w:val="00363943"/>
  </w:style>
  <w:style w:type="character" w:customStyle="1" w:styleId="rvts9">
    <w:name w:val="rvts9"/>
    <w:basedOn w:val="a0"/>
    <w:rsid w:val="00363943"/>
  </w:style>
  <w:style w:type="character" w:customStyle="1" w:styleId="rvts23">
    <w:name w:val="rvts23"/>
    <w:basedOn w:val="a0"/>
    <w:rsid w:val="00363943"/>
  </w:style>
  <w:style w:type="character" w:customStyle="1" w:styleId="zk-definition-listitem-textqacodedk">
    <w:name w:val="zk-definition-list__item-text qa_code_dk"/>
    <w:basedOn w:val="a0"/>
    <w:rsid w:val="00363943"/>
  </w:style>
  <w:style w:type="character" w:customStyle="1" w:styleId="apple-converted-space">
    <w:name w:val="apple-converted-space"/>
    <w:rsid w:val="00363943"/>
    <w:rPr>
      <w:rFonts w:ascii="Times New Roman" w:hAnsi="Times New Roman" w:cs="Times New Roman" w:hint="default"/>
    </w:rPr>
  </w:style>
  <w:style w:type="paragraph" w:customStyle="1" w:styleId="1c">
    <w:name w:val="Без інтервалів1"/>
    <w:qFormat/>
    <w:rsid w:val="00363943"/>
    <w:pPr>
      <w:spacing w:after="0" w:line="240" w:lineRule="auto"/>
    </w:pPr>
    <w:rPr>
      <w:rFonts w:ascii="Calibri" w:eastAsia="Times New Roman" w:hAnsi="Calibri" w:cs="Calibri"/>
      <w:szCs w:val="20"/>
      <w:lang w:val="ru-RU" w:eastAsia="ru-RU"/>
    </w:rPr>
  </w:style>
  <w:style w:type="character" w:customStyle="1" w:styleId="81">
    <w:name w:val="Знак Знак8"/>
    <w:rsid w:val="00363943"/>
    <w:rPr>
      <w:rFonts w:eastAsia="Calibri"/>
      <w:sz w:val="24"/>
      <w:szCs w:val="24"/>
      <w:lang w:val="uk-UA" w:eastAsia="ar-SA"/>
    </w:rPr>
  </w:style>
  <w:style w:type="character" w:styleId="affa">
    <w:name w:val="Strong"/>
    <w:qFormat/>
    <w:rsid w:val="00363943"/>
    <w:rPr>
      <w:b/>
      <w:bCs/>
    </w:rPr>
  </w:style>
  <w:style w:type="character" w:customStyle="1" w:styleId="subject">
    <w:name w:val="subject"/>
    <w:rsid w:val="00363943"/>
  </w:style>
  <w:style w:type="character" w:customStyle="1" w:styleId="affb">
    <w:name w:val="Обычный (веб) Знак Знак Знак"/>
    <w:locked/>
    <w:rsid w:val="00363943"/>
    <w:rPr>
      <w:rFonts w:ascii="Times New Roman" w:hAnsi="Times New Roman"/>
      <w:sz w:val="24"/>
      <w:szCs w:val="24"/>
      <w:lang w:val="uk-UA" w:eastAsia="uk-UA"/>
    </w:rPr>
  </w:style>
  <w:style w:type="character" w:customStyle="1" w:styleId="xfm79511571">
    <w:name w:val="xfm_79511571"/>
    <w:rsid w:val="00363943"/>
  </w:style>
  <w:style w:type="paragraph" w:customStyle="1" w:styleId="TableParagraph">
    <w:name w:val="Table Paragraph"/>
    <w:basedOn w:val="a"/>
    <w:uiPriority w:val="1"/>
    <w:qFormat/>
    <w:rsid w:val="00363943"/>
    <w:pPr>
      <w:widowControl w:val="0"/>
      <w:autoSpaceDE w:val="0"/>
      <w:autoSpaceDN w:val="0"/>
      <w:spacing w:after="0" w:line="240" w:lineRule="auto"/>
    </w:pPr>
    <w:rPr>
      <w:rFonts w:ascii="Times New Roman" w:eastAsia="Times New Roman" w:hAnsi="Times New Roman"/>
      <w:lang w:eastAsia="uk-UA"/>
    </w:rPr>
  </w:style>
  <w:style w:type="paragraph" w:customStyle="1" w:styleId="35">
    <w:name w:val="Звичайний3"/>
    <w:rsid w:val="00363943"/>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363943"/>
    <w:rPr>
      <w:rFonts w:cs="Times New Roman"/>
    </w:rPr>
  </w:style>
  <w:style w:type="paragraph" w:customStyle="1" w:styleId="27">
    <w:name w:val="Абзац списка2"/>
    <w:basedOn w:val="a"/>
    <w:rsid w:val="00363943"/>
    <w:pPr>
      <w:spacing w:after="160" w:line="259" w:lineRule="auto"/>
      <w:ind w:left="720"/>
    </w:pPr>
    <w:rPr>
      <w:rFonts w:eastAsia="Times New Roman"/>
    </w:rPr>
  </w:style>
  <w:style w:type="paragraph" w:customStyle="1" w:styleId="28">
    <w:name w:val="Без интервала2"/>
    <w:link w:val="NoSpacingChar1"/>
    <w:rsid w:val="00363943"/>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363943"/>
    <w:rPr>
      <w:rFonts w:ascii="Calibri" w:eastAsia="Times New Roman" w:hAnsi="Calibri" w:cs="Times New Roman"/>
      <w:szCs w:val="20"/>
      <w:lang w:val="uk-UA"/>
    </w:rPr>
  </w:style>
  <w:style w:type="character" w:styleId="affc">
    <w:name w:val="annotation reference"/>
    <w:rsid w:val="00363943"/>
    <w:rPr>
      <w:rFonts w:cs="Times New Roman"/>
      <w:sz w:val="16"/>
      <w:szCs w:val="16"/>
    </w:rPr>
  </w:style>
  <w:style w:type="character" w:styleId="affd">
    <w:name w:val="FollowedHyperlink"/>
    <w:uiPriority w:val="99"/>
    <w:rsid w:val="00363943"/>
    <w:rPr>
      <w:rFonts w:cs="Times New Roman"/>
      <w:color w:val="954F72"/>
      <w:u w:val="single"/>
    </w:rPr>
  </w:style>
  <w:style w:type="character" w:customStyle="1" w:styleId="HTML10">
    <w:name w:val="Стандартный HTML Знак1"/>
    <w:semiHidden/>
    <w:locked/>
    <w:rsid w:val="00363943"/>
    <w:rPr>
      <w:rFonts w:ascii="Courier New" w:hAnsi="Courier New" w:cs="Times New Roman"/>
      <w:sz w:val="20"/>
      <w:szCs w:val="20"/>
      <w:lang w:eastAsia="uk-UA"/>
    </w:rPr>
  </w:style>
  <w:style w:type="paragraph" w:customStyle="1" w:styleId="msonormal0">
    <w:name w:val="msonormal"/>
    <w:basedOn w:val="a"/>
    <w:rsid w:val="00363943"/>
    <w:pPr>
      <w:spacing w:before="100" w:beforeAutospacing="1" w:after="100" w:afterAutospacing="1" w:line="240" w:lineRule="auto"/>
    </w:pPr>
    <w:rPr>
      <w:rFonts w:ascii="Times New Roman" w:hAnsi="Times New Roman"/>
      <w:sz w:val="24"/>
      <w:szCs w:val="24"/>
    </w:rPr>
  </w:style>
  <w:style w:type="character" w:customStyle="1" w:styleId="NoSpacingChar">
    <w:name w:val="No Spacing Char"/>
    <w:locked/>
    <w:rsid w:val="00363943"/>
    <w:rPr>
      <w:rFonts w:eastAsia="Times New Roman"/>
      <w:sz w:val="22"/>
      <w:szCs w:val="22"/>
      <w:lang w:val="uk-UA" w:eastAsia="en-US" w:bidi="ar-SA"/>
    </w:rPr>
  </w:style>
  <w:style w:type="character" w:customStyle="1" w:styleId="Bodytext">
    <w:name w:val="Body text_"/>
    <w:link w:val="Bodytext1"/>
    <w:locked/>
    <w:rsid w:val="00363943"/>
    <w:rPr>
      <w:sz w:val="24"/>
      <w:shd w:val="clear" w:color="auto" w:fill="FFFFFF"/>
    </w:rPr>
  </w:style>
  <w:style w:type="paragraph" w:customStyle="1" w:styleId="Bodytext1">
    <w:name w:val="Body text1"/>
    <w:basedOn w:val="a"/>
    <w:link w:val="Bodytext"/>
    <w:rsid w:val="00363943"/>
    <w:pPr>
      <w:shd w:val="clear" w:color="auto" w:fill="FFFFFF"/>
      <w:spacing w:after="240" w:line="240" w:lineRule="atLeast"/>
      <w:ind w:hanging="460"/>
    </w:pPr>
    <w:rPr>
      <w:rFonts w:asciiTheme="minorHAnsi" w:eastAsiaTheme="minorHAnsi" w:hAnsiTheme="minorHAnsi" w:cstheme="minorBidi"/>
      <w:sz w:val="24"/>
      <w:lang w:val="ru-UA"/>
    </w:rPr>
  </w:style>
  <w:style w:type="character" w:styleId="affe">
    <w:name w:val="line number"/>
    <w:basedOn w:val="a0"/>
    <w:rsid w:val="00363943"/>
  </w:style>
  <w:style w:type="paragraph" w:customStyle="1" w:styleId="text-muted">
    <w:name w:val="text-muted"/>
    <w:basedOn w:val="a"/>
    <w:rsid w:val="00363943"/>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xfmc3">
    <w:name w:val="xfmc3"/>
    <w:basedOn w:val="a0"/>
    <w:rsid w:val="00363943"/>
  </w:style>
  <w:style w:type="table" w:customStyle="1" w:styleId="TableNormal">
    <w:name w:val="Table Normal"/>
    <w:uiPriority w:val="2"/>
    <w:unhideWhenUsed/>
    <w:qFormat/>
    <w:rsid w:val="0036394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363943"/>
    <w:pPr>
      <w:widowControl w:val="0"/>
      <w:autoSpaceDE w:val="0"/>
      <w:autoSpaceDN w:val="0"/>
      <w:spacing w:before="159" w:after="0" w:line="240" w:lineRule="auto"/>
      <w:ind w:left="2493"/>
      <w:outlineLvl w:val="1"/>
    </w:pPr>
    <w:rPr>
      <w:rFonts w:ascii="Times New Roman" w:eastAsia="Times New Roman" w:hAnsi="Times New Roman"/>
      <w:b/>
      <w:bCs/>
      <w:sz w:val="20"/>
      <w:szCs w:val="20"/>
    </w:rPr>
  </w:style>
  <w:style w:type="paragraph" w:customStyle="1" w:styleId="xl65">
    <w:name w:val="xl65"/>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66">
    <w:name w:val="xl66"/>
    <w:basedOn w:val="a"/>
    <w:rsid w:val="00363943"/>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67">
    <w:name w:val="xl67"/>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68">
    <w:name w:val="xl68"/>
    <w:basedOn w:val="a"/>
    <w:rsid w:val="00363943"/>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eastAsia="uk-UA"/>
    </w:rPr>
  </w:style>
  <w:style w:type="paragraph" w:customStyle="1" w:styleId="xl69">
    <w:name w:val="xl69"/>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eastAsia="uk-UA"/>
    </w:rPr>
  </w:style>
  <w:style w:type="paragraph" w:customStyle="1" w:styleId="xl70">
    <w:name w:val="xl70"/>
    <w:basedOn w:val="a"/>
    <w:rsid w:val="00363943"/>
    <w:pPr>
      <w:spacing w:before="100" w:beforeAutospacing="1" w:after="100" w:afterAutospacing="1" w:line="240" w:lineRule="auto"/>
      <w:textAlignment w:val="center"/>
    </w:pPr>
    <w:rPr>
      <w:rFonts w:ascii="Times New Roman" w:eastAsia="Times New Roman" w:hAnsi="Times New Roman"/>
      <w:color w:val="000000"/>
      <w:sz w:val="24"/>
      <w:szCs w:val="24"/>
      <w:lang w:eastAsia="uk-UA"/>
    </w:rPr>
  </w:style>
  <w:style w:type="paragraph" w:customStyle="1" w:styleId="xl71">
    <w:name w:val="xl71"/>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72">
    <w:name w:val="xl72"/>
    <w:basedOn w:val="a"/>
    <w:rsid w:val="00363943"/>
    <w:pPr>
      <w:spacing w:before="100" w:beforeAutospacing="1" w:after="100" w:afterAutospacing="1" w:line="240" w:lineRule="auto"/>
      <w:textAlignment w:val="center"/>
    </w:pPr>
    <w:rPr>
      <w:rFonts w:ascii="Times New Roman" w:eastAsia="Times New Roman" w:hAnsi="Times New Roman"/>
      <w:color w:val="000000"/>
      <w:sz w:val="24"/>
      <w:szCs w:val="24"/>
      <w:lang w:eastAsia="uk-UA"/>
    </w:rPr>
  </w:style>
  <w:style w:type="paragraph" w:customStyle="1" w:styleId="xl73">
    <w:name w:val="xl73"/>
    <w:basedOn w:val="a"/>
    <w:rsid w:val="00363943"/>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eastAsia="uk-UA"/>
    </w:rPr>
  </w:style>
  <w:style w:type="paragraph" w:customStyle="1" w:styleId="xl74">
    <w:name w:val="xl74"/>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uk-UA"/>
    </w:rPr>
  </w:style>
  <w:style w:type="paragraph" w:customStyle="1" w:styleId="xl75">
    <w:name w:val="xl75"/>
    <w:basedOn w:val="a"/>
    <w:rsid w:val="00363943"/>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uk-UA"/>
    </w:rPr>
  </w:style>
  <w:style w:type="paragraph" w:customStyle="1" w:styleId="xl76">
    <w:name w:val="xl76"/>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eastAsia="uk-UA"/>
    </w:rPr>
  </w:style>
  <w:style w:type="paragraph" w:customStyle="1" w:styleId="xl77">
    <w:name w:val="xl77"/>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eastAsia="uk-UA"/>
    </w:rPr>
  </w:style>
  <w:style w:type="paragraph" w:customStyle="1" w:styleId="xl78">
    <w:name w:val="xl78"/>
    <w:basedOn w:val="a"/>
    <w:rsid w:val="00363943"/>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eastAsia="uk-UA"/>
    </w:rPr>
  </w:style>
  <w:style w:type="paragraph" w:customStyle="1" w:styleId="xl79">
    <w:name w:val="xl79"/>
    <w:basedOn w:val="a"/>
    <w:rsid w:val="00363943"/>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80">
    <w:name w:val="xl80"/>
    <w:basedOn w:val="a"/>
    <w:rsid w:val="00363943"/>
    <w:pP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81">
    <w:name w:val="xl81"/>
    <w:basedOn w:val="a"/>
    <w:rsid w:val="00363943"/>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82">
    <w:name w:val="xl82"/>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83">
    <w:name w:val="xl83"/>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84">
    <w:name w:val="xl84"/>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85">
    <w:name w:val="xl85"/>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86">
    <w:name w:val="xl86"/>
    <w:basedOn w:val="a"/>
    <w:rsid w:val="00363943"/>
    <w:pP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87">
    <w:name w:val="xl87"/>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88">
    <w:name w:val="xl88"/>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89">
    <w:name w:val="xl89"/>
    <w:basedOn w:val="a"/>
    <w:rsid w:val="00363943"/>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90">
    <w:name w:val="xl90"/>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91">
    <w:name w:val="xl91"/>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2">
    <w:name w:val="xl92"/>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93">
    <w:name w:val="xl93"/>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4">
    <w:name w:val="xl94"/>
    <w:basedOn w:val="a"/>
    <w:rsid w:val="00363943"/>
    <w:pP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95">
    <w:name w:val="xl95"/>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96">
    <w:name w:val="xl96"/>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7">
    <w:name w:val="xl97"/>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8">
    <w:name w:val="xl98"/>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9">
    <w:name w:val="xl99"/>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100">
    <w:name w:val="xl100"/>
    <w:basedOn w:val="a"/>
    <w:rsid w:val="00363943"/>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101">
    <w:name w:val="xl101"/>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102">
    <w:name w:val="xl102"/>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103">
    <w:name w:val="xl103"/>
    <w:basedOn w:val="a"/>
    <w:rsid w:val="00363943"/>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104">
    <w:name w:val="xl104"/>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105">
    <w:name w:val="xl105"/>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106">
    <w:name w:val="xl106"/>
    <w:basedOn w:val="a"/>
    <w:rsid w:val="00363943"/>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107">
    <w:name w:val="xl107"/>
    <w:basedOn w:val="a"/>
    <w:rsid w:val="00363943"/>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108">
    <w:name w:val="xl108"/>
    <w:basedOn w:val="a"/>
    <w:rsid w:val="00363943"/>
    <w:pP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09">
    <w:name w:val="xl109"/>
    <w:basedOn w:val="a"/>
    <w:rsid w:val="00363943"/>
    <w:pP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110">
    <w:name w:val="xl110"/>
    <w:basedOn w:val="a"/>
    <w:rsid w:val="00363943"/>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uk-UA"/>
    </w:rPr>
  </w:style>
  <w:style w:type="paragraph" w:customStyle="1" w:styleId="100">
    <w:name w:val="Обычный + 10 пт"/>
    <w:aliases w:val="курсив"/>
    <w:basedOn w:val="a"/>
    <w:rsid w:val="00363943"/>
    <w:pPr>
      <w:spacing w:after="0" w:line="240" w:lineRule="auto"/>
      <w:ind w:firstLine="540"/>
      <w:jc w:val="both"/>
    </w:pPr>
    <w:rPr>
      <w:rFonts w:ascii="Times New Roman" w:eastAsia="Times New Roman" w:hAnsi="Times New Roman"/>
      <w:i/>
      <w:color w:val="000000"/>
      <w:sz w:val="20"/>
      <w:szCs w:val="20"/>
      <w:lang w:val="ru-RU" w:eastAsia="ru-RU"/>
    </w:rPr>
  </w:style>
  <w:style w:type="paragraph" w:customStyle="1" w:styleId="afff">
    <w:name w:val="Назва документа"/>
    <w:basedOn w:val="a"/>
    <w:next w:val="a"/>
    <w:rsid w:val="00363943"/>
    <w:pPr>
      <w:keepNext/>
      <w:keepLines/>
      <w:spacing w:before="240" w:after="240" w:line="240" w:lineRule="auto"/>
      <w:jc w:val="center"/>
    </w:pPr>
    <w:rPr>
      <w:rFonts w:ascii="Antiqua" w:eastAsia="Times New Roman" w:hAnsi="Antiqua"/>
      <w:b/>
      <w:sz w:val="26"/>
      <w:szCs w:val="20"/>
      <w:lang w:eastAsia="ru-RU"/>
    </w:rPr>
  </w:style>
  <w:style w:type="paragraph" w:customStyle="1" w:styleId="afff0">
    <w:name w:val="Шапка документу"/>
    <w:basedOn w:val="a"/>
    <w:rsid w:val="00363943"/>
    <w:pPr>
      <w:keepNext/>
      <w:keepLines/>
      <w:spacing w:after="240" w:line="240" w:lineRule="auto"/>
      <w:ind w:left="4536"/>
      <w:jc w:val="center"/>
    </w:pPr>
    <w:rPr>
      <w:rFonts w:ascii="Antiqua" w:eastAsia="Times New Roman" w:hAnsi="Antiqua"/>
      <w:sz w:val="26"/>
      <w:szCs w:val="20"/>
      <w:lang w:eastAsia="ru-RU"/>
    </w:rPr>
  </w:style>
  <w:style w:type="character" w:customStyle="1" w:styleId="ng-binding1">
    <w:name w:val="ng-binding1"/>
    <w:basedOn w:val="a0"/>
    <w:rsid w:val="00363943"/>
  </w:style>
  <w:style w:type="character" w:customStyle="1" w:styleId="afff1">
    <w:name w:val="Название Знак"/>
    <w:basedOn w:val="a0"/>
    <w:rsid w:val="00363943"/>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363943"/>
    <w:pPr>
      <w:pBdr>
        <w:bottom w:val="single" w:sz="4" w:space="4" w:color="4472C4" w:themeColor="accent1"/>
      </w:pBdr>
      <w:spacing w:before="200" w:after="280"/>
      <w:ind w:left="936" w:right="936"/>
    </w:pPr>
    <w:rPr>
      <w:rFonts w:asciiTheme="minorHAnsi" w:eastAsiaTheme="minorHAnsi" w:hAnsiTheme="minorHAnsi" w:cstheme="minorBidi"/>
      <w:b/>
      <w:bCs/>
      <w:i/>
      <w:iCs/>
      <w:color w:val="4472C4" w:themeColor="accent1"/>
      <w:lang w:val="ru-RU"/>
    </w:rPr>
  </w:style>
  <w:style w:type="character" w:customStyle="1" w:styleId="afff3">
    <w:name w:val="Насичена цитата Знак"/>
    <w:basedOn w:val="a0"/>
    <w:link w:val="afff2"/>
    <w:uiPriority w:val="30"/>
    <w:rsid w:val="00363943"/>
    <w:rPr>
      <w:b/>
      <w:bCs/>
      <w:i/>
      <w:iCs/>
      <w:color w:val="4472C4" w:themeColor="accent1"/>
      <w:lang w:val="ru-RU"/>
    </w:rPr>
  </w:style>
  <w:style w:type="paragraph" w:customStyle="1" w:styleId="1d">
    <w:name w:val="Звичайний (веб)1"/>
    <w:basedOn w:val="a"/>
    <w:rsid w:val="00363943"/>
    <w:pPr>
      <w:suppressAutoHyphens/>
      <w:spacing w:before="280" w:after="280" w:line="240" w:lineRule="auto"/>
    </w:pPr>
    <w:rPr>
      <w:rFonts w:ascii="Times New Roman" w:eastAsia="Times New Roman" w:hAnsi="Times New Roman"/>
      <w:sz w:val="24"/>
      <w:szCs w:val="24"/>
      <w:lang w:eastAsia="zh-CN"/>
    </w:rPr>
  </w:style>
  <w:style w:type="character" w:customStyle="1" w:styleId="1e">
    <w:name w:val="Нижний колонтитул Знак1"/>
    <w:basedOn w:val="a0"/>
    <w:rsid w:val="00363943"/>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363943"/>
    <w:rPr>
      <w:color w:val="605E5C"/>
      <w:shd w:val="clear" w:color="auto" w:fill="E1DFDD"/>
    </w:rPr>
  </w:style>
  <w:style w:type="paragraph" w:customStyle="1" w:styleId="Style10">
    <w:name w:val="Style10"/>
    <w:basedOn w:val="a"/>
    <w:uiPriority w:val="99"/>
    <w:rsid w:val="00363943"/>
    <w:pPr>
      <w:widowControl w:val="0"/>
      <w:autoSpaceDE w:val="0"/>
      <w:autoSpaceDN w:val="0"/>
      <w:adjustRightInd w:val="0"/>
      <w:spacing w:after="0" w:line="240" w:lineRule="exact"/>
      <w:jc w:val="both"/>
    </w:pPr>
    <w:rPr>
      <w:rFonts w:ascii="Tahoma" w:eastAsia="Times New Roman" w:hAnsi="Tahoma"/>
      <w:sz w:val="24"/>
      <w:szCs w:val="24"/>
      <w:lang w:eastAsia="uk-UA"/>
    </w:rPr>
  </w:style>
  <w:style w:type="paragraph" w:customStyle="1" w:styleId="tbl-txt">
    <w:name w:val="tbl-txt"/>
    <w:basedOn w:val="a"/>
    <w:rsid w:val="00363943"/>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363943"/>
  </w:style>
  <w:style w:type="paragraph" w:customStyle="1" w:styleId="Style1">
    <w:name w:val="Style1"/>
    <w:basedOn w:val="a"/>
    <w:rsid w:val="00363943"/>
    <w:pPr>
      <w:widowControl w:val="0"/>
      <w:autoSpaceDE w:val="0"/>
      <w:autoSpaceDN w:val="0"/>
      <w:adjustRightInd w:val="0"/>
      <w:spacing w:after="0" w:line="274" w:lineRule="exact"/>
    </w:pPr>
    <w:rPr>
      <w:rFonts w:ascii="Times New Roman" w:eastAsia="Times New Roman" w:hAnsi="Times New Roman"/>
      <w:sz w:val="24"/>
      <w:szCs w:val="24"/>
      <w:lang w:eastAsia="uk-UA"/>
    </w:rPr>
  </w:style>
  <w:style w:type="character" w:customStyle="1" w:styleId="normal">
    <w:name w:val="normal Знак"/>
    <w:link w:val="11"/>
    <w:rsid w:val="00363943"/>
    <w:rPr>
      <w:rFonts w:ascii="Arial" w:eastAsia="Arial" w:hAnsi="Arial" w:cs="Arial"/>
      <w:color w:val="000000"/>
      <w:lang w:val="ru-RU" w:eastAsia="ru-RU"/>
    </w:rPr>
  </w:style>
  <w:style w:type="character" w:customStyle="1" w:styleId="29">
    <w:name w:val="Основной текст (2)_"/>
    <w:link w:val="2a"/>
    <w:locked/>
    <w:rsid w:val="00363943"/>
    <w:rPr>
      <w:b/>
      <w:sz w:val="21"/>
      <w:shd w:val="clear" w:color="auto" w:fill="FFFFFF"/>
    </w:rPr>
  </w:style>
  <w:style w:type="paragraph" w:customStyle="1" w:styleId="2a">
    <w:name w:val="Основной текст (2)"/>
    <w:basedOn w:val="a"/>
    <w:link w:val="29"/>
    <w:rsid w:val="00363943"/>
    <w:pPr>
      <w:widowControl w:val="0"/>
      <w:shd w:val="clear" w:color="auto" w:fill="FFFFFF"/>
      <w:spacing w:after="0" w:line="240" w:lineRule="atLeast"/>
    </w:pPr>
    <w:rPr>
      <w:rFonts w:asciiTheme="minorHAnsi" w:eastAsiaTheme="minorHAnsi" w:hAnsiTheme="minorHAnsi" w:cstheme="minorBidi"/>
      <w:b/>
      <w:sz w:val="21"/>
      <w:shd w:val="clear" w:color="auto" w:fill="FFFFFF"/>
      <w:lang w:val="ru-UA"/>
    </w:rPr>
  </w:style>
  <w:style w:type="character" w:customStyle="1" w:styleId="apple-tab-span">
    <w:name w:val="apple-tab-span"/>
    <w:basedOn w:val="a0"/>
    <w:rsid w:val="00363943"/>
  </w:style>
  <w:style w:type="paragraph" w:customStyle="1" w:styleId="afff4">
    <w:name w:val="Нормальний текст"/>
    <w:basedOn w:val="a"/>
    <w:rsid w:val="00363943"/>
    <w:pPr>
      <w:spacing w:before="120" w:after="0" w:line="240" w:lineRule="auto"/>
      <w:ind w:firstLine="567"/>
    </w:pPr>
    <w:rPr>
      <w:rFonts w:ascii="Antiqua" w:eastAsia="Times New Roman" w:hAnsi="Antiqua" w:cs="Antiqua"/>
      <w:sz w:val="26"/>
      <w:szCs w:val="26"/>
      <w:lang w:eastAsia="ru-RU"/>
    </w:rPr>
  </w:style>
  <w:style w:type="character" w:customStyle="1" w:styleId="WW8Num1z1">
    <w:name w:val="WW8Num1z1"/>
    <w:rsid w:val="00363943"/>
  </w:style>
  <w:style w:type="character" w:customStyle="1" w:styleId="WW8Num1z2">
    <w:name w:val="WW8Num1z2"/>
    <w:rsid w:val="00363943"/>
  </w:style>
  <w:style w:type="character" w:customStyle="1" w:styleId="WW8Num1z3">
    <w:name w:val="WW8Num1z3"/>
    <w:rsid w:val="00363943"/>
  </w:style>
  <w:style w:type="character" w:customStyle="1" w:styleId="WW8Num1z4">
    <w:name w:val="WW8Num1z4"/>
    <w:rsid w:val="00363943"/>
  </w:style>
  <w:style w:type="character" w:customStyle="1" w:styleId="WW8Num1z5">
    <w:name w:val="WW8Num1z5"/>
    <w:rsid w:val="00363943"/>
  </w:style>
  <w:style w:type="character" w:customStyle="1" w:styleId="WW8Num1z6">
    <w:name w:val="WW8Num1z6"/>
    <w:rsid w:val="00363943"/>
  </w:style>
  <w:style w:type="character" w:customStyle="1" w:styleId="WW8Num1z7">
    <w:name w:val="WW8Num1z7"/>
    <w:rsid w:val="00363943"/>
  </w:style>
  <w:style w:type="character" w:customStyle="1" w:styleId="WW8Num1z8">
    <w:name w:val="WW8Num1z8"/>
    <w:rsid w:val="00363943"/>
  </w:style>
  <w:style w:type="character" w:customStyle="1" w:styleId="WW8Num2z0">
    <w:name w:val="WW8Num2z0"/>
    <w:rsid w:val="00363943"/>
    <w:rPr>
      <w:rFonts w:ascii="Times New Roman" w:hAnsi="Times New Roman" w:cs="Times New Roman" w:hint="default"/>
    </w:rPr>
  </w:style>
  <w:style w:type="character" w:customStyle="1" w:styleId="WW8Num3z0">
    <w:name w:val="WW8Num3z0"/>
    <w:rsid w:val="00363943"/>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363943"/>
  </w:style>
  <w:style w:type="character" w:customStyle="1" w:styleId="WW8Num3z2">
    <w:name w:val="WW8Num3z2"/>
    <w:rsid w:val="00363943"/>
  </w:style>
  <w:style w:type="character" w:customStyle="1" w:styleId="WW8Num3z3">
    <w:name w:val="WW8Num3z3"/>
    <w:rsid w:val="00363943"/>
  </w:style>
  <w:style w:type="character" w:customStyle="1" w:styleId="WW8Num3z4">
    <w:name w:val="WW8Num3z4"/>
    <w:rsid w:val="00363943"/>
  </w:style>
  <w:style w:type="character" w:customStyle="1" w:styleId="WW8Num3z5">
    <w:name w:val="WW8Num3z5"/>
    <w:rsid w:val="00363943"/>
  </w:style>
  <w:style w:type="character" w:customStyle="1" w:styleId="WW8Num3z6">
    <w:name w:val="WW8Num3z6"/>
    <w:rsid w:val="00363943"/>
  </w:style>
  <w:style w:type="character" w:customStyle="1" w:styleId="WW8Num3z7">
    <w:name w:val="WW8Num3z7"/>
    <w:rsid w:val="00363943"/>
  </w:style>
  <w:style w:type="character" w:customStyle="1" w:styleId="WW8Num3z8">
    <w:name w:val="WW8Num3z8"/>
    <w:rsid w:val="00363943"/>
  </w:style>
  <w:style w:type="character" w:customStyle="1" w:styleId="WW8Num4z0">
    <w:name w:val="WW8Num4z0"/>
    <w:rsid w:val="00363943"/>
    <w:rPr>
      <w:rFonts w:ascii="Symbol" w:hAnsi="Symbol" w:cs="Symbol" w:hint="default"/>
    </w:rPr>
  </w:style>
  <w:style w:type="character" w:customStyle="1" w:styleId="WW8Num4z1">
    <w:name w:val="WW8Num4z1"/>
    <w:rsid w:val="00363943"/>
    <w:rPr>
      <w:rFonts w:ascii="Courier New" w:hAnsi="Courier New" w:cs="Courier New" w:hint="default"/>
    </w:rPr>
  </w:style>
  <w:style w:type="character" w:customStyle="1" w:styleId="WW8Num4z2">
    <w:name w:val="WW8Num4z2"/>
    <w:rsid w:val="00363943"/>
    <w:rPr>
      <w:rFonts w:ascii="Wingdings" w:hAnsi="Wingdings" w:cs="Wingdings" w:hint="default"/>
    </w:rPr>
  </w:style>
  <w:style w:type="character" w:customStyle="1" w:styleId="WW8Num5z0">
    <w:name w:val="WW8Num5z0"/>
    <w:rsid w:val="00363943"/>
    <w:rPr>
      <w:rFonts w:hint="default"/>
    </w:rPr>
  </w:style>
  <w:style w:type="character" w:customStyle="1" w:styleId="WW8Num5z1">
    <w:name w:val="WW8Num5z1"/>
    <w:rsid w:val="00363943"/>
  </w:style>
  <w:style w:type="character" w:customStyle="1" w:styleId="WW8Num5z2">
    <w:name w:val="WW8Num5z2"/>
    <w:rsid w:val="00363943"/>
  </w:style>
  <w:style w:type="character" w:customStyle="1" w:styleId="WW8Num5z3">
    <w:name w:val="WW8Num5z3"/>
    <w:rsid w:val="00363943"/>
  </w:style>
  <w:style w:type="character" w:customStyle="1" w:styleId="WW8Num5z4">
    <w:name w:val="WW8Num5z4"/>
    <w:rsid w:val="00363943"/>
  </w:style>
  <w:style w:type="character" w:customStyle="1" w:styleId="WW8Num5z5">
    <w:name w:val="WW8Num5z5"/>
    <w:rsid w:val="00363943"/>
  </w:style>
  <w:style w:type="character" w:customStyle="1" w:styleId="WW8Num5z6">
    <w:name w:val="WW8Num5z6"/>
    <w:rsid w:val="00363943"/>
  </w:style>
  <w:style w:type="character" w:customStyle="1" w:styleId="WW8Num5z7">
    <w:name w:val="WW8Num5z7"/>
    <w:rsid w:val="00363943"/>
  </w:style>
  <w:style w:type="character" w:customStyle="1" w:styleId="WW8Num5z8">
    <w:name w:val="WW8Num5z8"/>
    <w:rsid w:val="00363943"/>
  </w:style>
  <w:style w:type="character" w:customStyle="1" w:styleId="WW8Num6z0">
    <w:name w:val="WW8Num6z0"/>
    <w:rsid w:val="00363943"/>
    <w:rPr>
      <w:b/>
      <w:sz w:val="14"/>
      <w:szCs w:val="14"/>
    </w:rPr>
  </w:style>
  <w:style w:type="character" w:customStyle="1" w:styleId="WW8Num6z2">
    <w:name w:val="WW8Num6z2"/>
    <w:rsid w:val="00363943"/>
    <w:rPr>
      <w:sz w:val="14"/>
      <w:szCs w:val="14"/>
    </w:rPr>
  </w:style>
  <w:style w:type="character" w:customStyle="1" w:styleId="WW8Num6z3">
    <w:name w:val="WW8Num6z3"/>
    <w:rsid w:val="00363943"/>
  </w:style>
  <w:style w:type="character" w:customStyle="1" w:styleId="WW8Num6z4">
    <w:name w:val="WW8Num6z4"/>
    <w:rsid w:val="00363943"/>
  </w:style>
  <w:style w:type="character" w:customStyle="1" w:styleId="WW8Num6z5">
    <w:name w:val="WW8Num6z5"/>
    <w:rsid w:val="00363943"/>
  </w:style>
  <w:style w:type="character" w:customStyle="1" w:styleId="WW8Num6z6">
    <w:name w:val="WW8Num6z6"/>
    <w:rsid w:val="00363943"/>
  </w:style>
  <w:style w:type="character" w:customStyle="1" w:styleId="WW8Num6z7">
    <w:name w:val="WW8Num6z7"/>
    <w:rsid w:val="00363943"/>
  </w:style>
  <w:style w:type="character" w:customStyle="1" w:styleId="WW8Num6z8">
    <w:name w:val="WW8Num6z8"/>
    <w:rsid w:val="00363943"/>
  </w:style>
  <w:style w:type="character" w:customStyle="1" w:styleId="WW8Num7z0">
    <w:name w:val="WW8Num7z0"/>
    <w:rsid w:val="00363943"/>
    <w:rPr>
      <w:rFonts w:hint="default"/>
    </w:rPr>
  </w:style>
  <w:style w:type="character" w:customStyle="1" w:styleId="WW8Num8z0">
    <w:name w:val="WW8Num8z0"/>
    <w:rsid w:val="00363943"/>
    <w:rPr>
      <w:rFonts w:hint="default"/>
    </w:rPr>
  </w:style>
  <w:style w:type="character" w:customStyle="1" w:styleId="WW8Num9z0">
    <w:name w:val="WW8Num9z0"/>
    <w:rsid w:val="00363943"/>
    <w:rPr>
      <w:rFonts w:hint="default"/>
    </w:rPr>
  </w:style>
  <w:style w:type="character" w:customStyle="1" w:styleId="WW8Num10z0">
    <w:name w:val="WW8Num10z0"/>
    <w:rsid w:val="00363943"/>
    <w:rPr>
      <w:rFonts w:hint="default"/>
      <w:color w:val="000000"/>
    </w:rPr>
  </w:style>
  <w:style w:type="character" w:customStyle="1" w:styleId="WW8Num11z0">
    <w:name w:val="WW8Num11z0"/>
    <w:rsid w:val="00363943"/>
    <w:rPr>
      <w:rFonts w:hint="default"/>
    </w:rPr>
  </w:style>
  <w:style w:type="character" w:customStyle="1" w:styleId="WW8Num12z0">
    <w:name w:val="WW8Num12z0"/>
    <w:rsid w:val="00363943"/>
    <w:rPr>
      <w:rFonts w:hint="default"/>
    </w:rPr>
  </w:style>
  <w:style w:type="character" w:customStyle="1" w:styleId="WW8Num13z0">
    <w:name w:val="WW8Num13z0"/>
    <w:rsid w:val="00363943"/>
    <w:rPr>
      <w:rFonts w:hint="default"/>
    </w:rPr>
  </w:style>
  <w:style w:type="character" w:customStyle="1" w:styleId="WW8Num14z0">
    <w:name w:val="WW8Num14z0"/>
    <w:rsid w:val="00363943"/>
    <w:rPr>
      <w:rFonts w:hint="default"/>
      <w:b/>
    </w:rPr>
  </w:style>
  <w:style w:type="character" w:customStyle="1" w:styleId="WW8Num14z1">
    <w:name w:val="WW8Num14z1"/>
    <w:rsid w:val="00363943"/>
  </w:style>
  <w:style w:type="character" w:customStyle="1" w:styleId="WW8Num14z2">
    <w:name w:val="WW8Num14z2"/>
    <w:rsid w:val="00363943"/>
  </w:style>
  <w:style w:type="character" w:customStyle="1" w:styleId="WW8Num14z3">
    <w:name w:val="WW8Num14z3"/>
    <w:rsid w:val="00363943"/>
  </w:style>
  <w:style w:type="character" w:customStyle="1" w:styleId="WW8Num14z4">
    <w:name w:val="WW8Num14z4"/>
    <w:rsid w:val="00363943"/>
  </w:style>
  <w:style w:type="character" w:customStyle="1" w:styleId="WW8Num14z5">
    <w:name w:val="WW8Num14z5"/>
    <w:rsid w:val="00363943"/>
  </w:style>
  <w:style w:type="character" w:customStyle="1" w:styleId="WW8Num14z6">
    <w:name w:val="WW8Num14z6"/>
    <w:rsid w:val="00363943"/>
  </w:style>
  <w:style w:type="character" w:customStyle="1" w:styleId="WW8Num14z7">
    <w:name w:val="WW8Num14z7"/>
    <w:rsid w:val="00363943"/>
  </w:style>
  <w:style w:type="character" w:customStyle="1" w:styleId="WW8Num14z8">
    <w:name w:val="WW8Num14z8"/>
    <w:rsid w:val="00363943"/>
  </w:style>
  <w:style w:type="character" w:customStyle="1" w:styleId="WW8Num15z0">
    <w:name w:val="WW8Num15z0"/>
    <w:rsid w:val="00363943"/>
    <w:rPr>
      <w:rFonts w:hint="default"/>
    </w:rPr>
  </w:style>
  <w:style w:type="character" w:customStyle="1" w:styleId="WW8Num16z0">
    <w:name w:val="WW8Num16z0"/>
    <w:rsid w:val="00363943"/>
    <w:rPr>
      <w:rFonts w:hint="default"/>
    </w:rPr>
  </w:style>
  <w:style w:type="character" w:customStyle="1" w:styleId="WW8Num17z0">
    <w:name w:val="WW8Num17z0"/>
    <w:rsid w:val="00363943"/>
    <w:rPr>
      <w:rFonts w:hint="default"/>
      <w:b/>
    </w:rPr>
  </w:style>
  <w:style w:type="character" w:customStyle="1" w:styleId="WW8Num17z1">
    <w:name w:val="WW8Num17z1"/>
    <w:rsid w:val="00363943"/>
  </w:style>
  <w:style w:type="character" w:customStyle="1" w:styleId="WW8Num17z2">
    <w:name w:val="WW8Num17z2"/>
    <w:rsid w:val="00363943"/>
  </w:style>
  <w:style w:type="character" w:customStyle="1" w:styleId="WW8Num17z3">
    <w:name w:val="WW8Num17z3"/>
    <w:rsid w:val="00363943"/>
  </w:style>
  <w:style w:type="character" w:customStyle="1" w:styleId="WW8Num17z4">
    <w:name w:val="WW8Num17z4"/>
    <w:rsid w:val="00363943"/>
  </w:style>
  <w:style w:type="character" w:customStyle="1" w:styleId="WW8Num17z5">
    <w:name w:val="WW8Num17z5"/>
    <w:rsid w:val="00363943"/>
  </w:style>
  <w:style w:type="character" w:customStyle="1" w:styleId="WW8Num17z6">
    <w:name w:val="WW8Num17z6"/>
    <w:rsid w:val="00363943"/>
  </w:style>
  <w:style w:type="character" w:customStyle="1" w:styleId="WW8Num17z7">
    <w:name w:val="WW8Num17z7"/>
    <w:rsid w:val="00363943"/>
  </w:style>
  <w:style w:type="character" w:customStyle="1" w:styleId="WW8Num17z8">
    <w:name w:val="WW8Num17z8"/>
    <w:rsid w:val="00363943"/>
  </w:style>
  <w:style w:type="character" w:customStyle="1" w:styleId="WW8Num18z0">
    <w:name w:val="WW8Num18z0"/>
    <w:rsid w:val="00363943"/>
    <w:rPr>
      <w:rFonts w:ascii="Times New Roman" w:eastAsia="Times New Roman" w:hAnsi="Times New Roman" w:cs="Times New Roman" w:hint="default"/>
    </w:rPr>
  </w:style>
  <w:style w:type="character" w:customStyle="1" w:styleId="WW8Num18z1">
    <w:name w:val="WW8Num18z1"/>
    <w:rsid w:val="00363943"/>
    <w:rPr>
      <w:rFonts w:ascii="Courier New" w:hAnsi="Courier New" w:cs="Courier New" w:hint="default"/>
    </w:rPr>
  </w:style>
  <w:style w:type="character" w:customStyle="1" w:styleId="WW8Num18z2">
    <w:name w:val="WW8Num18z2"/>
    <w:rsid w:val="00363943"/>
    <w:rPr>
      <w:rFonts w:ascii="Wingdings" w:hAnsi="Wingdings" w:cs="Wingdings" w:hint="default"/>
    </w:rPr>
  </w:style>
  <w:style w:type="character" w:customStyle="1" w:styleId="WW8Num18z3">
    <w:name w:val="WW8Num18z3"/>
    <w:rsid w:val="00363943"/>
    <w:rPr>
      <w:rFonts w:ascii="Symbol" w:hAnsi="Symbol" w:cs="Symbol" w:hint="default"/>
    </w:rPr>
  </w:style>
  <w:style w:type="character" w:customStyle="1" w:styleId="WW8Num19z0">
    <w:name w:val="WW8Num19z0"/>
    <w:rsid w:val="00363943"/>
    <w:rPr>
      <w:rFonts w:hint="default"/>
    </w:rPr>
  </w:style>
  <w:style w:type="character" w:customStyle="1" w:styleId="WW8Num20z0">
    <w:name w:val="WW8Num20z0"/>
    <w:rsid w:val="00363943"/>
    <w:rPr>
      <w:rFonts w:hint="default"/>
    </w:rPr>
  </w:style>
  <w:style w:type="character" w:customStyle="1" w:styleId="WW8Num20z1">
    <w:name w:val="WW8Num20z1"/>
    <w:rsid w:val="00363943"/>
  </w:style>
  <w:style w:type="character" w:customStyle="1" w:styleId="WW8Num21z0">
    <w:name w:val="WW8Num21z0"/>
    <w:rsid w:val="00363943"/>
    <w:rPr>
      <w:rFonts w:ascii="Times New Roman" w:eastAsia="Times New Roman" w:hAnsi="Times New Roman" w:cs="Times New Roman" w:hint="default"/>
    </w:rPr>
  </w:style>
  <w:style w:type="character" w:customStyle="1" w:styleId="WW8Num21z1">
    <w:name w:val="WW8Num21z1"/>
    <w:rsid w:val="00363943"/>
    <w:rPr>
      <w:rFonts w:ascii="Courier New" w:hAnsi="Courier New" w:cs="Courier New" w:hint="default"/>
    </w:rPr>
  </w:style>
  <w:style w:type="character" w:customStyle="1" w:styleId="WW8Num21z2">
    <w:name w:val="WW8Num21z2"/>
    <w:rsid w:val="00363943"/>
    <w:rPr>
      <w:rFonts w:ascii="Wingdings" w:hAnsi="Wingdings" w:cs="Wingdings" w:hint="default"/>
    </w:rPr>
  </w:style>
  <w:style w:type="character" w:customStyle="1" w:styleId="WW8Num21z3">
    <w:name w:val="WW8Num21z3"/>
    <w:rsid w:val="00363943"/>
    <w:rPr>
      <w:rFonts w:ascii="Symbol" w:hAnsi="Symbol" w:cs="Symbol" w:hint="default"/>
    </w:rPr>
  </w:style>
  <w:style w:type="character" w:customStyle="1" w:styleId="WW8Num22z0">
    <w:name w:val="WW8Num22z0"/>
    <w:rsid w:val="00363943"/>
    <w:rPr>
      <w:rFonts w:hint="default"/>
    </w:rPr>
  </w:style>
  <w:style w:type="character" w:customStyle="1" w:styleId="WW8Num23z0">
    <w:name w:val="WW8Num23z0"/>
    <w:rsid w:val="00363943"/>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363943"/>
    <w:rPr>
      <w:rFonts w:ascii="Courier New" w:hAnsi="Courier New" w:cs="Courier New" w:hint="default"/>
    </w:rPr>
  </w:style>
  <w:style w:type="character" w:customStyle="1" w:styleId="WW8Num23z2">
    <w:name w:val="WW8Num23z2"/>
    <w:rsid w:val="00363943"/>
    <w:rPr>
      <w:rFonts w:ascii="Wingdings" w:hAnsi="Wingdings" w:cs="Wingdings" w:hint="default"/>
    </w:rPr>
  </w:style>
  <w:style w:type="character" w:customStyle="1" w:styleId="WW8Num23z3">
    <w:name w:val="WW8Num23z3"/>
    <w:rsid w:val="00363943"/>
    <w:rPr>
      <w:rFonts w:ascii="Symbol" w:hAnsi="Symbol" w:cs="Symbol" w:hint="default"/>
    </w:rPr>
  </w:style>
  <w:style w:type="character" w:customStyle="1" w:styleId="WW8Num24z0">
    <w:name w:val="WW8Num24z0"/>
    <w:rsid w:val="00363943"/>
  </w:style>
  <w:style w:type="character" w:customStyle="1" w:styleId="WW8Num24z1">
    <w:name w:val="WW8Num24z1"/>
    <w:rsid w:val="00363943"/>
  </w:style>
  <w:style w:type="character" w:customStyle="1" w:styleId="WW8Num24z2">
    <w:name w:val="WW8Num24z2"/>
    <w:rsid w:val="00363943"/>
  </w:style>
  <w:style w:type="character" w:customStyle="1" w:styleId="WW8Num24z3">
    <w:name w:val="WW8Num24z3"/>
    <w:rsid w:val="00363943"/>
  </w:style>
  <w:style w:type="character" w:customStyle="1" w:styleId="WW8Num24z4">
    <w:name w:val="WW8Num24z4"/>
    <w:rsid w:val="00363943"/>
  </w:style>
  <w:style w:type="character" w:customStyle="1" w:styleId="WW8Num24z5">
    <w:name w:val="WW8Num24z5"/>
    <w:rsid w:val="00363943"/>
  </w:style>
  <w:style w:type="character" w:customStyle="1" w:styleId="WW8Num24z6">
    <w:name w:val="WW8Num24z6"/>
    <w:rsid w:val="00363943"/>
  </w:style>
  <w:style w:type="character" w:customStyle="1" w:styleId="WW8Num24z7">
    <w:name w:val="WW8Num24z7"/>
    <w:rsid w:val="00363943"/>
  </w:style>
  <w:style w:type="character" w:customStyle="1" w:styleId="WW8Num24z8">
    <w:name w:val="WW8Num24z8"/>
    <w:rsid w:val="00363943"/>
  </w:style>
  <w:style w:type="character" w:customStyle="1" w:styleId="2b">
    <w:name w:val="Основной шрифт абзаца2"/>
    <w:rsid w:val="00363943"/>
  </w:style>
  <w:style w:type="character" w:customStyle="1" w:styleId="Absatz-Standardschriftart">
    <w:name w:val="Absatz-Standardschriftart"/>
    <w:rsid w:val="00363943"/>
  </w:style>
  <w:style w:type="character" w:customStyle="1" w:styleId="afff5">
    <w:name w:val="Символ нумерации"/>
    <w:rsid w:val="00363943"/>
  </w:style>
  <w:style w:type="character" w:customStyle="1" w:styleId="1f0">
    <w:name w:val="Знак примечания1"/>
    <w:rsid w:val="00363943"/>
    <w:rPr>
      <w:sz w:val="16"/>
      <w:szCs w:val="16"/>
    </w:rPr>
  </w:style>
  <w:style w:type="character" w:styleId="HTML2">
    <w:name w:val="HTML Typewriter"/>
    <w:rsid w:val="00363943"/>
    <w:rPr>
      <w:rFonts w:ascii="Courier New" w:eastAsia="Courier New" w:hAnsi="Courier New" w:cs="Courier New"/>
      <w:sz w:val="20"/>
      <w:szCs w:val="20"/>
    </w:rPr>
  </w:style>
  <w:style w:type="character" w:customStyle="1" w:styleId="detailaddress">
    <w:name w:val="detail_address"/>
    <w:rsid w:val="00363943"/>
  </w:style>
  <w:style w:type="character" w:customStyle="1" w:styleId="detailphone">
    <w:name w:val="detail_phone"/>
    <w:rsid w:val="00363943"/>
  </w:style>
  <w:style w:type="character" w:customStyle="1" w:styleId="detailphonenumber">
    <w:name w:val="detail_phonenumber"/>
    <w:rsid w:val="00363943"/>
  </w:style>
  <w:style w:type="paragraph" w:customStyle="1" w:styleId="1f1">
    <w:name w:val="Заголовок1"/>
    <w:basedOn w:val="a"/>
    <w:next w:val="ad"/>
    <w:rsid w:val="00363943"/>
    <w:pPr>
      <w:keepNext/>
      <w:suppressAutoHyphens/>
      <w:spacing w:before="240" w:after="120" w:line="240" w:lineRule="auto"/>
    </w:pPr>
    <w:rPr>
      <w:rFonts w:ascii="Arial" w:eastAsia="MS Mincho" w:hAnsi="Arial" w:cs="Tahoma"/>
      <w:sz w:val="28"/>
      <w:szCs w:val="28"/>
      <w:lang w:val="ru-RU" w:eastAsia="zh-CN"/>
    </w:rPr>
  </w:style>
  <w:style w:type="paragraph" w:styleId="afff6">
    <w:name w:val="List"/>
    <w:basedOn w:val="ad"/>
    <w:rsid w:val="00363943"/>
    <w:pPr>
      <w:suppressAutoHyphens/>
    </w:pPr>
    <w:rPr>
      <w:rFonts w:cs="Tahoma"/>
      <w:lang w:val="ru-RU" w:eastAsia="zh-CN"/>
    </w:rPr>
  </w:style>
  <w:style w:type="paragraph" w:styleId="afff7">
    <w:name w:val="caption"/>
    <w:basedOn w:val="a"/>
    <w:qFormat/>
    <w:rsid w:val="00363943"/>
    <w:pPr>
      <w:suppressLineNumbers/>
      <w:suppressAutoHyphens/>
      <w:spacing w:before="120" w:after="120" w:line="240" w:lineRule="auto"/>
    </w:pPr>
    <w:rPr>
      <w:rFonts w:ascii="Times New Roman" w:eastAsia="Times New Roman" w:hAnsi="Times New Roman" w:cs="Arial"/>
      <w:i/>
      <w:iCs/>
      <w:sz w:val="24"/>
      <w:szCs w:val="24"/>
      <w:lang w:val="ru-RU" w:eastAsia="zh-CN"/>
    </w:rPr>
  </w:style>
  <w:style w:type="paragraph" w:customStyle="1" w:styleId="afff8">
    <w:name w:val="Покажчик"/>
    <w:basedOn w:val="a"/>
    <w:rsid w:val="00363943"/>
    <w:pPr>
      <w:suppressLineNumbers/>
      <w:suppressAutoHyphens/>
      <w:spacing w:after="0" w:line="240" w:lineRule="auto"/>
    </w:pPr>
    <w:rPr>
      <w:rFonts w:ascii="Times New Roman" w:eastAsia="Times New Roman" w:hAnsi="Times New Roman" w:cs="Arial"/>
      <w:sz w:val="24"/>
      <w:szCs w:val="24"/>
      <w:lang w:val="ru-RU" w:eastAsia="zh-CN"/>
    </w:rPr>
  </w:style>
  <w:style w:type="paragraph" w:customStyle="1" w:styleId="1f2">
    <w:name w:val="Название1"/>
    <w:basedOn w:val="a"/>
    <w:rsid w:val="00363943"/>
    <w:pPr>
      <w:suppressLineNumbers/>
      <w:suppressAutoHyphens/>
      <w:spacing w:before="120" w:after="120" w:line="240" w:lineRule="auto"/>
    </w:pPr>
    <w:rPr>
      <w:rFonts w:ascii="Times New Roman" w:eastAsia="Times New Roman" w:hAnsi="Times New Roman" w:cs="Tahoma"/>
      <w:i/>
      <w:iCs/>
      <w:sz w:val="24"/>
      <w:szCs w:val="24"/>
      <w:lang w:val="ru-RU" w:eastAsia="zh-CN"/>
    </w:rPr>
  </w:style>
  <w:style w:type="paragraph" w:customStyle="1" w:styleId="1f3">
    <w:name w:val="Указатель1"/>
    <w:basedOn w:val="a"/>
    <w:rsid w:val="00363943"/>
    <w:pPr>
      <w:suppressLineNumbers/>
      <w:suppressAutoHyphens/>
      <w:spacing w:after="0" w:line="240" w:lineRule="auto"/>
    </w:pPr>
    <w:rPr>
      <w:rFonts w:ascii="Times New Roman" w:eastAsia="Times New Roman" w:hAnsi="Times New Roman" w:cs="Tahoma"/>
      <w:sz w:val="24"/>
      <w:szCs w:val="24"/>
      <w:lang w:val="ru-RU" w:eastAsia="zh-CN"/>
    </w:rPr>
  </w:style>
  <w:style w:type="paragraph" w:customStyle="1" w:styleId="2c">
    <w:name w:val="Стиль2"/>
    <w:basedOn w:val="ad"/>
    <w:rsid w:val="00363943"/>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363943"/>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d"/>
    <w:rsid w:val="00363943"/>
    <w:pPr>
      <w:suppressAutoHyphens/>
    </w:pPr>
    <w:rPr>
      <w:lang w:val="ru-RU" w:eastAsia="zh-CN"/>
    </w:rPr>
  </w:style>
  <w:style w:type="paragraph" w:customStyle="1" w:styleId="afffa">
    <w:name w:val="Заголовок таблицы"/>
    <w:basedOn w:val="aff9"/>
    <w:rsid w:val="00363943"/>
    <w:pPr>
      <w:widowControl/>
      <w:jc w:val="center"/>
    </w:pPr>
    <w:rPr>
      <w:rFonts w:eastAsia="Times New Roman" w:cs="Times New Roman"/>
      <w:b/>
      <w:bCs/>
      <w:kern w:val="0"/>
      <w:lang w:bidi="ar-SA"/>
    </w:rPr>
  </w:style>
  <w:style w:type="paragraph" w:customStyle="1" w:styleId="1f4">
    <w:name w:val="Текст примечания1"/>
    <w:basedOn w:val="a"/>
    <w:rsid w:val="00363943"/>
    <w:pPr>
      <w:suppressAutoHyphens/>
      <w:spacing w:after="0" w:line="240" w:lineRule="auto"/>
    </w:pPr>
    <w:rPr>
      <w:rFonts w:ascii="Times New Roman" w:eastAsia="Times New Roman" w:hAnsi="Times New Roman"/>
      <w:sz w:val="20"/>
      <w:szCs w:val="20"/>
      <w:lang w:val="ru-RU" w:eastAsia="zh-CN"/>
    </w:rPr>
  </w:style>
  <w:style w:type="paragraph" w:customStyle="1" w:styleId="afffb">
    <w:name w:val="Знак"/>
    <w:basedOn w:val="a"/>
    <w:rsid w:val="00363943"/>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363943"/>
    <w:pPr>
      <w:spacing w:after="0" w:line="240" w:lineRule="auto"/>
    </w:pPr>
    <w:rPr>
      <w:rFonts w:ascii="Courier New" w:eastAsia="Times New Roman" w:hAnsi="Courier New" w:cs="Courier New"/>
      <w:sz w:val="20"/>
      <w:szCs w:val="20"/>
      <w:lang w:eastAsia="zh-CN"/>
    </w:rPr>
  </w:style>
  <w:style w:type="paragraph" w:customStyle="1" w:styleId="C">
    <w:name w:val="Таблица текст C"/>
    <w:basedOn w:val="a"/>
    <w:next w:val="a"/>
    <w:rsid w:val="00363943"/>
    <w:pPr>
      <w:spacing w:before="20" w:after="20" w:line="240" w:lineRule="auto"/>
      <w:jc w:val="center"/>
    </w:pPr>
    <w:rPr>
      <w:rFonts w:ascii="Arial" w:eastAsia="Times New Roman" w:hAnsi="Arial" w:cs="Arial"/>
      <w:sz w:val="18"/>
      <w:szCs w:val="20"/>
      <w:lang w:eastAsia="zh-CN"/>
    </w:rPr>
  </w:style>
  <w:style w:type="paragraph" w:customStyle="1" w:styleId="2d">
    <w:name w:val="Название2"/>
    <w:basedOn w:val="a"/>
    <w:rsid w:val="00363943"/>
    <w:pPr>
      <w:spacing w:after="0" w:line="240" w:lineRule="auto"/>
      <w:jc w:val="center"/>
    </w:pPr>
    <w:rPr>
      <w:rFonts w:ascii="Times New Roman" w:eastAsia="Times New Roman" w:hAnsi="Times New Roman"/>
      <w:sz w:val="24"/>
      <w:szCs w:val="20"/>
      <w:lang w:val="ru-RU" w:eastAsia="zh-CN"/>
    </w:rPr>
  </w:style>
  <w:style w:type="paragraph" w:customStyle="1" w:styleId="310">
    <w:name w:val="Основной текст 31"/>
    <w:basedOn w:val="a"/>
    <w:rsid w:val="00363943"/>
    <w:pPr>
      <w:suppressAutoHyphens/>
      <w:spacing w:after="120" w:line="240" w:lineRule="auto"/>
    </w:pPr>
    <w:rPr>
      <w:rFonts w:ascii="Times New Roman" w:eastAsia="Times New Roman" w:hAnsi="Times New Roman"/>
      <w:sz w:val="16"/>
      <w:szCs w:val="16"/>
      <w:lang w:val="ru-RU" w:eastAsia="zh-CN"/>
    </w:rPr>
  </w:style>
  <w:style w:type="paragraph" w:customStyle="1" w:styleId="1f6">
    <w:name w:val="Название объекта1"/>
    <w:basedOn w:val="a"/>
    <w:next w:val="a"/>
    <w:rsid w:val="00363943"/>
    <w:pPr>
      <w:spacing w:after="0" w:line="240" w:lineRule="auto"/>
      <w:ind w:left="360"/>
      <w:jc w:val="center"/>
    </w:pPr>
    <w:rPr>
      <w:rFonts w:ascii="Times New Roman" w:eastAsia="Times New Roman" w:hAnsi="Times New Roman"/>
      <w:b/>
      <w:bCs/>
      <w:sz w:val="24"/>
      <w:szCs w:val="24"/>
      <w:lang w:eastAsia="zh-CN"/>
    </w:rPr>
  </w:style>
  <w:style w:type="paragraph" w:customStyle="1" w:styleId="1f7">
    <w:name w:val="Схема документа1"/>
    <w:basedOn w:val="a"/>
    <w:rsid w:val="00363943"/>
    <w:pPr>
      <w:shd w:val="clear" w:color="auto" w:fill="000080"/>
      <w:suppressAutoHyphens/>
      <w:spacing w:after="0" w:line="240" w:lineRule="auto"/>
    </w:pPr>
    <w:rPr>
      <w:rFonts w:ascii="Tahoma" w:eastAsia="Times New Roman" w:hAnsi="Tahoma" w:cs="Tahoma"/>
      <w:sz w:val="20"/>
      <w:szCs w:val="20"/>
      <w:lang w:val="ru-RU" w:eastAsia="zh-CN"/>
    </w:rPr>
  </w:style>
  <w:style w:type="paragraph" w:customStyle="1" w:styleId="afffc">
    <w:name w:val="Верхній і нижній колонтитули"/>
    <w:basedOn w:val="a"/>
    <w:rsid w:val="00363943"/>
    <w:pPr>
      <w:suppressLineNumbers/>
      <w:tabs>
        <w:tab w:val="center" w:pos="4819"/>
        <w:tab w:val="right" w:pos="9638"/>
      </w:tabs>
      <w:suppressAutoHyphens/>
      <w:spacing w:after="0" w:line="240" w:lineRule="auto"/>
    </w:pPr>
    <w:rPr>
      <w:rFonts w:ascii="Times New Roman" w:eastAsia="Times New Roman" w:hAnsi="Times New Roman"/>
      <w:sz w:val="24"/>
      <w:szCs w:val="24"/>
      <w:lang w:val="ru-RU" w:eastAsia="zh-CN"/>
    </w:rPr>
  </w:style>
  <w:style w:type="paragraph" w:customStyle="1" w:styleId="afffd">
    <w:name w:val="Вміст таблиці"/>
    <w:basedOn w:val="a"/>
    <w:qFormat/>
    <w:rsid w:val="00363943"/>
    <w:pPr>
      <w:widowControl w:val="0"/>
      <w:suppressLineNumbers/>
      <w:suppressAutoHyphens/>
      <w:spacing w:after="0" w:line="240" w:lineRule="auto"/>
    </w:pPr>
    <w:rPr>
      <w:rFonts w:ascii="Times New Roman" w:eastAsia="Times New Roman" w:hAnsi="Times New Roman"/>
      <w:sz w:val="24"/>
      <w:szCs w:val="24"/>
      <w:lang w:val="ru-RU" w:eastAsia="zh-CN"/>
    </w:rPr>
  </w:style>
  <w:style w:type="paragraph" w:customStyle="1" w:styleId="afffe">
    <w:name w:val="Заголовок таблиці"/>
    <w:basedOn w:val="afffd"/>
    <w:rsid w:val="00363943"/>
    <w:pPr>
      <w:jc w:val="center"/>
    </w:pPr>
    <w:rPr>
      <w:b/>
      <w:bCs/>
    </w:rPr>
  </w:style>
  <w:style w:type="paragraph" w:customStyle="1" w:styleId="affff">
    <w:name w:val="Вміст рамки"/>
    <w:basedOn w:val="a"/>
    <w:rsid w:val="00363943"/>
    <w:pPr>
      <w:suppressAutoHyphens/>
      <w:spacing w:after="0" w:line="240" w:lineRule="auto"/>
    </w:pPr>
    <w:rPr>
      <w:rFonts w:ascii="Times New Roman" w:eastAsia="Times New Roman" w:hAnsi="Times New Roman"/>
      <w:sz w:val="24"/>
      <w:szCs w:val="24"/>
      <w:lang w:val="ru-RU" w:eastAsia="zh-CN"/>
    </w:rPr>
  </w:style>
  <w:style w:type="character" w:customStyle="1" w:styleId="1f8">
    <w:name w:val="Гіперпосилання1"/>
    <w:rsid w:val="00363943"/>
    <w:rPr>
      <w:color w:val="000080"/>
      <w:u w:val="single"/>
    </w:rPr>
  </w:style>
  <w:style w:type="paragraph" w:customStyle="1" w:styleId="1f9">
    <w:name w:val="?????1"/>
    <w:basedOn w:val="a"/>
    <w:rsid w:val="00363943"/>
    <w:pPr>
      <w:widowControl w:val="0"/>
      <w:spacing w:after="0" w:line="240" w:lineRule="auto"/>
      <w:ind w:left="284" w:right="284" w:firstLine="397"/>
    </w:pPr>
    <w:rPr>
      <w:rFonts w:ascii="Times New Roman" w:eastAsia="Times New Roman" w:hAnsi="Times New Roman"/>
      <w:sz w:val="24"/>
      <w:szCs w:val="20"/>
      <w:lang w:eastAsia="ru-RU"/>
    </w:rPr>
  </w:style>
  <w:style w:type="paragraph" w:customStyle="1" w:styleId="affff0">
    <w:name w:val="Нормальный"/>
    <w:basedOn w:val="a"/>
    <w:autoRedefine/>
    <w:rsid w:val="00363943"/>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eastAsia="ru-RU"/>
    </w:rPr>
  </w:style>
  <w:style w:type="paragraph" w:customStyle="1" w:styleId="font5">
    <w:name w:val="font5"/>
    <w:basedOn w:val="a"/>
    <w:rsid w:val="00363943"/>
    <w:pPr>
      <w:spacing w:before="100" w:beforeAutospacing="1" w:after="100" w:afterAutospacing="1" w:line="240" w:lineRule="auto"/>
    </w:pPr>
    <w:rPr>
      <w:rFonts w:ascii="Times New Roman" w:eastAsia="Times New Roman" w:hAnsi="Times New Roman"/>
      <w:lang w:eastAsia="uk-UA"/>
    </w:rPr>
  </w:style>
  <w:style w:type="paragraph" w:customStyle="1" w:styleId="font6">
    <w:name w:val="font6"/>
    <w:basedOn w:val="a"/>
    <w:rsid w:val="00363943"/>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font7">
    <w:name w:val="font7"/>
    <w:basedOn w:val="a"/>
    <w:rsid w:val="00363943"/>
    <w:pPr>
      <w:spacing w:before="100" w:beforeAutospacing="1" w:after="100" w:afterAutospacing="1" w:line="240" w:lineRule="auto"/>
    </w:pPr>
    <w:rPr>
      <w:rFonts w:ascii="Times New Roman" w:eastAsia="Times New Roman" w:hAnsi="Times New Roman"/>
      <w:b/>
      <w:bCs/>
      <w:sz w:val="20"/>
      <w:szCs w:val="20"/>
      <w:lang w:eastAsia="uk-UA"/>
    </w:rPr>
  </w:style>
  <w:style w:type="paragraph" w:customStyle="1" w:styleId="font8">
    <w:name w:val="font8"/>
    <w:basedOn w:val="a"/>
    <w:rsid w:val="00363943"/>
    <w:pPr>
      <w:spacing w:before="100" w:beforeAutospacing="1" w:after="100" w:afterAutospacing="1" w:line="240" w:lineRule="auto"/>
    </w:pPr>
    <w:rPr>
      <w:rFonts w:ascii="Times New Roman" w:eastAsia="Times New Roman" w:hAnsi="Times New Roman"/>
      <w:b/>
      <w:bCs/>
      <w:lang w:eastAsia="uk-UA"/>
    </w:rPr>
  </w:style>
  <w:style w:type="paragraph" w:customStyle="1" w:styleId="font9">
    <w:name w:val="font9"/>
    <w:basedOn w:val="a"/>
    <w:rsid w:val="00363943"/>
    <w:pPr>
      <w:spacing w:before="100" w:beforeAutospacing="1" w:after="100" w:afterAutospacing="1" w:line="240" w:lineRule="auto"/>
    </w:pPr>
    <w:rPr>
      <w:rFonts w:ascii="Times New Roman" w:eastAsia="Times New Roman" w:hAnsi="Times New Roman"/>
      <w:b/>
      <w:bCs/>
      <w:sz w:val="24"/>
      <w:szCs w:val="24"/>
      <w:lang w:eastAsia="uk-UA"/>
    </w:rPr>
  </w:style>
  <w:style w:type="paragraph" w:customStyle="1" w:styleId="font10">
    <w:name w:val="font10"/>
    <w:basedOn w:val="a"/>
    <w:rsid w:val="00363943"/>
    <w:pPr>
      <w:spacing w:before="100" w:beforeAutospacing="1" w:after="100" w:afterAutospacing="1" w:line="240" w:lineRule="auto"/>
    </w:pPr>
    <w:rPr>
      <w:rFonts w:ascii="Times New Roman" w:eastAsia="Times New Roman" w:hAnsi="Times New Roman"/>
      <w:b/>
      <w:bCs/>
      <w:sz w:val="24"/>
      <w:szCs w:val="24"/>
      <w:u w:val="single"/>
      <w:lang w:eastAsia="uk-UA"/>
    </w:rPr>
  </w:style>
  <w:style w:type="paragraph" w:customStyle="1" w:styleId="font11">
    <w:name w:val="font11"/>
    <w:basedOn w:val="a"/>
    <w:rsid w:val="00363943"/>
    <w:pPr>
      <w:spacing w:before="100" w:beforeAutospacing="1" w:after="100" w:afterAutospacing="1" w:line="240" w:lineRule="auto"/>
    </w:pPr>
    <w:rPr>
      <w:rFonts w:ascii="Times New Roman" w:eastAsia="Times New Roman" w:hAnsi="Times New Roman"/>
      <w:u w:val="single"/>
      <w:lang w:eastAsia="uk-UA"/>
    </w:rPr>
  </w:style>
  <w:style w:type="paragraph" w:customStyle="1" w:styleId="xl111">
    <w:name w:val="xl111"/>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12">
    <w:name w:val="xl112"/>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13">
    <w:name w:val="xl113"/>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14">
    <w:name w:val="xl114"/>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15">
    <w:name w:val="xl115"/>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16">
    <w:name w:val="xl116"/>
    <w:basedOn w:val="a"/>
    <w:rsid w:val="00363943"/>
    <w:pPr>
      <w:spacing w:before="100" w:beforeAutospacing="1" w:after="100" w:afterAutospacing="1" w:line="240" w:lineRule="auto"/>
      <w:jc w:val="center"/>
    </w:pPr>
    <w:rPr>
      <w:rFonts w:ascii="Times New Roman" w:eastAsia="Times New Roman" w:hAnsi="Times New Roman"/>
      <w:sz w:val="28"/>
      <w:szCs w:val="28"/>
      <w:lang w:eastAsia="uk-UA"/>
    </w:rPr>
  </w:style>
  <w:style w:type="paragraph" w:customStyle="1" w:styleId="xl117">
    <w:name w:val="xl117"/>
    <w:basedOn w:val="a"/>
    <w:rsid w:val="0036394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18">
    <w:name w:val="xl118"/>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uk-UA"/>
    </w:rPr>
  </w:style>
  <w:style w:type="paragraph" w:customStyle="1" w:styleId="xl119">
    <w:name w:val="xl119"/>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uk-UA"/>
    </w:rPr>
  </w:style>
  <w:style w:type="paragraph" w:customStyle="1" w:styleId="xl120">
    <w:name w:val="xl120"/>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uk-UA"/>
    </w:rPr>
  </w:style>
  <w:style w:type="paragraph" w:customStyle="1" w:styleId="xl121">
    <w:name w:val="xl121"/>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22">
    <w:name w:val="xl122"/>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23">
    <w:name w:val="xl123"/>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uk-UA"/>
    </w:rPr>
  </w:style>
  <w:style w:type="paragraph" w:customStyle="1" w:styleId="xl124">
    <w:name w:val="xl124"/>
    <w:basedOn w:val="a"/>
    <w:rsid w:val="0036394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25">
    <w:name w:val="xl125"/>
    <w:basedOn w:val="a"/>
    <w:rsid w:val="003639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26">
    <w:name w:val="xl126"/>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27">
    <w:name w:val="xl127"/>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28">
    <w:name w:val="xl128"/>
    <w:basedOn w:val="a"/>
    <w:rsid w:val="0036394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29">
    <w:name w:val="xl129"/>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30">
    <w:name w:val="xl130"/>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31">
    <w:name w:val="xl131"/>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32">
    <w:name w:val="xl132"/>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33">
    <w:name w:val="xl133"/>
    <w:basedOn w:val="a"/>
    <w:rsid w:val="0036394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uk-UA"/>
    </w:rPr>
  </w:style>
  <w:style w:type="paragraph" w:customStyle="1" w:styleId="xl134">
    <w:name w:val="xl134"/>
    <w:basedOn w:val="a"/>
    <w:rsid w:val="0036394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uk-UA"/>
    </w:rPr>
  </w:style>
  <w:style w:type="paragraph" w:customStyle="1" w:styleId="xl135">
    <w:name w:val="xl135"/>
    <w:basedOn w:val="a"/>
    <w:rsid w:val="003639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uk-UA"/>
    </w:rPr>
  </w:style>
  <w:style w:type="paragraph" w:customStyle="1" w:styleId="xl136">
    <w:name w:val="xl136"/>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37">
    <w:name w:val="xl137"/>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38">
    <w:name w:val="xl138"/>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39">
    <w:name w:val="xl139"/>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uk-UA"/>
    </w:rPr>
  </w:style>
  <w:style w:type="paragraph" w:customStyle="1" w:styleId="xl140">
    <w:name w:val="xl140"/>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uk-UA"/>
    </w:rPr>
  </w:style>
  <w:style w:type="paragraph" w:customStyle="1" w:styleId="xl141">
    <w:name w:val="xl141"/>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uk-UA"/>
    </w:rPr>
  </w:style>
  <w:style w:type="paragraph" w:customStyle="1" w:styleId="xl142">
    <w:name w:val="xl142"/>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eastAsia="uk-UA"/>
    </w:rPr>
  </w:style>
  <w:style w:type="paragraph" w:customStyle="1" w:styleId="xl143">
    <w:name w:val="xl143"/>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eastAsia="uk-UA"/>
    </w:rPr>
  </w:style>
  <w:style w:type="paragraph" w:customStyle="1" w:styleId="xl144">
    <w:name w:val="xl144"/>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45">
    <w:name w:val="xl145"/>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46">
    <w:name w:val="xl146"/>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47">
    <w:name w:val="xl147"/>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48">
    <w:name w:val="xl148"/>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49">
    <w:name w:val="xl149"/>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50">
    <w:name w:val="xl150"/>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uk-UA"/>
    </w:rPr>
  </w:style>
  <w:style w:type="paragraph" w:customStyle="1" w:styleId="xl151">
    <w:name w:val="xl151"/>
    <w:basedOn w:val="a"/>
    <w:rsid w:val="0036394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52">
    <w:name w:val="xl152"/>
    <w:basedOn w:val="a"/>
    <w:rsid w:val="0036394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53">
    <w:name w:val="xl153"/>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uk-UA"/>
    </w:rPr>
  </w:style>
  <w:style w:type="paragraph" w:customStyle="1" w:styleId="xl154">
    <w:name w:val="xl154"/>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55">
    <w:name w:val="xl155"/>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56">
    <w:name w:val="xl156"/>
    <w:basedOn w:val="a"/>
    <w:rsid w:val="0036394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57">
    <w:name w:val="xl157"/>
    <w:basedOn w:val="a"/>
    <w:rsid w:val="0036394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58">
    <w:name w:val="xl158"/>
    <w:basedOn w:val="a"/>
    <w:rsid w:val="003639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59">
    <w:name w:val="xl159"/>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60">
    <w:name w:val="xl160"/>
    <w:basedOn w:val="a"/>
    <w:rsid w:val="0036394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61">
    <w:name w:val="xl161"/>
    <w:basedOn w:val="a"/>
    <w:rsid w:val="0036394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62">
    <w:name w:val="xl162"/>
    <w:basedOn w:val="a"/>
    <w:rsid w:val="003639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63">
    <w:name w:val="xl163"/>
    <w:basedOn w:val="a"/>
    <w:rsid w:val="0036394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64">
    <w:name w:val="xl164"/>
    <w:basedOn w:val="a"/>
    <w:rsid w:val="0036394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65">
    <w:name w:val="xl165"/>
    <w:basedOn w:val="a"/>
    <w:rsid w:val="0036394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66">
    <w:name w:val="xl166"/>
    <w:basedOn w:val="a"/>
    <w:rsid w:val="0036394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67">
    <w:name w:val="xl167"/>
    <w:basedOn w:val="a"/>
    <w:rsid w:val="0036394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68">
    <w:name w:val="xl168"/>
    <w:basedOn w:val="a"/>
    <w:rsid w:val="00363943"/>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69">
    <w:name w:val="xl169"/>
    <w:basedOn w:val="a"/>
    <w:rsid w:val="0036394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70">
    <w:name w:val="xl170"/>
    <w:basedOn w:val="a"/>
    <w:rsid w:val="0036394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uk-UA"/>
    </w:rPr>
  </w:style>
  <w:style w:type="paragraph" w:customStyle="1" w:styleId="xl171">
    <w:name w:val="xl171"/>
    <w:basedOn w:val="a"/>
    <w:rsid w:val="0036394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uk-UA"/>
    </w:rPr>
  </w:style>
  <w:style w:type="paragraph" w:customStyle="1" w:styleId="xl172">
    <w:name w:val="xl172"/>
    <w:basedOn w:val="a"/>
    <w:rsid w:val="0036394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73">
    <w:name w:val="xl173"/>
    <w:basedOn w:val="a"/>
    <w:rsid w:val="0036394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74">
    <w:name w:val="xl174"/>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1fa">
    <w:name w:val="заголовок 1"/>
    <w:basedOn w:val="a"/>
    <w:next w:val="a"/>
    <w:rsid w:val="00363943"/>
    <w:pPr>
      <w:keepNext/>
      <w:spacing w:after="0" w:line="240" w:lineRule="auto"/>
      <w:ind w:left="851" w:hanging="851"/>
      <w:jc w:val="both"/>
      <w:outlineLvl w:val="0"/>
    </w:pPr>
    <w:rPr>
      <w:rFonts w:ascii="Times New Roman" w:eastAsia="Times New Roman" w:hAnsi="Times New Roman"/>
      <w:b/>
      <w:sz w:val="20"/>
      <w:szCs w:val="20"/>
      <w:lang w:eastAsia="ru-RU"/>
    </w:rPr>
  </w:style>
  <w:style w:type="paragraph" w:customStyle="1" w:styleId="2e">
    <w:name w:val="заголовок 2"/>
    <w:basedOn w:val="a"/>
    <w:next w:val="a"/>
    <w:rsid w:val="00363943"/>
    <w:pPr>
      <w:keepNext/>
      <w:widowControl w:val="0"/>
      <w:suppressAutoHyphens/>
      <w:spacing w:after="0" w:line="240" w:lineRule="auto"/>
      <w:ind w:firstLine="5670"/>
      <w:jc w:val="both"/>
      <w:outlineLvl w:val="1"/>
    </w:pPr>
    <w:rPr>
      <w:rFonts w:ascii="Times New Roman" w:eastAsia="Times New Roman" w:hAnsi="Times New Roman"/>
      <w:sz w:val="28"/>
      <w:szCs w:val="20"/>
      <w:lang w:eastAsia="ru-RU"/>
    </w:rPr>
  </w:style>
  <w:style w:type="character" w:customStyle="1" w:styleId="affff1">
    <w:name w:val="Основной шрифт"/>
    <w:rsid w:val="00363943"/>
  </w:style>
  <w:style w:type="paragraph" w:customStyle="1" w:styleId="FR2">
    <w:name w:val="FR2"/>
    <w:rsid w:val="00363943"/>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363943"/>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363943"/>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363943"/>
  </w:style>
  <w:style w:type="paragraph" w:customStyle="1" w:styleId="BodyText22">
    <w:name w:val="Body Text 22"/>
    <w:basedOn w:val="a"/>
    <w:rsid w:val="00363943"/>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363943"/>
    <w:pPr>
      <w:widowControl/>
      <w:spacing w:line="240" w:lineRule="auto"/>
      <w:ind w:firstLine="0"/>
    </w:pPr>
    <w:rPr>
      <w:rFonts w:ascii="Times New Roman" w:hAnsi="Times New Roman"/>
      <w:snapToGrid/>
    </w:rPr>
  </w:style>
  <w:style w:type="paragraph" w:customStyle="1" w:styleId="1fb">
    <w:name w:val="Основний текст1"/>
    <w:basedOn w:val="26"/>
    <w:rsid w:val="00363943"/>
    <w:pPr>
      <w:widowControl/>
      <w:spacing w:line="240" w:lineRule="auto"/>
      <w:ind w:firstLine="0"/>
      <w:jc w:val="left"/>
    </w:pPr>
    <w:rPr>
      <w:rFonts w:ascii="Times New Roman" w:hAnsi="Times New Roman"/>
      <w:snapToGrid/>
      <w:sz w:val="24"/>
    </w:rPr>
  </w:style>
  <w:style w:type="paragraph" w:customStyle="1" w:styleId="alex">
    <w:name w:val="Îáû÷íûé.alex"/>
    <w:rsid w:val="00363943"/>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363943"/>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363943"/>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eastAsia="ru-RU"/>
    </w:rPr>
  </w:style>
  <w:style w:type="paragraph" w:customStyle="1" w:styleId="affff3">
    <w:name w:val="Стандарт"/>
    <w:qFormat/>
    <w:rsid w:val="00363943"/>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363943"/>
  </w:style>
  <w:style w:type="paragraph" w:customStyle="1" w:styleId="xl63">
    <w:name w:val="xl63"/>
    <w:basedOn w:val="a"/>
    <w:rsid w:val="00363943"/>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xl64">
    <w:name w:val="xl64"/>
    <w:basedOn w:val="a"/>
    <w:rsid w:val="00363943"/>
    <w:pPr>
      <w:spacing w:before="100" w:beforeAutospacing="1" w:after="100" w:afterAutospacing="1" w:line="240" w:lineRule="auto"/>
    </w:pPr>
    <w:rPr>
      <w:rFonts w:ascii="Times New Roman" w:eastAsia="Times New Roman" w:hAnsi="Times New Roman"/>
      <w:color w:val="FF0000"/>
      <w:sz w:val="24"/>
      <w:szCs w:val="24"/>
      <w:lang w:eastAsia="uk-UA"/>
    </w:rPr>
  </w:style>
  <w:style w:type="paragraph" w:styleId="41">
    <w:name w:val="List Bullet 4"/>
    <w:basedOn w:val="a"/>
    <w:qFormat/>
    <w:rsid w:val="00363943"/>
    <w:pPr>
      <w:spacing w:after="0" w:line="240" w:lineRule="auto"/>
      <w:ind w:left="849" w:hanging="283"/>
    </w:pPr>
    <w:rPr>
      <w:rFonts w:ascii="Times New Roman" w:eastAsia="Times New Roman" w:hAnsi="Times New Roman"/>
      <w:color w:val="00000A"/>
      <w:sz w:val="20"/>
      <w:szCs w:val="20"/>
      <w:lang w:val="ru-RU" w:eastAsia="ru-RU"/>
    </w:rPr>
  </w:style>
  <w:style w:type="paragraph" w:customStyle="1" w:styleId="101">
    <w:name w:val="Основной текст10"/>
    <w:basedOn w:val="a"/>
    <w:rsid w:val="00363943"/>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val="ru-RU" w:eastAsia="ru-RU"/>
    </w:rPr>
  </w:style>
  <w:style w:type="character" w:customStyle="1" w:styleId="1fc">
    <w:name w:val="Текст выноски Знак1"/>
    <w:basedOn w:val="a0"/>
    <w:uiPriority w:val="99"/>
    <w:semiHidden/>
    <w:rsid w:val="00363943"/>
    <w:rPr>
      <w:rFonts w:ascii="Tahoma" w:hAnsi="Tahoma" w:cs="Tahoma"/>
      <w:sz w:val="16"/>
      <w:szCs w:val="16"/>
    </w:rPr>
  </w:style>
  <w:style w:type="character" w:customStyle="1" w:styleId="FontStyle27">
    <w:name w:val="Font Style27"/>
    <w:basedOn w:val="a0"/>
    <w:uiPriority w:val="99"/>
    <w:rsid w:val="00363943"/>
    <w:rPr>
      <w:rFonts w:ascii="Times New Roman" w:hAnsi="Times New Roman" w:cs="Times New Roman"/>
      <w:color w:val="000000"/>
      <w:sz w:val="26"/>
      <w:szCs w:val="26"/>
    </w:rPr>
  </w:style>
  <w:style w:type="paragraph" w:customStyle="1" w:styleId="affff4">
    <w:name w:val="ДинТекстОбыч"/>
    <w:basedOn w:val="a"/>
    <w:autoRedefine/>
    <w:uiPriority w:val="99"/>
    <w:rsid w:val="00363943"/>
    <w:pPr>
      <w:widowControl w:val="0"/>
      <w:tabs>
        <w:tab w:val="left" w:pos="1560"/>
        <w:tab w:val="center" w:pos="5102"/>
      </w:tabs>
      <w:spacing w:after="0" w:line="240" w:lineRule="auto"/>
      <w:ind w:firstLine="567"/>
      <w:jc w:val="both"/>
    </w:pPr>
    <w:rPr>
      <w:rFonts w:ascii="Times New Roman" w:hAnsi="Times New Roman"/>
      <w:color w:val="000000"/>
      <w:sz w:val="24"/>
      <w:szCs w:val="24"/>
      <w:lang w:eastAsia="ru-RU"/>
    </w:rPr>
  </w:style>
  <w:style w:type="character" w:customStyle="1" w:styleId="213">
    <w:name w:val="Основной текст 2 Знак1"/>
    <w:basedOn w:val="a0"/>
    <w:uiPriority w:val="99"/>
    <w:semiHidden/>
    <w:rsid w:val="00363943"/>
  </w:style>
  <w:style w:type="paragraph" w:customStyle="1" w:styleId="HTML11">
    <w:name w:val="Стандартный HTML1"/>
    <w:basedOn w:val="a"/>
    <w:uiPriority w:val="99"/>
    <w:rsid w:val="00363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val="ru-RU" w:eastAsia="hi-IN" w:bidi="hi-IN"/>
    </w:rPr>
  </w:style>
  <w:style w:type="paragraph" w:customStyle="1" w:styleId="PatriotTL">
    <w:name w:val="Patriot_TL"/>
    <w:uiPriority w:val="99"/>
    <w:rsid w:val="00363943"/>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363943"/>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363943"/>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363943"/>
    <w:rPr>
      <w:sz w:val="24"/>
      <w:szCs w:val="24"/>
    </w:rPr>
  </w:style>
  <w:style w:type="character" w:customStyle="1" w:styleId="affff6">
    <w:name w:val="Нижний колонтитул Знак"/>
    <w:rsid w:val="00363943"/>
    <w:rPr>
      <w:sz w:val="24"/>
      <w:szCs w:val="24"/>
    </w:rPr>
  </w:style>
  <w:style w:type="paragraph" w:customStyle="1" w:styleId="western">
    <w:name w:val="western"/>
    <w:basedOn w:val="a"/>
    <w:rsid w:val="00363943"/>
    <w:pPr>
      <w:spacing w:before="100" w:beforeAutospacing="1" w:after="119" w:line="240" w:lineRule="auto"/>
    </w:pPr>
    <w:rPr>
      <w:rFonts w:ascii="Times New Roman" w:eastAsia="Times New Roman" w:hAnsi="Times New Roman"/>
      <w:sz w:val="24"/>
      <w:szCs w:val="24"/>
      <w:lang w:val="ru-RU" w:eastAsia="ru-RU"/>
    </w:rPr>
  </w:style>
  <w:style w:type="paragraph" w:customStyle="1" w:styleId="font12">
    <w:name w:val="font12"/>
    <w:basedOn w:val="a"/>
    <w:rsid w:val="00363943"/>
    <w:pPr>
      <w:spacing w:before="100" w:beforeAutospacing="1" w:after="100" w:afterAutospacing="1" w:line="240" w:lineRule="auto"/>
    </w:pPr>
    <w:rPr>
      <w:rFonts w:ascii="Times New Roman" w:eastAsia="Times New Roman" w:hAnsi="Times New Roman"/>
      <w:i/>
      <w:iCs/>
      <w:color w:val="000000"/>
      <w:sz w:val="32"/>
      <w:szCs w:val="32"/>
      <w:lang w:eastAsia="uk-UA"/>
    </w:rPr>
  </w:style>
  <w:style w:type="paragraph" w:customStyle="1" w:styleId="xl175">
    <w:name w:val="xl175"/>
    <w:basedOn w:val="a"/>
    <w:rsid w:val="0036394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176">
    <w:name w:val="xl176"/>
    <w:basedOn w:val="a"/>
    <w:rsid w:val="0036394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548235"/>
      <w:sz w:val="32"/>
      <w:szCs w:val="32"/>
      <w:lang w:eastAsia="uk-UA"/>
    </w:rPr>
  </w:style>
  <w:style w:type="paragraph" w:customStyle="1" w:styleId="xl177">
    <w:name w:val="xl177"/>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178">
    <w:name w:val="xl178"/>
    <w:basedOn w:val="a"/>
    <w:rsid w:val="00363943"/>
    <w:pPr>
      <w:pBdr>
        <w:left w:val="single" w:sz="8" w:space="0" w:color="auto"/>
        <w:bottom w:val="single" w:sz="4"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179">
    <w:name w:val="xl179"/>
    <w:basedOn w:val="a"/>
    <w:rsid w:val="00363943"/>
    <w:pPr>
      <w:pBdr>
        <w:top w:val="single" w:sz="4" w:space="0" w:color="auto"/>
        <w:left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180">
    <w:name w:val="xl180"/>
    <w:basedOn w:val="a"/>
    <w:rsid w:val="0036394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181">
    <w:name w:val="xl181"/>
    <w:basedOn w:val="a"/>
    <w:rsid w:val="00363943"/>
    <w:pPr>
      <w:pBdr>
        <w:top w:val="single" w:sz="4"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182">
    <w:name w:val="xl182"/>
    <w:basedOn w:val="a"/>
    <w:rsid w:val="00363943"/>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183">
    <w:name w:val="xl183"/>
    <w:basedOn w:val="a"/>
    <w:rsid w:val="00363943"/>
    <w:pPr>
      <w:pBdr>
        <w:top w:val="single" w:sz="8" w:space="0" w:color="auto"/>
        <w:left w:val="single" w:sz="4" w:space="0" w:color="auto"/>
        <w:bottom w:val="single" w:sz="8"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184">
    <w:name w:val="xl184"/>
    <w:basedOn w:val="a"/>
    <w:rsid w:val="00363943"/>
    <w:pPr>
      <w:pBdr>
        <w:top w:val="single" w:sz="8" w:space="0" w:color="auto"/>
        <w:left w:val="single" w:sz="4" w:space="0" w:color="auto"/>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185">
    <w:name w:val="xl185"/>
    <w:basedOn w:val="a"/>
    <w:rsid w:val="00363943"/>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186">
    <w:name w:val="xl186"/>
    <w:basedOn w:val="a"/>
    <w:rsid w:val="00363943"/>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187">
    <w:name w:val="xl187"/>
    <w:basedOn w:val="a"/>
    <w:rsid w:val="00363943"/>
    <w:pPr>
      <w:pBdr>
        <w:top w:val="single" w:sz="8"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188">
    <w:name w:val="xl188"/>
    <w:basedOn w:val="a"/>
    <w:rsid w:val="00363943"/>
    <w:pPr>
      <w:pBdr>
        <w:top w:val="single" w:sz="8" w:space="0" w:color="auto"/>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189">
    <w:name w:val="xl189"/>
    <w:basedOn w:val="a"/>
    <w:rsid w:val="00363943"/>
    <w:pPr>
      <w:pBdr>
        <w:top w:val="single" w:sz="8" w:space="0" w:color="auto"/>
        <w:lef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190">
    <w:name w:val="xl190"/>
    <w:basedOn w:val="a"/>
    <w:rsid w:val="00363943"/>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191">
    <w:name w:val="xl191"/>
    <w:basedOn w:val="a"/>
    <w:rsid w:val="00363943"/>
    <w:pPr>
      <w:pBdr>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192">
    <w:name w:val="xl192"/>
    <w:basedOn w:val="a"/>
    <w:rsid w:val="00363943"/>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193">
    <w:name w:val="xl193"/>
    <w:basedOn w:val="a"/>
    <w:rsid w:val="00363943"/>
    <w:pPr>
      <w:pBdr>
        <w:left w:val="single" w:sz="4" w:space="0" w:color="auto"/>
      </w:pBdr>
      <w:shd w:val="clear" w:color="000000" w:fill="D0CECE"/>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194">
    <w:name w:val="xl194"/>
    <w:basedOn w:val="a"/>
    <w:rsid w:val="00363943"/>
    <w:pPr>
      <w:pBdr>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195">
    <w:name w:val="xl195"/>
    <w:basedOn w:val="a"/>
    <w:rsid w:val="00363943"/>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i/>
      <w:iCs/>
      <w:sz w:val="32"/>
      <w:szCs w:val="32"/>
      <w:lang w:eastAsia="uk-UA"/>
    </w:rPr>
  </w:style>
  <w:style w:type="paragraph" w:customStyle="1" w:styleId="xl196">
    <w:name w:val="xl196"/>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197">
    <w:name w:val="xl197"/>
    <w:basedOn w:val="a"/>
    <w:rsid w:val="00363943"/>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198">
    <w:name w:val="xl198"/>
    <w:basedOn w:val="a"/>
    <w:rsid w:val="0036394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eastAsia="uk-UA"/>
    </w:rPr>
  </w:style>
  <w:style w:type="paragraph" w:customStyle="1" w:styleId="xl199">
    <w:name w:val="xl199"/>
    <w:basedOn w:val="a"/>
    <w:rsid w:val="00363943"/>
    <w:pPr>
      <w:pBdr>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00">
    <w:name w:val="xl200"/>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201">
    <w:name w:val="xl201"/>
    <w:basedOn w:val="a"/>
    <w:rsid w:val="0036394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02">
    <w:name w:val="xl202"/>
    <w:basedOn w:val="a"/>
    <w:rsid w:val="00363943"/>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03">
    <w:name w:val="xl203"/>
    <w:basedOn w:val="a"/>
    <w:rsid w:val="00363943"/>
    <w:pPr>
      <w:pBdr>
        <w:top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04">
    <w:name w:val="xl204"/>
    <w:basedOn w:val="a"/>
    <w:rsid w:val="00363943"/>
    <w:pPr>
      <w:pBdr>
        <w:left w:val="single" w:sz="8" w:space="0" w:color="auto"/>
        <w:bottom w:val="double" w:sz="6"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205">
    <w:name w:val="xl205"/>
    <w:basedOn w:val="a"/>
    <w:rsid w:val="00363943"/>
    <w:pPr>
      <w:pBdr>
        <w:left w:val="single" w:sz="8" w:space="0" w:color="auto"/>
        <w:bottom w:val="double" w:sz="6"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206">
    <w:name w:val="xl206"/>
    <w:basedOn w:val="a"/>
    <w:rsid w:val="00363943"/>
    <w:pPr>
      <w:pBdr>
        <w:bottom w:val="double" w:sz="6"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07">
    <w:name w:val="xl207"/>
    <w:basedOn w:val="a"/>
    <w:rsid w:val="00363943"/>
    <w:pPr>
      <w:pBdr>
        <w:left w:val="single" w:sz="4" w:space="0" w:color="auto"/>
        <w:bottom w:val="double" w:sz="6"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08">
    <w:name w:val="xl208"/>
    <w:basedOn w:val="a"/>
    <w:rsid w:val="00363943"/>
    <w:pPr>
      <w:pBdr>
        <w:left w:val="single" w:sz="8" w:space="0" w:color="auto"/>
        <w:bottom w:val="double" w:sz="6"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209">
    <w:name w:val="xl209"/>
    <w:basedOn w:val="a"/>
    <w:rsid w:val="00363943"/>
    <w:pPr>
      <w:pBdr>
        <w:left w:val="single" w:sz="8" w:space="0" w:color="auto"/>
        <w:bottom w:val="double" w:sz="6"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210">
    <w:name w:val="xl210"/>
    <w:basedOn w:val="a"/>
    <w:rsid w:val="00363943"/>
    <w:pPr>
      <w:pBdr>
        <w:bottom w:val="double" w:sz="6"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i/>
      <w:iCs/>
      <w:sz w:val="32"/>
      <w:szCs w:val="32"/>
      <w:lang w:eastAsia="uk-UA"/>
    </w:rPr>
  </w:style>
  <w:style w:type="paragraph" w:customStyle="1" w:styleId="xl211">
    <w:name w:val="xl211"/>
    <w:basedOn w:val="a"/>
    <w:rsid w:val="00363943"/>
    <w:pPr>
      <w:pBdr>
        <w:bottom w:val="double" w:sz="6"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212">
    <w:name w:val="xl212"/>
    <w:basedOn w:val="a"/>
    <w:rsid w:val="00363943"/>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213">
    <w:name w:val="xl213"/>
    <w:basedOn w:val="a"/>
    <w:rsid w:val="0036394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214">
    <w:name w:val="xl214"/>
    <w:basedOn w:val="a"/>
    <w:rsid w:val="00363943"/>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i/>
      <w:iCs/>
      <w:sz w:val="32"/>
      <w:szCs w:val="32"/>
      <w:lang w:eastAsia="uk-UA"/>
    </w:rPr>
  </w:style>
  <w:style w:type="paragraph" w:customStyle="1" w:styleId="xl215">
    <w:name w:val="xl215"/>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16">
    <w:name w:val="xl216"/>
    <w:basedOn w:val="a"/>
    <w:rsid w:val="0036394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17">
    <w:name w:val="xl217"/>
    <w:basedOn w:val="a"/>
    <w:rsid w:val="00363943"/>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18">
    <w:name w:val="xl218"/>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19">
    <w:name w:val="xl219"/>
    <w:basedOn w:val="a"/>
    <w:rsid w:val="0036394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20">
    <w:name w:val="xl220"/>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B050"/>
      <w:sz w:val="32"/>
      <w:szCs w:val="32"/>
      <w:lang w:eastAsia="uk-UA"/>
    </w:rPr>
  </w:style>
  <w:style w:type="paragraph" w:customStyle="1" w:styleId="xl221">
    <w:name w:val="xl221"/>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eastAsia="uk-UA"/>
    </w:rPr>
  </w:style>
  <w:style w:type="paragraph" w:customStyle="1" w:styleId="xl222">
    <w:name w:val="xl222"/>
    <w:basedOn w:val="a"/>
    <w:rsid w:val="00363943"/>
    <w:pPr>
      <w:pBdr>
        <w:top w:val="single" w:sz="4"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23">
    <w:name w:val="xl223"/>
    <w:basedOn w:val="a"/>
    <w:rsid w:val="0036394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24">
    <w:name w:val="xl224"/>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25">
    <w:name w:val="xl225"/>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26">
    <w:name w:val="xl226"/>
    <w:basedOn w:val="a"/>
    <w:rsid w:val="00363943"/>
    <w:pPr>
      <w:pBdr>
        <w:top w:val="single" w:sz="8"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70C0"/>
      <w:sz w:val="32"/>
      <w:szCs w:val="32"/>
      <w:lang w:eastAsia="uk-UA"/>
    </w:rPr>
  </w:style>
  <w:style w:type="paragraph" w:customStyle="1" w:styleId="xl227">
    <w:name w:val="xl227"/>
    <w:basedOn w:val="a"/>
    <w:rsid w:val="00363943"/>
    <w:pPr>
      <w:pBdr>
        <w:top w:val="single" w:sz="8"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28">
    <w:name w:val="xl228"/>
    <w:basedOn w:val="a"/>
    <w:rsid w:val="0036394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70C0"/>
      <w:sz w:val="32"/>
      <w:szCs w:val="32"/>
      <w:lang w:eastAsia="uk-UA"/>
    </w:rPr>
  </w:style>
  <w:style w:type="paragraph" w:customStyle="1" w:styleId="xl229">
    <w:name w:val="xl229"/>
    <w:basedOn w:val="a"/>
    <w:rsid w:val="00363943"/>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30">
    <w:name w:val="xl230"/>
    <w:basedOn w:val="a"/>
    <w:rsid w:val="00363943"/>
    <w:pPr>
      <w:pBdr>
        <w:top w:val="single" w:sz="4" w:space="0" w:color="auto"/>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31">
    <w:name w:val="xl231"/>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32">
    <w:name w:val="xl232"/>
    <w:basedOn w:val="a"/>
    <w:rsid w:val="00363943"/>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eastAsia="uk-UA"/>
    </w:rPr>
  </w:style>
  <w:style w:type="paragraph" w:customStyle="1" w:styleId="xl233">
    <w:name w:val="xl233"/>
    <w:basedOn w:val="a"/>
    <w:rsid w:val="0036394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34">
    <w:name w:val="xl234"/>
    <w:basedOn w:val="a"/>
    <w:rsid w:val="0036394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235">
    <w:name w:val="xl235"/>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36">
    <w:name w:val="xl236"/>
    <w:basedOn w:val="a"/>
    <w:rsid w:val="0036394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37">
    <w:name w:val="xl237"/>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38">
    <w:name w:val="xl238"/>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39">
    <w:name w:val="xl239"/>
    <w:basedOn w:val="a"/>
    <w:rsid w:val="0036394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B050"/>
      <w:sz w:val="32"/>
      <w:szCs w:val="32"/>
      <w:lang w:eastAsia="uk-UA"/>
    </w:rPr>
  </w:style>
  <w:style w:type="paragraph" w:customStyle="1" w:styleId="xl240">
    <w:name w:val="xl240"/>
    <w:basedOn w:val="a"/>
    <w:rsid w:val="00363943"/>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70C0"/>
      <w:sz w:val="32"/>
      <w:szCs w:val="32"/>
      <w:lang w:eastAsia="uk-UA"/>
    </w:rPr>
  </w:style>
  <w:style w:type="paragraph" w:customStyle="1" w:styleId="xl241">
    <w:name w:val="xl241"/>
    <w:basedOn w:val="a"/>
    <w:rsid w:val="00363943"/>
    <w:pPr>
      <w:pBdr>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42">
    <w:name w:val="xl242"/>
    <w:basedOn w:val="a"/>
    <w:rsid w:val="00363943"/>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43">
    <w:name w:val="xl243"/>
    <w:basedOn w:val="a"/>
    <w:rsid w:val="0036394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44">
    <w:name w:val="xl244"/>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245">
    <w:name w:val="xl245"/>
    <w:basedOn w:val="a"/>
    <w:rsid w:val="00363943"/>
    <w:pPr>
      <w:pBdr>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46">
    <w:name w:val="xl246"/>
    <w:basedOn w:val="a"/>
    <w:rsid w:val="00363943"/>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47">
    <w:name w:val="xl247"/>
    <w:basedOn w:val="a"/>
    <w:rsid w:val="0036394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248">
    <w:name w:val="xl248"/>
    <w:basedOn w:val="a"/>
    <w:rsid w:val="0036394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49">
    <w:name w:val="xl249"/>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eastAsia="uk-UA"/>
    </w:rPr>
  </w:style>
  <w:style w:type="paragraph" w:customStyle="1" w:styleId="xl250">
    <w:name w:val="xl250"/>
    <w:basedOn w:val="a"/>
    <w:rsid w:val="00363943"/>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70C0"/>
      <w:sz w:val="32"/>
      <w:szCs w:val="32"/>
      <w:lang w:eastAsia="uk-UA"/>
    </w:rPr>
  </w:style>
  <w:style w:type="paragraph" w:customStyle="1" w:styleId="xl251">
    <w:name w:val="xl251"/>
    <w:basedOn w:val="a"/>
    <w:rsid w:val="00363943"/>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52">
    <w:name w:val="xl252"/>
    <w:basedOn w:val="a"/>
    <w:rsid w:val="0036394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53">
    <w:name w:val="xl253"/>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54">
    <w:name w:val="xl254"/>
    <w:basedOn w:val="a"/>
    <w:rsid w:val="0036394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eastAsia="uk-UA"/>
    </w:rPr>
  </w:style>
  <w:style w:type="paragraph" w:customStyle="1" w:styleId="xl255">
    <w:name w:val="xl255"/>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32"/>
      <w:szCs w:val="32"/>
      <w:lang w:eastAsia="uk-UA"/>
    </w:rPr>
  </w:style>
  <w:style w:type="paragraph" w:customStyle="1" w:styleId="xl256">
    <w:name w:val="xl256"/>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257">
    <w:name w:val="xl257"/>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58">
    <w:name w:val="xl258"/>
    <w:basedOn w:val="a"/>
    <w:rsid w:val="00363943"/>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59">
    <w:name w:val="xl259"/>
    <w:basedOn w:val="a"/>
    <w:rsid w:val="0036394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60">
    <w:name w:val="xl260"/>
    <w:basedOn w:val="a"/>
    <w:rsid w:val="0036394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eastAsia="uk-UA"/>
    </w:rPr>
  </w:style>
  <w:style w:type="paragraph" w:customStyle="1" w:styleId="xl261">
    <w:name w:val="xl261"/>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262">
    <w:name w:val="xl262"/>
    <w:basedOn w:val="a"/>
    <w:rsid w:val="00363943"/>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63">
    <w:name w:val="xl263"/>
    <w:basedOn w:val="a"/>
    <w:rsid w:val="0036394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64">
    <w:name w:val="xl264"/>
    <w:basedOn w:val="a"/>
    <w:rsid w:val="0036394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65">
    <w:name w:val="xl265"/>
    <w:basedOn w:val="a"/>
    <w:rsid w:val="00363943"/>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66">
    <w:name w:val="xl266"/>
    <w:basedOn w:val="a"/>
    <w:rsid w:val="00363943"/>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67">
    <w:name w:val="xl267"/>
    <w:basedOn w:val="a"/>
    <w:rsid w:val="0036394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68">
    <w:name w:val="xl268"/>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7030A0"/>
      <w:sz w:val="32"/>
      <w:szCs w:val="32"/>
      <w:lang w:eastAsia="uk-UA"/>
    </w:rPr>
  </w:style>
  <w:style w:type="paragraph" w:customStyle="1" w:styleId="xl269">
    <w:name w:val="xl269"/>
    <w:basedOn w:val="a"/>
    <w:rsid w:val="00363943"/>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70">
    <w:name w:val="xl270"/>
    <w:basedOn w:val="a"/>
    <w:rsid w:val="00363943"/>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271">
    <w:name w:val="xl271"/>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72">
    <w:name w:val="xl272"/>
    <w:basedOn w:val="a"/>
    <w:rsid w:val="00363943"/>
    <w:pPr>
      <w:pBdr>
        <w:top w:val="single" w:sz="8"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73">
    <w:name w:val="xl273"/>
    <w:basedOn w:val="a"/>
    <w:rsid w:val="00363943"/>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74">
    <w:name w:val="xl274"/>
    <w:basedOn w:val="a"/>
    <w:rsid w:val="0036394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B9BD5"/>
      <w:sz w:val="32"/>
      <w:szCs w:val="32"/>
      <w:lang w:eastAsia="uk-UA"/>
    </w:rPr>
  </w:style>
  <w:style w:type="paragraph" w:customStyle="1" w:styleId="xl275">
    <w:name w:val="xl275"/>
    <w:basedOn w:val="a"/>
    <w:rsid w:val="00363943"/>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76">
    <w:name w:val="xl276"/>
    <w:basedOn w:val="a"/>
    <w:rsid w:val="00363943"/>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77">
    <w:name w:val="xl277"/>
    <w:basedOn w:val="a"/>
    <w:rsid w:val="00363943"/>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78">
    <w:name w:val="xl278"/>
    <w:basedOn w:val="a"/>
    <w:rsid w:val="00363943"/>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79">
    <w:name w:val="xl279"/>
    <w:basedOn w:val="a"/>
    <w:rsid w:val="00363943"/>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80">
    <w:name w:val="xl280"/>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81">
    <w:name w:val="xl281"/>
    <w:basedOn w:val="a"/>
    <w:rsid w:val="00363943"/>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82">
    <w:name w:val="xl282"/>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83">
    <w:name w:val="xl283"/>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B9BD5"/>
      <w:sz w:val="32"/>
      <w:szCs w:val="32"/>
      <w:lang w:eastAsia="uk-UA"/>
    </w:rPr>
  </w:style>
  <w:style w:type="paragraph" w:customStyle="1" w:styleId="xl284">
    <w:name w:val="xl284"/>
    <w:basedOn w:val="a"/>
    <w:rsid w:val="0036394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B9BD5"/>
      <w:sz w:val="32"/>
      <w:szCs w:val="32"/>
      <w:lang w:eastAsia="uk-UA"/>
    </w:rPr>
  </w:style>
  <w:style w:type="paragraph" w:customStyle="1" w:styleId="xl285">
    <w:name w:val="xl285"/>
    <w:basedOn w:val="a"/>
    <w:rsid w:val="00363943"/>
    <w:pPr>
      <w:pBdr>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86">
    <w:name w:val="xl286"/>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548235"/>
      <w:sz w:val="32"/>
      <w:szCs w:val="32"/>
      <w:lang w:eastAsia="uk-UA"/>
    </w:rPr>
  </w:style>
  <w:style w:type="paragraph" w:customStyle="1" w:styleId="xl287">
    <w:name w:val="xl287"/>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48235"/>
      <w:sz w:val="32"/>
      <w:szCs w:val="32"/>
      <w:lang w:eastAsia="uk-UA"/>
    </w:rPr>
  </w:style>
  <w:style w:type="paragraph" w:customStyle="1" w:styleId="xl288">
    <w:name w:val="xl288"/>
    <w:basedOn w:val="a"/>
    <w:rsid w:val="00363943"/>
    <w:pPr>
      <w:pBdr>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89">
    <w:name w:val="xl289"/>
    <w:basedOn w:val="a"/>
    <w:rsid w:val="00363943"/>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90">
    <w:name w:val="xl290"/>
    <w:basedOn w:val="a"/>
    <w:rsid w:val="00363943"/>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91">
    <w:name w:val="xl291"/>
    <w:basedOn w:val="a"/>
    <w:rsid w:val="0036394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548235"/>
      <w:sz w:val="32"/>
      <w:szCs w:val="32"/>
      <w:lang w:eastAsia="uk-UA"/>
    </w:rPr>
  </w:style>
  <w:style w:type="paragraph" w:customStyle="1" w:styleId="xl292">
    <w:name w:val="xl292"/>
    <w:basedOn w:val="a"/>
    <w:rsid w:val="00363943"/>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93">
    <w:name w:val="xl293"/>
    <w:basedOn w:val="a"/>
    <w:rsid w:val="0036394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94">
    <w:name w:val="xl294"/>
    <w:basedOn w:val="a"/>
    <w:rsid w:val="00363943"/>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95">
    <w:name w:val="xl295"/>
    <w:basedOn w:val="a"/>
    <w:rsid w:val="0036394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eastAsia="uk-UA"/>
    </w:rPr>
  </w:style>
  <w:style w:type="paragraph" w:customStyle="1" w:styleId="xl296">
    <w:name w:val="xl296"/>
    <w:basedOn w:val="a"/>
    <w:rsid w:val="0036394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97">
    <w:name w:val="xl297"/>
    <w:basedOn w:val="a"/>
    <w:rsid w:val="00363943"/>
    <w:pPr>
      <w:pBdr>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98">
    <w:name w:val="xl298"/>
    <w:basedOn w:val="a"/>
    <w:rsid w:val="0036394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99">
    <w:name w:val="xl299"/>
    <w:basedOn w:val="a"/>
    <w:rsid w:val="0036394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00">
    <w:name w:val="xl300"/>
    <w:basedOn w:val="a"/>
    <w:rsid w:val="00363943"/>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01">
    <w:name w:val="xl301"/>
    <w:basedOn w:val="a"/>
    <w:rsid w:val="00363943"/>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02">
    <w:name w:val="xl302"/>
    <w:basedOn w:val="a"/>
    <w:rsid w:val="00363943"/>
    <w:pPr>
      <w:pBdr>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303">
    <w:name w:val="xl303"/>
    <w:basedOn w:val="a"/>
    <w:rsid w:val="00363943"/>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04">
    <w:name w:val="xl304"/>
    <w:basedOn w:val="a"/>
    <w:rsid w:val="00363943"/>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eastAsia="uk-UA"/>
    </w:rPr>
  </w:style>
  <w:style w:type="paragraph" w:customStyle="1" w:styleId="xl305">
    <w:name w:val="xl305"/>
    <w:basedOn w:val="a"/>
    <w:rsid w:val="00363943"/>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06">
    <w:name w:val="xl306"/>
    <w:basedOn w:val="a"/>
    <w:rsid w:val="00363943"/>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07">
    <w:name w:val="xl307"/>
    <w:basedOn w:val="a"/>
    <w:rsid w:val="00363943"/>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08">
    <w:name w:val="xl308"/>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09">
    <w:name w:val="xl309"/>
    <w:basedOn w:val="a"/>
    <w:rsid w:val="003639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10">
    <w:name w:val="xl310"/>
    <w:basedOn w:val="a"/>
    <w:rsid w:val="00363943"/>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11">
    <w:name w:val="xl311"/>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12">
    <w:name w:val="xl312"/>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13">
    <w:name w:val="xl313"/>
    <w:basedOn w:val="a"/>
    <w:rsid w:val="00363943"/>
    <w:pPr>
      <w:pBdr>
        <w:top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14">
    <w:name w:val="xl314"/>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olor w:val="0070C0"/>
      <w:sz w:val="32"/>
      <w:szCs w:val="32"/>
      <w:lang w:eastAsia="uk-UA"/>
    </w:rPr>
  </w:style>
  <w:style w:type="paragraph" w:customStyle="1" w:styleId="xl315">
    <w:name w:val="xl315"/>
    <w:basedOn w:val="a"/>
    <w:rsid w:val="00363943"/>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16">
    <w:name w:val="xl316"/>
    <w:basedOn w:val="a"/>
    <w:rsid w:val="00363943"/>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17">
    <w:name w:val="xl317"/>
    <w:basedOn w:val="a"/>
    <w:rsid w:val="0036394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18">
    <w:name w:val="xl318"/>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19">
    <w:name w:val="xl319"/>
    <w:basedOn w:val="a"/>
    <w:rsid w:val="00363943"/>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20">
    <w:name w:val="xl320"/>
    <w:basedOn w:val="a"/>
    <w:rsid w:val="0036394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321">
    <w:name w:val="xl321"/>
    <w:basedOn w:val="a"/>
    <w:rsid w:val="00363943"/>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22">
    <w:name w:val="xl322"/>
    <w:basedOn w:val="a"/>
    <w:rsid w:val="00363943"/>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23">
    <w:name w:val="xl323"/>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24">
    <w:name w:val="xl324"/>
    <w:basedOn w:val="a"/>
    <w:rsid w:val="00363943"/>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25">
    <w:name w:val="xl325"/>
    <w:basedOn w:val="a"/>
    <w:rsid w:val="0036394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7030A0"/>
      <w:sz w:val="32"/>
      <w:szCs w:val="32"/>
      <w:lang w:eastAsia="uk-UA"/>
    </w:rPr>
  </w:style>
  <w:style w:type="paragraph" w:customStyle="1" w:styleId="xl326">
    <w:name w:val="xl326"/>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27">
    <w:name w:val="xl327"/>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eastAsia="uk-UA"/>
    </w:rPr>
  </w:style>
  <w:style w:type="paragraph" w:customStyle="1" w:styleId="xl328">
    <w:name w:val="xl328"/>
    <w:basedOn w:val="a"/>
    <w:rsid w:val="0036394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29">
    <w:name w:val="xl329"/>
    <w:basedOn w:val="a"/>
    <w:rsid w:val="00363943"/>
    <w:pPr>
      <w:pBdr>
        <w:top w:val="single" w:sz="8" w:space="0" w:color="auto"/>
        <w:left w:val="single" w:sz="4"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30">
    <w:name w:val="xl330"/>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31">
    <w:name w:val="xl331"/>
    <w:basedOn w:val="a"/>
    <w:rsid w:val="00363943"/>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32">
    <w:name w:val="xl332"/>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33">
    <w:name w:val="xl333"/>
    <w:basedOn w:val="a"/>
    <w:rsid w:val="00363943"/>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34">
    <w:name w:val="xl334"/>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35">
    <w:name w:val="xl335"/>
    <w:basedOn w:val="a"/>
    <w:rsid w:val="00363943"/>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36">
    <w:name w:val="xl336"/>
    <w:basedOn w:val="a"/>
    <w:rsid w:val="00363943"/>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37">
    <w:name w:val="xl337"/>
    <w:basedOn w:val="a"/>
    <w:rsid w:val="00363943"/>
    <w:pP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38">
    <w:name w:val="xl338"/>
    <w:basedOn w:val="a"/>
    <w:rsid w:val="00363943"/>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39">
    <w:name w:val="xl339"/>
    <w:basedOn w:val="a"/>
    <w:rsid w:val="00363943"/>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40">
    <w:name w:val="xl340"/>
    <w:basedOn w:val="a"/>
    <w:rsid w:val="00363943"/>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41">
    <w:name w:val="xl341"/>
    <w:basedOn w:val="a"/>
    <w:rsid w:val="0036394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42">
    <w:name w:val="xl342"/>
    <w:basedOn w:val="a"/>
    <w:rsid w:val="0036394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43">
    <w:name w:val="xl343"/>
    <w:basedOn w:val="a"/>
    <w:rsid w:val="00363943"/>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44">
    <w:name w:val="xl344"/>
    <w:basedOn w:val="a"/>
    <w:rsid w:val="0036394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45">
    <w:name w:val="xl345"/>
    <w:basedOn w:val="a"/>
    <w:rsid w:val="0036394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46">
    <w:name w:val="xl346"/>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47">
    <w:name w:val="xl347"/>
    <w:basedOn w:val="a"/>
    <w:rsid w:val="00363943"/>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48">
    <w:name w:val="xl348"/>
    <w:basedOn w:val="a"/>
    <w:rsid w:val="00363943"/>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49">
    <w:name w:val="xl349"/>
    <w:basedOn w:val="a"/>
    <w:rsid w:val="00363943"/>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50">
    <w:name w:val="xl350"/>
    <w:basedOn w:val="a"/>
    <w:rsid w:val="00363943"/>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51">
    <w:name w:val="xl351"/>
    <w:basedOn w:val="a"/>
    <w:rsid w:val="00363943"/>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52">
    <w:name w:val="xl352"/>
    <w:basedOn w:val="a"/>
    <w:rsid w:val="0036394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53">
    <w:name w:val="xl353"/>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54">
    <w:name w:val="xl354"/>
    <w:basedOn w:val="a"/>
    <w:rsid w:val="00363943"/>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55">
    <w:name w:val="xl355"/>
    <w:basedOn w:val="a"/>
    <w:rsid w:val="0036394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56">
    <w:name w:val="xl356"/>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57">
    <w:name w:val="xl357"/>
    <w:basedOn w:val="a"/>
    <w:rsid w:val="00363943"/>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58">
    <w:name w:val="xl358"/>
    <w:basedOn w:val="a"/>
    <w:rsid w:val="00363943"/>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59">
    <w:name w:val="xl359"/>
    <w:basedOn w:val="a"/>
    <w:rsid w:val="00363943"/>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0">
    <w:name w:val="xl360"/>
    <w:basedOn w:val="a"/>
    <w:rsid w:val="0036394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1">
    <w:name w:val="xl361"/>
    <w:basedOn w:val="a"/>
    <w:rsid w:val="00363943"/>
    <w:pPr>
      <w:pBdr>
        <w:top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2">
    <w:name w:val="xl362"/>
    <w:basedOn w:val="a"/>
    <w:rsid w:val="00363943"/>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3">
    <w:name w:val="xl363"/>
    <w:basedOn w:val="a"/>
    <w:rsid w:val="00363943"/>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4">
    <w:name w:val="xl364"/>
    <w:basedOn w:val="a"/>
    <w:rsid w:val="00363943"/>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5">
    <w:name w:val="xl365"/>
    <w:basedOn w:val="a"/>
    <w:rsid w:val="00363943"/>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6">
    <w:name w:val="xl366"/>
    <w:basedOn w:val="a"/>
    <w:rsid w:val="00363943"/>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7">
    <w:name w:val="xl367"/>
    <w:basedOn w:val="a"/>
    <w:rsid w:val="003639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8">
    <w:name w:val="xl368"/>
    <w:basedOn w:val="a"/>
    <w:rsid w:val="00363943"/>
    <w:pPr>
      <w:pBdr>
        <w:top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9">
    <w:name w:val="xl369"/>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70">
    <w:name w:val="xl370"/>
    <w:basedOn w:val="a"/>
    <w:rsid w:val="00363943"/>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71">
    <w:name w:val="xl371"/>
    <w:basedOn w:val="a"/>
    <w:rsid w:val="00363943"/>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72">
    <w:name w:val="xl372"/>
    <w:basedOn w:val="a"/>
    <w:rsid w:val="00363943"/>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73">
    <w:name w:val="xl373"/>
    <w:basedOn w:val="a"/>
    <w:rsid w:val="0036394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74">
    <w:name w:val="xl374"/>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75">
    <w:name w:val="xl375"/>
    <w:basedOn w:val="a"/>
    <w:rsid w:val="00363943"/>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76">
    <w:name w:val="xl376"/>
    <w:basedOn w:val="a"/>
    <w:rsid w:val="00363943"/>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77">
    <w:name w:val="xl377"/>
    <w:basedOn w:val="a"/>
    <w:rsid w:val="00363943"/>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78">
    <w:name w:val="xl378"/>
    <w:basedOn w:val="a"/>
    <w:rsid w:val="00363943"/>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79">
    <w:name w:val="xl379"/>
    <w:basedOn w:val="a"/>
    <w:rsid w:val="00363943"/>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80">
    <w:name w:val="xl380"/>
    <w:basedOn w:val="a"/>
    <w:rsid w:val="00363943"/>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81">
    <w:name w:val="xl381"/>
    <w:basedOn w:val="a"/>
    <w:rsid w:val="00363943"/>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82">
    <w:name w:val="xl382"/>
    <w:basedOn w:val="a"/>
    <w:rsid w:val="00363943"/>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83">
    <w:name w:val="xl383"/>
    <w:basedOn w:val="a"/>
    <w:rsid w:val="00363943"/>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384">
    <w:name w:val="xl384"/>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385">
    <w:name w:val="xl385"/>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386">
    <w:name w:val="xl386"/>
    <w:basedOn w:val="a"/>
    <w:rsid w:val="0036394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87">
    <w:name w:val="xl387"/>
    <w:basedOn w:val="a"/>
    <w:rsid w:val="00363943"/>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88">
    <w:name w:val="xl388"/>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89">
    <w:name w:val="xl389"/>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90">
    <w:name w:val="xl390"/>
    <w:basedOn w:val="a"/>
    <w:rsid w:val="00363943"/>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91">
    <w:name w:val="xl391"/>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92">
    <w:name w:val="xl392"/>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93">
    <w:name w:val="xl393"/>
    <w:basedOn w:val="a"/>
    <w:rsid w:val="00363943"/>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94">
    <w:name w:val="xl394"/>
    <w:basedOn w:val="a"/>
    <w:rsid w:val="00363943"/>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95">
    <w:name w:val="xl395"/>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96">
    <w:name w:val="xl396"/>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97">
    <w:name w:val="xl397"/>
    <w:basedOn w:val="a"/>
    <w:rsid w:val="00363943"/>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98">
    <w:name w:val="xl398"/>
    <w:basedOn w:val="a"/>
    <w:rsid w:val="00363943"/>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99">
    <w:name w:val="xl399"/>
    <w:basedOn w:val="a"/>
    <w:rsid w:val="00363943"/>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400">
    <w:name w:val="xl400"/>
    <w:basedOn w:val="a"/>
    <w:rsid w:val="00363943"/>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401">
    <w:name w:val="xl401"/>
    <w:basedOn w:val="a"/>
    <w:rsid w:val="00363943"/>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402">
    <w:name w:val="xl402"/>
    <w:basedOn w:val="a"/>
    <w:rsid w:val="003639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403">
    <w:name w:val="xl403"/>
    <w:basedOn w:val="a"/>
    <w:rsid w:val="00363943"/>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404">
    <w:name w:val="xl404"/>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405">
    <w:name w:val="xl405"/>
    <w:basedOn w:val="a"/>
    <w:rsid w:val="00363943"/>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406">
    <w:name w:val="xl406"/>
    <w:basedOn w:val="a"/>
    <w:rsid w:val="00363943"/>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407">
    <w:name w:val="xl407"/>
    <w:basedOn w:val="a"/>
    <w:rsid w:val="00363943"/>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408">
    <w:name w:val="xl408"/>
    <w:basedOn w:val="a"/>
    <w:rsid w:val="00363943"/>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409">
    <w:name w:val="xl409"/>
    <w:basedOn w:val="a"/>
    <w:rsid w:val="0036394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410">
    <w:name w:val="xl410"/>
    <w:basedOn w:val="a"/>
    <w:rsid w:val="00363943"/>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411">
    <w:name w:val="xl411"/>
    <w:basedOn w:val="a"/>
    <w:rsid w:val="00363943"/>
    <w:pPr>
      <w:pBdr>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412">
    <w:name w:val="xl412"/>
    <w:basedOn w:val="a"/>
    <w:rsid w:val="003639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413">
    <w:name w:val="xl413"/>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character" w:customStyle="1" w:styleId="1fe">
    <w:name w:val="Тема примечания Знак1"/>
    <w:basedOn w:val="afa"/>
    <w:uiPriority w:val="99"/>
    <w:semiHidden/>
    <w:rsid w:val="00363943"/>
    <w:rPr>
      <w:rFonts w:ascii="Calibri" w:eastAsia="Calibri" w:hAnsi="Calibri" w:cs="Times New Roman"/>
      <w:b/>
      <w:bCs/>
      <w:sz w:val="20"/>
      <w:szCs w:val="20"/>
      <w:lang w:val="ru-RU"/>
    </w:rPr>
  </w:style>
  <w:style w:type="paragraph" w:styleId="36">
    <w:name w:val="List 3"/>
    <w:basedOn w:val="a"/>
    <w:uiPriority w:val="99"/>
    <w:semiHidden/>
    <w:unhideWhenUsed/>
    <w:rsid w:val="00363943"/>
    <w:pPr>
      <w:spacing w:after="160" w:line="259" w:lineRule="auto"/>
      <w:ind w:left="849" w:hanging="283"/>
      <w:contextualSpacing/>
    </w:pPr>
    <w:rPr>
      <w:lang w:val="ru-RU"/>
    </w:rPr>
  </w:style>
  <w:style w:type="character" w:customStyle="1" w:styleId="ng-binding">
    <w:name w:val="ng-binding"/>
    <w:basedOn w:val="a0"/>
    <w:rsid w:val="00363943"/>
  </w:style>
  <w:style w:type="paragraph" w:customStyle="1" w:styleId="definitionitem-sc-1pvflc2-0">
    <w:name w:val="definitionitem-sc-1pvflc2-0"/>
    <w:basedOn w:val="a"/>
    <w:rsid w:val="00363943"/>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311">
    <w:name w:val="Список 31"/>
    <w:basedOn w:val="a"/>
    <w:rsid w:val="00363943"/>
    <w:pPr>
      <w:suppressAutoHyphens/>
      <w:spacing w:after="0" w:line="240" w:lineRule="auto"/>
      <w:ind w:left="849" w:hanging="283"/>
    </w:pPr>
    <w:rPr>
      <w:rFonts w:ascii="Times New Roman" w:eastAsia="Times New Roman" w:hAnsi="Times New Roman"/>
      <w:sz w:val="20"/>
      <w:szCs w:val="20"/>
      <w:lang w:val="ru-RU" w:eastAsia="zh-CN"/>
    </w:rPr>
  </w:style>
  <w:style w:type="paragraph" w:customStyle="1" w:styleId="affff7">
    <w:name w:val="Оранта_Основний текст"/>
    <w:basedOn w:val="ad"/>
    <w:rsid w:val="00363943"/>
    <w:pPr>
      <w:suppressAutoHyphens/>
      <w:spacing w:after="0"/>
      <w:ind w:firstLine="709"/>
      <w:jc w:val="both"/>
    </w:pPr>
    <w:rPr>
      <w:sz w:val="28"/>
      <w:lang w:val="en-US" w:eastAsia="zh-CN"/>
    </w:rPr>
  </w:style>
  <w:style w:type="paragraph" w:customStyle="1" w:styleId="TableContents">
    <w:name w:val="Table Contents"/>
    <w:basedOn w:val="a"/>
    <w:rsid w:val="00363943"/>
    <w:pPr>
      <w:widowControl w:val="0"/>
      <w:suppressLineNumbers/>
      <w:suppressAutoHyphens/>
      <w:spacing w:after="0" w:line="240" w:lineRule="auto"/>
    </w:pPr>
    <w:rPr>
      <w:rFonts w:ascii="Times New Roman" w:eastAsia="Times New Roman" w:hAnsi="Times New Roman"/>
      <w:sz w:val="24"/>
      <w:szCs w:val="24"/>
      <w:lang w:val="ru-RU" w:eastAsia="zh-CN"/>
    </w:rPr>
  </w:style>
  <w:style w:type="paragraph" w:customStyle="1" w:styleId="TableHeading">
    <w:name w:val="Table Heading"/>
    <w:basedOn w:val="TableContents"/>
    <w:rsid w:val="00363943"/>
    <w:pPr>
      <w:jc w:val="center"/>
    </w:pPr>
    <w:rPr>
      <w:b/>
      <w:bCs/>
    </w:rPr>
  </w:style>
  <w:style w:type="paragraph" w:customStyle="1" w:styleId="42">
    <w:name w:val="Звичайний4"/>
    <w:rsid w:val="00363943"/>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363943"/>
  </w:style>
  <w:style w:type="paragraph" w:customStyle="1" w:styleId="51">
    <w:name w:val="Обычный5"/>
    <w:rsid w:val="00363943"/>
    <w:pPr>
      <w:spacing w:after="0" w:line="276" w:lineRule="auto"/>
    </w:pPr>
    <w:rPr>
      <w:rFonts w:ascii="Arial" w:eastAsia="Arial" w:hAnsi="Arial" w:cs="Arial"/>
      <w:color w:val="000000"/>
      <w:lang w:val="ru-RU" w:eastAsia="ru-RU"/>
    </w:rPr>
  </w:style>
  <w:style w:type="paragraph" w:customStyle="1" w:styleId="ParagraphStyle">
    <w:name w:val="Paragraph Style"/>
    <w:rsid w:val="00363943"/>
    <w:pPr>
      <w:suppressAutoHyphens/>
      <w:autoSpaceDE w:val="0"/>
      <w:spacing w:after="0" w:line="240" w:lineRule="auto"/>
    </w:pPr>
    <w:rPr>
      <w:rFonts w:ascii="Courier New" w:eastAsia="Arial" w:hAnsi="Courier New" w:cs="Courier New"/>
      <w:sz w:val="24"/>
      <w:szCs w:val="24"/>
      <w:lang w:val="ru-RU" w:eastAsia="ar-SA"/>
    </w:rPr>
  </w:style>
  <w:style w:type="character" w:customStyle="1" w:styleId="FontStyle43">
    <w:name w:val="Font Style43"/>
    <w:basedOn w:val="a0"/>
    <w:uiPriority w:val="99"/>
    <w:rsid w:val="0036394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718</Words>
  <Characters>4096</Characters>
  <Application>Microsoft Office Word</Application>
  <DocSecurity>0</DocSecurity>
  <Lines>34</Lines>
  <Paragraphs>9</Paragraphs>
  <ScaleCrop>false</ScaleCrop>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4</cp:revision>
  <dcterms:created xsi:type="dcterms:W3CDTF">2025-01-20T07:29:00Z</dcterms:created>
  <dcterms:modified xsi:type="dcterms:W3CDTF">2025-03-18T09:39:00Z</dcterms:modified>
</cp:coreProperties>
</file>