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EA901" w14:textId="77777777" w:rsidR="00AA0D7A" w:rsidRPr="000A35CE" w:rsidRDefault="00AA0D7A" w:rsidP="00AA0D7A">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CF64296" w14:textId="77777777" w:rsidR="00AA0D7A" w:rsidRPr="000A35CE" w:rsidRDefault="00AA0D7A" w:rsidP="00AA0D7A">
      <w:pPr>
        <w:spacing w:after="0" w:line="240" w:lineRule="auto"/>
        <w:jc w:val="center"/>
        <w:rPr>
          <w:rFonts w:ascii="Times New Roman" w:hAnsi="Times New Roman"/>
          <w:b/>
          <w:sz w:val="24"/>
          <w:szCs w:val="24"/>
        </w:rPr>
      </w:pPr>
    </w:p>
    <w:p w14:paraId="1E65495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EBA4D38"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3C3117F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42702DAD" w14:textId="77777777" w:rsidR="00AA0D7A" w:rsidRPr="000A35CE" w:rsidRDefault="00AA0D7A" w:rsidP="00AA0D7A">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495175E"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757B3A49" w14:textId="460E5AA2" w:rsidR="00363943" w:rsidRPr="00363943" w:rsidRDefault="00AA0D7A" w:rsidP="0036394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363943">
        <w:rPr>
          <w:rFonts w:ascii="Times New Roman" w:eastAsia="Times New Roman" w:hAnsi="Times New Roman"/>
          <w:b/>
          <w:sz w:val="24"/>
          <w:szCs w:val="24"/>
          <w:u w:val="single"/>
          <w:lang w:eastAsia="ru-RU"/>
        </w:rPr>
        <w:t>)</w:t>
      </w:r>
      <w:r w:rsidR="00363943" w:rsidRPr="00363943">
        <w:rPr>
          <w:rFonts w:ascii="Times New Roman" w:eastAsia="Times New Roman" w:hAnsi="Times New Roman"/>
          <w:b/>
          <w:sz w:val="24"/>
          <w:szCs w:val="24"/>
          <w:u w:val="single"/>
          <w:lang w:eastAsia="ru-RU"/>
        </w:rPr>
        <w:t>:</w:t>
      </w:r>
      <w:r w:rsidR="00363943" w:rsidRPr="00363943">
        <w:rPr>
          <w:rFonts w:ascii="Times New Roman" w:hAnsi="Times New Roman"/>
          <w:color w:val="000000"/>
          <w:sz w:val="24"/>
          <w:szCs w:val="24"/>
        </w:rPr>
        <w:t>«Страхування майна» за кодом ДК 021:2015: 66510000-8: Страхові послуги</w:t>
      </w:r>
    </w:p>
    <w:p w14:paraId="3DD19388" w14:textId="77777777" w:rsidR="00AA0D7A" w:rsidRPr="000A35CE" w:rsidRDefault="00AA0D7A" w:rsidP="00AA0D7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491A1C" w14:textId="77777777"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Місце надання послуг: 33028, м. Рівне, вул.</w:t>
      </w:r>
      <w:r>
        <w:rPr>
          <w:color w:val="000000"/>
          <w:sz w:val="27"/>
          <w:szCs w:val="27"/>
          <w:lang w:val="uk-UA"/>
        </w:rPr>
        <w:t xml:space="preserve"> </w:t>
      </w:r>
      <w:r w:rsidRPr="004D1948">
        <w:rPr>
          <w:color w:val="000000"/>
          <w:sz w:val="27"/>
          <w:szCs w:val="27"/>
          <w:lang w:val="uk-UA"/>
        </w:rPr>
        <w:t>Котляревського,5, комунальне підприємство «Обласний центр екстреної медичної допомоги та медицини катастроф» Рівненської обласної ради.</w:t>
      </w:r>
    </w:p>
    <w:p w14:paraId="007B728D" w14:textId="77777777" w:rsidR="00363943" w:rsidRDefault="00363943" w:rsidP="00363943">
      <w:pPr>
        <w:pStyle w:val="a5"/>
        <w:spacing w:before="0" w:beforeAutospacing="0" w:after="0" w:afterAutospacing="0"/>
        <w:jc w:val="both"/>
        <w:rPr>
          <w:color w:val="000000"/>
          <w:sz w:val="27"/>
          <w:szCs w:val="27"/>
          <w:lang w:val="uk-UA"/>
        </w:rPr>
      </w:pPr>
    </w:p>
    <w:p w14:paraId="1AE63E8D" w14:textId="208D3FEF"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Термін надання послуг: до 31.12.202</w:t>
      </w:r>
      <w:r w:rsidR="00E53C05">
        <w:rPr>
          <w:color w:val="000000"/>
          <w:sz w:val="27"/>
          <w:szCs w:val="27"/>
          <w:lang w:val="uk-UA"/>
        </w:rPr>
        <w:t>6</w:t>
      </w:r>
      <w:r w:rsidRPr="004D1948">
        <w:rPr>
          <w:color w:val="000000"/>
          <w:sz w:val="27"/>
          <w:szCs w:val="27"/>
          <w:lang w:val="uk-UA"/>
        </w:rPr>
        <w:t xml:space="preserve"> р., період страхування – 1 рік щодо </w:t>
      </w:r>
      <w:r w:rsidRPr="004D1948">
        <w:rPr>
          <w:sz w:val="27"/>
          <w:szCs w:val="27"/>
          <w:lang w:val="uk-UA" w:eastAsia="zh-CN"/>
        </w:rPr>
        <w:t>кожного окремого застрахованого об’єкта</w:t>
      </w:r>
      <w:r w:rsidRPr="004D1948">
        <w:rPr>
          <w:color w:val="000000"/>
          <w:sz w:val="27"/>
          <w:szCs w:val="27"/>
          <w:lang w:val="uk-UA"/>
        </w:rPr>
        <w:t xml:space="preserve"> </w:t>
      </w:r>
    </w:p>
    <w:p w14:paraId="0DFA6AF6" w14:textId="77777777"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Кількість:</w:t>
      </w:r>
    </w:p>
    <w:p w14:paraId="5AE62623" w14:textId="77777777" w:rsidR="00363943" w:rsidRPr="004D1948" w:rsidRDefault="00363943" w:rsidP="00363943">
      <w:pPr>
        <w:pStyle w:val="a5"/>
        <w:spacing w:before="0" w:beforeAutospacing="0" w:after="0" w:afterAutospacing="0"/>
        <w:jc w:val="both"/>
        <w:rPr>
          <w:color w:val="000000"/>
          <w:sz w:val="27"/>
          <w:szCs w:val="27"/>
          <w:lang w:val="uk-UA"/>
        </w:rPr>
      </w:pPr>
      <w:r>
        <w:rPr>
          <w:color w:val="000000"/>
          <w:sz w:val="27"/>
          <w:szCs w:val="27"/>
          <w:lang w:val="uk-UA"/>
        </w:rPr>
        <w:t>С</w:t>
      </w:r>
      <w:r w:rsidRPr="004D1948">
        <w:rPr>
          <w:color w:val="000000"/>
          <w:sz w:val="27"/>
          <w:szCs w:val="27"/>
          <w:lang w:val="uk-UA"/>
        </w:rPr>
        <w:t>трахування майна (ДК 021:2015: 66510000-8: Страхові послуги) – 1 послуга відповідно до Переліку об’єктів страхування</w:t>
      </w:r>
    </w:p>
    <w:p w14:paraId="4A51E8D7" w14:textId="77777777" w:rsidR="00363943" w:rsidRDefault="00363943" w:rsidP="00363943">
      <w:pPr>
        <w:pStyle w:val="a5"/>
        <w:spacing w:before="0" w:beforeAutospacing="0" w:after="0" w:afterAutospacing="0"/>
        <w:jc w:val="both"/>
        <w:rPr>
          <w:color w:val="000000"/>
          <w:sz w:val="27"/>
          <w:szCs w:val="27"/>
          <w:lang w:val="uk-UA"/>
        </w:rPr>
      </w:pPr>
    </w:p>
    <w:p w14:paraId="435E5347" w14:textId="77777777" w:rsidR="00363943" w:rsidRPr="004D1948" w:rsidRDefault="00363943" w:rsidP="00363943">
      <w:pPr>
        <w:pStyle w:val="a5"/>
        <w:spacing w:before="0" w:beforeAutospacing="0" w:after="0" w:afterAutospacing="0"/>
        <w:jc w:val="both"/>
        <w:rPr>
          <w:color w:val="000000"/>
          <w:sz w:val="27"/>
          <w:szCs w:val="27"/>
          <w:lang w:val="uk-UA"/>
        </w:rPr>
      </w:pPr>
      <w:r w:rsidRPr="004D1948">
        <w:rPr>
          <w:color w:val="000000"/>
          <w:sz w:val="27"/>
          <w:szCs w:val="27"/>
          <w:lang w:val="uk-UA"/>
        </w:rPr>
        <w:t>Загальні вимоги:</w:t>
      </w:r>
    </w:p>
    <w:p w14:paraId="0A4EF8B8" w14:textId="77777777" w:rsidR="0029502F" w:rsidRPr="004D1948" w:rsidRDefault="0029502F" w:rsidP="0029502F">
      <w:pPr>
        <w:pStyle w:val="a5"/>
        <w:spacing w:before="0" w:beforeAutospacing="0" w:after="0" w:afterAutospacing="0"/>
        <w:jc w:val="both"/>
        <w:rPr>
          <w:color w:val="000000"/>
          <w:sz w:val="27"/>
          <w:szCs w:val="27"/>
          <w:lang w:val="uk-UA"/>
        </w:rPr>
      </w:pPr>
      <w:r w:rsidRPr="004D1948">
        <w:rPr>
          <w:color w:val="000000"/>
          <w:sz w:val="27"/>
          <w:szCs w:val="27"/>
          <w:lang w:val="uk-UA"/>
        </w:rPr>
        <w:t>Учасник повинен надати:</w:t>
      </w:r>
    </w:p>
    <w:p w14:paraId="12A865E4" w14:textId="77777777" w:rsidR="0029502F" w:rsidRDefault="0029502F" w:rsidP="0029502F">
      <w:pPr>
        <w:pStyle w:val="a5"/>
        <w:jc w:val="both"/>
        <w:rPr>
          <w:color w:val="000000"/>
          <w:sz w:val="27"/>
          <w:szCs w:val="27"/>
          <w:lang w:val="uk-UA"/>
        </w:rPr>
      </w:pPr>
      <w:r w:rsidRPr="007754CB">
        <w:rPr>
          <w:sz w:val="28"/>
          <w:szCs w:val="28"/>
          <w:shd w:val="clear" w:color="auto" w:fill="FFFFFF"/>
          <w:lang w:val="uk-UA"/>
        </w:rPr>
        <w:t>- ліцензію (Витяг із Державного реєстру фінансових установ) Національного банку України або копія рішення органу ліцензування про видачу ліцензії на відповідний вид діяльності або довідка у довільній формі з посиленням на відкритий реєстр уповноваженого органу, де можна перевірити інформацію про отримання вищезазначеної ліцензії на здійснення діяльності із страхування за класами страхування: клас 8 - страхування майна від вогню та небезпечного впливу природних явищ та клас 9 - страхування майна від шкоди, заподіяної градом, морозом, іншими подіями (включаючи крадіжку, розбій, грабіж, умисне пошкодження/знищення майна), крім подій, визначених у класі 8.</w:t>
      </w:r>
      <w:r w:rsidRPr="007754CB">
        <w:rPr>
          <w:rFonts w:ascii="Arial" w:hAnsi="Arial" w:cs="Arial"/>
          <w:sz w:val="20"/>
          <w:szCs w:val="20"/>
          <w:shd w:val="clear" w:color="auto" w:fill="FFFFFF"/>
          <w:lang w:val="uk-UA"/>
        </w:rPr>
        <w:t xml:space="preserve"> </w:t>
      </w:r>
    </w:p>
    <w:p w14:paraId="61599466" w14:textId="77777777" w:rsidR="0029502F" w:rsidRPr="00D5209C" w:rsidRDefault="0029502F" w:rsidP="0029502F">
      <w:pPr>
        <w:pStyle w:val="a5"/>
        <w:jc w:val="both"/>
        <w:rPr>
          <w:color w:val="000000"/>
          <w:sz w:val="27"/>
          <w:szCs w:val="27"/>
          <w:lang w:val="uk-UA"/>
        </w:rPr>
      </w:pPr>
      <w:r w:rsidRPr="00D5209C">
        <w:rPr>
          <w:color w:val="000000"/>
          <w:sz w:val="27"/>
          <w:szCs w:val="27"/>
          <w:lang w:val="uk-UA"/>
        </w:rPr>
        <w:t>Учасник повинен мати цілодобовий безкоштовний центр екстреного зв’язку та сервісної підтримки (Учасник надає гарантійний лист із зазначенням номерів телефонів). Замовник під час перевірки тендерної пропозиції залишає за собою право на перевірку достовірності вказаної інформації шляхом телефонного дзвінка за номером, вказаним в гарантійному листі Учасника або в інший спосіб звернення в цілодобовий центр екстреного зв’язку та сервісної підтримки Учасника.</w:t>
      </w:r>
    </w:p>
    <w:p w14:paraId="449EEC37" w14:textId="77777777" w:rsidR="0029502F" w:rsidRPr="007A3B0D" w:rsidRDefault="0029502F" w:rsidP="0029502F">
      <w:pPr>
        <w:pStyle w:val="a5"/>
        <w:jc w:val="both"/>
        <w:rPr>
          <w:color w:val="000000"/>
          <w:sz w:val="27"/>
          <w:szCs w:val="27"/>
          <w:lang w:val="uk-UA"/>
        </w:rPr>
      </w:pPr>
      <w:r w:rsidRPr="00D5209C">
        <w:rPr>
          <w:color w:val="000000"/>
          <w:sz w:val="27"/>
          <w:szCs w:val="27"/>
          <w:lang w:val="uk-UA"/>
        </w:rPr>
        <w:t>Учасник повинен  мати підрозділ з врегулювання збитків з можливістю виїзду спеціаліста з врегулювання збитків на місце страхового випадку (Учасник надає</w:t>
      </w:r>
      <w:r w:rsidRPr="005C0BB0">
        <w:rPr>
          <w:color w:val="000000"/>
          <w:sz w:val="27"/>
          <w:szCs w:val="27"/>
          <w:lang w:val="uk-UA"/>
        </w:rPr>
        <w:t xml:space="preserve"> гарантійний лист із зазначенням адреси представництва та його контактних даних)</w:t>
      </w:r>
    </w:p>
    <w:p w14:paraId="1FD8C7AF" w14:textId="77777777" w:rsidR="0029502F" w:rsidRPr="005C0BB0" w:rsidRDefault="0029502F" w:rsidP="0029502F">
      <w:pPr>
        <w:pStyle w:val="a5"/>
        <w:spacing w:before="0" w:beforeAutospacing="0" w:after="0" w:afterAutospacing="0"/>
        <w:rPr>
          <w:color w:val="000000"/>
          <w:sz w:val="27"/>
          <w:szCs w:val="27"/>
          <w:lang w:val="uk-UA"/>
        </w:rPr>
      </w:pPr>
      <w:r w:rsidRPr="005C0BB0">
        <w:rPr>
          <w:color w:val="000000"/>
          <w:sz w:val="27"/>
          <w:szCs w:val="27"/>
          <w:lang w:val="uk-UA"/>
        </w:rPr>
        <w:t xml:space="preserve">Місце страхування: за адресами </w:t>
      </w:r>
      <w:r>
        <w:rPr>
          <w:color w:val="000000"/>
          <w:sz w:val="27"/>
          <w:szCs w:val="27"/>
          <w:lang w:val="uk-UA"/>
        </w:rPr>
        <w:t>об’єктів</w:t>
      </w:r>
      <w:r w:rsidRPr="005C0BB0">
        <w:rPr>
          <w:color w:val="000000"/>
          <w:sz w:val="27"/>
          <w:szCs w:val="27"/>
          <w:lang w:val="uk-UA"/>
        </w:rPr>
        <w:t>.</w:t>
      </w:r>
    </w:p>
    <w:p w14:paraId="5A7145E9" w14:textId="77777777" w:rsidR="0029502F" w:rsidRPr="005C0BB0" w:rsidRDefault="0029502F" w:rsidP="0029502F">
      <w:pPr>
        <w:pStyle w:val="a5"/>
        <w:spacing w:before="0" w:beforeAutospacing="0" w:after="0" w:afterAutospacing="0"/>
        <w:rPr>
          <w:color w:val="000000"/>
          <w:sz w:val="27"/>
          <w:szCs w:val="27"/>
          <w:lang w:val="uk-UA"/>
        </w:rPr>
      </w:pPr>
      <w:r w:rsidRPr="005C0BB0">
        <w:rPr>
          <w:color w:val="000000"/>
          <w:sz w:val="27"/>
          <w:szCs w:val="27"/>
          <w:lang w:val="uk-UA"/>
        </w:rPr>
        <w:t>Загальна Страхова сума : вартість майна</w:t>
      </w:r>
    </w:p>
    <w:p w14:paraId="4693E478" w14:textId="77777777" w:rsidR="0029502F" w:rsidRPr="005C0BB0" w:rsidRDefault="0029502F" w:rsidP="0029502F">
      <w:pPr>
        <w:pStyle w:val="a5"/>
        <w:spacing w:before="0" w:beforeAutospacing="0" w:after="0" w:afterAutospacing="0"/>
        <w:rPr>
          <w:color w:val="000000"/>
          <w:sz w:val="27"/>
          <w:szCs w:val="27"/>
          <w:lang w:val="uk-UA"/>
        </w:rPr>
      </w:pPr>
      <w:r>
        <w:rPr>
          <w:color w:val="000000"/>
          <w:sz w:val="27"/>
          <w:szCs w:val="27"/>
          <w:lang w:val="uk-UA"/>
        </w:rPr>
        <w:t>Ф</w:t>
      </w:r>
      <w:r w:rsidRPr="005C0BB0">
        <w:rPr>
          <w:color w:val="000000"/>
          <w:sz w:val="27"/>
          <w:szCs w:val="27"/>
          <w:lang w:val="uk-UA"/>
        </w:rPr>
        <w:t>раншиза : 0 %</w:t>
      </w:r>
    </w:p>
    <w:p w14:paraId="32B0ADDB" w14:textId="77777777" w:rsidR="0029502F" w:rsidRPr="00FA57DF" w:rsidRDefault="0029502F" w:rsidP="0029502F">
      <w:pPr>
        <w:pStyle w:val="a5"/>
        <w:spacing w:before="0" w:beforeAutospacing="0" w:after="0" w:afterAutospacing="0"/>
        <w:rPr>
          <w:color w:val="000000"/>
          <w:sz w:val="27"/>
          <w:szCs w:val="27"/>
          <w:lang w:val="uk-UA"/>
        </w:rPr>
      </w:pPr>
      <w:r w:rsidRPr="005C0BB0">
        <w:rPr>
          <w:color w:val="000000"/>
          <w:sz w:val="27"/>
          <w:szCs w:val="27"/>
          <w:lang w:val="uk-UA"/>
        </w:rPr>
        <w:lastRenderedPageBreak/>
        <w:t>Вид застрахованого майка: згідно Переліку без оздоблення</w:t>
      </w:r>
      <w:r>
        <w:rPr>
          <w:color w:val="000000"/>
          <w:sz w:val="27"/>
          <w:szCs w:val="27"/>
          <w:lang w:val="uk-UA"/>
        </w:rPr>
        <w:t>.</w:t>
      </w:r>
    </w:p>
    <w:tbl>
      <w:tblPr>
        <w:tblW w:w="10070" w:type="dxa"/>
        <w:tblCellMar>
          <w:left w:w="0" w:type="dxa"/>
          <w:right w:w="0" w:type="dxa"/>
        </w:tblCellMar>
        <w:tblLook w:val="0000" w:firstRow="0" w:lastRow="0" w:firstColumn="0" w:lastColumn="0" w:noHBand="0" w:noVBand="0"/>
      </w:tblPr>
      <w:tblGrid>
        <w:gridCol w:w="2194"/>
        <w:gridCol w:w="3348"/>
        <w:gridCol w:w="2543"/>
        <w:gridCol w:w="1985"/>
      </w:tblGrid>
      <w:tr w:rsidR="0029502F" w:rsidRPr="00B930B3" w14:paraId="0136CD05" w14:textId="77777777" w:rsidTr="009C3BB8">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3F0A715E" w14:textId="77777777" w:rsidR="0029502F" w:rsidRPr="00B930B3" w:rsidRDefault="0029502F" w:rsidP="009C3BB8">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w w:val="95"/>
                <w:lang w:eastAsia="zh-CN"/>
              </w:rPr>
              <w:t>Опис та характеристика об’єктів страхування</w:t>
            </w:r>
          </w:p>
        </w:tc>
        <w:tc>
          <w:tcPr>
            <w:tcW w:w="3348" w:type="dxa"/>
            <w:tcBorders>
              <w:top w:val="single" w:sz="4" w:space="0" w:color="000000"/>
              <w:left w:val="single" w:sz="4" w:space="0" w:color="000000"/>
              <w:bottom w:val="single" w:sz="4" w:space="0" w:color="000000"/>
            </w:tcBorders>
            <w:shd w:val="clear" w:color="auto" w:fill="auto"/>
            <w:vAlign w:val="center"/>
          </w:tcPr>
          <w:p w14:paraId="0EABEF94" w14:textId="77777777" w:rsidR="0029502F" w:rsidRPr="00B930B3" w:rsidRDefault="0029502F" w:rsidP="009C3BB8">
            <w:pPr>
              <w:widowControl w:val="0"/>
              <w:autoSpaceDE w:val="0"/>
              <w:spacing w:after="0" w:line="240" w:lineRule="auto"/>
              <w:ind w:left="113" w:right="113" w:firstLine="29"/>
              <w:jc w:val="center"/>
              <w:rPr>
                <w:rFonts w:ascii="Times New Roman" w:hAnsi="Times New Roman"/>
                <w:lang w:eastAsia="zh-CN"/>
              </w:rPr>
            </w:pPr>
            <w:r w:rsidRPr="00B930B3">
              <w:rPr>
                <w:rFonts w:ascii="Times New Roman" w:hAnsi="Times New Roman"/>
                <w:w w:val="95"/>
                <w:lang w:eastAsia="zh-CN"/>
              </w:rPr>
              <w:t>Відшкодовуються збитки від знищення</w:t>
            </w:r>
          </w:p>
          <w:p w14:paraId="7512BEBA" w14:textId="77777777" w:rsidR="0029502F" w:rsidRPr="00B930B3" w:rsidRDefault="0029502F" w:rsidP="009C3BB8">
            <w:pPr>
              <w:widowControl w:val="0"/>
              <w:autoSpaceDE w:val="0"/>
              <w:spacing w:after="0" w:line="240" w:lineRule="auto"/>
              <w:ind w:left="113" w:right="113" w:hanging="16"/>
              <w:jc w:val="center"/>
              <w:rPr>
                <w:rFonts w:ascii="Times New Roman" w:hAnsi="Times New Roman"/>
                <w:lang w:eastAsia="zh-CN"/>
              </w:rPr>
            </w:pPr>
            <w:r w:rsidRPr="00B930B3">
              <w:rPr>
                <w:rFonts w:ascii="Times New Roman" w:hAnsi="Times New Roman"/>
                <w:w w:val="95"/>
                <w:lang w:eastAsia="zh-CN"/>
              </w:rPr>
              <w:t xml:space="preserve">a6o пошкодження </w:t>
            </w:r>
            <w:r w:rsidRPr="00B930B3">
              <w:rPr>
                <w:rFonts w:ascii="Times New Roman" w:hAnsi="Times New Roman"/>
                <w:lang w:eastAsia="zh-CN"/>
              </w:rPr>
              <w:t xml:space="preserve">застрахованого </w:t>
            </w:r>
            <w:r w:rsidRPr="00B930B3">
              <w:rPr>
                <w:rFonts w:ascii="Times New Roman" w:hAnsi="Times New Roman"/>
                <w:w w:val="95"/>
                <w:lang w:eastAsia="zh-CN"/>
              </w:rPr>
              <w:t>майна,</w:t>
            </w:r>
            <w:r w:rsidRPr="00B930B3">
              <w:rPr>
                <w:rFonts w:ascii="Times New Roman" w:hAnsi="Times New Roman"/>
                <w:spacing w:val="-5"/>
                <w:w w:val="95"/>
                <w:lang w:eastAsia="zh-CN"/>
              </w:rPr>
              <w:t xml:space="preserve"> </w:t>
            </w:r>
            <w:r w:rsidRPr="00B930B3">
              <w:rPr>
                <w:rFonts w:ascii="Times New Roman" w:hAnsi="Times New Roman"/>
                <w:w w:val="95"/>
                <w:lang w:eastAsia="zh-CN"/>
              </w:rPr>
              <w:t>що</w:t>
            </w:r>
            <w:r w:rsidRPr="00B930B3">
              <w:rPr>
                <w:rFonts w:ascii="Times New Roman" w:hAnsi="Times New Roman"/>
                <w:spacing w:val="-16"/>
                <w:w w:val="95"/>
                <w:lang w:eastAsia="zh-CN"/>
              </w:rPr>
              <w:t xml:space="preserve"> </w:t>
            </w:r>
            <w:r w:rsidRPr="00B930B3">
              <w:rPr>
                <w:rFonts w:ascii="Times New Roman" w:hAnsi="Times New Roman"/>
                <w:w w:val="95"/>
                <w:lang w:eastAsia="zh-CN"/>
              </w:rPr>
              <w:t>сталися</w:t>
            </w:r>
            <w:r w:rsidRPr="00B930B3">
              <w:rPr>
                <w:rFonts w:ascii="Times New Roman" w:hAnsi="Times New Roman"/>
                <w:w w:val="91"/>
                <w:lang w:eastAsia="zh-CN"/>
              </w:rPr>
              <w:t xml:space="preserve"> </w:t>
            </w:r>
            <w:r w:rsidRPr="00B930B3">
              <w:rPr>
                <w:rFonts w:ascii="Times New Roman" w:hAnsi="Times New Roman"/>
                <w:lang w:eastAsia="zh-CN"/>
              </w:rPr>
              <w:t>внаслідок</w:t>
            </w:r>
          </w:p>
        </w:tc>
        <w:tc>
          <w:tcPr>
            <w:tcW w:w="2543" w:type="dxa"/>
            <w:tcBorders>
              <w:top w:val="single" w:sz="4" w:space="0" w:color="000000"/>
              <w:left w:val="single" w:sz="4" w:space="0" w:color="000000"/>
              <w:bottom w:val="single" w:sz="4" w:space="0" w:color="000000"/>
            </w:tcBorders>
            <w:shd w:val="clear" w:color="auto" w:fill="auto"/>
            <w:vAlign w:val="center"/>
          </w:tcPr>
          <w:p w14:paraId="6B2BEE16" w14:textId="77777777" w:rsidR="0029502F" w:rsidRPr="00B930B3" w:rsidRDefault="0029502F" w:rsidP="009C3BB8">
            <w:pPr>
              <w:widowControl w:val="0"/>
              <w:autoSpaceDE w:val="0"/>
              <w:spacing w:after="0" w:line="240" w:lineRule="auto"/>
              <w:ind w:left="113" w:right="113" w:hanging="317"/>
              <w:jc w:val="center"/>
              <w:rPr>
                <w:rFonts w:ascii="Times New Roman" w:hAnsi="Times New Roman"/>
                <w:lang w:eastAsia="zh-CN"/>
              </w:rPr>
            </w:pPr>
            <w:r w:rsidRPr="00B930B3">
              <w:rPr>
                <w:rFonts w:ascii="Times New Roman" w:hAnsi="Times New Roman"/>
                <w:w w:val="95"/>
                <w:lang w:eastAsia="zh-CN"/>
              </w:rPr>
              <w:t xml:space="preserve">   Обов’язкова умова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9C066" w14:textId="77777777" w:rsidR="0029502F" w:rsidRPr="00B930B3" w:rsidRDefault="0029502F" w:rsidP="009C3BB8">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t xml:space="preserve">Період </w:t>
            </w:r>
            <w:r w:rsidRPr="00B930B3">
              <w:rPr>
                <w:rFonts w:ascii="Times New Roman" w:hAnsi="Times New Roman"/>
                <w:w w:val="90"/>
                <w:lang w:eastAsia="zh-CN"/>
              </w:rPr>
              <w:t>страхування</w:t>
            </w:r>
          </w:p>
        </w:tc>
      </w:tr>
      <w:tr w:rsidR="0029502F" w:rsidRPr="00B930B3" w14:paraId="3304EC9C" w14:textId="77777777" w:rsidTr="009C3BB8">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2E63E2A1" w14:textId="77777777" w:rsidR="0029502F" w:rsidRPr="00B930B3" w:rsidRDefault="0029502F" w:rsidP="009C3BB8">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t>1</w:t>
            </w:r>
          </w:p>
        </w:tc>
        <w:tc>
          <w:tcPr>
            <w:tcW w:w="3348" w:type="dxa"/>
            <w:tcBorders>
              <w:top w:val="single" w:sz="4" w:space="0" w:color="000000"/>
              <w:left w:val="single" w:sz="4" w:space="0" w:color="000000"/>
              <w:bottom w:val="single" w:sz="4" w:space="0" w:color="000000"/>
            </w:tcBorders>
            <w:shd w:val="clear" w:color="auto" w:fill="auto"/>
            <w:vAlign w:val="center"/>
          </w:tcPr>
          <w:p w14:paraId="48F9FB9A" w14:textId="77777777" w:rsidR="0029502F" w:rsidRPr="00B930B3" w:rsidRDefault="0029502F" w:rsidP="009C3BB8">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t>2</w:t>
            </w:r>
          </w:p>
        </w:tc>
        <w:tc>
          <w:tcPr>
            <w:tcW w:w="2543" w:type="dxa"/>
            <w:tcBorders>
              <w:top w:val="single" w:sz="4" w:space="0" w:color="000000"/>
              <w:left w:val="single" w:sz="4" w:space="0" w:color="000000"/>
              <w:bottom w:val="single" w:sz="4" w:space="0" w:color="000000"/>
            </w:tcBorders>
            <w:shd w:val="clear" w:color="auto" w:fill="auto"/>
            <w:vAlign w:val="center"/>
          </w:tcPr>
          <w:p w14:paraId="3936225E" w14:textId="77777777" w:rsidR="0029502F" w:rsidRPr="00B930B3" w:rsidRDefault="0029502F" w:rsidP="009C3BB8">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14304" w14:textId="77777777" w:rsidR="0029502F" w:rsidRPr="00B930B3" w:rsidRDefault="0029502F" w:rsidP="009C3BB8">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t>4</w:t>
            </w:r>
          </w:p>
        </w:tc>
      </w:tr>
      <w:tr w:rsidR="0029502F" w:rsidRPr="00D5209C" w14:paraId="34E11C02" w14:textId="77777777" w:rsidTr="009C3BB8">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5EF5F5C3" w14:textId="77777777" w:rsidR="0029502F" w:rsidRPr="00B930B3" w:rsidRDefault="0029502F" w:rsidP="009C3BB8">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w w:val="95"/>
                <w:lang w:eastAsia="zh-CN"/>
              </w:rPr>
              <w:t>Згідно Переліку</w:t>
            </w:r>
            <w:r w:rsidRPr="00B930B3">
              <w:rPr>
                <w:rFonts w:ascii="Times New Roman" w:hAnsi="Times New Roman"/>
              </w:rPr>
              <w:t xml:space="preserve"> </w:t>
            </w:r>
            <w:r w:rsidRPr="00B930B3">
              <w:rPr>
                <w:rFonts w:ascii="Times New Roman" w:hAnsi="Times New Roman"/>
                <w:w w:val="95"/>
                <w:lang w:eastAsia="zh-CN"/>
              </w:rPr>
              <w:t>об’єктів страхування</w:t>
            </w:r>
          </w:p>
        </w:tc>
        <w:tc>
          <w:tcPr>
            <w:tcW w:w="3348" w:type="dxa"/>
            <w:tcBorders>
              <w:top w:val="single" w:sz="4" w:space="0" w:color="000000"/>
              <w:left w:val="single" w:sz="4" w:space="0" w:color="000000"/>
              <w:bottom w:val="single" w:sz="4" w:space="0" w:color="000000"/>
            </w:tcBorders>
            <w:shd w:val="clear" w:color="auto" w:fill="auto"/>
            <w:vAlign w:val="center"/>
          </w:tcPr>
          <w:p w14:paraId="1CE2128F" w14:textId="77777777" w:rsidR="0029502F" w:rsidRPr="00555AFA" w:rsidRDefault="0029502F" w:rsidP="009C3BB8">
            <w:pPr>
              <w:ind w:firstLine="567"/>
              <w:jc w:val="both"/>
              <w:rPr>
                <w:rFonts w:ascii="Times New Roman" w:hAnsi="Times New Roman"/>
                <w:bCs/>
              </w:rPr>
            </w:pPr>
            <w:r w:rsidRPr="00555AFA">
              <w:rPr>
                <w:rFonts w:ascii="Times New Roman" w:hAnsi="Times New Roman"/>
                <w:bCs/>
              </w:rPr>
              <w:t>1.1.1. Пожежі.</w:t>
            </w:r>
          </w:p>
          <w:p w14:paraId="27EEADD3" w14:textId="77777777" w:rsidR="0029502F" w:rsidRPr="00555AFA" w:rsidRDefault="0029502F" w:rsidP="009C3BB8">
            <w:pPr>
              <w:ind w:firstLine="567"/>
              <w:jc w:val="both"/>
              <w:rPr>
                <w:rFonts w:ascii="Times New Roman" w:hAnsi="Times New Roman"/>
                <w:bCs/>
              </w:rPr>
            </w:pPr>
            <w:r w:rsidRPr="00555AFA">
              <w:rPr>
                <w:rFonts w:ascii="Times New Roman" w:hAnsi="Times New Roman"/>
                <w:bCs/>
              </w:rPr>
              <w:t>1.1.2. Стихійного лиха (повінь, буря, ураган, смерч, шторм, сильний снігопад, злива, обвал, зсув, вихід ґрунтових вод, удар блискавки, паводок, повінь, осідання ґрунту, землетрус (крім граду)).</w:t>
            </w:r>
          </w:p>
          <w:p w14:paraId="0A8F4222" w14:textId="77777777" w:rsidR="0029502F" w:rsidRPr="00555AFA" w:rsidRDefault="0029502F" w:rsidP="009C3BB8">
            <w:pPr>
              <w:ind w:firstLine="567"/>
              <w:jc w:val="both"/>
              <w:rPr>
                <w:rFonts w:ascii="Times New Roman" w:hAnsi="Times New Roman"/>
                <w:bCs/>
              </w:rPr>
            </w:pPr>
            <w:r w:rsidRPr="00555AFA">
              <w:rPr>
                <w:rFonts w:ascii="Times New Roman" w:hAnsi="Times New Roman"/>
                <w:bCs/>
              </w:rPr>
              <w:t xml:space="preserve">1.1.3. Граду (страхування від </w:t>
            </w:r>
            <w:proofErr w:type="spellStart"/>
            <w:r w:rsidRPr="00555AFA">
              <w:rPr>
                <w:rFonts w:ascii="Times New Roman" w:hAnsi="Times New Roman"/>
                <w:bCs/>
              </w:rPr>
              <w:t>градобою</w:t>
            </w:r>
            <w:proofErr w:type="spellEnd"/>
            <w:r w:rsidRPr="00555AFA">
              <w:rPr>
                <w:rFonts w:ascii="Times New Roman" w:hAnsi="Times New Roman"/>
                <w:bCs/>
              </w:rPr>
              <w:t>).</w:t>
            </w:r>
          </w:p>
          <w:p w14:paraId="34E8DAF5" w14:textId="77777777" w:rsidR="0029502F" w:rsidRPr="00555AFA" w:rsidRDefault="0029502F" w:rsidP="009C3BB8">
            <w:pPr>
              <w:ind w:firstLine="567"/>
              <w:jc w:val="both"/>
              <w:rPr>
                <w:rFonts w:ascii="Times New Roman" w:hAnsi="Times New Roman"/>
                <w:bCs/>
              </w:rPr>
            </w:pPr>
            <w:r w:rsidRPr="00555AFA">
              <w:rPr>
                <w:rFonts w:ascii="Times New Roman" w:hAnsi="Times New Roman"/>
                <w:bCs/>
              </w:rPr>
              <w:t>1.1.4. Вибуху резервуарів, парових котлів, газосховищ, газопроводів, машин, апаратів та інших аналогічних приладів.</w:t>
            </w:r>
          </w:p>
          <w:p w14:paraId="6424C337" w14:textId="77777777" w:rsidR="0029502F" w:rsidRPr="007E55CD" w:rsidRDefault="0029502F" w:rsidP="009C3BB8">
            <w:pPr>
              <w:ind w:firstLine="567"/>
              <w:jc w:val="both"/>
              <w:rPr>
                <w:rFonts w:ascii="Times New Roman" w:hAnsi="Times New Roman"/>
                <w:bCs/>
              </w:rPr>
            </w:pPr>
            <w:r w:rsidRPr="00555AFA">
              <w:rPr>
                <w:rFonts w:ascii="Times New Roman" w:hAnsi="Times New Roman"/>
                <w:bCs/>
              </w:rPr>
              <w:t>1</w:t>
            </w:r>
            <w:r w:rsidRPr="007E55CD">
              <w:rPr>
                <w:rFonts w:ascii="Times New Roman" w:hAnsi="Times New Roman"/>
                <w:bCs/>
              </w:rPr>
              <w:t>.1.5. Впливу рідини. Ушкодження водою чи іншими рідинами внаслідок пошкодження водопостачальних, каналізаційних, опалювальних систем і систем пожежогасіння, вплив вогнегасних речовин при гасінні пожежі, незалежно від місця її виникнення, а також внаслідок проникнення води чи іншої рідини з інших приміщень.</w:t>
            </w:r>
          </w:p>
          <w:p w14:paraId="7162097E" w14:textId="77777777" w:rsidR="0029502F" w:rsidRPr="007E55CD" w:rsidRDefault="0029502F" w:rsidP="009C3BB8">
            <w:pPr>
              <w:ind w:firstLine="567"/>
              <w:jc w:val="both"/>
              <w:rPr>
                <w:rFonts w:ascii="Times New Roman" w:hAnsi="Times New Roman"/>
                <w:bCs/>
              </w:rPr>
            </w:pPr>
            <w:r w:rsidRPr="00555AFA">
              <w:rPr>
                <w:rFonts w:ascii="Times New Roman" w:hAnsi="Times New Roman"/>
                <w:bCs/>
              </w:rPr>
              <w:t>1</w:t>
            </w:r>
            <w:r w:rsidRPr="007E55CD">
              <w:rPr>
                <w:rFonts w:ascii="Times New Roman" w:hAnsi="Times New Roman"/>
                <w:bCs/>
              </w:rPr>
              <w:t>.1.6. Падіння літальних об’єктів чи їх залишків або вантажу чи багажу, що скинутий з їх бортів, якщо ці літальні апарати вчинили руйнівний вплив на застраховане майно.</w:t>
            </w:r>
          </w:p>
          <w:p w14:paraId="591311EB" w14:textId="77777777" w:rsidR="0029502F" w:rsidRPr="007E55CD" w:rsidRDefault="0029502F" w:rsidP="009C3BB8">
            <w:pPr>
              <w:ind w:firstLine="567"/>
              <w:jc w:val="both"/>
              <w:rPr>
                <w:rFonts w:ascii="Times New Roman" w:hAnsi="Times New Roman"/>
                <w:bCs/>
              </w:rPr>
            </w:pPr>
            <w:r w:rsidRPr="00555AFA">
              <w:rPr>
                <w:rFonts w:ascii="Times New Roman" w:hAnsi="Times New Roman"/>
                <w:bCs/>
              </w:rPr>
              <w:t>1</w:t>
            </w:r>
            <w:r w:rsidRPr="007E55CD">
              <w:rPr>
                <w:rFonts w:ascii="Times New Roman" w:hAnsi="Times New Roman"/>
                <w:bCs/>
              </w:rPr>
              <w:t>.1.7. Непередбаченої дії фізичних сил: падіння дерев, падіння снігу або льоду (бурульок) та інших предметів – об’єктів живої та неживої природи.</w:t>
            </w:r>
          </w:p>
          <w:p w14:paraId="4BA35AFB" w14:textId="77777777" w:rsidR="0029502F" w:rsidRPr="007E55CD" w:rsidRDefault="0029502F" w:rsidP="009C3BB8">
            <w:pPr>
              <w:ind w:firstLine="567"/>
              <w:jc w:val="both"/>
              <w:rPr>
                <w:rFonts w:ascii="Times New Roman" w:hAnsi="Times New Roman"/>
                <w:bCs/>
              </w:rPr>
            </w:pPr>
            <w:r w:rsidRPr="00555AFA">
              <w:rPr>
                <w:rFonts w:ascii="Times New Roman" w:hAnsi="Times New Roman"/>
                <w:bCs/>
              </w:rPr>
              <w:t>1</w:t>
            </w:r>
            <w:r w:rsidRPr="007E55CD">
              <w:rPr>
                <w:rFonts w:ascii="Times New Roman" w:hAnsi="Times New Roman"/>
                <w:bCs/>
              </w:rPr>
              <w:t>.1.8. Протиправних дій третіх осіб:</w:t>
            </w:r>
          </w:p>
          <w:p w14:paraId="54E63DA0" w14:textId="77777777" w:rsidR="0029502F" w:rsidRPr="007E55CD" w:rsidRDefault="0029502F" w:rsidP="009C3BB8">
            <w:pPr>
              <w:ind w:firstLine="567"/>
              <w:jc w:val="both"/>
              <w:rPr>
                <w:rFonts w:ascii="Times New Roman" w:hAnsi="Times New Roman"/>
                <w:bCs/>
              </w:rPr>
            </w:pPr>
            <w:r w:rsidRPr="007E55CD">
              <w:rPr>
                <w:rFonts w:ascii="Times New Roman" w:hAnsi="Times New Roman"/>
                <w:bCs/>
              </w:rPr>
              <w:t xml:space="preserve">а) крадіжка зі зломом, грабіж, розбій, вандалізм, хуліганство та (або) спроба їх вчинення, інші дії, які кваліфіковані компетентними </w:t>
            </w:r>
            <w:r w:rsidRPr="007E55CD">
              <w:rPr>
                <w:rFonts w:ascii="Times New Roman" w:hAnsi="Times New Roman"/>
                <w:bCs/>
              </w:rPr>
              <w:lastRenderedPageBreak/>
              <w:t>органами згідно з законом України як злочин;</w:t>
            </w:r>
          </w:p>
          <w:p w14:paraId="1FD7194A" w14:textId="77777777" w:rsidR="0029502F" w:rsidRPr="00555AFA" w:rsidRDefault="0029502F" w:rsidP="009C3BB8">
            <w:pPr>
              <w:ind w:firstLine="567"/>
              <w:jc w:val="both"/>
              <w:rPr>
                <w:rFonts w:ascii="Times New Roman" w:hAnsi="Times New Roman"/>
                <w:bCs/>
              </w:rPr>
            </w:pPr>
            <w:r w:rsidRPr="00555AFA">
              <w:rPr>
                <w:rFonts w:ascii="Times New Roman" w:hAnsi="Times New Roman"/>
                <w:bCs/>
              </w:rPr>
              <w:t>б) адміністративні правопорушення щодо яких є протокол про скоєння адміністративного правопорушення;</w:t>
            </w:r>
          </w:p>
          <w:p w14:paraId="19F1F085" w14:textId="77777777" w:rsidR="0029502F" w:rsidRPr="00555AFA" w:rsidRDefault="0029502F" w:rsidP="009C3BB8">
            <w:pPr>
              <w:ind w:firstLine="567"/>
              <w:jc w:val="both"/>
              <w:rPr>
                <w:rFonts w:ascii="Times New Roman" w:hAnsi="Times New Roman"/>
                <w:bCs/>
              </w:rPr>
            </w:pPr>
            <w:r w:rsidRPr="00555AFA">
              <w:rPr>
                <w:rFonts w:ascii="Times New Roman" w:hAnsi="Times New Roman"/>
                <w:bCs/>
              </w:rPr>
              <w:t>в) інші протиправні дії третіх осіб, вчинені умисно або з необережності, які не містять ознак злочину чи адміністративного правопорушення, в тому числі, у випадку звільнення від кримінальної чи адміністративної відповідальності, а також випадки протиправних дій третіх осіб за відсутності їх вини.</w:t>
            </w:r>
          </w:p>
          <w:p w14:paraId="71A4E07A" w14:textId="77777777" w:rsidR="0029502F" w:rsidRPr="00555AFA" w:rsidRDefault="0029502F" w:rsidP="009C3BB8">
            <w:pPr>
              <w:ind w:firstLine="567"/>
              <w:jc w:val="both"/>
              <w:rPr>
                <w:rFonts w:ascii="Times New Roman" w:hAnsi="Times New Roman"/>
                <w:bCs/>
              </w:rPr>
            </w:pPr>
            <w:r w:rsidRPr="00555AFA">
              <w:rPr>
                <w:rFonts w:ascii="Times New Roman" w:hAnsi="Times New Roman"/>
                <w:bCs/>
              </w:rPr>
              <w:t>1.1.9. Наїзд транспортного засобу – наїзд та/або зіткнення між собою наземних транспортних засобів, що в подальшому призвело до знищення, пошкодження застрахованого майна.</w:t>
            </w:r>
          </w:p>
          <w:p w14:paraId="5D449112" w14:textId="77777777" w:rsidR="0029502F" w:rsidRPr="00555AFA" w:rsidRDefault="0029502F" w:rsidP="009C3BB8">
            <w:pPr>
              <w:ind w:firstLine="567"/>
              <w:jc w:val="both"/>
              <w:rPr>
                <w:rFonts w:ascii="Times New Roman" w:hAnsi="Times New Roman"/>
                <w:bCs/>
              </w:rPr>
            </w:pPr>
            <w:r w:rsidRPr="00555AFA">
              <w:rPr>
                <w:rFonts w:ascii="Times New Roman" w:hAnsi="Times New Roman"/>
                <w:bCs/>
              </w:rPr>
              <w:t xml:space="preserve">1.1.10. Бій скла – пошкодження (бій) скла внаслідок настання страхових ризиків, зазначених в </w:t>
            </w:r>
            <w:proofErr w:type="spellStart"/>
            <w:r w:rsidRPr="00555AFA">
              <w:rPr>
                <w:rFonts w:ascii="Times New Roman" w:hAnsi="Times New Roman"/>
                <w:bCs/>
              </w:rPr>
              <w:t>п.п</w:t>
            </w:r>
            <w:proofErr w:type="spellEnd"/>
            <w:r w:rsidRPr="00555AFA">
              <w:rPr>
                <w:rFonts w:ascii="Times New Roman" w:hAnsi="Times New Roman"/>
                <w:bCs/>
              </w:rPr>
              <w:t>. 1.1.1. – 1.1.9.</w:t>
            </w:r>
          </w:p>
          <w:p w14:paraId="2A7E36FB" w14:textId="77777777" w:rsidR="0029502F" w:rsidRPr="001101B0" w:rsidRDefault="0029502F" w:rsidP="009C3BB8">
            <w:pPr>
              <w:widowControl w:val="0"/>
              <w:autoSpaceDE w:val="0"/>
              <w:spacing w:after="0" w:line="240" w:lineRule="auto"/>
              <w:ind w:left="113" w:right="113"/>
              <w:rPr>
                <w:rFonts w:ascii="Times New Roman" w:hAnsi="Times New Roman"/>
                <w:lang w:eastAsia="zh-CN"/>
              </w:rPr>
            </w:pPr>
          </w:p>
        </w:tc>
        <w:tc>
          <w:tcPr>
            <w:tcW w:w="2543" w:type="dxa"/>
            <w:tcBorders>
              <w:top w:val="single" w:sz="4" w:space="0" w:color="000000"/>
              <w:left w:val="single" w:sz="4" w:space="0" w:color="000000"/>
              <w:bottom w:val="single" w:sz="4" w:space="0" w:color="000000"/>
            </w:tcBorders>
            <w:shd w:val="clear" w:color="auto" w:fill="auto"/>
            <w:vAlign w:val="center"/>
          </w:tcPr>
          <w:p w14:paraId="4710140C" w14:textId="77777777" w:rsidR="0029502F" w:rsidRPr="00B930B3" w:rsidRDefault="0029502F" w:rsidP="009C3BB8">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w w:val="95"/>
                <w:lang w:eastAsia="zh-CN"/>
              </w:rPr>
              <w:lastRenderedPageBreak/>
              <w:t xml:space="preserve">Франшиза - </w:t>
            </w:r>
            <w:r w:rsidRPr="00B930B3">
              <w:rPr>
                <w:rFonts w:ascii="Times New Roman" w:hAnsi="Times New Roman"/>
                <w:lang w:eastAsia="zh-CN"/>
              </w:rPr>
              <w:t>0 від  страхової суми щодо кожного окремого застрахованого об’єкта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DFA88" w14:textId="77777777" w:rsidR="0029502F" w:rsidRPr="00D5209C" w:rsidRDefault="0029502F" w:rsidP="009C3BB8">
            <w:pPr>
              <w:widowControl w:val="0"/>
              <w:autoSpaceDE w:val="0"/>
              <w:spacing w:after="0" w:line="240" w:lineRule="auto"/>
              <w:ind w:left="113" w:right="113"/>
              <w:jc w:val="center"/>
              <w:rPr>
                <w:rFonts w:ascii="Times New Roman" w:hAnsi="Times New Roman"/>
                <w:lang w:eastAsia="zh-CN"/>
              </w:rPr>
            </w:pPr>
            <w:r w:rsidRPr="00B930B3">
              <w:rPr>
                <w:rFonts w:ascii="Times New Roman" w:hAnsi="Times New Roman"/>
                <w:lang w:eastAsia="zh-CN"/>
              </w:rPr>
              <w:t>1 рік - щодо кожного об’єкта страхування</w:t>
            </w:r>
          </w:p>
        </w:tc>
      </w:tr>
    </w:tbl>
    <w:p w14:paraId="3AFC4215" w14:textId="77777777" w:rsidR="0029502F" w:rsidRDefault="0029502F" w:rsidP="0029502F">
      <w:pPr>
        <w:pStyle w:val="a5"/>
        <w:spacing w:before="0" w:beforeAutospacing="0" w:after="0" w:afterAutospacing="0"/>
        <w:rPr>
          <w:b/>
          <w:bCs/>
          <w:color w:val="000000"/>
          <w:sz w:val="27"/>
          <w:szCs w:val="27"/>
          <w:lang w:val="uk-UA"/>
        </w:rPr>
      </w:pPr>
    </w:p>
    <w:p w14:paraId="623A25CF" w14:textId="77777777" w:rsidR="00363943" w:rsidRDefault="00363943" w:rsidP="00363943">
      <w:pPr>
        <w:pStyle w:val="a5"/>
        <w:spacing w:before="0" w:beforeAutospacing="0" w:after="0" w:afterAutospacing="0"/>
        <w:jc w:val="center"/>
        <w:rPr>
          <w:b/>
          <w:bCs/>
          <w:color w:val="000000"/>
          <w:sz w:val="27"/>
          <w:szCs w:val="27"/>
          <w:lang w:val="uk-UA"/>
        </w:rPr>
      </w:pPr>
      <w:bookmarkStart w:id="0" w:name="_GoBack"/>
      <w:bookmarkEnd w:id="0"/>
    </w:p>
    <w:p w14:paraId="635A8C97" w14:textId="77777777" w:rsidR="00E53C05" w:rsidRPr="00FA57DF" w:rsidRDefault="00E53C05" w:rsidP="00E53C05">
      <w:pPr>
        <w:pStyle w:val="a5"/>
        <w:spacing w:before="0" w:beforeAutospacing="0" w:after="0" w:afterAutospacing="0"/>
        <w:jc w:val="center"/>
        <w:rPr>
          <w:b/>
          <w:bCs/>
          <w:sz w:val="27"/>
          <w:szCs w:val="27"/>
          <w:lang w:val="uk-UA"/>
        </w:rPr>
      </w:pPr>
      <w:r w:rsidRPr="00FA57DF">
        <w:rPr>
          <w:b/>
          <w:bCs/>
          <w:sz w:val="27"/>
          <w:szCs w:val="27"/>
          <w:lang w:val="uk-UA"/>
        </w:rPr>
        <w:t>Перелік об’єктів страхування</w:t>
      </w:r>
    </w:p>
    <w:p w14:paraId="23D072F2" w14:textId="77777777" w:rsidR="00E53C05" w:rsidRDefault="00E53C05" w:rsidP="00E53C05">
      <w:pPr>
        <w:pStyle w:val="a5"/>
        <w:spacing w:before="0" w:beforeAutospacing="0" w:after="0" w:afterAutospacing="0"/>
        <w:rPr>
          <w:b/>
          <w:bCs/>
          <w:color w:val="FF0000"/>
          <w:sz w:val="27"/>
          <w:szCs w:val="27"/>
          <w:lang w:val="uk-UA"/>
        </w:rPr>
      </w:pPr>
    </w:p>
    <w:tbl>
      <w:tblPr>
        <w:tblW w:w="10966" w:type="dxa"/>
        <w:tblInd w:w="-152" w:type="dxa"/>
        <w:tblLayout w:type="fixed"/>
        <w:tblLook w:val="04A0" w:firstRow="1" w:lastRow="0" w:firstColumn="1" w:lastColumn="0" w:noHBand="0" w:noVBand="1"/>
      </w:tblPr>
      <w:tblGrid>
        <w:gridCol w:w="426"/>
        <w:gridCol w:w="1326"/>
        <w:gridCol w:w="1755"/>
        <w:gridCol w:w="1080"/>
        <w:gridCol w:w="1143"/>
        <w:gridCol w:w="992"/>
        <w:gridCol w:w="993"/>
        <w:gridCol w:w="1001"/>
        <w:gridCol w:w="1125"/>
        <w:gridCol w:w="1125"/>
      </w:tblGrid>
      <w:tr w:rsidR="00E53C05" w:rsidRPr="00A23451" w14:paraId="13AA71B1" w14:textId="77777777" w:rsidTr="00E53C05">
        <w:trPr>
          <w:trHeight w:val="73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D66B95" w14:textId="77777777" w:rsidR="00E53C05" w:rsidRPr="00A23451" w:rsidRDefault="00E53C05" w:rsidP="005D46E5">
            <w:pPr>
              <w:spacing w:after="0" w:line="240" w:lineRule="auto"/>
              <w:ind w:hanging="109"/>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2E9F96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Назва</w:t>
            </w:r>
            <w:proofErr w:type="spellEnd"/>
          </w:p>
        </w:tc>
        <w:tc>
          <w:tcPr>
            <w:tcW w:w="17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12198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Підстава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володіння</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власність</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оренда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позичка</w:t>
            </w:r>
            <w:proofErr w:type="spellEnd"/>
            <w:r w:rsidRPr="00A23451">
              <w:rPr>
                <w:rFonts w:ascii="Times New Roman" w:eastAsia="Times New Roman" w:hAnsi="Times New Roman"/>
                <w:b/>
                <w:bCs/>
                <w:sz w:val="16"/>
                <w:szCs w:val="16"/>
                <w:lang w:val="ru-UA" w:eastAsia="ru-UA"/>
              </w:rPr>
              <w:t>)</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69DE2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Орендодавець</w:t>
            </w:r>
            <w:proofErr w:type="spellEnd"/>
          </w:p>
        </w:tc>
        <w:tc>
          <w:tcPr>
            <w:tcW w:w="11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7B778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Балансоутримувач</w:t>
            </w:r>
            <w:proofErr w:type="spellEnd"/>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A519D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Дата договору</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DDE00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Номер договору</w:t>
            </w:r>
          </w:p>
        </w:tc>
        <w:tc>
          <w:tcPr>
            <w:tcW w:w="10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E7E42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Площа</w:t>
            </w:r>
            <w:proofErr w:type="spellEnd"/>
          </w:p>
        </w:tc>
        <w:tc>
          <w:tcPr>
            <w:tcW w:w="11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2878D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Адреса</w:t>
            </w:r>
          </w:p>
        </w:tc>
        <w:tc>
          <w:tcPr>
            <w:tcW w:w="11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AFE32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Вартість</w:t>
            </w:r>
            <w:proofErr w:type="spellEnd"/>
            <w:r w:rsidRPr="00A23451">
              <w:rPr>
                <w:rFonts w:ascii="Times New Roman" w:eastAsia="Times New Roman" w:hAnsi="Times New Roman"/>
                <w:b/>
                <w:bCs/>
                <w:sz w:val="16"/>
                <w:szCs w:val="16"/>
                <w:lang w:val="ru-UA" w:eastAsia="ru-UA"/>
              </w:rPr>
              <w:t xml:space="preserve"> майна</w:t>
            </w:r>
          </w:p>
        </w:tc>
      </w:tr>
      <w:tr w:rsidR="00E53C05" w:rsidRPr="00A23451" w14:paraId="047A6465" w14:textId="77777777" w:rsidTr="00E53C05">
        <w:trPr>
          <w:trHeight w:val="450"/>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CD845F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000736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C577D5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8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36FA34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4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CD6E71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B6CBF4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5F25FF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E58F69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5F84FC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21A429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15E5AD06" w14:textId="77777777" w:rsidTr="00E53C05">
        <w:trPr>
          <w:trHeight w:val="1185"/>
        </w:trPr>
        <w:tc>
          <w:tcPr>
            <w:tcW w:w="426" w:type="dxa"/>
            <w:vMerge w:val="restart"/>
            <w:tcBorders>
              <w:top w:val="nil"/>
              <w:left w:val="single" w:sz="8" w:space="0" w:color="auto"/>
              <w:bottom w:val="nil"/>
              <w:right w:val="single" w:sz="8" w:space="0" w:color="auto"/>
            </w:tcBorders>
            <w:shd w:val="clear" w:color="auto" w:fill="auto"/>
            <w:vAlign w:val="center"/>
            <w:hideMark/>
          </w:tcPr>
          <w:p w14:paraId="666A249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0BCED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КП «</w:t>
            </w:r>
            <w:proofErr w:type="spellStart"/>
            <w:r w:rsidRPr="00A23451">
              <w:rPr>
                <w:rFonts w:ascii="Times New Roman" w:eastAsia="Times New Roman" w:hAnsi="Times New Roman"/>
                <w:sz w:val="16"/>
                <w:szCs w:val="16"/>
                <w:lang w:val="ru-UA" w:eastAsia="ru-UA"/>
              </w:rPr>
              <w:t>Обласний</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екстреної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медичної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та </w:t>
            </w:r>
            <w:proofErr w:type="spellStart"/>
            <w:r w:rsidRPr="00A23451">
              <w:rPr>
                <w:rFonts w:ascii="Times New Roman" w:eastAsia="Times New Roman" w:hAnsi="Times New Roman"/>
                <w:sz w:val="16"/>
                <w:szCs w:val="16"/>
                <w:lang w:val="ru-UA" w:eastAsia="ru-UA"/>
              </w:rPr>
              <w:t>медицини</w:t>
            </w:r>
            <w:proofErr w:type="spellEnd"/>
            <w:r w:rsidRPr="00A23451">
              <w:rPr>
                <w:rFonts w:ascii="Times New Roman" w:eastAsia="Times New Roman" w:hAnsi="Times New Roman"/>
                <w:sz w:val="16"/>
                <w:szCs w:val="16"/>
                <w:lang w:val="ru-UA" w:eastAsia="ru-UA"/>
              </w:rPr>
              <w:t xml:space="preserve"> катастроф» РОР</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D0BCBBB"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proofErr w:type="spellStart"/>
            <w:r w:rsidRPr="00A23451">
              <w:rPr>
                <w:rFonts w:ascii="Times New Roman" w:eastAsia="Times New Roman" w:hAnsi="Times New Roman"/>
                <w:b/>
                <w:bCs/>
                <w:i/>
                <w:iCs/>
                <w:sz w:val="14"/>
                <w:szCs w:val="14"/>
                <w:lang w:val="ru-UA" w:eastAsia="ru-UA"/>
              </w:rPr>
              <w:t>Витяг</w:t>
            </w:r>
            <w:proofErr w:type="spellEnd"/>
            <w:r w:rsidRPr="00A23451">
              <w:rPr>
                <w:rFonts w:ascii="Times New Roman" w:eastAsia="Times New Roman" w:hAnsi="Times New Roman"/>
                <w:b/>
                <w:bCs/>
                <w:i/>
                <w:iCs/>
                <w:sz w:val="14"/>
                <w:szCs w:val="14"/>
                <w:lang w:val="ru-UA" w:eastAsia="ru-UA"/>
              </w:rPr>
              <w:t xml:space="preserve"> з Державного </w:t>
            </w:r>
            <w:proofErr w:type="spellStart"/>
            <w:r w:rsidRPr="00A23451">
              <w:rPr>
                <w:rFonts w:ascii="Times New Roman" w:eastAsia="Times New Roman" w:hAnsi="Times New Roman"/>
                <w:b/>
                <w:bCs/>
                <w:i/>
                <w:iCs/>
                <w:sz w:val="14"/>
                <w:szCs w:val="14"/>
                <w:lang w:val="ru-UA" w:eastAsia="ru-UA"/>
              </w:rPr>
              <w:t>реєстру</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речових</w:t>
            </w:r>
            <w:proofErr w:type="spellEnd"/>
            <w:r w:rsidRPr="00A23451">
              <w:rPr>
                <w:rFonts w:ascii="Times New Roman" w:eastAsia="Times New Roman" w:hAnsi="Times New Roman"/>
                <w:b/>
                <w:bCs/>
                <w:i/>
                <w:iCs/>
                <w:sz w:val="14"/>
                <w:szCs w:val="14"/>
                <w:lang w:val="ru-UA" w:eastAsia="ru-UA"/>
              </w:rPr>
              <w:t xml:space="preserve"> прав / </w:t>
            </w:r>
            <w:proofErr w:type="spellStart"/>
            <w:r w:rsidRPr="00A23451">
              <w:rPr>
                <w:rFonts w:ascii="Times New Roman" w:eastAsia="Times New Roman" w:hAnsi="Times New Roman"/>
                <w:b/>
                <w:bCs/>
                <w:i/>
                <w:iCs/>
                <w:sz w:val="14"/>
                <w:szCs w:val="14"/>
                <w:lang w:val="ru-UA" w:eastAsia="ru-UA"/>
              </w:rPr>
              <w:t>серія</w:t>
            </w:r>
            <w:proofErr w:type="spellEnd"/>
            <w:r w:rsidRPr="00A23451">
              <w:rPr>
                <w:rFonts w:ascii="Times New Roman" w:eastAsia="Times New Roman" w:hAnsi="Times New Roman"/>
                <w:b/>
                <w:bCs/>
                <w:i/>
                <w:iCs/>
                <w:sz w:val="14"/>
                <w:szCs w:val="14"/>
                <w:lang w:val="ru-UA" w:eastAsia="ru-UA"/>
              </w:rPr>
              <w:t xml:space="preserve"> RRP-4HLH4MP9G </w:t>
            </w:r>
            <w:proofErr w:type="spellStart"/>
            <w:r w:rsidRPr="00A23451">
              <w:rPr>
                <w:rFonts w:ascii="Times New Roman" w:eastAsia="Times New Roman" w:hAnsi="Times New Roman"/>
                <w:b/>
                <w:bCs/>
                <w:i/>
                <w:iCs/>
                <w:sz w:val="14"/>
                <w:szCs w:val="14"/>
                <w:lang w:val="ru-UA" w:eastAsia="ru-UA"/>
              </w:rPr>
              <w:t>від</w:t>
            </w:r>
            <w:proofErr w:type="spellEnd"/>
            <w:r w:rsidRPr="00A23451">
              <w:rPr>
                <w:rFonts w:ascii="Times New Roman" w:eastAsia="Times New Roman" w:hAnsi="Times New Roman"/>
                <w:b/>
                <w:bCs/>
                <w:i/>
                <w:iCs/>
                <w:sz w:val="14"/>
                <w:szCs w:val="14"/>
                <w:lang w:val="ru-UA" w:eastAsia="ru-UA"/>
              </w:rPr>
              <w:t xml:space="preserve"> 17.06.2025 року / </w:t>
            </w:r>
            <w:proofErr w:type="spellStart"/>
            <w:r w:rsidRPr="00A23451">
              <w:rPr>
                <w:rFonts w:ascii="Times New Roman" w:eastAsia="Times New Roman" w:hAnsi="Times New Roman"/>
                <w:b/>
                <w:bCs/>
                <w:i/>
                <w:iCs/>
                <w:sz w:val="14"/>
                <w:szCs w:val="14"/>
                <w:lang w:val="ru-UA" w:eastAsia="ru-UA"/>
              </w:rPr>
              <w:t>Реєстраційний</w:t>
            </w:r>
            <w:proofErr w:type="spellEnd"/>
            <w:r w:rsidRPr="00A23451">
              <w:rPr>
                <w:rFonts w:ascii="Times New Roman" w:eastAsia="Times New Roman" w:hAnsi="Times New Roman"/>
                <w:b/>
                <w:bCs/>
                <w:i/>
                <w:iCs/>
                <w:sz w:val="14"/>
                <w:szCs w:val="14"/>
                <w:lang w:val="ru-UA" w:eastAsia="ru-UA"/>
              </w:rPr>
              <w:t xml:space="preserve"> номер </w:t>
            </w:r>
            <w:proofErr w:type="spellStart"/>
            <w:r w:rsidRPr="00A23451">
              <w:rPr>
                <w:rFonts w:ascii="Times New Roman" w:eastAsia="Times New Roman" w:hAnsi="Times New Roman"/>
                <w:b/>
                <w:bCs/>
                <w:i/>
                <w:iCs/>
                <w:sz w:val="14"/>
                <w:szCs w:val="14"/>
                <w:lang w:val="ru-UA" w:eastAsia="ru-UA"/>
              </w:rPr>
              <w:t>об’єкта</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нерухомого</w:t>
            </w:r>
            <w:proofErr w:type="spellEnd"/>
            <w:r w:rsidRPr="00A23451">
              <w:rPr>
                <w:rFonts w:ascii="Times New Roman" w:eastAsia="Times New Roman" w:hAnsi="Times New Roman"/>
                <w:b/>
                <w:bCs/>
                <w:i/>
                <w:iCs/>
                <w:sz w:val="14"/>
                <w:szCs w:val="14"/>
                <w:lang w:val="ru-UA" w:eastAsia="ru-UA"/>
              </w:rPr>
              <w:t xml:space="preserve"> майна: 60409310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18937770"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xml:space="preserve"> -</w:t>
            </w:r>
          </w:p>
        </w:tc>
        <w:tc>
          <w:tcPr>
            <w:tcW w:w="1143" w:type="dxa"/>
            <w:tcBorders>
              <w:top w:val="nil"/>
              <w:left w:val="nil"/>
              <w:bottom w:val="nil"/>
              <w:right w:val="single" w:sz="8" w:space="0" w:color="auto"/>
            </w:tcBorders>
            <w:shd w:val="clear" w:color="auto" w:fill="auto"/>
            <w:vAlign w:val="center"/>
            <w:hideMark/>
          </w:tcPr>
          <w:p w14:paraId="6C59C77F"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B473BB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6CB8B0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49A0EBA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295,6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приміщення</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Адміністративний</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будинок</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літ</w:t>
            </w:r>
            <w:proofErr w:type="spellEnd"/>
            <w:r w:rsidRPr="00A23451">
              <w:rPr>
                <w:rFonts w:ascii="Times New Roman" w:eastAsia="Times New Roman" w:hAnsi="Times New Roman"/>
                <w:b/>
                <w:bCs/>
                <w:sz w:val="16"/>
                <w:szCs w:val="16"/>
                <w:lang w:val="ru-UA" w:eastAsia="ru-UA"/>
              </w:rPr>
              <w:t>. «А-1»)</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3D7C246E"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м. </w:t>
            </w:r>
            <w:proofErr w:type="spellStart"/>
            <w:r w:rsidRPr="00A23451">
              <w:rPr>
                <w:rFonts w:ascii="Times New Roman" w:eastAsia="Times New Roman" w:hAnsi="Times New Roman"/>
                <w:sz w:val="16"/>
                <w:szCs w:val="16"/>
                <w:lang w:val="ru-UA" w:eastAsia="ru-UA"/>
              </w:rPr>
              <w:t>Рівне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Жоліо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Кюрі</w:t>
            </w:r>
            <w:proofErr w:type="spellEnd"/>
            <w:r w:rsidRPr="00A23451">
              <w:rPr>
                <w:rFonts w:ascii="Times New Roman" w:eastAsia="Times New Roman" w:hAnsi="Times New Roman"/>
                <w:sz w:val="16"/>
                <w:szCs w:val="16"/>
                <w:lang w:val="ru-UA" w:eastAsia="ru-UA"/>
              </w:rPr>
              <w:t xml:space="preserve">, 19б., </w:t>
            </w:r>
            <w:proofErr w:type="spellStart"/>
            <w:r w:rsidRPr="00A23451">
              <w:rPr>
                <w:rFonts w:ascii="Times New Roman" w:eastAsia="Times New Roman" w:hAnsi="Times New Roman"/>
                <w:sz w:val="16"/>
                <w:szCs w:val="16"/>
                <w:lang w:val="ru-UA" w:eastAsia="ru-UA"/>
              </w:rPr>
              <w:t>Адміністративний</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будинок</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літ</w:t>
            </w:r>
            <w:proofErr w:type="spellEnd"/>
            <w:r w:rsidRPr="00A23451">
              <w:rPr>
                <w:rFonts w:ascii="Times New Roman" w:eastAsia="Times New Roman" w:hAnsi="Times New Roman"/>
                <w:sz w:val="16"/>
                <w:szCs w:val="16"/>
                <w:lang w:val="ru-UA" w:eastAsia="ru-UA"/>
              </w:rPr>
              <w:t>. «А-1»)</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5E8E587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2 668 348,00</w:t>
            </w:r>
          </w:p>
        </w:tc>
      </w:tr>
      <w:tr w:rsidR="00E53C05" w:rsidRPr="00A23451" w14:paraId="5ADD6C47" w14:textId="77777777" w:rsidTr="00E53C05">
        <w:trPr>
          <w:trHeight w:val="165"/>
        </w:trPr>
        <w:tc>
          <w:tcPr>
            <w:tcW w:w="426" w:type="dxa"/>
            <w:vMerge/>
            <w:tcBorders>
              <w:top w:val="nil"/>
              <w:left w:val="single" w:sz="8" w:space="0" w:color="auto"/>
              <w:bottom w:val="nil"/>
              <w:right w:val="single" w:sz="8" w:space="0" w:color="auto"/>
            </w:tcBorders>
            <w:shd w:val="clear" w:color="auto" w:fill="auto"/>
            <w:vAlign w:val="center"/>
            <w:hideMark/>
          </w:tcPr>
          <w:p w14:paraId="272B6B1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7B815C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C27D3D2"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1EF61468"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p>
        </w:tc>
        <w:tc>
          <w:tcPr>
            <w:tcW w:w="1143" w:type="dxa"/>
            <w:tcBorders>
              <w:top w:val="nil"/>
              <w:left w:val="nil"/>
              <w:bottom w:val="single" w:sz="8" w:space="0" w:color="auto"/>
              <w:right w:val="single" w:sz="8" w:space="0" w:color="auto"/>
            </w:tcBorders>
            <w:shd w:val="clear" w:color="auto" w:fill="auto"/>
            <w:vAlign w:val="center"/>
            <w:hideMark/>
          </w:tcPr>
          <w:p w14:paraId="617989A9"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EA2F4D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C9854F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1AFF842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577DCDD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104FA79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572627D9" w14:textId="77777777" w:rsidTr="00E53C05">
        <w:trPr>
          <w:trHeight w:val="141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B8FB582"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w:t>
            </w:r>
          </w:p>
        </w:tc>
        <w:tc>
          <w:tcPr>
            <w:tcW w:w="1326" w:type="dxa"/>
            <w:vMerge/>
            <w:tcBorders>
              <w:top w:val="nil"/>
              <w:left w:val="single" w:sz="8" w:space="0" w:color="auto"/>
              <w:bottom w:val="single" w:sz="8" w:space="0" w:color="auto"/>
              <w:right w:val="single" w:sz="8" w:space="0" w:color="auto"/>
            </w:tcBorders>
            <w:shd w:val="clear" w:color="auto" w:fill="auto"/>
            <w:vAlign w:val="center"/>
            <w:hideMark/>
          </w:tcPr>
          <w:p w14:paraId="533334A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6E772728"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proofErr w:type="spellStart"/>
            <w:r w:rsidRPr="00A23451">
              <w:rPr>
                <w:rFonts w:ascii="Times New Roman" w:eastAsia="Times New Roman" w:hAnsi="Times New Roman"/>
                <w:b/>
                <w:bCs/>
                <w:i/>
                <w:iCs/>
                <w:sz w:val="14"/>
                <w:szCs w:val="14"/>
                <w:lang w:val="ru-UA" w:eastAsia="ru-UA"/>
              </w:rPr>
              <w:t>Витяг</w:t>
            </w:r>
            <w:proofErr w:type="spellEnd"/>
            <w:r w:rsidRPr="00A23451">
              <w:rPr>
                <w:rFonts w:ascii="Times New Roman" w:eastAsia="Times New Roman" w:hAnsi="Times New Roman"/>
                <w:b/>
                <w:bCs/>
                <w:i/>
                <w:iCs/>
                <w:sz w:val="14"/>
                <w:szCs w:val="14"/>
                <w:lang w:val="ru-UA" w:eastAsia="ru-UA"/>
              </w:rPr>
              <w:t xml:space="preserve"> з Державного </w:t>
            </w:r>
            <w:proofErr w:type="spellStart"/>
            <w:r w:rsidRPr="00A23451">
              <w:rPr>
                <w:rFonts w:ascii="Times New Roman" w:eastAsia="Times New Roman" w:hAnsi="Times New Roman"/>
                <w:b/>
                <w:bCs/>
                <w:i/>
                <w:iCs/>
                <w:sz w:val="14"/>
                <w:szCs w:val="14"/>
                <w:lang w:val="ru-UA" w:eastAsia="ru-UA"/>
              </w:rPr>
              <w:t>реєстру</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речових</w:t>
            </w:r>
            <w:proofErr w:type="spellEnd"/>
            <w:r w:rsidRPr="00A23451">
              <w:rPr>
                <w:rFonts w:ascii="Times New Roman" w:eastAsia="Times New Roman" w:hAnsi="Times New Roman"/>
                <w:b/>
                <w:bCs/>
                <w:i/>
                <w:iCs/>
                <w:sz w:val="14"/>
                <w:szCs w:val="14"/>
                <w:lang w:val="ru-UA" w:eastAsia="ru-UA"/>
              </w:rPr>
              <w:t xml:space="preserve"> прав / </w:t>
            </w:r>
            <w:proofErr w:type="spellStart"/>
            <w:r w:rsidRPr="00A23451">
              <w:rPr>
                <w:rFonts w:ascii="Times New Roman" w:eastAsia="Times New Roman" w:hAnsi="Times New Roman"/>
                <w:b/>
                <w:bCs/>
                <w:i/>
                <w:iCs/>
                <w:sz w:val="14"/>
                <w:szCs w:val="14"/>
                <w:lang w:val="ru-UA" w:eastAsia="ru-UA"/>
              </w:rPr>
              <w:t>серія</w:t>
            </w:r>
            <w:proofErr w:type="spellEnd"/>
            <w:r w:rsidRPr="00A23451">
              <w:rPr>
                <w:rFonts w:ascii="Times New Roman" w:eastAsia="Times New Roman" w:hAnsi="Times New Roman"/>
                <w:b/>
                <w:bCs/>
                <w:i/>
                <w:iCs/>
                <w:sz w:val="14"/>
                <w:szCs w:val="14"/>
                <w:lang w:val="ru-UA" w:eastAsia="ru-UA"/>
              </w:rPr>
              <w:t xml:space="preserve"> RRP-4HLH7COSH </w:t>
            </w:r>
            <w:proofErr w:type="spellStart"/>
            <w:r w:rsidRPr="00A23451">
              <w:rPr>
                <w:rFonts w:ascii="Times New Roman" w:eastAsia="Times New Roman" w:hAnsi="Times New Roman"/>
                <w:b/>
                <w:bCs/>
                <w:i/>
                <w:iCs/>
                <w:sz w:val="14"/>
                <w:szCs w:val="14"/>
                <w:lang w:val="ru-UA" w:eastAsia="ru-UA"/>
              </w:rPr>
              <w:t>від</w:t>
            </w:r>
            <w:proofErr w:type="spellEnd"/>
            <w:r w:rsidRPr="00A23451">
              <w:rPr>
                <w:rFonts w:ascii="Times New Roman" w:eastAsia="Times New Roman" w:hAnsi="Times New Roman"/>
                <w:b/>
                <w:bCs/>
                <w:i/>
                <w:iCs/>
                <w:sz w:val="14"/>
                <w:szCs w:val="14"/>
                <w:lang w:val="ru-UA" w:eastAsia="ru-UA"/>
              </w:rPr>
              <w:t xml:space="preserve"> 19.06.2025 року / </w:t>
            </w:r>
            <w:proofErr w:type="spellStart"/>
            <w:r w:rsidRPr="00A23451">
              <w:rPr>
                <w:rFonts w:ascii="Times New Roman" w:eastAsia="Times New Roman" w:hAnsi="Times New Roman"/>
                <w:b/>
                <w:bCs/>
                <w:i/>
                <w:iCs/>
                <w:sz w:val="14"/>
                <w:szCs w:val="14"/>
                <w:lang w:val="ru-UA" w:eastAsia="ru-UA"/>
              </w:rPr>
              <w:t>Реєстраційний</w:t>
            </w:r>
            <w:proofErr w:type="spellEnd"/>
            <w:r w:rsidRPr="00A23451">
              <w:rPr>
                <w:rFonts w:ascii="Times New Roman" w:eastAsia="Times New Roman" w:hAnsi="Times New Roman"/>
                <w:b/>
                <w:bCs/>
                <w:i/>
                <w:iCs/>
                <w:sz w:val="14"/>
                <w:szCs w:val="14"/>
                <w:lang w:val="ru-UA" w:eastAsia="ru-UA"/>
              </w:rPr>
              <w:t xml:space="preserve"> номер </w:t>
            </w:r>
            <w:proofErr w:type="spellStart"/>
            <w:r w:rsidRPr="00A23451">
              <w:rPr>
                <w:rFonts w:ascii="Times New Roman" w:eastAsia="Times New Roman" w:hAnsi="Times New Roman"/>
                <w:b/>
                <w:bCs/>
                <w:i/>
                <w:iCs/>
                <w:sz w:val="14"/>
                <w:szCs w:val="14"/>
                <w:lang w:val="ru-UA" w:eastAsia="ru-UA"/>
              </w:rPr>
              <w:t>об’єкта</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нерухомого</w:t>
            </w:r>
            <w:proofErr w:type="spellEnd"/>
            <w:r w:rsidRPr="00A23451">
              <w:rPr>
                <w:rFonts w:ascii="Times New Roman" w:eastAsia="Times New Roman" w:hAnsi="Times New Roman"/>
                <w:b/>
                <w:bCs/>
                <w:i/>
                <w:iCs/>
                <w:sz w:val="14"/>
                <w:szCs w:val="14"/>
                <w:lang w:val="ru-UA" w:eastAsia="ru-UA"/>
              </w:rPr>
              <w:t xml:space="preserve"> майна: 60428228</w:t>
            </w:r>
          </w:p>
        </w:tc>
        <w:tc>
          <w:tcPr>
            <w:tcW w:w="1080" w:type="dxa"/>
            <w:tcBorders>
              <w:top w:val="nil"/>
              <w:left w:val="nil"/>
              <w:bottom w:val="single" w:sz="8" w:space="0" w:color="auto"/>
              <w:right w:val="single" w:sz="8" w:space="0" w:color="auto"/>
            </w:tcBorders>
            <w:shd w:val="clear" w:color="auto" w:fill="auto"/>
            <w:vAlign w:val="center"/>
            <w:hideMark/>
          </w:tcPr>
          <w:p w14:paraId="6C26107B"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xml:space="preserve"> -</w:t>
            </w:r>
          </w:p>
        </w:tc>
        <w:tc>
          <w:tcPr>
            <w:tcW w:w="1143" w:type="dxa"/>
            <w:tcBorders>
              <w:top w:val="nil"/>
              <w:left w:val="nil"/>
              <w:bottom w:val="single" w:sz="8" w:space="0" w:color="auto"/>
              <w:right w:val="single" w:sz="8" w:space="0" w:color="auto"/>
            </w:tcBorders>
            <w:shd w:val="clear" w:color="auto" w:fill="auto"/>
            <w:vAlign w:val="center"/>
            <w:hideMark/>
          </w:tcPr>
          <w:p w14:paraId="0B532EB4"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1133782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E950B9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w:t>
            </w:r>
          </w:p>
        </w:tc>
        <w:tc>
          <w:tcPr>
            <w:tcW w:w="1001" w:type="dxa"/>
            <w:tcBorders>
              <w:top w:val="nil"/>
              <w:left w:val="nil"/>
              <w:bottom w:val="single" w:sz="8" w:space="0" w:color="auto"/>
              <w:right w:val="single" w:sz="8" w:space="0" w:color="auto"/>
            </w:tcBorders>
            <w:shd w:val="clear" w:color="auto" w:fill="auto"/>
            <w:vAlign w:val="center"/>
            <w:hideMark/>
          </w:tcPr>
          <w:p w14:paraId="36EA8C2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50,5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приміщення</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Господарська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будівля</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літ</w:t>
            </w:r>
            <w:proofErr w:type="spellEnd"/>
            <w:r w:rsidRPr="00A23451">
              <w:rPr>
                <w:rFonts w:ascii="Times New Roman" w:eastAsia="Times New Roman" w:hAnsi="Times New Roman"/>
                <w:b/>
                <w:bCs/>
                <w:sz w:val="16"/>
                <w:szCs w:val="16"/>
                <w:lang w:val="ru-UA" w:eastAsia="ru-UA"/>
              </w:rPr>
              <w:t>. «Б-1»)</w:t>
            </w:r>
          </w:p>
        </w:tc>
        <w:tc>
          <w:tcPr>
            <w:tcW w:w="1125" w:type="dxa"/>
            <w:tcBorders>
              <w:top w:val="nil"/>
              <w:left w:val="nil"/>
              <w:bottom w:val="single" w:sz="8" w:space="0" w:color="auto"/>
              <w:right w:val="single" w:sz="8" w:space="0" w:color="auto"/>
            </w:tcBorders>
            <w:shd w:val="clear" w:color="auto" w:fill="auto"/>
            <w:vAlign w:val="center"/>
            <w:hideMark/>
          </w:tcPr>
          <w:p w14:paraId="5F0E939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м. </w:t>
            </w:r>
            <w:proofErr w:type="spellStart"/>
            <w:r w:rsidRPr="00A23451">
              <w:rPr>
                <w:rFonts w:ascii="Times New Roman" w:eastAsia="Times New Roman" w:hAnsi="Times New Roman"/>
                <w:sz w:val="16"/>
                <w:szCs w:val="16"/>
                <w:lang w:val="ru-UA" w:eastAsia="ru-UA"/>
              </w:rPr>
              <w:t>Рівне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Жоліо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Кюрі</w:t>
            </w:r>
            <w:proofErr w:type="spellEnd"/>
            <w:r w:rsidRPr="00A23451">
              <w:rPr>
                <w:rFonts w:ascii="Times New Roman" w:eastAsia="Times New Roman" w:hAnsi="Times New Roman"/>
                <w:sz w:val="16"/>
                <w:szCs w:val="16"/>
                <w:lang w:val="ru-UA" w:eastAsia="ru-UA"/>
              </w:rPr>
              <w:t xml:space="preserve">, 19б.  </w:t>
            </w:r>
          </w:p>
        </w:tc>
        <w:tc>
          <w:tcPr>
            <w:tcW w:w="1125" w:type="dxa"/>
            <w:tcBorders>
              <w:top w:val="nil"/>
              <w:left w:val="nil"/>
              <w:bottom w:val="single" w:sz="8" w:space="0" w:color="auto"/>
              <w:right w:val="single" w:sz="8" w:space="0" w:color="auto"/>
            </w:tcBorders>
            <w:shd w:val="clear" w:color="auto" w:fill="auto"/>
            <w:vAlign w:val="center"/>
            <w:hideMark/>
          </w:tcPr>
          <w:p w14:paraId="4D41249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133 591,00</w:t>
            </w:r>
          </w:p>
        </w:tc>
      </w:tr>
      <w:tr w:rsidR="00E53C05" w:rsidRPr="00A23451" w14:paraId="3DC9B35F" w14:textId="77777777" w:rsidTr="00E53C05">
        <w:trPr>
          <w:trHeight w:val="135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6DD38BFE"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lastRenderedPageBreak/>
              <w:t>3</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7AE792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Рівненська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станція</w:t>
            </w:r>
            <w:proofErr w:type="spellEnd"/>
            <w:r w:rsidRPr="00A23451">
              <w:rPr>
                <w:rFonts w:ascii="Times New Roman" w:eastAsia="Times New Roman" w:hAnsi="Times New Roman"/>
                <w:b/>
                <w:bCs/>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2B6A739C"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proofErr w:type="spellStart"/>
            <w:r w:rsidRPr="00A23451">
              <w:rPr>
                <w:rFonts w:ascii="Times New Roman" w:eastAsia="Times New Roman" w:hAnsi="Times New Roman"/>
                <w:b/>
                <w:bCs/>
                <w:i/>
                <w:iCs/>
                <w:sz w:val="14"/>
                <w:szCs w:val="14"/>
                <w:lang w:val="ru-UA" w:eastAsia="ru-UA"/>
              </w:rPr>
              <w:t>Витяг</w:t>
            </w:r>
            <w:proofErr w:type="spellEnd"/>
            <w:r w:rsidRPr="00A23451">
              <w:rPr>
                <w:rFonts w:ascii="Times New Roman" w:eastAsia="Times New Roman" w:hAnsi="Times New Roman"/>
                <w:b/>
                <w:bCs/>
                <w:i/>
                <w:iCs/>
                <w:sz w:val="14"/>
                <w:szCs w:val="14"/>
                <w:lang w:val="ru-UA" w:eastAsia="ru-UA"/>
              </w:rPr>
              <w:t xml:space="preserve"> з Державного </w:t>
            </w:r>
            <w:proofErr w:type="spellStart"/>
            <w:r w:rsidRPr="00A23451">
              <w:rPr>
                <w:rFonts w:ascii="Times New Roman" w:eastAsia="Times New Roman" w:hAnsi="Times New Roman"/>
                <w:b/>
                <w:bCs/>
                <w:i/>
                <w:iCs/>
                <w:sz w:val="14"/>
                <w:szCs w:val="14"/>
                <w:lang w:val="ru-UA" w:eastAsia="ru-UA"/>
              </w:rPr>
              <w:t>реєстру</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речових</w:t>
            </w:r>
            <w:proofErr w:type="spellEnd"/>
            <w:r w:rsidRPr="00A23451">
              <w:rPr>
                <w:rFonts w:ascii="Times New Roman" w:eastAsia="Times New Roman" w:hAnsi="Times New Roman"/>
                <w:b/>
                <w:bCs/>
                <w:i/>
                <w:iCs/>
                <w:sz w:val="14"/>
                <w:szCs w:val="14"/>
                <w:lang w:val="ru-UA" w:eastAsia="ru-UA"/>
              </w:rPr>
              <w:t xml:space="preserve"> прав / </w:t>
            </w:r>
            <w:proofErr w:type="spellStart"/>
            <w:r w:rsidRPr="00A23451">
              <w:rPr>
                <w:rFonts w:ascii="Times New Roman" w:eastAsia="Times New Roman" w:hAnsi="Times New Roman"/>
                <w:b/>
                <w:bCs/>
                <w:i/>
                <w:iCs/>
                <w:sz w:val="14"/>
                <w:szCs w:val="14"/>
                <w:lang w:val="ru-UA" w:eastAsia="ru-UA"/>
              </w:rPr>
              <w:t>серія</w:t>
            </w:r>
            <w:proofErr w:type="spellEnd"/>
            <w:r w:rsidRPr="00A23451">
              <w:rPr>
                <w:rFonts w:ascii="Times New Roman" w:eastAsia="Times New Roman" w:hAnsi="Times New Roman"/>
                <w:b/>
                <w:bCs/>
                <w:i/>
                <w:iCs/>
                <w:sz w:val="14"/>
                <w:szCs w:val="14"/>
                <w:lang w:val="ru-UA" w:eastAsia="ru-UA"/>
              </w:rPr>
              <w:t xml:space="preserve"> RRP-4HLEUNPVH </w:t>
            </w:r>
            <w:proofErr w:type="spellStart"/>
            <w:r w:rsidRPr="00A23451">
              <w:rPr>
                <w:rFonts w:ascii="Times New Roman" w:eastAsia="Times New Roman" w:hAnsi="Times New Roman"/>
                <w:b/>
                <w:bCs/>
                <w:i/>
                <w:iCs/>
                <w:sz w:val="14"/>
                <w:szCs w:val="14"/>
                <w:lang w:val="ru-UA" w:eastAsia="ru-UA"/>
              </w:rPr>
              <w:t>від</w:t>
            </w:r>
            <w:proofErr w:type="spellEnd"/>
            <w:r w:rsidRPr="00A23451">
              <w:rPr>
                <w:rFonts w:ascii="Times New Roman" w:eastAsia="Times New Roman" w:hAnsi="Times New Roman"/>
                <w:b/>
                <w:bCs/>
                <w:i/>
                <w:iCs/>
                <w:sz w:val="14"/>
                <w:szCs w:val="14"/>
                <w:lang w:val="ru-UA" w:eastAsia="ru-UA"/>
              </w:rPr>
              <w:t xml:space="preserve"> 14.05.2025 року / </w:t>
            </w:r>
            <w:proofErr w:type="spellStart"/>
            <w:r w:rsidRPr="00A23451">
              <w:rPr>
                <w:rFonts w:ascii="Times New Roman" w:eastAsia="Times New Roman" w:hAnsi="Times New Roman"/>
                <w:b/>
                <w:bCs/>
                <w:i/>
                <w:iCs/>
                <w:sz w:val="14"/>
                <w:szCs w:val="14"/>
                <w:lang w:val="ru-UA" w:eastAsia="ru-UA"/>
              </w:rPr>
              <w:t>Реєстраційний</w:t>
            </w:r>
            <w:proofErr w:type="spellEnd"/>
            <w:r w:rsidRPr="00A23451">
              <w:rPr>
                <w:rFonts w:ascii="Times New Roman" w:eastAsia="Times New Roman" w:hAnsi="Times New Roman"/>
                <w:b/>
                <w:bCs/>
                <w:i/>
                <w:iCs/>
                <w:sz w:val="14"/>
                <w:szCs w:val="14"/>
                <w:lang w:val="ru-UA" w:eastAsia="ru-UA"/>
              </w:rPr>
              <w:t xml:space="preserve"> номер </w:t>
            </w:r>
            <w:proofErr w:type="spellStart"/>
            <w:r w:rsidRPr="00A23451">
              <w:rPr>
                <w:rFonts w:ascii="Times New Roman" w:eastAsia="Times New Roman" w:hAnsi="Times New Roman"/>
                <w:b/>
                <w:bCs/>
                <w:i/>
                <w:iCs/>
                <w:sz w:val="14"/>
                <w:szCs w:val="14"/>
                <w:lang w:val="ru-UA" w:eastAsia="ru-UA"/>
              </w:rPr>
              <w:t>об’єкта</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нерухомого</w:t>
            </w:r>
            <w:proofErr w:type="spellEnd"/>
            <w:r w:rsidRPr="00A23451">
              <w:rPr>
                <w:rFonts w:ascii="Times New Roman" w:eastAsia="Times New Roman" w:hAnsi="Times New Roman"/>
                <w:b/>
                <w:bCs/>
                <w:i/>
                <w:iCs/>
                <w:sz w:val="14"/>
                <w:szCs w:val="14"/>
                <w:lang w:val="ru-UA" w:eastAsia="ru-UA"/>
              </w:rPr>
              <w:t xml:space="preserve"> майна: 59917138</w:t>
            </w:r>
          </w:p>
        </w:tc>
        <w:tc>
          <w:tcPr>
            <w:tcW w:w="1080" w:type="dxa"/>
            <w:tcBorders>
              <w:top w:val="nil"/>
              <w:left w:val="nil"/>
              <w:bottom w:val="single" w:sz="8" w:space="0" w:color="auto"/>
              <w:right w:val="single" w:sz="8" w:space="0" w:color="auto"/>
            </w:tcBorders>
            <w:shd w:val="clear" w:color="auto" w:fill="auto"/>
            <w:vAlign w:val="center"/>
            <w:hideMark/>
          </w:tcPr>
          <w:p w14:paraId="2DE1E21E"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xml:space="preserve"> -</w:t>
            </w:r>
          </w:p>
        </w:tc>
        <w:tc>
          <w:tcPr>
            <w:tcW w:w="1143" w:type="dxa"/>
            <w:tcBorders>
              <w:top w:val="nil"/>
              <w:left w:val="nil"/>
              <w:bottom w:val="single" w:sz="8" w:space="0" w:color="auto"/>
              <w:right w:val="single" w:sz="8" w:space="0" w:color="auto"/>
            </w:tcBorders>
            <w:shd w:val="clear" w:color="auto" w:fill="auto"/>
            <w:vAlign w:val="center"/>
            <w:hideMark/>
          </w:tcPr>
          <w:p w14:paraId="4DAC6673"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69E3238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49D7563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6512C00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95,1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приміщення</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Будівля</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гаражів</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літ</w:t>
            </w:r>
            <w:proofErr w:type="spellEnd"/>
            <w:r w:rsidRPr="00A23451">
              <w:rPr>
                <w:rFonts w:ascii="Times New Roman" w:eastAsia="Times New Roman" w:hAnsi="Times New Roman"/>
                <w:b/>
                <w:bCs/>
                <w:sz w:val="16"/>
                <w:szCs w:val="16"/>
                <w:lang w:val="ru-UA" w:eastAsia="ru-UA"/>
              </w:rPr>
              <w:t xml:space="preserve">. «А-1» </w:t>
            </w:r>
          </w:p>
        </w:tc>
        <w:tc>
          <w:tcPr>
            <w:tcW w:w="1125" w:type="dxa"/>
            <w:tcBorders>
              <w:top w:val="nil"/>
              <w:left w:val="nil"/>
              <w:bottom w:val="single" w:sz="8" w:space="0" w:color="auto"/>
              <w:right w:val="single" w:sz="8" w:space="0" w:color="auto"/>
            </w:tcBorders>
            <w:shd w:val="clear" w:color="auto" w:fill="auto"/>
            <w:vAlign w:val="center"/>
            <w:hideMark/>
          </w:tcPr>
          <w:p w14:paraId="1B5E0D7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Котляревського</w:t>
            </w:r>
            <w:proofErr w:type="spellEnd"/>
            <w:r w:rsidRPr="00A23451">
              <w:rPr>
                <w:rFonts w:ascii="Times New Roman" w:eastAsia="Times New Roman" w:hAnsi="Times New Roman"/>
                <w:sz w:val="16"/>
                <w:szCs w:val="16"/>
                <w:lang w:val="ru-UA" w:eastAsia="ru-UA"/>
              </w:rPr>
              <w:t xml:space="preserve"> 5, м. </w:t>
            </w:r>
            <w:proofErr w:type="spellStart"/>
            <w:r w:rsidRPr="00A23451">
              <w:rPr>
                <w:rFonts w:ascii="Times New Roman" w:eastAsia="Times New Roman" w:hAnsi="Times New Roman"/>
                <w:sz w:val="16"/>
                <w:szCs w:val="16"/>
                <w:lang w:val="ru-UA" w:eastAsia="ru-UA"/>
              </w:rPr>
              <w:t>Рівне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 33028</w:t>
            </w:r>
          </w:p>
        </w:tc>
        <w:tc>
          <w:tcPr>
            <w:tcW w:w="1125" w:type="dxa"/>
            <w:tcBorders>
              <w:top w:val="nil"/>
              <w:left w:val="nil"/>
              <w:bottom w:val="single" w:sz="8" w:space="0" w:color="auto"/>
              <w:right w:val="single" w:sz="8" w:space="0" w:color="auto"/>
            </w:tcBorders>
            <w:shd w:val="clear" w:color="auto" w:fill="auto"/>
            <w:vAlign w:val="center"/>
            <w:hideMark/>
          </w:tcPr>
          <w:p w14:paraId="02381D5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290 584,00</w:t>
            </w:r>
          </w:p>
        </w:tc>
      </w:tr>
      <w:tr w:rsidR="00E53C05" w:rsidRPr="00A23451" w14:paraId="1ADD6EA6" w14:textId="77777777" w:rsidTr="00E53C05">
        <w:trPr>
          <w:trHeight w:val="165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DF3228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w:t>
            </w:r>
          </w:p>
        </w:tc>
        <w:tc>
          <w:tcPr>
            <w:tcW w:w="1326" w:type="dxa"/>
            <w:vMerge/>
            <w:tcBorders>
              <w:top w:val="nil"/>
              <w:left w:val="single" w:sz="8" w:space="0" w:color="auto"/>
              <w:bottom w:val="single" w:sz="8" w:space="0" w:color="auto"/>
              <w:right w:val="single" w:sz="8" w:space="0" w:color="auto"/>
            </w:tcBorders>
            <w:shd w:val="clear" w:color="auto" w:fill="auto"/>
            <w:vAlign w:val="center"/>
            <w:hideMark/>
          </w:tcPr>
          <w:p w14:paraId="7380457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1AF50D71"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proofErr w:type="spellStart"/>
            <w:r w:rsidRPr="00A23451">
              <w:rPr>
                <w:rFonts w:ascii="Times New Roman" w:eastAsia="Times New Roman" w:hAnsi="Times New Roman"/>
                <w:b/>
                <w:bCs/>
                <w:i/>
                <w:iCs/>
                <w:sz w:val="14"/>
                <w:szCs w:val="14"/>
                <w:lang w:val="ru-UA" w:eastAsia="ru-UA"/>
              </w:rPr>
              <w:t>Витяг</w:t>
            </w:r>
            <w:proofErr w:type="spellEnd"/>
            <w:r w:rsidRPr="00A23451">
              <w:rPr>
                <w:rFonts w:ascii="Times New Roman" w:eastAsia="Times New Roman" w:hAnsi="Times New Roman"/>
                <w:b/>
                <w:bCs/>
                <w:i/>
                <w:iCs/>
                <w:sz w:val="14"/>
                <w:szCs w:val="14"/>
                <w:lang w:val="ru-UA" w:eastAsia="ru-UA"/>
              </w:rPr>
              <w:t xml:space="preserve"> з Державного </w:t>
            </w:r>
            <w:proofErr w:type="spellStart"/>
            <w:r w:rsidRPr="00A23451">
              <w:rPr>
                <w:rFonts w:ascii="Times New Roman" w:eastAsia="Times New Roman" w:hAnsi="Times New Roman"/>
                <w:b/>
                <w:bCs/>
                <w:i/>
                <w:iCs/>
                <w:sz w:val="14"/>
                <w:szCs w:val="14"/>
                <w:lang w:val="ru-UA" w:eastAsia="ru-UA"/>
              </w:rPr>
              <w:t>реєстру</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речових</w:t>
            </w:r>
            <w:proofErr w:type="spellEnd"/>
            <w:r w:rsidRPr="00A23451">
              <w:rPr>
                <w:rFonts w:ascii="Times New Roman" w:eastAsia="Times New Roman" w:hAnsi="Times New Roman"/>
                <w:b/>
                <w:bCs/>
                <w:i/>
                <w:iCs/>
                <w:sz w:val="14"/>
                <w:szCs w:val="14"/>
                <w:lang w:val="ru-UA" w:eastAsia="ru-UA"/>
              </w:rPr>
              <w:t xml:space="preserve"> прав / </w:t>
            </w:r>
            <w:proofErr w:type="spellStart"/>
            <w:r w:rsidRPr="00A23451">
              <w:rPr>
                <w:rFonts w:ascii="Times New Roman" w:eastAsia="Times New Roman" w:hAnsi="Times New Roman"/>
                <w:b/>
                <w:bCs/>
                <w:i/>
                <w:iCs/>
                <w:sz w:val="14"/>
                <w:szCs w:val="14"/>
                <w:lang w:val="ru-UA" w:eastAsia="ru-UA"/>
              </w:rPr>
              <w:t>серія</w:t>
            </w:r>
            <w:proofErr w:type="spellEnd"/>
            <w:r w:rsidRPr="00A23451">
              <w:rPr>
                <w:rFonts w:ascii="Times New Roman" w:eastAsia="Times New Roman" w:hAnsi="Times New Roman"/>
                <w:b/>
                <w:bCs/>
                <w:i/>
                <w:iCs/>
                <w:sz w:val="14"/>
                <w:szCs w:val="14"/>
                <w:lang w:val="ru-UA" w:eastAsia="ru-UA"/>
              </w:rPr>
              <w:t xml:space="preserve"> RRP-4HLEUMGLH </w:t>
            </w:r>
            <w:proofErr w:type="spellStart"/>
            <w:r w:rsidRPr="00A23451">
              <w:rPr>
                <w:rFonts w:ascii="Times New Roman" w:eastAsia="Times New Roman" w:hAnsi="Times New Roman"/>
                <w:b/>
                <w:bCs/>
                <w:i/>
                <w:iCs/>
                <w:sz w:val="14"/>
                <w:szCs w:val="14"/>
                <w:lang w:val="ru-UA" w:eastAsia="ru-UA"/>
              </w:rPr>
              <w:t>від</w:t>
            </w:r>
            <w:proofErr w:type="spellEnd"/>
            <w:r w:rsidRPr="00A23451">
              <w:rPr>
                <w:rFonts w:ascii="Times New Roman" w:eastAsia="Times New Roman" w:hAnsi="Times New Roman"/>
                <w:b/>
                <w:bCs/>
                <w:i/>
                <w:iCs/>
                <w:sz w:val="14"/>
                <w:szCs w:val="14"/>
                <w:lang w:val="ru-UA" w:eastAsia="ru-UA"/>
              </w:rPr>
              <w:t xml:space="preserve"> 14.05.2025 року / </w:t>
            </w:r>
            <w:proofErr w:type="spellStart"/>
            <w:r w:rsidRPr="00A23451">
              <w:rPr>
                <w:rFonts w:ascii="Times New Roman" w:eastAsia="Times New Roman" w:hAnsi="Times New Roman"/>
                <w:b/>
                <w:bCs/>
                <w:i/>
                <w:iCs/>
                <w:sz w:val="14"/>
                <w:szCs w:val="14"/>
                <w:lang w:val="ru-UA" w:eastAsia="ru-UA"/>
              </w:rPr>
              <w:t>Реєстраційний</w:t>
            </w:r>
            <w:proofErr w:type="spellEnd"/>
            <w:r w:rsidRPr="00A23451">
              <w:rPr>
                <w:rFonts w:ascii="Times New Roman" w:eastAsia="Times New Roman" w:hAnsi="Times New Roman"/>
                <w:b/>
                <w:bCs/>
                <w:i/>
                <w:iCs/>
                <w:sz w:val="14"/>
                <w:szCs w:val="14"/>
                <w:lang w:val="ru-UA" w:eastAsia="ru-UA"/>
              </w:rPr>
              <w:t xml:space="preserve"> номер </w:t>
            </w:r>
            <w:proofErr w:type="spellStart"/>
            <w:r w:rsidRPr="00A23451">
              <w:rPr>
                <w:rFonts w:ascii="Times New Roman" w:eastAsia="Times New Roman" w:hAnsi="Times New Roman"/>
                <w:b/>
                <w:bCs/>
                <w:i/>
                <w:iCs/>
                <w:sz w:val="14"/>
                <w:szCs w:val="14"/>
                <w:lang w:val="ru-UA" w:eastAsia="ru-UA"/>
              </w:rPr>
              <w:t>об’єкта</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нерухомого</w:t>
            </w:r>
            <w:proofErr w:type="spellEnd"/>
            <w:r w:rsidRPr="00A23451">
              <w:rPr>
                <w:rFonts w:ascii="Times New Roman" w:eastAsia="Times New Roman" w:hAnsi="Times New Roman"/>
                <w:b/>
                <w:bCs/>
                <w:i/>
                <w:iCs/>
                <w:sz w:val="14"/>
                <w:szCs w:val="14"/>
                <w:lang w:val="ru-UA" w:eastAsia="ru-UA"/>
              </w:rPr>
              <w:t xml:space="preserve"> майна: 59916768</w:t>
            </w:r>
          </w:p>
        </w:tc>
        <w:tc>
          <w:tcPr>
            <w:tcW w:w="1080" w:type="dxa"/>
            <w:tcBorders>
              <w:top w:val="nil"/>
              <w:left w:val="nil"/>
              <w:bottom w:val="single" w:sz="8" w:space="0" w:color="auto"/>
              <w:right w:val="single" w:sz="8" w:space="0" w:color="auto"/>
            </w:tcBorders>
            <w:shd w:val="clear" w:color="auto" w:fill="auto"/>
            <w:vAlign w:val="center"/>
            <w:hideMark/>
          </w:tcPr>
          <w:p w14:paraId="46117899"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xml:space="preserve"> -</w:t>
            </w:r>
          </w:p>
        </w:tc>
        <w:tc>
          <w:tcPr>
            <w:tcW w:w="1143" w:type="dxa"/>
            <w:tcBorders>
              <w:top w:val="nil"/>
              <w:left w:val="nil"/>
              <w:bottom w:val="single" w:sz="8" w:space="0" w:color="auto"/>
              <w:right w:val="single" w:sz="8" w:space="0" w:color="auto"/>
            </w:tcBorders>
            <w:shd w:val="clear" w:color="auto" w:fill="auto"/>
            <w:vAlign w:val="center"/>
            <w:hideMark/>
          </w:tcPr>
          <w:p w14:paraId="274C698A"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3979927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07F40BE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3879C41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79,2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приміщення</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Будівля</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склади</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літ</w:t>
            </w:r>
            <w:proofErr w:type="spellEnd"/>
            <w:r w:rsidRPr="00A23451">
              <w:rPr>
                <w:rFonts w:ascii="Times New Roman" w:eastAsia="Times New Roman" w:hAnsi="Times New Roman"/>
                <w:b/>
                <w:bCs/>
                <w:sz w:val="16"/>
                <w:szCs w:val="16"/>
                <w:lang w:val="ru-UA" w:eastAsia="ru-UA"/>
              </w:rPr>
              <w:t>. «Б-1»</w:t>
            </w:r>
          </w:p>
        </w:tc>
        <w:tc>
          <w:tcPr>
            <w:tcW w:w="1125" w:type="dxa"/>
            <w:tcBorders>
              <w:top w:val="nil"/>
              <w:left w:val="nil"/>
              <w:bottom w:val="single" w:sz="8" w:space="0" w:color="auto"/>
              <w:right w:val="single" w:sz="8" w:space="0" w:color="auto"/>
            </w:tcBorders>
            <w:shd w:val="clear" w:color="auto" w:fill="auto"/>
            <w:vAlign w:val="center"/>
            <w:hideMark/>
          </w:tcPr>
          <w:p w14:paraId="32643CA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Котляревського</w:t>
            </w:r>
            <w:proofErr w:type="spellEnd"/>
            <w:r w:rsidRPr="00A23451">
              <w:rPr>
                <w:rFonts w:ascii="Times New Roman" w:eastAsia="Times New Roman" w:hAnsi="Times New Roman"/>
                <w:sz w:val="16"/>
                <w:szCs w:val="16"/>
                <w:lang w:val="ru-UA" w:eastAsia="ru-UA"/>
              </w:rPr>
              <w:t xml:space="preserve"> 5, м. </w:t>
            </w:r>
            <w:proofErr w:type="spellStart"/>
            <w:r w:rsidRPr="00A23451">
              <w:rPr>
                <w:rFonts w:ascii="Times New Roman" w:eastAsia="Times New Roman" w:hAnsi="Times New Roman"/>
                <w:sz w:val="16"/>
                <w:szCs w:val="16"/>
                <w:lang w:val="ru-UA" w:eastAsia="ru-UA"/>
              </w:rPr>
              <w:t>Рівне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 33028</w:t>
            </w:r>
          </w:p>
        </w:tc>
        <w:tc>
          <w:tcPr>
            <w:tcW w:w="1125" w:type="dxa"/>
            <w:tcBorders>
              <w:top w:val="nil"/>
              <w:left w:val="nil"/>
              <w:bottom w:val="single" w:sz="8" w:space="0" w:color="auto"/>
              <w:right w:val="single" w:sz="8" w:space="0" w:color="auto"/>
            </w:tcBorders>
            <w:shd w:val="clear" w:color="auto" w:fill="auto"/>
            <w:vAlign w:val="center"/>
            <w:hideMark/>
          </w:tcPr>
          <w:p w14:paraId="4A78E45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2 849 563,20</w:t>
            </w:r>
          </w:p>
        </w:tc>
      </w:tr>
      <w:tr w:rsidR="00E53C05" w:rsidRPr="00A23451" w14:paraId="5A73AF33" w14:textId="77777777" w:rsidTr="00E53C05">
        <w:trPr>
          <w:trHeight w:val="124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3BEA85E2"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5</w:t>
            </w:r>
          </w:p>
        </w:tc>
        <w:tc>
          <w:tcPr>
            <w:tcW w:w="1326" w:type="dxa"/>
            <w:vMerge/>
            <w:tcBorders>
              <w:top w:val="nil"/>
              <w:left w:val="single" w:sz="8" w:space="0" w:color="auto"/>
              <w:bottom w:val="single" w:sz="8" w:space="0" w:color="000000"/>
              <w:right w:val="single" w:sz="8" w:space="0" w:color="auto"/>
            </w:tcBorders>
            <w:shd w:val="clear" w:color="auto" w:fill="auto"/>
            <w:vAlign w:val="center"/>
            <w:hideMark/>
          </w:tcPr>
          <w:p w14:paraId="2F1F160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69DE097"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proofErr w:type="spellStart"/>
            <w:r w:rsidRPr="00A23451">
              <w:rPr>
                <w:rFonts w:ascii="Times New Roman" w:eastAsia="Times New Roman" w:hAnsi="Times New Roman"/>
                <w:b/>
                <w:bCs/>
                <w:i/>
                <w:iCs/>
                <w:sz w:val="16"/>
                <w:szCs w:val="16"/>
                <w:lang w:val="ru-UA" w:eastAsia="ru-UA"/>
              </w:rPr>
              <w:t>Витяг</w:t>
            </w:r>
            <w:proofErr w:type="spellEnd"/>
            <w:r w:rsidRPr="00A23451">
              <w:rPr>
                <w:rFonts w:ascii="Times New Roman" w:eastAsia="Times New Roman" w:hAnsi="Times New Roman"/>
                <w:b/>
                <w:bCs/>
                <w:i/>
                <w:iCs/>
                <w:sz w:val="16"/>
                <w:szCs w:val="16"/>
                <w:lang w:val="ru-UA" w:eastAsia="ru-UA"/>
              </w:rPr>
              <w:t xml:space="preserve"> з Державного </w:t>
            </w:r>
            <w:proofErr w:type="spellStart"/>
            <w:r w:rsidRPr="00A23451">
              <w:rPr>
                <w:rFonts w:ascii="Times New Roman" w:eastAsia="Times New Roman" w:hAnsi="Times New Roman"/>
                <w:b/>
                <w:bCs/>
                <w:i/>
                <w:iCs/>
                <w:sz w:val="16"/>
                <w:szCs w:val="16"/>
                <w:lang w:val="ru-UA" w:eastAsia="ru-UA"/>
              </w:rPr>
              <w:t>реєстру</w:t>
            </w:r>
            <w:proofErr w:type="spellEnd"/>
            <w:r w:rsidRPr="00A23451">
              <w:rPr>
                <w:rFonts w:ascii="Times New Roman" w:eastAsia="Times New Roman" w:hAnsi="Times New Roman"/>
                <w:b/>
                <w:bCs/>
                <w:i/>
                <w:iCs/>
                <w:sz w:val="16"/>
                <w:szCs w:val="16"/>
                <w:lang w:val="ru-UA" w:eastAsia="ru-UA"/>
              </w:rPr>
              <w:t xml:space="preserve"> </w:t>
            </w:r>
            <w:proofErr w:type="spellStart"/>
            <w:r w:rsidRPr="00A23451">
              <w:rPr>
                <w:rFonts w:ascii="Times New Roman" w:eastAsia="Times New Roman" w:hAnsi="Times New Roman"/>
                <w:b/>
                <w:bCs/>
                <w:i/>
                <w:iCs/>
                <w:sz w:val="16"/>
                <w:szCs w:val="16"/>
                <w:lang w:val="ru-UA" w:eastAsia="ru-UA"/>
              </w:rPr>
              <w:t>речових</w:t>
            </w:r>
            <w:proofErr w:type="spellEnd"/>
            <w:r w:rsidRPr="00A23451">
              <w:rPr>
                <w:rFonts w:ascii="Times New Roman" w:eastAsia="Times New Roman" w:hAnsi="Times New Roman"/>
                <w:b/>
                <w:bCs/>
                <w:i/>
                <w:iCs/>
                <w:sz w:val="16"/>
                <w:szCs w:val="16"/>
                <w:lang w:val="ru-UA" w:eastAsia="ru-UA"/>
              </w:rPr>
              <w:t xml:space="preserve"> прав / </w:t>
            </w:r>
            <w:proofErr w:type="spellStart"/>
            <w:r w:rsidRPr="00A23451">
              <w:rPr>
                <w:rFonts w:ascii="Times New Roman" w:eastAsia="Times New Roman" w:hAnsi="Times New Roman"/>
                <w:b/>
                <w:bCs/>
                <w:i/>
                <w:iCs/>
                <w:sz w:val="16"/>
                <w:szCs w:val="16"/>
                <w:lang w:val="ru-UA" w:eastAsia="ru-UA"/>
              </w:rPr>
              <w:t>серія</w:t>
            </w:r>
            <w:proofErr w:type="spellEnd"/>
            <w:r w:rsidRPr="00A23451">
              <w:rPr>
                <w:rFonts w:ascii="Times New Roman" w:eastAsia="Times New Roman" w:hAnsi="Times New Roman"/>
                <w:b/>
                <w:bCs/>
                <w:i/>
                <w:iCs/>
                <w:sz w:val="16"/>
                <w:szCs w:val="16"/>
                <w:lang w:val="ru-UA" w:eastAsia="ru-UA"/>
              </w:rPr>
              <w:t xml:space="preserve"> RRP-4HLEUQ6NT </w:t>
            </w:r>
            <w:proofErr w:type="spellStart"/>
            <w:r w:rsidRPr="00A23451">
              <w:rPr>
                <w:rFonts w:ascii="Times New Roman" w:eastAsia="Times New Roman" w:hAnsi="Times New Roman"/>
                <w:b/>
                <w:bCs/>
                <w:i/>
                <w:iCs/>
                <w:sz w:val="16"/>
                <w:szCs w:val="16"/>
                <w:lang w:val="ru-UA" w:eastAsia="ru-UA"/>
              </w:rPr>
              <w:t>від</w:t>
            </w:r>
            <w:proofErr w:type="spellEnd"/>
            <w:r w:rsidRPr="00A23451">
              <w:rPr>
                <w:rFonts w:ascii="Times New Roman" w:eastAsia="Times New Roman" w:hAnsi="Times New Roman"/>
                <w:b/>
                <w:bCs/>
                <w:i/>
                <w:iCs/>
                <w:sz w:val="16"/>
                <w:szCs w:val="16"/>
                <w:lang w:val="ru-UA" w:eastAsia="ru-UA"/>
              </w:rPr>
              <w:t xml:space="preserve"> 14.05.2025 року / </w:t>
            </w:r>
            <w:proofErr w:type="spellStart"/>
            <w:r w:rsidRPr="00A23451">
              <w:rPr>
                <w:rFonts w:ascii="Times New Roman" w:eastAsia="Times New Roman" w:hAnsi="Times New Roman"/>
                <w:b/>
                <w:bCs/>
                <w:i/>
                <w:iCs/>
                <w:sz w:val="16"/>
                <w:szCs w:val="16"/>
                <w:lang w:val="ru-UA" w:eastAsia="ru-UA"/>
              </w:rPr>
              <w:t>Реєстраційний</w:t>
            </w:r>
            <w:proofErr w:type="spellEnd"/>
            <w:r w:rsidRPr="00A23451">
              <w:rPr>
                <w:rFonts w:ascii="Times New Roman" w:eastAsia="Times New Roman" w:hAnsi="Times New Roman"/>
                <w:b/>
                <w:bCs/>
                <w:i/>
                <w:iCs/>
                <w:sz w:val="16"/>
                <w:szCs w:val="16"/>
                <w:lang w:val="ru-UA" w:eastAsia="ru-UA"/>
              </w:rPr>
              <w:t xml:space="preserve"> номер </w:t>
            </w:r>
            <w:proofErr w:type="spellStart"/>
            <w:r w:rsidRPr="00A23451">
              <w:rPr>
                <w:rFonts w:ascii="Times New Roman" w:eastAsia="Times New Roman" w:hAnsi="Times New Roman"/>
                <w:b/>
                <w:bCs/>
                <w:i/>
                <w:iCs/>
                <w:sz w:val="16"/>
                <w:szCs w:val="16"/>
                <w:lang w:val="ru-UA" w:eastAsia="ru-UA"/>
              </w:rPr>
              <w:t>об’єкта</w:t>
            </w:r>
            <w:proofErr w:type="spellEnd"/>
            <w:r w:rsidRPr="00A23451">
              <w:rPr>
                <w:rFonts w:ascii="Times New Roman" w:eastAsia="Times New Roman" w:hAnsi="Times New Roman"/>
                <w:b/>
                <w:bCs/>
                <w:i/>
                <w:iCs/>
                <w:sz w:val="16"/>
                <w:szCs w:val="16"/>
                <w:lang w:val="ru-UA" w:eastAsia="ru-UA"/>
              </w:rPr>
              <w:t xml:space="preserve"> </w:t>
            </w:r>
            <w:proofErr w:type="spellStart"/>
            <w:r w:rsidRPr="00A23451">
              <w:rPr>
                <w:rFonts w:ascii="Times New Roman" w:eastAsia="Times New Roman" w:hAnsi="Times New Roman"/>
                <w:b/>
                <w:bCs/>
                <w:i/>
                <w:iCs/>
                <w:sz w:val="16"/>
                <w:szCs w:val="16"/>
                <w:lang w:val="ru-UA" w:eastAsia="ru-UA"/>
              </w:rPr>
              <w:t>нерухомого</w:t>
            </w:r>
            <w:proofErr w:type="spellEnd"/>
            <w:r w:rsidRPr="00A23451">
              <w:rPr>
                <w:rFonts w:ascii="Times New Roman" w:eastAsia="Times New Roman" w:hAnsi="Times New Roman"/>
                <w:b/>
                <w:bCs/>
                <w:i/>
                <w:iCs/>
                <w:sz w:val="16"/>
                <w:szCs w:val="16"/>
                <w:lang w:val="ru-UA" w:eastAsia="ru-UA"/>
              </w:rPr>
              <w:t xml:space="preserve"> майна: 59917748</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01BDE1F7"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xml:space="preserve"> -</w:t>
            </w:r>
          </w:p>
        </w:tc>
        <w:tc>
          <w:tcPr>
            <w:tcW w:w="1143" w:type="dxa"/>
            <w:tcBorders>
              <w:top w:val="nil"/>
              <w:left w:val="nil"/>
              <w:bottom w:val="nil"/>
              <w:right w:val="single" w:sz="8" w:space="0" w:color="auto"/>
            </w:tcBorders>
            <w:shd w:val="clear" w:color="auto" w:fill="auto"/>
            <w:vAlign w:val="center"/>
            <w:hideMark/>
          </w:tcPr>
          <w:p w14:paraId="6C9283CA"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BD6CC0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A5E0BD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54F86AF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1796,7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приміщення</w:t>
            </w:r>
            <w:proofErr w:type="spellEnd"/>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592CE40B"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Котляревського</w:t>
            </w:r>
            <w:proofErr w:type="spellEnd"/>
            <w:r w:rsidRPr="00A23451">
              <w:rPr>
                <w:rFonts w:ascii="Times New Roman" w:eastAsia="Times New Roman" w:hAnsi="Times New Roman"/>
                <w:sz w:val="16"/>
                <w:szCs w:val="16"/>
                <w:lang w:val="ru-UA" w:eastAsia="ru-UA"/>
              </w:rPr>
              <w:t xml:space="preserve"> 5, м. </w:t>
            </w:r>
            <w:proofErr w:type="spellStart"/>
            <w:r w:rsidRPr="00A23451">
              <w:rPr>
                <w:rFonts w:ascii="Times New Roman" w:eastAsia="Times New Roman" w:hAnsi="Times New Roman"/>
                <w:sz w:val="16"/>
                <w:szCs w:val="16"/>
                <w:lang w:val="ru-UA" w:eastAsia="ru-UA"/>
              </w:rPr>
              <w:t>Рівне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 33028</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A35511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19 390 838,63</w:t>
            </w:r>
          </w:p>
        </w:tc>
      </w:tr>
      <w:tr w:rsidR="00E53C05" w:rsidRPr="00A23451" w14:paraId="099D1082" w14:textId="77777777" w:rsidTr="00E53C05">
        <w:trPr>
          <w:trHeight w:val="51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23150FF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nil"/>
              <w:left w:val="single" w:sz="8" w:space="0" w:color="auto"/>
              <w:bottom w:val="single" w:sz="8" w:space="0" w:color="000000"/>
              <w:right w:val="single" w:sz="8" w:space="0" w:color="auto"/>
            </w:tcBorders>
            <w:shd w:val="clear" w:color="auto" w:fill="auto"/>
            <w:vAlign w:val="center"/>
            <w:hideMark/>
          </w:tcPr>
          <w:p w14:paraId="7A11774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B19B9C2"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74F80EBB"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p>
        </w:tc>
        <w:tc>
          <w:tcPr>
            <w:tcW w:w="1143" w:type="dxa"/>
            <w:tcBorders>
              <w:top w:val="nil"/>
              <w:left w:val="nil"/>
              <w:bottom w:val="nil"/>
              <w:right w:val="single" w:sz="8" w:space="0" w:color="auto"/>
            </w:tcBorders>
            <w:shd w:val="clear" w:color="auto" w:fill="auto"/>
            <w:vAlign w:val="center"/>
            <w:hideMark/>
          </w:tcPr>
          <w:p w14:paraId="6B5A122B"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977EDB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8E837B7"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4FAE290B"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Приміщення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станції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швидкої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літ</w:t>
            </w:r>
            <w:proofErr w:type="spellEnd"/>
            <w:r w:rsidRPr="00A23451">
              <w:rPr>
                <w:rFonts w:ascii="Times New Roman" w:eastAsia="Times New Roman" w:hAnsi="Times New Roman"/>
                <w:sz w:val="16"/>
                <w:szCs w:val="16"/>
                <w:lang w:val="ru-UA" w:eastAsia="ru-UA"/>
              </w:rPr>
              <w:t>. «В-3»</w:t>
            </w: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6769625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50EF5BA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79D7A2BF" w14:textId="77777777" w:rsidTr="00E53C05">
        <w:trPr>
          <w:trHeight w:val="30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698F0D1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nil"/>
              <w:left w:val="single" w:sz="8" w:space="0" w:color="auto"/>
              <w:bottom w:val="single" w:sz="8" w:space="0" w:color="000000"/>
              <w:right w:val="single" w:sz="8" w:space="0" w:color="auto"/>
            </w:tcBorders>
            <w:shd w:val="clear" w:color="auto" w:fill="auto"/>
            <w:vAlign w:val="center"/>
            <w:hideMark/>
          </w:tcPr>
          <w:p w14:paraId="2FF5F83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A40D736"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748CFC0B"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p>
        </w:tc>
        <w:tc>
          <w:tcPr>
            <w:tcW w:w="1143" w:type="dxa"/>
            <w:tcBorders>
              <w:top w:val="nil"/>
              <w:left w:val="nil"/>
              <w:bottom w:val="nil"/>
              <w:right w:val="single" w:sz="8" w:space="0" w:color="auto"/>
            </w:tcBorders>
            <w:shd w:val="clear" w:color="auto" w:fill="auto"/>
            <w:vAlign w:val="center"/>
            <w:hideMark/>
          </w:tcPr>
          <w:p w14:paraId="5FAE327F"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38D41FC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CD3255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0B4CB94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196D7D0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1861C53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60ABEB5E" w14:textId="77777777" w:rsidTr="00E53C05">
        <w:trPr>
          <w:trHeight w:val="3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608B7C6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nil"/>
              <w:left w:val="single" w:sz="8" w:space="0" w:color="auto"/>
              <w:bottom w:val="single" w:sz="8" w:space="0" w:color="000000"/>
              <w:right w:val="single" w:sz="8" w:space="0" w:color="auto"/>
            </w:tcBorders>
            <w:shd w:val="clear" w:color="auto" w:fill="auto"/>
            <w:vAlign w:val="center"/>
            <w:hideMark/>
          </w:tcPr>
          <w:p w14:paraId="6231A2B0"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253B1726"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66F3E525"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p>
        </w:tc>
        <w:tc>
          <w:tcPr>
            <w:tcW w:w="1143" w:type="dxa"/>
            <w:tcBorders>
              <w:top w:val="nil"/>
              <w:left w:val="nil"/>
              <w:bottom w:val="single" w:sz="8" w:space="0" w:color="auto"/>
              <w:right w:val="single" w:sz="8" w:space="0" w:color="auto"/>
            </w:tcBorders>
            <w:shd w:val="clear" w:color="auto" w:fill="auto"/>
            <w:vAlign w:val="center"/>
            <w:hideMark/>
          </w:tcPr>
          <w:p w14:paraId="35AA9C33"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D372F9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92A60C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69CF2B0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4BB26DB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17277B2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245D146C" w14:textId="77777777" w:rsidTr="00E53C05">
        <w:trPr>
          <w:trHeight w:val="148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3E716671"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6</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1F73C91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Підстанція</w:t>
            </w:r>
            <w:proofErr w:type="spellEnd"/>
            <w:r w:rsidRPr="00A23451">
              <w:rPr>
                <w:rFonts w:ascii="Times New Roman" w:eastAsia="Times New Roman" w:hAnsi="Times New Roman"/>
                <w:b/>
                <w:bCs/>
                <w:sz w:val="16"/>
                <w:szCs w:val="16"/>
                <w:lang w:val="ru-UA" w:eastAsia="ru-UA"/>
              </w:rPr>
              <w:t xml:space="preserve"> №2</w:t>
            </w:r>
          </w:p>
        </w:tc>
        <w:tc>
          <w:tcPr>
            <w:tcW w:w="1755" w:type="dxa"/>
            <w:tcBorders>
              <w:top w:val="nil"/>
              <w:left w:val="nil"/>
              <w:bottom w:val="single" w:sz="8" w:space="0" w:color="auto"/>
              <w:right w:val="single" w:sz="8" w:space="0" w:color="auto"/>
            </w:tcBorders>
            <w:shd w:val="clear" w:color="auto" w:fill="auto"/>
            <w:vAlign w:val="center"/>
            <w:hideMark/>
          </w:tcPr>
          <w:p w14:paraId="37F6D24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Договір</w:t>
            </w:r>
            <w:proofErr w:type="spellEnd"/>
            <w:r w:rsidRPr="00A23451">
              <w:rPr>
                <w:rFonts w:ascii="Times New Roman" w:eastAsia="Times New Roman" w:hAnsi="Times New Roman"/>
                <w:b/>
                <w:bCs/>
                <w:sz w:val="16"/>
                <w:szCs w:val="16"/>
                <w:lang w:val="ru-UA" w:eastAsia="ru-UA"/>
              </w:rPr>
              <w:t xml:space="preserve"> №675-Б </w:t>
            </w:r>
            <w:proofErr w:type="spellStart"/>
            <w:r w:rsidRPr="00A23451">
              <w:rPr>
                <w:rFonts w:ascii="Times New Roman" w:eastAsia="Times New Roman" w:hAnsi="Times New Roman"/>
                <w:b/>
                <w:bCs/>
                <w:sz w:val="16"/>
                <w:szCs w:val="16"/>
                <w:lang w:val="ru-UA" w:eastAsia="ru-UA"/>
              </w:rPr>
              <w:t>оренди</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нерухомого</w:t>
            </w:r>
            <w:proofErr w:type="spellEnd"/>
            <w:r w:rsidRPr="00A23451">
              <w:rPr>
                <w:rFonts w:ascii="Times New Roman" w:eastAsia="Times New Roman" w:hAnsi="Times New Roman"/>
                <w:b/>
                <w:bCs/>
                <w:sz w:val="16"/>
                <w:szCs w:val="16"/>
                <w:lang w:val="ru-UA" w:eastAsia="ru-UA"/>
              </w:rPr>
              <w:t xml:space="preserve"> майна, </w:t>
            </w:r>
            <w:proofErr w:type="spellStart"/>
            <w:r w:rsidRPr="00A23451">
              <w:rPr>
                <w:rFonts w:ascii="Times New Roman" w:eastAsia="Times New Roman" w:hAnsi="Times New Roman"/>
                <w:b/>
                <w:bCs/>
                <w:sz w:val="16"/>
                <w:szCs w:val="16"/>
                <w:lang w:val="ru-UA" w:eastAsia="ru-UA"/>
              </w:rPr>
              <w:t>що</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належить</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Рівненській</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міській</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територіальній</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громаді</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від</w:t>
            </w:r>
            <w:proofErr w:type="spellEnd"/>
            <w:r w:rsidRPr="00A23451">
              <w:rPr>
                <w:rFonts w:ascii="Times New Roman" w:eastAsia="Times New Roman" w:hAnsi="Times New Roman"/>
                <w:b/>
                <w:bCs/>
                <w:sz w:val="16"/>
                <w:szCs w:val="16"/>
                <w:lang w:val="ru-UA" w:eastAsia="ru-UA"/>
              </w:rPr>
              <w:t xml:space="preserve"> 10.04.2023 р.</w:t>
            </w:r>
          </w:p>
        </w:tc>
        <w:tc>
          <w:tcPr>
            <w:tcW w:w="1080" w:type="dxa"/>
            <w:tcBorders>
              <w:top w:val="nil"/>
              <w:left w:val="nil"/>
              <w:bottom w:val="single" w:sz="8" w:space="0" w:color="auto"/>
              <w:right w:val="single" w:sz="8" w:space="0" w:color="auto"/>
            </w:tcBorders>
            <w:shd w:val="clear" w:color="auto" w:fill="auto"/>
            <w:vAlign w:val="center"/>
            <w:hideMark/>
          </w:tcPr>
          <w:p w14:paraId="12EE7E0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Управління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комунальною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власністю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виконавчого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комітету</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6264E8B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Управління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освіти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виконавчого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комітету</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5441AEF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10.04.2023р.</w:t>
            </w:r>
          </w:p>
        </w:tc>
        <w:tc>
          <w:tcPr>
            <w:tcW w:w="993" w:type="dxa"/>
            <w:tcBorders>
              <w:top w:val="nil"/>
              <w:left w:val="nil"/>
              <w:bottom w:val="single" w:sz="8" w:space="0" w:color="auto"/>
              <w:right w:val="single" w:sz="8" w:space="0" w:color="auto"/>
            </w:tcBorders>
            <w:shd w:val="clear" w:color="auto" w:fill="auto"/>
            <w:vAlign w:val="center"/>
            <w:hideMark/>
          </w:tcPr>
          <w:p w14:paraId="76E13F4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675-Б</w:t>
            </w:r>
          </w:p>
        </w:tc>
        <w:tc>
          <w:tcPr>
            <w:tcW w:w="1001" w:type="dxa"/>
            <w:tcBorders>
              <w:top w:val="nil"/>
              <w:left w:val="nil"/>
              <w:bottom w:val="single" w:sz="8" w:space="0" w:color="auto"/>
              <w:right w:val="single" w:sz="8" w:space="0" w:color="auto"/>
            </w:tcBorders>
            <w:shd w:val="clear" w:color="auto" w:fill="auto"/>
            <w:vAlign w:val="center"/>
            <w:hideMark/>
          </w:tcPr>
          <w:p w14:paraId="3A46281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106,4 </w:t>
            </w:r>
            <w:proofErr w:type="spellStart"/>
            <w:r w:rsidRPr="00A23451">
              <w:rPr>
                <w:rFonts w:ascii="Times New Roman" w:eastAsia="Times New Roman" w:hAnsi="Times New Roman"/>
                <w:sz w:val="16"/>
                <w:szCs w:val="16"/>
                <w:lang w:val="ru-UA" w:eastAsia="ru-UA"/>
              </w:rPr>
              <w:t>кв.м</w:t>
            </w:r>
            <w:proofErr w:type="spellEnd"/>
            <w:r w:rsidRPr="00A23451">
              <w:rPr>
                <w:rFonts w:ascii="Times New Roman" w:eastAsia="Times New Roman" w:hAnsi="Times New Roman"/>
                <w:sz w:val="16"/>
                <w:szCs w:val="16"/>
                <w:lang w:val="ru-UA" w:eastAsia="ru-UA"/>
              </w:rPr>
              <w:t>.</w:t>
            </w:r>
          </w:p>
        </w:tc>
        <w:tc>
          <w:tcPr>
            <w:tcW w:w="1125" w:type="dxa"/>
            <w:tcBorders>
              <w:top w:val="nil"/>
              <w:left w:val="nil"/>
              <w:bottom w:val="single" w:sz="8" w:space="0" w:color="auto"/>
              <w:right w:val="single" w:sz="8" w:space="0" w:color="auto"/>
            </w:tcBorders>
            <w:shd w:val="clear" w:color="auto" w:fill="auto"/>
            <w:vAlign w:val="center"/>
            <w:hideMark/>
          </w:tcPr>
          <w:p w14:paraId="307CE05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м. </w:t>
            </w:r>
            <w:proofErr w:type="spellStart"/>
            <w:r w:rsidRPr="00A23451">
              <w:rPr>
                <w:rFonts w:ascii="Times New Roman" w:eastAsia="Times New Roman" w:hAnsi="Times New Roman"/>
                <w:sz w:val="16"/>
                <w:szCs w:val="16"/>
                <w:lang w:val="ru-UA" w:eastAsia="ru-UA"/>
              </w:rPr>
              <w:t>Рівне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Соборна</w:t>
            </w:r>
            <w:proofErr w:type="spellEnd"/>
            <w:r w:rsidRPr="00A23451">
              <w:rPr>
                <w:rFonts w:ascii="Times New Roman" w:eastAsia="Times New Roman" w:hAnsi="Times New Roman"/>
                <w:sz w:val="16"/>
                <w:szCs w:val="16"/>
                <w:lang w:val="ru-UA" w:eastAsia="ru-UA"/>
              </w:rPr>
              <w:t>, 420А</w:t>
            </w:r>
          </w:p>
        </w:tc>
        <w:tc>
          <w:tcPr>
            <w:tcW w:w="1125" w:type="dxa"/>
            <w:tcBorders>
              <w:top w:val="nil"/>
              <w:left w:val="nil"/>
              <w:bottom w:val="single" w:sz="8" w:space="0" w:color="auto"/>
              <w:right w:val="single" w:sz="8" w:space="0" w:color="auto"/>
            </w:tcBorders>
            <w:shd w:val="clear" w:color="auto" w:fill="auto"/>
            <w:vAlign w:val="center"/>
            <w:hideMark/>
          </w:tcPr>
          <w:p w14:paraId="41B6FEE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1 179 679,00</w:t>
            </w:r>
          </w:p>
        </w:tc>
      </w:tr>
      <w:tr w:rsidR="00E53C05" w:rsidRPr="00A23451" w14:paraId="4D0ACCEF" w14:textId="77777777" w:rsidTr="00E53C05">
        <w:trPr>
          <w:trHeight w:val="148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21E5316D"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7</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70A5F34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Підстанція</w:t>
            </w:r>
            <w:proofErr w:type="spellEnd"/>
            <w:r w:rsidRPr="00A23451">
              <w:rPr>
                <w:rFonts w:ascii="Times New Roman" w:eastAsia="Times New Roman" w:hAnsi="Times New Roman"/>
                <w:b/>
                <w:bCs/>
                <w:sz w:val="16"/>
                <w:szCs w:val="16"/>
                <w:lang w:val="ru-UA" w:eastAsia="ru-UA"/>
              </w:rPr>
              <w:t xml:space="preserve"> №3</w:t>
            </w:r>
          </w:p>
        </w:tc>
        <w:tc>
          <w:tcPr>
            <w:tcW w:w="1755" w:type="dxa"/>
            <w:tcBorders>
              <w:top w:val="nil"/>
              <w:left w:val="nil"/>
              <w:bottom w:val="single" w:sz="8" w:space="0" w:color="auto"/>
              <w:right w:val="single" w:sz="8" w:space="0" w:color="auto"/>
            </w:tcBorders>
            <w:shd w:val="clear" w:color="auto" w:fill="auto"/>
            <w:vAlign w:val="center"/>
            <w:hideMark/>
          </w:tcPr>
          <w:p w14:paraId="2973762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Договір</w:t>
            </w:r>
            <w:proofErr w:type="spellEnd"/>
            <w:r w:rsidRPr="00A23451">
              <w:rPr>
                <w:rFonts w:ascii="Times New Roman" w:eastAsia="Times New Roman" w:hAnsi="Times New Roman"/>
                <w:b/>
                <w:bCs/>
                <w:sz w:val="16"/>
                <w:szCs w:val="16"/>
                <w:lang w:val="ru-UA" w:eastAsia="ru-UA"/>
              </w:rPr>
              <w:t xml:space="preserve"> №712-Б </w:t>
            </w:r>
            <w:proofErr w:type="spellStart"/>
            <w:r w:rsidRPr="00A23451">
              <w:rPr>
                <w:rFonts w:ascii="Times New Roman" w:eastAsia="Times New Roman" w:hAnsi="Times New Roman"/>
                <w:b/>
                <w:bCs/>
                <w:sz w:val="16"/>
                <w:szCs w:val="16"/>
                <w:lang w:val="ru-UA" w:eastAsia="ru-UA"/>
              </w:rPr>
              <w:t>оренди</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нерухомого</w:t>
            </w:r>
            <w:proofErr w:type="spellEnd"/>
            <w:r w:rsidRPr="00A23451">
              <w:rPr>
                <w:rFonts w:ascii="Times New Roman" w:eastAsia="Times New Roman" w:hAnsi="Times New Roman"/>
                <w:b/>
                <w:bCs/>
                <w:sz w:val="16"/>
                <w:szCs w:val="16"/>
                <w:lang w:val="ru-UA" w:eastAsia="ru-UA"/>
              </w:rPr>
              <w:t xml:space="preserve"> майна, </w:t>
            </w:r>
            <w:proofErr w:type="spellStart"/>
            <w:r w:rsidRPr="00A23451">
              <w:rPr>
                <w:rFonts w:ascii="Times New Roman" w:eastAsia="Times New Roman" w:hAnsi="Times New Roman"/>
                <w:b/>
                <w:bCs/>
                <w:sz w:val="16"/>
                <w:szCs w:val="16"/>
                <w:lang w:val="ru-UA" w:eastAsia="ru-UA"/>
              </w:rPr>
              <w:t>що</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належить</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Рівненській</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міській</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територіальній</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громаді</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від</w:t>
            </w:r>
            <w:proofErr w:type="spellEnd"/>
            <w:r w:rsidRPr="00A23451">
              <w:rPr>
                <w:rFonts w:ascii="Times New Roman" w:eastAsia="Times New Roman" w:hAnsi="Times New Roman"/>
                <w:b/>
                <w:bCs/>
                <w:sz w:val="16"/>
                <w:szCs w:val="16"/>
                <w:lang w:val="ru-UA" w:eastAsia="ru-UA"/>
              </w:rPr>
              <w:t xml:space="preserve"> 08.03.2024 р.</w:t>
            </w:r>
          </w:p>
        </w:tc>
        <w:tc>
          <w:tcPr>
            <w:tcW w:w="1080" w:type="dxa"/>
            <w:tcBorders>
              <w:top w:val="nil"/>
              <w:left w:val="nil"/>
              <w:bottom w:val="single" w:sz="8" w:space="0" w:color="auto"/>
              <w:right w:val="single" w:sz="8" w:space="0" w:color="auto"/>
            </w:tcBorders>
            <w:shd w:val="clear" w:color="auto" w:fill="auto"/>
            <w:vAlign w:val="center"/>
            <w:hideMark/>
          </w:tcPr>
          <w:p w14:paraId="4D87FA2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Управління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комунальною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власністю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виконавчого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комітету</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nil"/>
              <w:right w:val="single" w:sz="8" w:space="0" w:color="auto"/>
            </w:tcBorders>
            <w:shd w:val="clear" w:color="auto" w:fill="auto"/>
            <w:vAlign w:val="center"/>
            <w:hideMark/>
          </w:tcPr>
          <w:p w14:paraId="7494710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Рівнекомсервіс</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7DC1D31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08.03.2024 р.</w:t>
            </w:r>
          </w:p>
        </w:tc>
        <w:tc>
          <w:tcPr>
            <w:tcW w:w="993" w:type="dxa"/>
            <w:tcBorders>
              <w:top w:val="nil"/>
              <w:left w:val="nil"/>
              <w:bottom w:val="single" w:sz="8" w:space="0" w:color="auto"/>
              <w:right w:val="single" w:sz="8" w:space="0" w:color="auto"/>
            </w:tcBorders>
            <w:shd w:val="clear" w:color="auto" w:fill="auto"/>
            <w:vAlign w:val="center"/>
            <w:hideMark/>
          </w:tcPr>
          <w:p w14:paraId="0FCD062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712-Б</w:t>
            </w:r>
          </w:p>
        </w:tc>
        <w:tc>
          <w:tcPr>
            <w:tcW w:w="1001" w:type="dxa"/>
            <w:tcBorders>
              <w:top w:val="nil"/>
              <w:left w:val="nil"/>
              <w:bottom w:val="single" w:sz="8" w:space="0" w:color="auto"/>
              <w:right w:val="single" w:sz="8" w:space="0" w:color="auto"/>
            </w:tcBorders>
            <w:shd w:val="clear" w:color="auto" w:fill="auto"/>
            <w:vAlign w:val="center"/>
            <w:hideMark/>
          </w:tcPr>
          <w:p w14:paraId="4772FC4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235,1 </w:t>
            </w:r>
            <w:proofErr w:type="spellStart"/>
            <w:r w:rsidRPr="00A23451">
              <w:rPr>
                <w:rFonts w:ascii="Times New Roman" w:eastAsia="Times New Roman" w:hAnsi="Times New Roman"/>
                <w:sz w:val="16"/>
                <w:szCs w:val="16"/>
                <w:lang w:val="ru-UA" w:eastAsia="ru-UA"/>
              </w:rPr>
              <w:t>кв.м</w:t>
            </w:r>
            <w:proofErr w:type="spellEnd"/>
            <w:r w:rsidRPr="00A23451">
              <w:rPr>
                <w:rFonts w:ascii="Times New Roman" w:eastAsia="Times New Roman" w:hAnsi="Times New Roman"/>
                <w:sz w:val="16"/>
                <w:szCs w:val="16"/>
                <w:lang w:val="ru-UA" w:eastAsia="ru-UA"/>
              </w:rPr>
              <w:t>.</w:t>
            </w:r>
          </w:p>
        </w:tc>
        <w:tc>
          <w:tcPr>
            <w:tcW w:w="1125" w:type="dxa"/>
            <w:tcBorders>
              <w:top w:val="nil"/>
              <w:left w:val="nil"/>
              <w:bottom w:val="single" w:sz="8" w:space="0" w:color="auto"/>
              <w:right w:val="single" w:sz="8" w:space="0" w:color="auto"/>
            </w:tcBorders>
            <w:shd w:val="clear" w:color="auto" w:fill="auto"/>
            <w:vAlign w:val="center"/>
            <w:hideMark/>
          </w:tcPr>
          <w:p w14:paraId="214553B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м.Рівне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Фабрична, 5а</w:t>
            </w:r>
          </w:p>
        </w:tc>
        <w:tc>
          <w:tcPr>
            <w:tcW w:w="1125" w:type="dxa"/>
            <w:tcBorders>
              <w:top w:val="nil"/>
              <w:left w:val="nil"/>
              <w:bottom w:val="single" w:sz="8" w:space="0" w:color="auto"/>
              <w:right w:val="single" w:sz="8" w:space="0" w:color="auto"/>
            </w:tcBorders>
            <w:shd w:val="clear" w:color="auto" w:fill="auto"/>
            <w:vAlign w:val="center"/>
            <w:hideMark/>
          </w:tcPr>
          <w:p w14:paraId="7BAA3D9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3 083 677,00</w:t>
            </w:r>
          </w:p>
        </w:tc>
      </w:tr>
      <w:tr w:rsidR="00E53C05" w:rsidRPr="00A23451" w14:paraId="58641DB1" w14:textId="77777777" w:rsidTr="00E53C05">
        <w:trPr>
          <w:trHeight w:val="189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3264D474" w14:textId="77777777" w:rsidR="00E53C05" w:rsidRPr="00A23451" w:rsidRDefault="00E53C05" w:rsidP="005D46E5">
            <w:pPr>
              <w:spacing w:after="0" w:line="240" w:lineRule="auto"/>
              <w:jc w:val="right"/>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8</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613721A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Березнівська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підстанція</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екстреної</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швидкої</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медичної</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допомоги</w:t>
            </w:r>
            <w:proofErr w:type="spellEnd"/>
          </w:p>
        </w:tc>
        <w:tc>
          <w:tcPr>
            <w:tcW w:w="1755" w:type="dxa"/>
            <w:tcBorders>
              <w:top w:val="nil"/>
              <w:left w:val="nil"/>
              <w:bottom w:val="single" w:sz="8" w:space="0" w:color="auto"/>
              <w:right w:val="single" w:sz="8" w:space="0" w:color="auto"/>
            </w:tcBorders>
            <w:shd w:val="clear" w:color="auto" w:fill="auto"/>
            <w:vAlign w:val="center"/>
            <w:hideMark/>
          </w:tcPr>
          <w:p w14:paraId="1B12263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 4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17.02.2022 р.</w:t>
            </w:r>
          </w:p>
        </w:tc>
        <w:tc>
          <w:tcPr>
            <w:tcW w:w="1080" w:type="dxa"/>
            <w:tcBorders>
              <w:top w:val="nil"/>
              <w:left w:val="nil"/>
              <w:bottom w:val="single" w:sz="8" w:space="0" w:color="auto"/>
              <w:right w:val="nil"/>
            </w:tcBorders>
            <w:shd w:val="clear" w:color="auto" w:fill="auto"/>
            <w:vAlign w:val="center"/>
            <w:hideMark/>
          </w:tcPr>
          <w:p w14:paraId="2251923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Березнівська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міська</w:t>
            </w:r>
            <w:proofErr w:type="spellEnd"/>
            <w:r w:rsidRPr="00A23451">
              <w:rPr>
                <w:rFonts w:ascii="Times New Roman" w:eastAsia="Times New Roman" w:hAnsi="Times New Roman"/>
                <w:sz w:val="16"/>
                <w:szCs w:val="16"/>
                <w:lang w:val="ru-UA" w:eastAsia="ru-UA"/>
              </w:rPr>
              <w:t xml:space="preserve"> рада </w:t>
            </w:r>
            <w:proofErr w:type="spellStart"/>
            <w:r w:rsidRPr="00A23451">
              <w:rPr>
                <w:rFonts w:ascii="Times New Roman" w:eastAsia="Times New Roman" w:hAnsi="Times New Roman"/>
                <w:sz w:val="16"/>
                <w:szCs w:val="16"/>
                <w:lang w:val="ru-UA" w:eastAsia="ru-UA"/>
              </w:rPr>
              <w:t>Рівненського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63B16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Березнівська</w:t>
            </w:r>
            <w:proofErr w:type="spellEnd"/>
            <w:r w:rsidRPr="00A23451">
              <w:rPr>
                <w:rFonts w:ascii="Times New Roman" w:eastAsia="Times New Roman" w:hAnsi="Times New Roman"/>
                <w:sz w:val="16"/>
                <w:szCs w:val="16"/>
                <w:lang w:val="ru-UA" w:eastAsia="ru-UA"/>
              </w:rPr>
              <w:t xml:space="preserve"> центральна </w:t>
            </w:r>
            <w:proofErr w:type="spellStart"/>
            <w:r w:rsidRPr="00A23451">
              <w:rPr>
                <w:rFonts w:ascii="Times New Roman" w:eastAsia="Times New Roman" w:hAnsi="Times New Roman"/>
                <w:sz w:val="16"/>
                <w:szCs w:val="16"/>
                <w:lang w:val="ru-UA" w:eastAsia="ru-UA"/>
              </w:rPr>
              <w:t>міська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Березнівської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Рівненського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r w:rsidRPr="00A23451">
              <w:rPr>
                <w:rFonts w:ascii="Times New Roman" w:eastAsia="Times New Roman" w:hAnsi="Times New Roman"/>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4198CF2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17.02.2022 р.</w:t>
            </w:r>
          </w:p>
        </w:tc>
        <w:tc>
          <w:tcPr>
            <w:tcW w:w="993" w:type="dxa"/>
            <w:tcBorders>
              <w:top w:val="nil"/>
              <w:left w:val="nil"/>
              <w:bottom w:val="single" w:sz="8" w:space="0" w:color="auto"/>
              <w:right w:val="single" w:sz="8" w:space="0" w:color="auto"/>
            </w:tcBorders>
            <w:shd w:val="clear" w:color="auto" w:fill="auto"/>
            <w:vAlign w:val="center"/>
            <w:hideMark/>
          </w:tcPr>
          <w:p w14:paraId="1E50AB4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w:t>
            </w:r>
          </w:p>
        </w:tc>
        <w:tc>
          <w:tcPr>
            <w:tcW w:w="1001" w:type="dxa"/>
            <w:tcBorders>
              <w:top w:val="nil"/>
              <w:left w:val="nil"/>
              <w:bottom w:val="single" w:sz="8" w:space="0" w:color="auto"/>
              <w:right w:val="single" w:sz="8" w:space="0" w:color="auto"/>
            </w:tcBorders>
            <w:shd w:val="clear" w:color="auto" w:fill="auto"/>
            <w:vAlign w:val="center"/>
            <w:hideMark/>
          </w:tcPr>
          <w:p w14:paraId="17C7393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134,4 кв. м.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50EA502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м.Березне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Київська</w:t>
            </w:r>
            <w:proofErr w:type="spellEnd"/>
            <w:r w:rsidRPr="00A23451">
              <w:rPr>
                <w:rFonts w:ascii="Times New Roman" w:eastAsia="Times New Roman" w:hAnsi="Times New Roman"/>
                <w:sz w:val="16"/>
                <w:szCs w:val="16"/>
                <w:lang w:val="ru-UA" w:eastAsia="ru-UA"/>
              </w:rPr>
              <w:t>, 19</w:t>
            </w:r>
          </w:p>
        </w:tc>
        <w:tc>
          <w:tcPr>
            <w:tcW w:w="1125" w:type="dxa"/>
            <w:tcBorders>
              <w:top w:val="nil"/>
              <w:left w:val="nil"/>
              <w:bottom w:val="single" w:sz="8" w:space="0" w:color="auto"/>
              <w:right w:val="single" w:sz="8" w:space="0" w:color="auto"/>
            </w:tcBorders>
            <w:shd w:val="clear" w:color="auto" w:fill="auto"/>
            <w:vAlign w:val="center"/>
            <w:hideMark/>
          </w:tcPr>
          <w:p w14:paraId="48113D2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553 880,00</w:t>
            </w:r>
          </w:p>
        </w:tc>
      </w:tr>
      <w:tr w:rsidR="00E53C05" w:rsidRPr="00A23451" w14:paraId="5F29B502" w14:textId="77777777" w:rsidTr="00E53C05">
        <w:trPr>
          <w:trHeight w:val="102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13D3FA4D"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9</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6361E2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Сосновський</w:t>
            </w:r>
            <w:proofErr w:type="spellEnd"/>
            <w:r w:rsidRPr="00A23451">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52EE71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 5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31.12.2022 р.</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1364A7BD"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Соснівська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селищна</w:t>
            </w:r>
            <w:proofErr w:type="spellEnd"/>
            <w:r w:rsidRPr="00A23451">
              <w:rPr>
                <w:rFonts w:ascii="Times New Roman" w:eastAsia="Times New Roman" w:hAnsi="Times New Roman"/>
                <w:sz w:val="16"/>
                <w:szCs w:val="16"/>
                <w:lang w:val="ru-UA" w:eastAsia="ru-UA"/>
              </w:rPr>
              <w:t xml:space="preserve"> рада </w:t>
            </w:r>
            <w:proofErr w:type="spellStart"/>
            <w:r w:rsidRPr="00A23451">
              <w:rPr>
                <w:rFonts w:ascii="Times New Roman" w:eastAsia="Times New Roman" w:hAnsi="Times New Roman"/>
                <w:sz w:val="16"/>
                <w:szCs w:val="16"/>
                <w:lang w:val="ru-UA" w:eastAsia="ru-UA"/>
              </w:rPr>
              <w:t>Рівненського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1783C89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Соснівська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селищна</w:t>
            </w:r>
            <w:proofErr w:type="spellEnd"/>
            <w:r w:rsidRPr="00A23451">
              <w:rPr>
                <w:rFonts w:ascii="Times New Roman" w:eastAsia="Times New Roman" w:hAnsi="Times New Roman"/>
                <w:sz w:val="16"/>
                <w:szCs w:val="16"/>
                <w:lang w:val="ru-UA" w:eastAsia="ru-UA"/>
              </w:rPr>
              <w:t xml:space="preserve"> рада </w:t>
            </w:r>
            <w:proofErr w:type="spellStart"/>
            <w:r w:rsidRPr="00A23451">
              <w:rPr>
                <w:rFonts w:ascii="Times New Roman" w:eastAsia="Times New Roman" w:hAnsi="Times New Roman"/>
                <w:sz w:val="16"/>
                <w:szCs w:val="16"/>
                <w:lang w:val="ru-UA" w:eastAsia="ru-UA"/>
              </w:rPr>
              <w:t>Рівненського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r w:rsidRPr="00A23451">
              <w:rPr>
                <w:rFonts w:ascii="Times New Roman" w:eastAsia="Times New Roman" w:hAnsi="Times New Roman"/>
                <w:sz w:val="16"/>
                <w:szCs w:val="16"/>
                <w:lang w:val="ru-UA" w:eastAsia="ru-UA"/>
              </w:rPr>
              <w: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5B314E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31.12.2022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235F02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5A4A18C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43,2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67A453C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Шкільна</w:t>
            </w:r>
            <w:proofErr w:type="spellEnd"/>
            <w:r w:rsidRPr="00A23451">
              <w:rPr>
                <w:rFonts w:ascii="Times New Roman" w:eastAsia="Times New Roman" w:hAnsi="Times New Roman"/>
                <w:sz w:val="16"/>
                <w:szCs w:val="16"/>
                <w:lang w:val="ru-UA" w:eastAsia="ru-UA"/>
              </w:rPr>
              <w:t xml:space="preserve">, 46, </w:t>
            </w:r>
            <w:proofErr w:type="spellStart"/>
            <w:r w:rsidRPr="00A23451">
              <w:rPr>
                <w:rFonts w:ascii="Times New Roman" w:eastAsia="Times New Roman" w:hAnsi="Times New Roman"/>
                <w:sz w:val="16"/>
                <w:szCs w:val="16"/>
                <w:lang w:val="ru-UA" w:eastAsia="ru-UA"/>
              </w:rPr>
              <w:t>смт</w:t>
            </w:r>
            <w:proofErr w:type="spellEnd"/>
            <w:r w:rsidRPr="00A23451">
              <w:rPr>
                <w:rFonts w:ascii="Times New Roman" w:eastAsia="Times New Roman" w:hAnsi="Times New Roman"/>
                <w:sz w:val="16"/>
                <w:szCs w:val="16"/>
                <w:lang w:val="ru-UA" w:eastAsia="ru-UA"/>
              </w:rPr>
              <w:t xml:space="preserve">. Соснове,  </w:t>
            </w:r>
            <w:proofErr w:type="spellStart"/>
            <w:r w:rsidRPr="00A23451">
              <w:rPr>
                <w:rFonts w:ascii="Times New Roman" w:eastAsia="Times New Roman" w:hAnsi="Times New Roman"/>
                <w:sz w:val="16"/>
                <w:szCs w:val="16"/>
                <w:lang w:val="ru-UA" w:eastAsia="ru-UA"/>
              </w:rPr>
              <w:t>Березнівський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62E742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2 178,00</w:t>
            </w:r>
          </w:p>
        </w:tc>
      </w:tr>
      <w:tr w:rsidR="00E53C05" w:rsidRPr="00A23451" w14:paraId="7A7BCC03"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5E11EF3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112AA2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4169B9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225AFE3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17D662A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693C477"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DE4BF41"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0B89F90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4723684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3463FA0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09C93E71" w14:textId="77777777" w:rsidTr="00E53C05">
        <w:trPr>
          <w:trHeight w:val="115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7A4E7763"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10</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470B2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Гощанська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підстанція</w:t>
            </w:r>
            <w:proofErr w:type="spellEnd"/>
            <w:r w:rsidRPr="00A23451">
              <w:rPr>
                <w:rFonts w:ascii="Times New Roman" w:eastAsia="Times New Roman" w:hAnsi="Times New Roman"/>
                <w:b/>
                <w:bCs/>
                <w:sz w:val="16"/>
                <w:szCs w:val="16"/>
                <w:lang w:val="ru-UA" w:eastAsia="ru-UA"/>
              </w:rPr>
              <w:t xml:space="preserve"> Е(Ш)МД</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3847AB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є </w:t>
            </w:r>
            <w:proofErr w:type="spellStart"/>
            <w:r w:rsidRPr="00A23451">
              <w:rPr>
                <w:rFonts w:ascii="Times New Roman" w:eastAsia="Times New Roman" w:hAnsi="Times New Roman"/>
                <w:sz w:val="16"/>
                <w:szCs w:val="16"/>
                <w:lang w:val="ru-UA" w:eastAsia="ru-UA"/>
              </w:rPr>
              <w:t>спільною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власністю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терит</w:t>
            </w:r>
            <w:proofErr w:type="spellEnd"/>
            <w:r w:rsidRPr="00A23451">
              <w:rPr>
                <w:rFonts w:ascii="Times New Roman" w:eastAsia="Times New Roman" w:hAnsi="Times New Roman"/>
                <w:sz w:val="16"/>
                <w:szCs w:val="16"/>
                <w:lang w:val="ru-UA" w:eastAsia="ru-UA"/>
              </w:rPr>
              <w:t xml:space="preserve"> громад </w:t>
            </w:r>
            <w:proofErr w:type="spellStart"/>
            <w:r w:rsidRPr="00A23451">
              <w:rPr>
                <w:rFonts w:ascii="Times New Roman" w:eastAsia="Times New Roman" w:hAnsi="Times New Roman"/>
                <w:sz w:val="16"/>
                <w:szCs w:val="16"/>
                <w:lang w:val="ru-UA" w:eastAsia="ru-UA"/>
              </w:rPr>
              <w:t>Гощанського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w:t>
            </w:r>
            <w:proofErr w:type="spellEnd"/>
            <w:r w:rsidRPr="00A23451">
              <w:rPr>
                <w:rFonts w:ascii="Times New Roman" w:eastAsia="Times New Roman" w:hAnsi="Times New Roman"/>
                <w:sz w:val="16"/>
                <w:szCs w:val="16"/>
                <w:lang w:val="ru-UA" w:eastAsia="ru-UA"/>
              </w:rPr>
              <w:t xml:space="preserve">-ну № 4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18 </w:t>
            </w:r>
            <w:proofErr w:type="spellStart"/>
            <w:r w:rsidRPr="00A23451">
              <w:rPr>
                <w:rFonts w:ascii="Times New Roman" w:eastAsia="Times New Roman" w:hAnsi="Times New Roman"/>
                <w:sz w:val="16"/>
                <w:szCs w:val="16"/>
                <w:lang w:val="ru-UA" w:eastAsia="ru-UA"/>
              </w:rPr>
              <w:t>грудня</w:t>
            </w:r>
            <w:proofErr w:type="spellEnd"/>
            <w:r w:rsidRPr="00A23451">
              <w:rPr>
                <w:rFonts w:ascii="Times New Roman" w:eastAsia="Times New Roman" w:hAnsi="Times New Roman"/>
                <w:sz w:val="16"/>
                <w:szCs w:val="16"/>
                <w:lang w:val="ru-UA" w:eastAsia="ru-UA"/>
              </w:rPr>
              <w:t xml:space="preserve"> 2019 року</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1C648F4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Гощанська</w:t>
            </w:r>
            <w:proofErr w:type="spellEnd"/>
            <w:r w:rsidRPr="00A23451">
              <w:rPr>
                <w:rFonts w:ascii="Times New Roman" w:eastAsia="Times New Roman" w:hAnsi="Times New Roman"/>
                <w:sz w:val="16"/>
                <w:szCs w:val="16"/>
                <w:lang w:val="ru-UA" w:eastAsia="ru-UA"/>
              </w:rPr>
              <w:t xml:space="preserve"> центральна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Гощанської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районної</w:t>
            </w:r>
            <w:proofErr w:type="spellEnd"/>
            <w:r w:rsidRPr="00A23451">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58D8831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Гощанська</w:t>
            </w:r>
            <w:proofErr w:type="spellEnd"/>
            <w:r w:rsidRPr="00A23451">
              <w:rPr>
                <w:rFonts w:ascii="Times New Roman" w:eastAsia="Times New Roman" w:hAnsi="Times New Roman"/>
                <w:sz w:val="16"/>
                <w:szCs w:val="16"/>
                <w:lang w:val="ru-UA" w:eastAsia="ru-UA"/>
              </w:rPr>
              <w:t xml:space="preserve"> центральна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Гощанської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районної</w:t>
            </w:r>
            <w:proofErr w:type="spellEnd"/>
            <w:r w:rsidRPr="00A23451">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52AA27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18.12.2019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FA85CA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8F7DC0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102,2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7BF913E"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Олександра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Богомольця</w:t>
            </w:r>
            <w:proofErr w:type="spellEnd"/>
            <w:r w:rsidRPr="00A23451">
              <w:rPr>
                <w:rFonts w:ascii="Times New Roman" w:eastAsia="Times New Roman" w:hAnsi="Times New Roman"/>
                <w:sz w:val="16"/>
                <w:szCs w:val="16"/>
                <w:lang w:val="ru-UA" w:eastAsia="ru-UA"/>
              </w:rPr>
              <w:t xml:space="preserve">, 1 </w:t>
            </w:r>
            <w:proofErr w:type="spellStart"/>
            <w:r w:rsidRPr="00A23451">
              <w:rPr>
                <w:rFonts w:ascii="Times New Roman" w:eastAsia="Times New Roman" w:hAnsi="Times New Roman"/>
                <w:sz w:val="16"/>
                <w:szCs w:val="16"/>
                <w:lang w:val="ru-UA" w:eastAsia="ru-UA"/>
              </w:rPr>
              <w:t>смт</w:t>
            </w:r>
            <w:proofErr w:type="spellEnd"/>
            <w:r w:rsidRPr="00A23451">
              <w:rPr>
                <w:rFonts w:ascii="Times New Roman" w:eastAsia="Times New Roman" w:hAnsi="Times New Roman"/>
                <w:sz w:val="16"/>
                <w:szCs w:val="16"/>
                <w:lang w:val="ru-UA" w:eastAsia="ru-UA"/>
              </w:rPr>
              <w:t xml:space="preserve">. Гоща,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 </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7B33B59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24 255,00</w:t>
            </w:r>
          </w:p>
        </w:tc>
      </w:tr>
      <w:tr w:rsidR="00E53C05" w:rsidRPr="00A23451" w14:paraId="086381A0"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086D228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DD29F0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42CF29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7B646E0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56DD686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6FAB58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B1380F1"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1646898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2B16A9B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1F7937E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50B8B950" w14:textId="77777777" w:rsidTr="00E53C05">
        <w:trPr>
          <w:trHeight w:val="123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6C709AA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6E92BF1"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2A47966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є </w:t>
            </w:r>
            <w:proofErr w:type="spellStart"/>
            <w:r w:rsidRPr="00A23451">
              <w:rPr>
                <w:rFonts w:ascii="Times New Roman" w:eastAsia="Times New Roman" w:hAnsi="Times New Roman"/>
                <w:sz w:val="16"/>
                <w:szCs w:val="16"/>
                <w:lang w:val="ru-UA" w:eastAsia="ru-UA"/>
              </w:rPr>
              <w:t>спільною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власністю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терит</w:t>
            </w:r>
            <w:proofErr w:type="spellEnd"/>
            <w:r w:rsidRPr="00A23451">
              <w:rPr>
                <w:rFonts w:ascii="Times New Roman" w:eastAsia="Times New Roman" w:hAnsi="Times New Roman"/>
                <w:sz w:val="16"/>
                <w:szCs w:val="16"/>
                <w:lang w:val="ru-UA" w:eastAsia="ru-UA"/>
              </w:rPr>
              <w:t xml:space="preserve"> громад </w:t>
            </w:r>
            <w:proofErr w:type="spellStart"/>
            <w:r w:rsidRPr="00A23451">
              <w:rPr>
                <w:rFonts w:ascii="Times New Roman" w:eastAsia="Times New Roman" w:hAnsi="Times New Roman"/>
                <w:sz w:val="16"/>
                <w:szCs w:val="16"/>
                <w:lang w:val="ru-UA" w:eastAsia="ru-UA"/>
              </w:rPr>
              <w:t>Гощанського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w:t>
            </w:r>
            <w:proofErr w:type="spellEnd"/>
            <w:r w:rsidRPr="00A23451">
              <w:rPr>
                <w:rFonts w:ascii="Times New Roman" w:eastAsia="Times New Roman" w:hAnsi="Times New Roman"/>
                <w:sz w:val="16"/>
                <w:szCs w:val="16"/>
                <w:lang w:val="ru-UA" w:eastAsia="ru-UA"/>
              </w:rPr>
              <w:t xml:space="preserve">-ну № 5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18.12.2019 року</w:t>
            </w:r>
          </w:p>
        </w:tc>
        <w:tc>
          <w:tcPr>
            <w:tcW w:w="1080" w:type="dxa"/>
            <w:tcBorders>
              <w:top w:val="nil"/>
              <w:left w:val="nil"/>
              <w:bottom w:val="single" w:sz="8" w:space="0" w:color="auto"/>
              <w:right w:val="single" w:sz="8" w:space="0" w:color="auto"/>
            </w:tcBorders>
            <w:shd w:val="clear" w:color="auto" w:fill="auto"/>
            <w:vAlign w:val="center"/>
            <w:hideMark/>
          </w:tcPr>
          <w:p w14:paraId="17614C0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Гощанська</w:t>
            </w:r>
            <w:proofErr w:type="spellEnd"/>
            <w:r w:rsidRPr="00A23451">
              <w:rPr>
                <w:rFonts w:ascii="Times New Roman" w:eastAsia="Times New Roman" w:hAnsi="Times New Roman"/>
                <w:sz w:val="16"/>
                <w:szCs w:val="16"/>
                <w:lang w:val="ru-UA" w:eastAsia="ru-UA"/>
              </w:rPr>
              <w:t xml:space="preserve"> центральна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Гощанської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0AAD756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Гощанська</w:t>
            </w:r>
            <w:proofErr w:type="spellEnd"/>
            <w:r w:rsidRPr="00A23451">
              <w:rPr>
                <w:rFonts w:ascii="Times New Roman" w:eastAsia="Times New Roman" w:hAnsi="Times New Roman"/>
                <w:sz w:val="16"/>
                <w:szCs w:val="16"/>
                <w:lang w:val="ru-UA" w:eastAsia="ru-UA"/>
              </w:rPr>
              <w:t xml:space="preserve"> центральна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Гощанської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районної</w:t>
            </w:r>
            <w:proofErr w:type="spellEnd"/>
            <w:r w:rsidRPr="00A23451">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3B7D4B8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18.12.2019 р.</w:t>
            </w:r>
          </w:p>
        </w:tc>
        <w:tc>
          <w:tcPr>
            <w:tcW w:w="993" w:type="dxa"/>
            <w:tcBorders>
              <w:top w:val="nil"/>
              <w:left w:val="nil"/>
              <w:bottom w:val="single" w:sz="8" w:space="0" w:color="auto"/>
              <w:right w:val="single" w:sz="8" w:space="0" w:color="auto"/>
            </w:tcBorders>
            <w:shd w:val="clear" w:color="auto" w:fill="auto"/>
            <w:vAlign w:val="center"/>
            <w:hideMark/>
          </w:tcPr>
          <w:p w14:paraId="50C8525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w:t>
            </w:r>
          </w:p>
        </w:tc>
        <w:tc>
          <w:tcPr>
            <w:tcW w:w="1001" w:type="dxa"/>
            <w:tcBorders>
              <w:top w:val="nil"/>
              <w:left w:val="nil"/>
              <w:bottom w:val="single" w:sz="8" w:space="0" w:color="auto"/>
              <w:right w:val="single" w:sz="8" w:space="0" w:color="auto"/>
            </w:tcBorders>
            <w:shd w:val="clear" w:color="auto" w:fill="auto"/>
            <w:vAlign w:val="center"/>
            <w:hideMark/>
          </w:tcPr>
          <w:p w14:paraId="300B9F9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1,5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зберігання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наркотичних</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засобів</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48F5F80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Олександра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Богомольця</w:t>
            </w:r>
            <w:proofErr w:type="spellEnd"/>
            <w:r w:rsidRPr="00A23451">
              <w:rPr>
                <w:rFonts w:ascii="Times New Roman" w:eastAsia="Times New Roman" w:hAnsi="Times New Roman"/>
                <w:sz w:val="16"/>
                <w:szCs w:val="16"/>
                <w:lang w:val="ru-UA" w:eastAsia="ru-UA"/>
              </w:rPr>
              <w:t xml:space="preserve">, 1 </w:t>
            </w:r>
            <w:proofErr w:type="spellStart"/>
            <w:r w:rsidRPr="00A23451">
              <w:rPr>
                <w:rFonts w:ascii="Times New Roman" w:eastAsia="Times New Roman" w:hAnsi="Times New Roman"/>
                <w:sz w:val="16"/>
                <w:szCs w:val="16"/>
                <w:lang w:val="ru-UA" w:eastAsia="ru-UA"/>
              </w:rPr>
              <w:t>смт</w:t>
            </w:r>
            <w:proofErr w:type="spellEnd"/>
            <w:r w:rsidRPr="00A23451">
              <w:rPr>
                <w:rFonts w:ascii="Times New Roman" w:eastAsia="Times New Roman" w:hAnsi="Times New Roman"/>
                <w:sz w:val="16"/>
                <w:szCs w:val="16"/>
                <w:lang w:val="ru-UA" w:eastAsia="ru-UA"/>
              </w:rPr>
              <w:t xml:space="preserve">. Гоща,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 </w:t>
            </w:r>
          </w:p>
        </w:tc>
        <w:tc>
          <w:tcPr>
            <w:tcW w:w="1125" w:type="dxa"/>
            <w:tcBorders>
              <w:top w:val="nil"/>
              <w:left w:val="nil"/>
              <w:bottom w:val="single" w:sz="8" w:space="0" w:color="auto"/>
              <w:right w:val="single" w:sz="8" w:space="0" w:color="auto"/>
            </w:tcBorders>
            <w:shd w:val="clear" w:color="auto" w:fill="auto"/>
            <w:vAlign w:val="center"/>
            <w:hideMark/>
          </w:tcPr>
          <w:p w14:paraId="1F385F9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356,00</w:t>
            </w:r>
          </w:p>
        </w:tc>
      </w:tr>
      <w:tr w:rsidR="00E53C05" w:rsidRPr="00A23451" w14:paraId="01A8ADC3" w14:textId="77777777" w:rsidTr="00E53C05">
        <w:trPr>
          <w:trHeight w:val="96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59AA2381"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11</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20E5D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Тучинський</w:t>
            </w:r>
            <w:proofErr w:type="spellEnd"/>
            <w:r w:rsidRPr="00A23451">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C1EBBC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 1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01.12.2021 року</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22179EF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Гощанський</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районний</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7F3AF88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Гощанський</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Гощанської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45CF16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27.10.2025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CA5528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7D5C170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Всього</w:t>
            </w:r>
            <w:proofErr w:type="spellEnd"/>
            <w:r w:rsidRPr="00A23451">
              <w:rPr>
                <w:rFonts w:ascii="Times New Roman" w:eastAsia="Times New Roman" w:hAnsi="Times New Roman"/>
                <w:b/>
                <w:bCs/>
                <w:sz w:val="16"/>
                <w:szCs w:val="16"/>
                <w:lang w:val="ru-UA" w:eastAsia="ru-UA"/>
              </w:rPr>
              <w:t xml:space="preserve">: 64,3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xml:space="preserve">. </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50EB54E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Староміська</w:t>
            </w:r>
            <w:proofErr w:type="spellEnd"/>
            <w:r w:rsidRPr="00A23451">
              <w:rPr>
                <w:rFonts w:ascii="Times New Roman" w:eastAsia="Times New Roman" w:hAnsi="Times New Roman"/>
                <w:sz w:val="16"/>
                <w:szCs w:val="16"/>
                <w:lang w:val="ru-UA" w:eastAsia="ru-UA"/>
              </w:rPr>
              <w:t xml:space="preserve">, 2 с. Тучин,   </w:t>
            </w:r>
            <w:proofErr w:type="spellStart"/>
            <w:r w:rsidRPr="00A23451">
              <w:rPr>
                <w:rFonts w:ascii="Times New Roman" w:eastAsia="Times New Roman" w:hAnsi="Times New Roman"/>
                <w:sz w:val="16"/>
                <w:szCs w:val="16"/>
                <w:lang w:val="ru-UA" w:eastAsia="ru-UA"/>
              </w:rPr>
              <w:t>Гощанський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6F25368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307 079,00</w:t>
            </w:r>
          </w:p>
        </w:tc>
      </w:tr>
      <w:tr w:rsidR="00E53C05" w:rsidRPr="00A23451" w14:paraId="4BFEBE70" w14:textId="77777777" w:rsidTr="00E53C05">
        <w:trPr>
          <w:trHeight w:val="177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3F1EBCA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937151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131569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0CD4D2E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5BAAAF5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3E169AB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43B2C97"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6D2A4DD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0AF9C2D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2AB3BA4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2F3B4CF4" w14:textId="77777777" w:rsidTr="00E53C05">
        <w:trPr>
          <w:trHeight w:val="75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06DCBDCF"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12</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D6A6FF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Бугринський</w:t>
            </w:r>
            <w:proofErr w:type="spellEnd"/>
            <w:r w:rsidRPr="00A23451">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75702D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4013F7D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Бугринська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амбулаторія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загальної</w:t>
            </w:r>
            <w:proofErr w:type="spellEnd"/>
            <w:r w:rsidRPr="00A23451">
              <w:rPr>
                <w:rFonts w:ascii="Times New Roman" w:eastAsia="Times New Roman" w:hAnsi="Times New Roman"/>
                <w:sz w:val="16"/>
                <w:szCs w:val="16"/>
                <w:lang w:val="ru-UA" w:eastAsia="ru-UA"/>
              </w:rPr>
              <w:t xml:space="preserve"> практики </w:t>
            </w:r>
            <w:proofErr w:type="spellStart"/>
            <w:r w:rsidRPr="00A23451">
              <w:rPr>
                <w:rFonts w:ascii="Times New Roman" w:eastAsia="Times New Roman" w:hAnsi="Times New Roman"/>
                <w:sz w:val="16"/>
                <w:szCs w:val="16"/>
                <w:lang w:val="ru-UA" w:eastAsia="ru-UA"/>
              </w:rPr>
              <w:t>сімейної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медицини</w:t>
            </w:r>
            <w:proofErr w:type="spellEnd"/>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Бугринської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591722B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Бугринська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амбулаторія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загальної</w:t>
            </w:r>
            <w:proofErr w:type="spellEnd"/>
            <w:r w:rsidRPr="00A23451">
              <w:rPr>
                <w:rFonts w:ascii="Times New Roman" w:eastAsia="Times New Roman" w:hAnsi="Times New Roman"/>
                <w:sz w:val="16"/>
                <w:szCs w:val="16"/>
                <w:lang w:val="ru-UA" w:eastAsia="ru-UA"/>
              </w:rPr>
              <w:t xml:space="preserve"> практики </w:t>
            </w:r>
            <w:proofErr w:type="spellStart"/>
            <w:r w:rsidRPr="00A23451">
              <w:rPr>
                <w:rFonts w:ascii="Times New Roman" w:eastAsia="Times New Roman" w:hAnsi="Times New Roman"/>
                <w:sz w:val="16"/>
                <w:szCs w:val="16"/>
                <w:lang w:val="ru-UA" w:eastAsia="ru-UA"/>
              </w:rPr>
              <w:t>сімейної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медицини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Бугринської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79B576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20.04.2022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D75594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29EF7FA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68,76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640097E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Князя. </w:t>
            </w:r>
            <w:proofErr w:type="spellStart"/>
            <w:r w:rsidRPr="00A23451">
              <w:rPr>
                <w:rFonts w:ascii="Times New Roman" w:eastAsia="Times New Roman" w:hAnsi="Times New Roman"/>
                <w:sz w:val="16"/>
                <w:szCs w:val="16"/>
                <w:lang w:val="ru-UA" w:eastAsia="ru-UA"/>
              </w:rPr>
              <w:t>Острозького</w:t>
            </w:r>
            <w:proofErr w:type="spellEnd"/>
            <w:r w:rsidRPr="00A23451">
              <w:rPr>
                <w:rFonts w:ascii="Times New Roman" w:eastAsia="Times New Roman" w:hAnsi="Times New Roman"/>
                <w:sz w:val="16"/>
                <w:szCs w:val="16"/>
                <w:lang w:val="ru-UA" w:eastAsia="ru-UA"/>
              </w:rPr>
              <w:t xml:space="preserve">, 9а, </w:t>
            </w:r>
            <w:proofErr w:type="spellStart"/>
            <w:r w:rsidRPr="00A23451">
              <w:rPr>
                <w:rFonts w:ascii="Times New Roman" w:eastAsia="Times New Roman" w:hAnsi="Times New Roman"/>
                <w:sz w:val="16"/>
                <w:szCs w:val="16"/>
                <w:lang w:val="ru-UA" w:eastAsia="ru-UA"/>
              </w:rPr>
              <w:t>с.Бугрин</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Гощанський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05D09D9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842 328,73</w:t>
            </w:r>
          </w:p>
        </w:tc>
      </w:tr>
      <w:tr w:rsidR="00E53C05" w:rsidRPr="00A23451" w14:paraId="5B60745B"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1103F9F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09963F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79C5EB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44EA222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652C979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ABF835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01FAA5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79D72C9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4ED76EC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39C1D04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350F3FF2"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1E5CC03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746F32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27EB95C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13DD04D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210FDCB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89310D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CF95F4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45C8B43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3FB61C7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486DBD9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582512B0" w14:textId="77777777" w:rsidTr="00E53C05">
        <w:trPr>
          <w:trHeight w:val="144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2514E49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13</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D91EE6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Бабинський</w:t>
            </w:r>
            <w:proofErr w:type="spellEnd"/>
            <w:r w:rsidRPr="00A23451">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52741A8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№190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1512.2022</w:t>
            </w:r>
          </w:p>
        </w:tc>
        <w:tc>
          <w:tcPr>
            <w:tcW w:w="1080" w:type="dxa"/>
            <w:tcBorders>
              <w:top w:val="nil"/>
              <w:left w:val="nil"/>
              <w:bottom w:val="single" w:sz="8" w:space="0" w:color="auto"/>
              <w:right w:val="single" w:sz="8" w:space="0" w:color="auto"/>
            </w:tcBorders>
            <w:shd w:val="clear" w:color="auto" w:fill="auto"/>
            <w:vAlign w:val="center"/>
            <w:hideMark/>
          </w:tcPr>
          <w:p w14:paraId="4B2A3B2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Бабинський</w:t>
            </w:r>
            <w:proofErr w:type="spellEnd"/>
            <w:r w:rsidRPr="00A23451">
              <w:rPr>
                <w:rFonts w:ascii="Times New Roman" w:eastAsia="Times New Roman" w:hAnsi="Times New Roman"/>
                <w:sz w:val="16"/>
                <w:szCs w:val="16"/>
                <w:lang w:val="ru-UA" w:eastAsia="ru-UA"/>
              </w:rPr>
              <w:t xml:space="preserve"> ЦПМСД" </w:t>
            </w:r>
            <w:proofErr w:type="spellStart"/>
            <w:r w:rsidRPr="00A23451">
              <w:rPr>
                <w:rFonts w:ascii="Times New Roman" w:eastAsia="Times New Roman" w:hAnsi="Times New Roman"/>
                <w:sz w:val="16"/>
                <w:szCs w:val="16"/>
                <w:lang w:val="ru-UA" w:eastAsia="ru-UA"/>
              </w:rPr>
              <w:t>Бабинської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2E2B408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Бабинський</w:t>
            </w:r>
            <w:proofErr w:type="spellEnd"/>
            <w:r w:rsidRPr="00A23451">
              <w:rPr>
                <w:rFonts w:ascii="Times New Roman" w:eastAsia="Times New Roman" w:hAnsi="Times New Roman"/>
                <w:sz w:val="16"/>
                <w:szCs w:val="16"/>
                <w:lang w:val="ru-UA" w:eastAsia="ru-UA"/>
              </w:rPr>
              <w:t xml:space="preserve"> ЦПМСД" </w:t>
            </w:r>
            <w:proofErr w:type="spellStart"/>
            <w:r w:rsidRPr="00A23451">
              <w:rPr>
                <w:rFonts w:ascii="Times New Roman" w:eastAsia="Times New Roman" w:hAnsi="Times New Roman"/>
                <w:sz w:val="16"/>
                <w:szCs w:val="16"/>
                <w:lang w:val="ru-UA" w:eastAsia="ru-UA"/>
              </w:rPr>
              <w:t>Бабинської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4C571ED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15.12.2022</w:t>
            </w:r>
          </w:p>
        </w:tc>
        <w:tc>
          <w:tcPr>
            <w:tcW w:w="993" w:type="dxa"/>
            <w:tcBorders>
              <w:top w:val="nil"/>
              <w:left w:val="nil"/>
              <w:bottom w:val="single" w:sz="8" w:space="0" w:color="auto"/>
              <w:right w:val="single" w:sz="8" w:space="0" w:color="auto"/>
            </w:tcBorders>
            <w:shd w:val="clear" w:color="auto" w:fill="auto"/>
            <w:vAlign w:val="center"/>
            <w:hideMark/>
          </w:tcPr>
          <w:p w14:paraId="4547B10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190</w:t>
            </w:r>
          </w:p>
        </w:tc>
        <w:tc>
          <w:tcPr>
            <w:tcW w:w="1001" w:type="dxa"/>
            <w:tcBorders>
              <w:top w:val="nil"/>
              <w:left w:val="nil"/>
              <w:bottom w:val="single" w:sz="8" w:space="0" w:color="auto"/>
              <w:right w:val="single" w:sz="8" w:space="0" w:color="auto"/>
            </w:tcBorders>
            <w:shd w:val="clear" w:color="auto" w:fill="auto"/>
            <w:vAlign w:val="center"/>
            <w:hideMark/>
          </w:tcPr>
          <w:p w14:paraId="6A5ED12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23,421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p>
        </w:tc>
        <w:tc>
          <w:tcPr>
            <w:tcW w:w="1125" w:type="dxa"/>
            <w:tcBorders>
              <w:top w:val="nil"/>
              <w:left w:val="nil"/>
              <w:bottom w:val="single" w:sz="8" w:space="0" w:color="auto"/>
              <w:right w:val="single" w:sz="8" w:space="0" w:color="auto"/>
            </w:tcBorders>
            <w:shd w:val="clear" w:color="auto" w:fill="auto"/>
            <w:vAlign w:val="center"/>
            <w:hideMark/>
          </w:tcPr>
          <w:p w14:paraId="528A91D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Виноградна</w:t>
            </w:r>
            <w:proofErr w:type="spellEnd"/>
            <w:r w:rsidRPr="00A23451">
              <w:rPr>
                <w:rFonts w:ascii="Times New Roman" w:eastAsia="Times New Roman" w:hAnsi="Times New Roman"/>
                <w:sz w:val="16"/>
                <w:szCs w:val="16"/>
                <w:lang w:val="ru-UA" w:eastAsia="ru-UA"/>
              </w:rPr>
              <w:t xml:space="preserve">, 19А, с. Бабин, </w:t>
            </w:r>
            <w:proofErr w:type="spellStart"/>
            <w:r w:rsidRPr="00A23451">
              <w:rPr>
                <w:rFonts w:ascii="Times New Roman" w:eastAsia="Times New Roman" w:hAnsi="Times New Roman"/>
                <w:sz w:val="16"/>
                <w:szCs w:val="16"/>
                <w:lang w:val="ru-UA" w:eastAsia="ru-UA"/>
              </w:rPr>
              <w:t>Гощанський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tcBorders>
              <w:top w:val="nil"/>
              <w:left w:val="nil"/>
              <w:bottom w:val="single" w:sz="8" w:space="0" w:color="auto"/>
              <w:right w:val="single" w:sz="8" w:space="0" w:color="auto"/>
            </w:tcBorders>
            <w:shd w:val="clear" w:color="auto" w:fill="auto"/>
            <w:vAlign w:val="center"/>
            <w:hideMark/>
          </w:tcPr>
          <w:p w14:paraId="2908F82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102 928,00</w:t>
            </w:r>
          </w:p>
        </w:tc>
      </w:tr>
      <w:tr w:rsidR="00E53C05" w:rsidRPr="00A23451" w14:paraId="4C16A964" w14:textId="77777777" w:rsidTr="00E53C05">
        <w:trPr>
          <w:trHeight w:val="177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214AC2F4"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14</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C25DC6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Здолбунівська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підстанція</w:t>
            </w:r>
            <w:proofErr w:type="spellEnd"/>
            <w:r w:rsidRPr="00A23451">
              <w:rPr>
                <w:rFonts w:ascii="Times New Roman" w:eastAsia="Times New Roman" w:hAnsi="Times New Roman"/>
                <w:b/>
                <w:bCs/>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6384A25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або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іншого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окремого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індивідуально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визначеного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№б/н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10.11.2022 р.</w:t>
            </w:r>
          </w:p>
        </w:tc>
        <w:tc>
          <w:tcPr>
            <w:tcW w:w="1080" w:type="dxa"/>
            <w:tcBorders>
              <w:top w:val="nil"/>
              <w:left w:val="nil"/>
              <w:bottom w:val="single" w:sz="8" w:space="0" w:color="auto"/>
              <w:right w:val="single" w:sz="8" w:space="0" w:color="auto"/>
            </w:tcBorders>
            <w:shd w:val="clear" w:color="auto" w:fill="auto"/>
            <w:vAlign w:val="center"/>
            <w:hideMark/>
          </w:tcPr>
          <w:p w14:paraId="7254144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Здолбунівська</w:t>
            </w:r>
            <w:proofErr w:type="spellEnd"/>
            <w:r w:rsidRPr="00A23451">
              <w:rPr>
                <w:rFonts w:ascii="Times New Roman" w:eastAsia="Times New Roman" w:hAnsi="Times New Roman"/>
                <w:sz w:val="16"/>
                <w:szCs w:val="16"/>
                <w:lang w:val="ru-UA" w:eastAsia="ru-UA"/>
              </w:rPr>
              <w:t xml:space="preserve"> центральна </w:t>
            </w:r>
            <w:proofErr w:type="spellStart"/>
            <w:r w:rsidRPr="00A23451">
              <w:rPr>
                <w:rFonts w:ascii="Times New Roman" w:eastAsia="Times New Roman" w:hAnsi="Times New Roman"/>
                <w:sz w:val="16"/>
                <w:szCs w:val="16"/>
                <w:lang w:val="ru-UA" w:eastAsia="ru-UA"/>
              </w:rPr>
              <w:t>міська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Здолбунівської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1143" w:type="dxa"/>
            <w:tcBorders>
              <w:top w:val="nil"/>
              <w:left w:val="nil"/>
              <w:bottom w:val="single" w:sz="8" w:space="0" w:color="auto"/>
              <w:right w:val="single" w:sz="8" w:space="0" w:color="auto"/>
            </w:tcBorders>
            <w:shd w:val="clear" w:color="auto" w:fill="auto"/>
            <w:vAlign w:val="center"/>
            <w:hideMark/>
          </w:tcPr>
          <w:p w14:paraId="1E99F41B"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Здолбунівська</w:t>
            </w:r>
            <w:proofErr w:type="spellEnd"/>
            <w:r w:rsidRPr="00A23451">
              <w:rPr>
                <w:rFonts w:ascii="Times New Roman" w:eastAsia="Times New Roman" w:hAnsi="Times New Roman"/>
                <w:sz w:val="16"/>
                <w:szCs w:val="16"/>
                <w:lang w:val="ru-UA" w:eastAsia="ru-UA"/>
              </w:rPr>
              <w:t xml:space="preserve"> центральна </w:t>
            </w:r>
            <w:proofErr w:type="spellStart"/>
            <w:r w:rsidRPr="00A23451">
              <w:rPr>
                <w:rFonts w:ascii="Times New Roman" w:eastAsia="Times New Roman" w:hAnsi="Times New Roman"/>
                <w:sz w:val="16"/>
                <w:szCs w:val="16"/>
                <w:lang w:val="ru-UA" w:eastAsia="ru-UA"/>
              </w:rPr>
              <w:t>міська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Здолбунівської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1336784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10.11.2022 р.</w:t>
            </w:r>
          </w:p>
        </w:tc>
        <w:tc>
          <w:tcPr>
            <w:tcW w:w="993" w:type="dxa"/>
            <w:tcBorders>
              <w:top w:val="nil"/>
              <w:left w:val="nil"/>
              <w:bottom w:val="single" w:sz="8" w:space="0" w:color="auto"/>
              <w:right w:val="single" w:sz="8" w:space="0" w:color="auto"/>
            </w:tcBorders>
            <w:shd w:val="clear" w:color="auto" w:fill="auto"/>
            <w:vAlign w:val="center"/>
            <w:hideMark/>
          </w:tcPr>
          <w:p w14:paraId="2BB094F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б/н</w:t>
            </w:r>
          </w:p>
        </w:tc>
        <w:tc>
          <w:tcPr>
            <w:tcW w:w="1001" w:type="dxa"/>
            <w:tcBorders>
              <w:top w:val="nil"/>
              <w:left w:val="nil"/>
              <w:bottom w:val="single" w:sz="8" w:space="0" w:color="auto"/>
              <w:right w:val="single" w:sz="8" w:space="0" w:color="auto"/>
            </w:tcBorders>
            <w:shd w:val="clear" w:color="auto" w:fill="auto"/>
            <w:vAlign w:val="center"/>
            <w:hideMark/>
          </w:tcPr>
          <w:p w14:paraId="3050379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176,9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p>
        </w:tc>
        <w:tc>
          <w:tcPr>
            <w:tcW w:w="1125" w:type="dxa"/>
            <w:tcBorders>
              <w:top w:val="nil"/>
              <w:left w:val="nil"/>
              <w:bottom w:val="single" w:sz="8" w:space="0" w:color="auto"/>
              <w:right w:val="single" w:sz="8" w:space="0" w:color="auto"/>
            </w:tcBorders>
            <w:shd w:val="clear" w:color="auto" w:fill="auto"/>
            <w:vAlign w:val="center"/>
            <w:hideMark/>
          </w:tcPr>
          <w:p w14:paraId="1070ECCE"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Тиха, 17, м. </w:t>
            </w:r>
            <w:proofErr w:type="spellStart"/>
            <w:r w:rsidRPr="00A23451">
              <w:rPr>
                <w:rFonts w:ascii="Times New Roman" w:eastAsia="Times New Roman" w:hAnsi="Times New Roman"/>
                <w:sz w:val="16"/>
                <w:szCs w:val="16"/>
                <w:lang w:val="ru-UA" w:eastAsia="ru-UA"/>
              </w:rPr>
              <w:t>Здолбунів</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tcBorders>
              <w:top w:val="nil"/>
              <w:left w:val="nil"/>
              <w:bottom w:val="single" w:sz="8" w:space="0" w:color="auto"/>
              <w:right w:val="single" w:sz="8" w:space="0" w:color="auto"/>
            </w:tcBorders>
            <w:shd w:val="clear" w:color="auto" w:fill="auto"/>
            <w:vAlign w:val="center"/>
            <w:hideMark/>
          </w:tcPr>
          <w:p w14:paraId="57394B9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585 703,00</w:t>
            </w:r>
          </w:p>
        </w:tc>
      </w:tr>
      <w:tr w:rsidR="00E53C05" w:rsidRPr="00A23451" w14:paraId="3E4AA605" w14:textId="77777777" w:rsidTr="00E53C05">
        <w:trPr>
          <w:trHeight w:val="1230"/>
        </w:trPr>
        <w:tc>
          <w:tcPr>
            <w:tcW w:w="426" w:type="dxa"/>
            <w:vMerge w:val="restart"/>
            <w:tcBorders>
              <w:top w:val="nil"/>
              <w:left w:val="single" w:sz="8" w:space="0" w:color="auto"/>
              <w:bottom w:val="nil"/>
              <w:right w:val="single" w:sz="8" w:space="0" w:color="auto"/>
            </w:tcBorders>
            <w:shd w:val="clear" w:color="auto" w:fill="auto"/>
            <w:vAlign w:val="center"/>
            <w:hideMark/>
          </w:tcPr>
          <w:p w14:paraId="1C6D35A0"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15</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24AEFBD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Мізоцький</w:t>
            </w:r>
            <w:proofErr w:type="spellEnd"/>
            <w:r w:rsidRPr="00A23451">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680124B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 1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10.09.2024</w:t>
            </w:r>
          </w:p>
        </w:tc>
        <w:tc>
          <w:tcPr>
            <w:tcW w:w="1080" w:type="dxa"/>
            <w:vMerge w:val="restart"/>
            <w:tcBorders>
              <w:top w:val="nil"/>
              <w:left w:val="single" w:sz="8" w:space="0" w:color="auto"/>
              <w:bottom w:val="nil"/>
              <w:right w:val="single" w:sz="8" w:space="0" w:color="auto"/>
            </w:tcBorders>
            <w:shd w:val="clear" w:color="auto" w:fill="auto"/>
            <w:vAlign w:val="center"/>
            <w:hideMark/>
          </w:tcPr>
          <w:p w14:paraId="0EEACC70"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КНП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Мізоцької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60B1A87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КНП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Мізоцької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1A99F8B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10.09.2024 р.</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1FE8340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2A2050A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129,4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p>
        </w:tc>
        <w:tc>
          <w:tcPr>
            <w:tcW w:w="1125" w:type="dxa"/>
            <w:vMerge w:val="restart"/>
            <w:tcBorders>
              <w:top w:val="nil"/>
              <w:left w:val="single" w:sz="8" w:space="0" w:color="auto"/>
              <w:bottom w:val="nil"/>
              <w:right w:val="single" w:sz="8" w:space="0" w:color="auto"/>
            </w:tcBorders>
            <w:shd w:val="clear" w:color="auto" w:fill="auto"/>
            <w:vAlign w:val="center"/>
            <w:hideMark/>
          </w:tcPr>
          <w:p w14:paraId="34C1D56E"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Сурмичі</w:t>
            </w:r>
            <w:proofErr w:type="spellEnd"/>
            <w:r w:rsidRPr="00A23451">
              <w:rPr>
                <w:rFonts w:ascii="Times New Roman" w:eastAsia="Times New Roman" w:hAnsi="Times New Roman"/>
                <w:sz w:val="16"/>
                <w:szCs w:val="16"/>
                <w:lang w:val="ru-UA" w:eastAsia="ru-UA"/>
              </w:rPr>
              <w:t xml:space="preserve">, 2, </w:t>
            </w:r>
            <w:proofErr w:type="spellStart"/>
            <w:r w:rsidRPr="00A23451">
              <w:rPr>
                <w:rFonts w:ascii="Times New Roman" w:eastAsia="Times New Roman" w:hAnsi="Times New Roman"/>
                <w:sz w:val="16"/>
                <w:szCs w:val="16"/>
                <w:lang w:val="ru-UA" w:eastAsia="ru-UA"/>
              </w:rPr>
              <w:t>смт</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Мізоч</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Здолбунівський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vMerge w:val="restart"/>
            <w:tcBorders>
              <w:top w:val="nil"/>
              <w:left w:val="single" w:sz="8" w:space="0" w:color="auto"/>
              <w:bottom w:val="nil"/>
              <w:right w:val="single" w:sz="8" w:space="0" w:color="auto"/>
            </w:tcBorders>
            <w:shd w:val="clear" w:color="auto" w:fill="auto"/>
            <w:vAlign w:val="center"/>
            <w:hideMark/>
          </w:tcPr>
          <w:p w14:paraId="0B25A57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52 324,00</w:t>
            </w:r>
          </w:p>
        </w:tc>
      </w:tr>
      <w:tr w:rsidR="00E53C05" w:rsidRPr="00A23451" w14:paraId="074BA934" w14:textId="77777777" w:rsidTr="00E53C05">
        <w:trPr>
          <w:trHeight w:val="450"/>
        </w:trPr>
        <w:tc>
          <w:tcPr>
            <w:tcW w:w="426" w:type="dxa"/>
            <w:vMerge/>
            <w:tcBorders>
              <w:top w:val="nil"/>
              <w:left w:val="single" w:sz="8" w:space="0" w:color="auto"/>
              <w:bottom w:val="nil"/>
              <w:right w:val="single" w:sz="8" w:space="0" w:color="auto"/>
            </w:tcBorders>
            <w:shd w:val="clear" w:color="auto" w:fill="auto"/>
            <w:vAlign w:val="center"/>
            <w:hideMark/>
          </w:tcPr>
          <w:p w14:paraId="50CFE01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51D496C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63A8B0D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59945D6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2BD00E9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67CC65F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2771580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424BCCF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71028B7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09AE85B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0E4F1409" w14:textId="77777777" w:rsidTr="00E53C05">
        <w:trPr>
          <w:trHeight w:val="226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CA6D17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16</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6BE5DB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Корецька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підстанція</w:t>
            </w:r>
            <w:proofErr w:type="spellEnd"/>
            <w:r w:rsidRPr="00A23451">
              <w:rPr>
                <w:rFonts w:ascii="Times New Roman" w:eastAsia="Times New Roman" w:hAnsi="Times New Roman"/>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701E9BE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 152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03.11.2022</w:t>
            </w:r>
          </w:p>
        </w:tc>
        <w:tc>
          <w:tcPr>
            <w:tcW w:w="1080" w:type="dxa"/>
            <w:tcBorders>
              <w:top w:val="nil"/>
              <w:left w:val="nil"/>
              <w:bottom w:val="single" w:sz="8" w:space="0" w:color="auto"/>
              <w:right w:val="single" w:sz="8" w:space="0" w:color="auto"/>
            </w:tcBorders>
            <w:shd w:val="clear" w:color="auto" w:fill="auto"/>
            <w:vAlign w:val="center"/>
            <w:hideMark/>
          </w:tcPr>
          <w:p w14:paraId="614F1BD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Корецька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Корецької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32EC194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Корецька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Корецької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2693145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03.11.2022 р.</w:t>
            </w:r>
          </w:p>
        </w:tc>
        <w:tc>
          <w:tcPr>
            <w:tcW w:w="993" w:type="dxa"/>
            <w:tcBorders>
              <w:top w:val="nil"/>
              <w:left w:val="nil"/>
              <w:bottom w:val="single" w:sz="8" w:space="0" w:color="auto"/>
              <w:right w:val="single" w:sz="8" w:space="0" w:color="auto"/>
            </w:tcBorders>
            <w:shd w:val="clear" w:color="auto" w:fill="auto"/>
            <w:vAlign w:val="center"/>
            <w:hideMark/>
          </w:tcPr>
          <w:p w14:paraId="737FE2A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152</w:t>
            </w:r>
          </w:p>
        </w:tc>
        <w:tc>
          <w:tcPr>
            <w:tcW w:w="1001" w:type="dxa"/>
            <w:tcBorders>
              <w:top w:val="nil"/>
              <w:left w:val="nil"/>
              <w:bottom w:val="single" w:sz="8" w:space="0" w:color="auto"/>
              <w:right w:val="single" w:sz="8" w:space="0" w:color="auto"/>
            </w:tcBorders>
            <w:shd w:val="clear" w:color="auto" w:fill="auto"/>
            <w:vAlign w:val="center"/>
            <w:hideMark/>
          </w:tcPr>
          <w:p w14:paraId="0C2748C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134,4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p>
        </w:tc>
        <w:tc>
          <w:tcPr>
            <w:tcW w:w="1125" w:type="dxa"/>
            <w:tcBorders>
              <w:top w:val="nil"/>
              <w:left w:val="nil"/>
              <w:bottom w:val="single" w:sz="8" w:space="0" w:color="auto"/>
              <w:right w:val="single" w:sz="8" w:space="0" w:color="auto"/>
            </w:tcBorders>
            <w:shd w:val="clear" w:color="auto" w:fill="auto"/>
            <w:vAlign w:val="center"/>
            <w:hideMark/>
          </w:tcPr>
          <w:p w14:paraId="5A20F7C0"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м. </w:t>
            </w:r>
            <w:proofErr w:type="spellStart"/>
            <w:r w:rsidRPr="00A23451">
              <w:rPr>
                <w:rFonts w:ascii="Times New Roman" w:eastAsia="Times New Roman" w:hAnsi="Times New Roman"/>
                <w:sz w:val="16"/>
                <w:szCs w:val="16"/>
                <w:lang w:val="ru-UA" w:eastAsia="ru-UA"/>
              </w:rPr>
              <w:t>Корець</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Володимирська</w:t>
            </w:r>
            <w:proofErr w:type="spellEnd"/>
            <w:r w:rsidRPr="00A23451">
              <w:rPr>
                <w:rFonts w:ascii="Times New Roman" w:eastAsia="Times New Roman" w:hAnsi="Times New Roman"/>
                <w:sz w:val="16"/>
                <w:szCs w:val="16"/>
                <w:lang w:val="ru-UA" w:eastAsia="ru-UA"/>
              </w:rPr>
              <w:t>, 14 а</w:t>
            </w:r>
          </w:p>
        </w:tc>
        <w:tc>
          <w:tcPr>
            <w:tcW w:w="1125" w:type="dxa"/>
            <w:tcBorders>
              <w:top w:val="nil"/>
              <w:left w:val="nil"/>
              <w:bottom w:val="single" w:sz="8" w:space="0" w:color="auto"/>
              <w:right w:val="single" w:sz="8" w:space="0" w:color="auto"/>
            </w:tcBorders>
            <w:shd w:val="clear" w:color="auto" w:fill="auto"/>
            <w:vAlign w:val="center"/>
            <w:hideMark/>
          </w:tcPr>
          <w:p w14:paraId="3DCD76B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33 342,70</w:t>
            </w:r>
          </w:p>
        </w:tc>
      </w:tr>
      <w:tr w:rsidR="00E53C05" w:rsidRPr="00A23451" w14:paraId="2D483640" w14:textId="77777777" w:rsidTr="00E53C05">
        <w:trPr>
          <w:trHeight w:val="1395"/>
        </w:trPr>
        <w:tc>
          <w:tcPr>
            <w:tcW w:w="426" w:type="dxa"/>
            <w:vMerge w:val="restart"/>
            <w:tcBorders>
              <w:top w:val="nil"/>
              <w:left w:val="single" w:sz="8" w:space="0" w:color="auto"/>
              <w:bottom w:val="nil"/>
              <w:right w:val="single" w:sz="8" w:space="0" w:color="auto"/>
            </w:tcBorders>
            <w:shd w:val="clear" w:color="auto" w:fill="auto"/>
            <w:vAlign w:val="center"/>
            <w:hideMark/>
          </w:tcPr>
          <w:p w14:paraId="0AC0456F"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17</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0D34749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Великомежиріцький</w:t>
            </w:r>
            <w:proofErr w:type="spellEnd"/>
            <w:r w:rsidRPr="00A23451">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3069805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є </w:t>
            </w:r>
            <w:proofErr w:type="spellStart"/>
            <w:r w:rsidRPr="00A23451">
              <w:rPr>
                <w:rFonts w:ascii="Times New Roman" w:eastAsia="Times New Roman" w:hAnsi="Times New Roman"/>
                <w:sz w:val="16"/>
                <w:szCs w:val="16"/>
                <w:lang w:val="ru-UA" w:eastAsia="ru-UA"/>
              </w:rPr>
              <w:t>комунальною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власністю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Великомежиріцької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територіальної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громади</w:t>
            </w:r>
            <w:proofErr w:type="spellEnd"/>
            <w:r w:rsidRPr="00A23451">
              <w:rPr>
                <w:rFonts w:ascii="Times New Roman" w:eastAsia="Times New Roman" w:hAnsi="Times New Roman"/>
                <w:sz w:val="16"/>
                <w:szCs w:val="16"/>
                <w:lang w:val="ru-UA" w:eastAsia="ru-UA"/>
              </w:rPr>
              <w:t xml:space="preserve"> в </w:t>
            </w:r>
            <w:proofErr w:type="spellStart"/>
            <w:r w:rsidRPr="00A23451">
              <w:rPr>
                <w:rFonts w:ascii="Times New Roman" w:eastAsia="Times New Roman" w:hAnsi="Times New Roman"/>
                <w:sz w:val="16"/>
                <w:szCs w:val="16"/>
                <w:lang w:val="ru-UA" w:eastAsia="ru-UA"/>
              </w:rPr>
              <w:t>особі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lastRenderedPageBreak/>
              <w:t>Великомежиріцької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 № 4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09.06.2022 р.</w:t>
            </w:r>
          </w:p>
        </w:tc>
        <w:tc>
          <w:tcPr>
            <w:tcW w:w="1080" w:type="dxa"/>
            <w:vMerge w:val="restart"/>
            <w:tcBorders>
              <w:top w:val="nil"/>
              <w:left w:val="single" w:sz="8" w:space="0" w:color="auto"/>
              <w:bottom w:val="nil"/>
              <w:right w:val="single" w:sz="8" w:space="0" w:color="auto"/>
            </w:tcBorders>
            <w:shd w:val="clear" w:color="auto" w:fill="auto"/>
            <w:vAlign w:val="center"/>
            <w:hideMark/>
          </w:tcPr>
          <w:p w14:paraId="5A6DB8B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lastRenderedPageBreak/>
              <w:t>Великомежиріцька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сільська</w:t>
            </w:r>
            <w:proofErr w:type="spellEnd"/>
            <w:r w:rsidRPr="00A23451">
              <w:rPr>
                <w:rFonts w:ascii="Times New Roman" w:eastAsia="Times New Roman" w:hAnsi="Times New Roman"/>
                <w:sz w:val="16"/>
                <w:szCs w:val="16"/>
                <w:lang w:val="ru-UA" w:eastAsia="ru-UA"/>
              </w:rPr>
              <w:t xml:space="preserve"> рада</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3E540AE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Великомежиріцька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сільська</w:t>
            </w:r>
            <w:proofErr w:type="spellEnd"/>
            <w:r w:rsidRPr="00A23451">
              <w:rPr>
                <w:rFonts w:ascii="Times New Roman" w:eastAsia="Times New Roman" w:hAnsi="Times New Roman"/>
                <w:sz w:val="16"/>
                <w:szCs w:val="16"/>
                <w:lang w:val="ru-UA" w:eastAsia="ru-UA"/>
              </w:rPr>
              <w:t xml:space="preserve"> рада</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393382F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09.06.2022 р.</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0833C39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44E2BEA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20,0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vMerge w:val="restart"/>
            <w:tcBorders>
              <w:top w:val="nil"/>
              <w:left w:val="single" w:sz="8" w:space="0" w:color="auto"/>
              <w:bottom w:val="nil"/>
              <w:right w:val="single" w:sz="8" w:space="0" w:color="auto"/>
            </w:tcBorders>
            <w:shd w:val="clear" w:color="auto" w:fill="auto"/>
            <w:vAlign w:val="center"/>
            <w:hideMark/>
          </w:tcPr>
          <w:p w14:paraId="49BA291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Грушевського</w:t>
            </w:r>
            <w:proofErr w:type="spellEnd"/>
            <w:r w:rsidRPr="00A23451">
              <w:rPr>
                <w:rFonts w:ascii="Times New Roman" w:eastAsia="Times New Roman" w:hAnsi="Times New Roman"/>
                <w:sz w:val="16"/>
                <w:szCs w:val="16"/>
                <w:lang w:val="ru-UA" w:eastAsia="ru-UA"/>
              </w:rPr>
              <w:t xml:space="preserve">, 103, с. </w:t>
            </w:r>
            <w:proofErr w:type="spellStart"/>
            <w:r w:rsidRPr="00A23451">
              <w:rPr>
                <w:rFonts w:ascii="Times New Roman" w:eastAsia="Times New Roman" w:hAnsi="Times New Roman"/>
                <w:sz w:val="16"/>
                <w:szCs w:val="16"/>
                <w:lang w:val="ru-UA" w:eastAsia="ru-UA"/>
              </w:rPr>
              <w:t>Великі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Межиричі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Корецький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lastRenderedPageBreak/>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vMerge w:val="restart"/>
            <w:tcBorders>
              <w:top w:val="nil"/>
              <w:left w:val="single" w:sz="8" w:space="0" w:color="auto"/>
              <w:bottom w:val="nil"/>
              <w:right w:val="single" w:sz="8" w:space="0" w:color="auto"/>
            </w:tcBorders>
            <w:shd w:val="clear" w:color="auto" w:fill="auto"/>
            <w:vAlign w:val="center"/>
            <w:hideMark/>
          </w:tcPr>
          <w:p w14:paraId="05C68E2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lastRenderedPageBreak/>
              <w:t>2 541,40</w:t>
            </w:r>
          </w:p>
        </w:tc>
      </w:tr>
      <w:tr w:rsidR="00E53C05" w:rsidRPr="00A23451" w14:paraId="13196660" w14:textId="77777777" w:rsidTr="00E53C05">
        <w:trPr>
          <w:trHeight w:val="450"/>
        </w:trPr>
        <w:tc>
          <w:tcPr>
            <w:tcW w:w="426" w:type="dxa"/>
            <w:vMerge/>
            <w:tcBorders>
              <w:top w:val="nil"/>
              <w:left w:val="single" w:sz="8" w:space="0" w:color="auto"/>
              <w:bottom w:val="nil"/>
              <w:right w:val="single" w:sz="8" w:space="0" w:color="auto"/>
            </w:tcBorders>
            <w:shd w:val="clear" w:color="auto" w:fill="auto"/>
            <w:vAlign w:val="center"/>
            <w:hideMark/>
          </w:tcPr>
          <w:p w14:paraId="4656050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6D0C885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14D7F39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3BA883F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4ADB05E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4F7E35B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37DFECF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2493D6F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56AAA3E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6B5E135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20CDB111" w14:textId="77777777" w:rsidTr="00E53C05">
        <w:trPr>
          <w:trHeight w:val="231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50791BF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18</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13270D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Острозька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sz w:val="16"/>
                <w:szCs w:val="16"/>
                <w:lang w:val="ru-UA" w:eastAsia="ru-UA"/>
              </w:rPr>
              <w:t>підстанція</w:t>
            </w:r>
            <w:proofErr w:type="spellEnd"/>
            <w:r w:rsidRPr="00A23451">
              <w:rPr>
                <w:rFonts w:ascii="Times New Roman" w:eastAsia="Times New Roman" w:hAnsi="Times New Roman"/>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172035C9"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proofErr w:type="spellStart"/>
            <w:r w:rsidRPr="00A23451">
              <w:rPr>
                <w:rFonts w:ascii="Times New Roman" w:eastAsia="Times New Roman" w:hAnsi="Times New Roman"/>
                <w:b/>
                <w:bCs/>
                <w:i/>
                <w:iCs/>
                <w:sz w:val="14"/>
                <w:szCs w:val="14"/>
                <w:lang w:val="ru-UA" w:eastAsia="ru-UA"/>
              </w:rPr>
              <w:t>Витяг</w:t>
            </w:r>
            <w:proofErr w:type="spellEnd"/>
            <w:r w:rsidRPr="00A23451">
              <w:rPr>
                <w:rFonts w:ascii="Times New Roman" w:eastAsia="Times New Roman" w:hAnsi="Times New Roman"/>
                <w:b/>
                <w:bCs/>
                <w:i/>
                <w:iCs/>
                <w:sz w:val="14"/>
                <w:szCs w:val="14"/>
                <w:lang w:val="ru-UA" w:eastAsia="ru-UA"/>
              </w:rPr>
              <w:t xml:space="preserve"> з Державного </w:t>
            </w:r>
            <w:proofErr w:type="spellStart"/>
            <w:r w:rsidRPr="00A23451">
              <w:rPr>
                <w:rFonts w:ascii="Times New Roman" w:eastAsia="Times New Roman" w:hAnsi="Times New Roman"/>
                <w:b/>
                <w:bCs/>
                <w:i/>
                <w:iCs/>
                <w:sz w:val="14"/>
                <w:szCs w:val="14"/>
                <w:lang w:val="ru-UA" w:eastAsia="ru-UA"/>
              </w:rPr>
              <w:t>реєстру</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речових</w:t>
            </w:r>
            <w:proofErr w:type="spellEnd"/>
            <w:r w:rsidRPr="00A23451">
              <w:rPr>
                <w:rFonts w:ascii="Times New Roman" w:eastAsia="Times New Roman" w:hAnsi="Times New Roman"/>
                <w:b/>
                <w:bCs/>
                <w:i/>
                <w:iCs/>
                <w:sz w:val="14"/>
                <w:szCs w:val="14"/>
                <w:lang w:val="ru-UA" w:eastAsia="ru-UA"/>
              </w:rPr>
              <w:t xml:space="preserve"> прав / </w:t>
            </w:r>
            <w:proofErr w:type="spellStart"/>
            <w:r w:rsidRPr="00A23451">
              <w:rPr>
                <w:rFonts w:ascii="Times New Roman" w:eastAsia="Times New Roman" w:hAnsi="Times New Roman"/>
                <w:b/>
                <w:bCs/>
                <w:i/>
                <w:iCs/>
                <w:sz w:val="14"/>
                <w:szCs w:val="14"/>
                <w:lang w:val="ru-UA" w:eastAsia="ru-UA"/>
              </w:rPr>
              <w:t>серія</w:t>
            </w:r>
            <w:proofErr w:type="spellEnd"/>
            <w:r w:rsidRPr="00A23451">
              <w:rPr>
                <w:rFonts w:ascii="Times New Roman" w:eastAsia="Times New Roman" w:hAnsi="Times New Roman"/>
                <w:b/>
                <w:bCs/>
                <w:i/>
                <w:iCs/>
                <w:sz w:val="14"/>
                <w:szCs w:val="14"/>
                <w:lang w:val="ru-UA" w:eastAsia="ru-UA"/>
              </w:rPr>
              <w:t xml:space="preserve"> RRP-4HLF1ETIT </w:t>
            </w:r>
            <w:proofErr w:type="spellStart"/>
            <w:r w:rsidRPr="00A23451">
              <w:rPr>
                <w:rFonts w:ascii="Times New Roman" w:eastAsia="Times New Roman" w:hAnsi="Times New Roman"/>
                <w:b/>
                <w:bCs/>
                <w:i/>
                <w:iCs/>
                <w:sz w:val="14"/>
                <w:szCs w:val="14"/>
                <w:lang w:val="ru-UA" w:eastAsia="ru-UA"/>
              </w:rPr>
              <w:t>від</w:t>
            </w:r>
            <w:proofErr w:type="spellEnd"/>
            <w:r w:rsidRPr="00A23451">
              <w:rPr>
                <w:rFonts w:ascii="Times New Roman" w:eastAsia="Times New Roman" w:hAnsi="Times New Roman"/>
                <w:b/>
                <w:bCs/>
                <w:i/>
                <w:iCs/>
                <w:sz w:val="14"/>
                <w:szCs w:val="14"/>
                <w:lang w:val="ru-UA" w:eastAsia="ru-UA"/>
              </w:rPr>
              <w:t xml:space="preserve"> 15.05.2025 року / </w:t>
            </w:r>
            <w:proofErr w:type="spellStart"/>
            <w:r w:rsidRPr="00A23451">
              <w:rPr>
                <w:rFonts w:ascii="Times New Roman" w:eastAsia="Times New Roman" w:hAnsi="Times New Roman"/>
                <w:b/>
                <w:bCs/>
                <w:i/>
                <w:iCs/>
                <w:sz w:val="14"/>
                <w:szCs w:val="14"/>
                <w:lang w:val="ru-UA" w:eastAsia="ru-UA"/>
              </w:rPr>
              <w:t>Реєстраційний</w:t>
            </w:r>
            <w:proofErr w:type="spellEnd"/>
            <w:r w:rsidRPr="00A23451">
              <w:rPr>
                <w:rFonts w:ascii="Times New Roman" w:eastAsia="Times New Roman" w:hAnsi="Times New Roman"/>
                <w:b/>
                <w:bCs/>
                <w:i/>
                <w:iCs/>
                <w:sz w:val="14"/>
                <w:szCs w:val="14"/>
                <w:lang w:val="ru-UA" w:eastAsia="ru-UA"/>
              </w:rPr>
              <w:t xml:space="preserve"> номер </w:t>
            </w:r>
            <w:proofErr w:type="spellStart"/>
            <w:r w:rsidRPr="00A23451">
              <w:rPr>
                <w:rFonts w:ascii="Times New Roman" w:eastAsia="Times New Roman" w:hAnsi="Times New Roman"/>
                <w:b/>
                <w:bCs/>
                <w:i/>
                <w:iCs/>
                <w:sz w:val="14"/>
                <w:szCs w:val="14"/>
                <w:lang w:val="ru-UA" w:eastAsia="ru-UA"/>
              </w:rPr>
              <w:t>об’єкта</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нерухомого</w:t>
            </w:r>
            <w:proofErr w:type="spellEnd"/>
            <w:r w:rsidRPr="00A23451">
              <w:rPr>
                <w:rFonts w:ascii="Times New Roman" w:eastAsia="Times New Roman" w:hAnsi="Times New Roman"/>
                <w:b/>
                <w:bCs/>
                <w:i/>
                <w:iCs/>
                <w:sz w:val="14"/>
                <w:szCs w:val="14"/>
                <w:lang w:val="ru-UA" w:eastAsia="ru-UA"/>
              </w:rPr>
              <w:t xml:space="preserve"> майна: 59935123</w:t>
            </w:r>
          </w:p>
        </w:tc>
        <w:tc>
          <w:tcPr>
            <w:tcW w:w="1080" w:type="dxa"/>
            <w:tcBorders>
              <w:top w:val="nil"/>
              <w:left w:val="nil"/>
              <w:bottom w:val="single" w:sz="8" w:space="0" w:color="auto"/>
              <w:right w:val="single" w:sz="8" w:space="0" w:color="auto"/>
            </w:tcBorders>
            <w:shd w:val="clear" w:color="auto" w:fill="auto"/>
            <w:vAlign w:val="center"/>
            <w:hideMark/>
          </w:tcPr>
          <w:p w14:paraId="49BC2AA6"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1143" w:type="dxa"/>
            <w:tcBorders>
              <w:top w:val="nil"/>
              <w:left w:val="nil"/>
              <w:bottom w:val="single" w:sz="8" w:space="0" w:color="auto"/>
              <w:right w:val="single" w:sz="8" w:space="0" w:color="auto"/>
            </w:tcBorders>
            <w:shd w:val="clear" w:color="auto" w:fill="auto"/>
            <w:vAlign w:val="center"/>
            <w:hideMark/>
          </w:tcPr>
          <w:p w14:paraId="52BCF8D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36A36EC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36DEA3B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w:t>
            </w:r>
          </w:p>
        </w:tc>
        <w:tc>
          <w:tcPr>
            <w:tcW w:w="1001" w:type="dxa"/>
            <w:tcBorders>
              <w:top w:val="nil"/>
              <w:left w:val="nil"/>
              <w:bottom w:val="single" w:sz="8" w:space="0" w:color="auto"/>
              <w:right w:val="single" w:sz="8" w:space="0" w:color="auto"/>
            </w:tcBorders>
            <w:shd w:val="clear" w:color="auto" w:fill="auto"/>
            <w:vAlign w:val="center"/>
            <w:hideMark/>
          </w:tcPr>
          <w:p w14:paraId="163C476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238,4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218C07A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 м. Острог,                                                  </w:t>
            </w: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Кн.Острозьких,18</w:t>
            </w:r>
          </w:p>
        </w:tc>
        <w:tc>
          <w:tcPr>
            <w:tcW w:w="1125" w:type="dxa"/>
            <w:tcBorders>
              <w:top w:val="nil"/>
              <w:left w:val="nil"/>
              <w:bottom w:val="single" w:sz="8" w:space="0" w:color="auto"/>
              <w:right w:val="single" w:sz="8" w:space="0" w:color="auto"/>
            </w:tcBorders>
            <w:shd w:val="clear" w:color="auto" w:fill="auto"/>
            <w:vAlign w:val="center"/>
            <w:hideMark/>
          </w:tcPr>
          <w:p w14:paraId="140F0F6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833 391,00</w:t>
            </w:r>
          </w:p>
        </w:tc>
      </w:tr>
      <w:tr w:rsidR="00E53C05" w:rsidRPr="00A23451" w14:paraId="335CFF67" w14:textId="77777777" w:rsidTr="00E53C05">
        <w:trPr>
          <w:trHeight w:val="234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0E0E8ED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F8A109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4EAB45D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 1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01.06.2022 р.</w:t>
            </w:r>
          </w:p>
        </w:tc>
        <w:tc>
          <w:tcPr>
            <w:tcW w:w="1080" w:type="dxa"/>
            <w:tcBorders>
              <w:top w:val="nil"/>
              <w:left w:val="nil"/>
              <w:bottom w:val="single" w:sz="8" w:space="0" w:color="auto"/>
              <w:right w:val="single" w:sz="8" w:space="0" w:color="auto"/>
            </w:tcBorders>
            <w:shd w:val="clear" w:color="auto" w:fill="auto"/>
            <w:vAlign w:val="center"/>
            <w:hideMark/>
          </w:tcPr>
          <w:p w14:paraId="1BA288B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Управління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містобудування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архітектури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житлово-комунального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господарства</w:t>
            </w:r>
            <w:proofErr w:type="spellEnd"/>
            <w:r w:rsidRPr="00A23451">
              <w:rPr>
                <w:rFonts w:ascii="Times New Roman" w:eastAsia="Times New Roman" w:hAnsi="Times New Roman"/>
                <w:sz w:val="16"/>
                <w:szCs w:val="16"/>
                <w:lang w:val="ru-UA" w:eastAsia="ru-UA"/>
              </w:rPr>
              <w:t xml:space="preserve">, благоустрою та </w:t>
            </w:r>
            <w:proofErr w:type="spellStart"/>
            <w:r w:rsidRPr="00A23451">
              <w:rPr>
                <w:rFonts w:ascii="Times New Roman" w:eastAsia="Times New Roman" w:hAnsi="Times New Roman"/>
                <w:sz w:val="16"/>
                <w:szCs w:val="16"/>
                <w:lang w:val="ru-UA" w:eastAsia="ru-UA"/>
              </w:rPr>
              <w:t>землекористування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виконавчого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комітету</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Острозької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4564B9BD"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Острозька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багатопрофільна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Острозької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Рівненського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443663E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24.04.2024</w:t>
            </w:r>
          </w:p>
        </w:tc>
        <w:tc>
          <w:tcPr>
            <w:tcW w:w="993" w:type="dxa"/>
            <w:tcBorders>
              <w:top w:val="nil"/>
              <w:left w:val="nil"/>
              <w:bottom w:val="single" w:sz="8" w:space="0" w:color="auto"/>
              <w:right w:val="single" w:sz="8" w:space="0" w:color="auto"/>
            </w:tcBorders>
            <w:shd w:val="clear" w:color="auto" w:fill="auto"/>
            <w:vAlign w:val="center"/>
            <w:hideMark/>
          </w:tcPr>
          <w:p w14:paraId="75A3390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№3/2024 </w:t>
            </w:r>
          </w:p>
        </w:tc>
        <w:tc>
          <w:tcPr>
            <w:tcW w:w="1001" w:type="dxa"/>
            <w:tcBorders>
              <w:top w:val="nil"/>
              <w:left w:val="nil"/>
              <w:bottom w:val="single" w:sz="8" w:space="0" w:color="auto"/>
              <w:right w:val="single" w:sz="8" w:space="0" w:color="auto"/>
            </w:tcBorders>
            <w:shd w:val="clear" w:color="auto" w:fill="auto"/>
            <w:vAlign w:val="center"/>
            <w:hideMark/>
          </w:tcPr>
          <w:p w14:paraId="11CFD6E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Частина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нежитлового</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приміщення</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площею</w:t>
            </w:r>
            <w:proofErr w:type="spellEnd"/>
            <w:r w:rsidRPr="00A23451">
              <w:rPr>
                <w:rFonts w:ascii="Times New Roman" w:eastAsia="Times New Roman" w:hAnsi="Times New Roman"/>
                <w:b/>
                <w:bCs/>
                <w:sz w:val="16"/>
                <w:szCs w:val="16"/>
                <w:lang w:val="ru-UA" w:eastAsia="ru-UA"/>
              </w:rPr>
              <w:t xml:space="preserve"> 123,2 </w:t>
            </w:r>
            <w:proofErr w:type="spellStart"/>
            <w:r w:rsidRPr="00A23451">
              <w:rPr>
                <w:rFonts w:ascii="Times New Roman" w:eastAsia="Times New Roman" w:hAnsi="Times New Roman"/>
                <w:b/>
                <w:bCs/>
                <w:sz w:val="16"/>
                <w:szCs w:val="16"/>
                <w:lang w:val="ru-UA" w:eastAsia="ru-UA"/>
              </w:rPr>
              <w:t>кв.м</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6D7329A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м.Острог</w:t>
            </w:r>
            <w:proofErr w:type="spellEnd"/>
            <w:r w:rsidRPr="00A23451">
              <w:rPr>
                <w:rFonts w:ascii="Times New Roman" w:eastAsia="Times New Roman" w:hAnsi="Times New Roman"/>
                <w:sz w:val="16"/>
                <w:szCs w:val="16"/>
                <w:lang w:val="ru-UA" w:eastAsia="ru-UA"/>
              </w:rPr>
              <w:t xml:space="preserve">, проспект </w:t>
            </w:r>
            <w:proofErr w:type="spellStart"/>
            <w:r w:rsidRPr="00A23451">
              <w:rPr>
                <w:rFonts w:ascii="Times New Roman" w:eastAsia="Times New Roman" w:hAnsi="Times New Roman"/>
                <w:sz w:val="16"/>
                <w:szCs w:val="16"/>
                <w:lang w:val="ru-UA" w:eastAsia="ru-UA"/>
              </w:rPr>
              <w:t>Незалежності</w:t>
            </w:r>
            <w:proofErr w:type="spellEnd"/>
            <w:r w:rsidRPr="00A23451">
              <w:rPr>
                <w:rFonts w:ascii="Times New Roman" w:eastAsia="Times New Roman" w:hAnsi="Times New Roman"/>
                <w:sz w:val="16"/>
                <w:szCs w:val="16"/>
                <w:lang w:val="ru-UA" w:eastAsia="ru-UA"/>
              </w:rPr>
              <w:t>, 20-В</w:t>
            </w:r>
          </w:p>
        </w:tc>
        <w:tc>
          <w:tcPr>
            <w:tcW w:w="1125" w:type="dxa"/>
            <w:tcBorders>
              <w:top w:val="nil"/>
              <w:left w:val="nil"/>
              <w:bottom w:val="single" w:sz="8" w:space="0" w:color="auto"/>
              <w:right w:val="single" w:sz="8" w:space="0" w:color="auto"/>
            </w:tcBorders>
            <w:shd w:val="clear" w:color="auto" w:fill="auto"/>
            <w:vAlign w:val="center"/>
            <w:hideMark/>
          </w:tcPr>
          <w:p w14:paraId="761233E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687 100,00</w:t>
            </w:r>
          </w:p>
        </w:tc>
      </w:tr>
      <w:tr w:rsidR="00E53C05" w:rsidRPr="00A23451" w14:paraId="5685BB26" w14:textId="77777777" w:rsidTr="00E53C05">
        <w:trPr>
          <w:trHeight w:val="148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11BEE2F8"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19</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31601A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Клеванська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підстанція</w:t>
            </w:r>
            <w:proofErr w:type="spellEnd"/>
            <w:r w:rsidRPr="00A23451">
              <w:rPr>
                <w:rFonts w:ascii="Times New Roman" w:eastAsia="Times New Roman" w:hAnsi="Times New Roman"/>
                <w:b/>
                <w:bCs/>
                <w:sz w:val="16"/>
                <w:szCs w:val="16"/>
                <w:lang w:val="ru-UA" w:eastAsia="ru-UA"/>
              </w:rPr>
              <w:t xml:space="preserve"> Е(Ш)МД</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E4B7C4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є </w:t>
            </w:r>
            <w:proofErr w:type="spellStart"/>
            <w:r w:rsidRPr="00A23451">
              <w:rPr>
                <w:rFonts w:ascii="Times New Roman" w:eastAsia="Times New Roman" w:hAnsi="Times New Roman"/>
                <w:sz w:val="16"/>
                <w:szCs w:val="16"/>
                <w:lang w:val="ru-UA" w:eastAsia="ru-UA"/>
              </w:rPr>
              <w:t>комунальною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власністю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Клеванської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 № 8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10.01.2022 року</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10EA8FC0"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Клеванська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багатопрофільна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імені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Михайла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Вервеги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обласної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ради</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11996CD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Клеванська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багатопрофільна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імені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Михайла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Вервеги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обласної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ради</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5F0BDB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10.01.2022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FAAA78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8</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10EA2A5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259,08</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0267BB0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Центральна, 1, селище Клевань, </w:t>
            </w:r>
            <w:proofErr w:type="spellStart"/>
            <w:r w:rsidRPr="00A23451">
              <w:rPr>
                <w:rFonts w:ascii="Times New Roman" w:eastAsia="Times New Roman" w:hAnsi="Times New Roman"/>
                <w:sz w:val="16"/>
                <w:szCs w:val="16"/>
                <w:lang w:val="ru-UA" w:eastAsia="ru-UA"/>
              </w:rPr>
              <w:t>Рівненський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607DD5F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1 172 118,72</w:t>
            </w:r>
          </w:p>
        </w:tc>
      </w:tr>
      <w:tr w:rsidR="00E53C05" w:rsidRPr="00A23451" w14:paraId="7D9FAAD8"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6369728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F5C6B9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7797FD3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1CDAB2E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0D0EF68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21571D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BBE01A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2353343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4A082C0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368DEBE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2B2E4524" w14:textId="77777777" w:rsidTr="00E53C05">
        <w:trPr>
          <w:trHeight w:val="139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716A2DEE"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20</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71014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Городоцький</w:t>
            </w:r>
            <w:proofErr w:type="spellEnd"/>
            <w:r w:rsidRPr="00A23451">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74A66A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територіальної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громади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Городоцької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 № 02/2022-о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04.01.2022 р.</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3C5092B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КНП "ЦПМСД </w:t>
            </w:r>
            <w:proofErr w:type="spellStart"/>
            <w:r w:rsidRPr="00A23451">
              <w:rPr>
                <w:rFonts w:ascii="Times New Roman" w:eastAsia="Times New Roman" w:hAnsi="Times New Roman"/>
                <w:sz w:val="16"/>
                <w:szCs w:val="16"/>
                <w:lang w:val="ru-UA" w:eastAsia="ru-UA"/>
              </w:rPr>
              <w:t>Медичний</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простір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Городоцької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Рівненського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7A19815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Медичний</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простір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Городоцької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Рівненського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F8316E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04.01.2022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311ABC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02/2022-о</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77F6C1C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28,6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507612F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Лікарняна</w:t>
            </w:r>
            <w:proofErr w:type="spellEnd"/>
            <w:r w:rsidRPr="00A23451">
              <w:rPr>
                <w:rFonts w:ascii="Times New Roman" w:eastAsia="Times New Roman" w:hAnsi="Times New Roman"/>
                <w:sz w:val="16"/>
                <w:szCs w:val="16"/>
                <w:lang w:val="ru-UA" w:eastAsia="ru-UA"/>
              </w:rPr>
              <w:t xml:space="preserve">, 8, с. Городок, </w:t>
            </w:r>
            <w:proofErr w:type="spellStart"/>
            <w:r w:rsidRPr="00A23451">
              <w:rPr>
                <w:rFonts w:ascii="Times New Roman" w:eastAsia="Times New Roman" w:hAnsi="Times New Roman"/>
                <w:sz w:val="16"/>
                <w:szCs w:val="16"/>
                <w:lang w:val="ru-UA" w:eastAsia="ru-UA"/>
              </w:rPr>
              <w:t>Рівненський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5CC275C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7 360,78</w:t>
            </w:r>
          </w:p>
        </w:tc>
      </w:tr>
      <w:tr w:rsidR="00E53C05" w:rsidRPr="00A23451" w14:paraId="508C09E5"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291F3FB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EDCD7F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6956730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3486B76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2F3662D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547B11C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065A4D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2671594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657B6AE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4AC05BB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7D90E4F8" w14:textId="77777777" w:rsidTr="00E53C05">
        <w:trPr>
          <w:trHeight w:val="144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276484C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646F0C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7A8EFED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територіальної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громади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Городоцької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 № 01/2022-о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04.01.2022 р.</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5AD473E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КНП "ЦПМСД </w:t>
            </w:r>
            <w:proofErr w:type="spellStart"/>
            <w:r w:rsidRPr="00A23451">
              <w:rPr>
                <w:rFonts w:ascii="Times New Roman" w:eastAsia="Times New Roman" w:hAnsi="Times New Roman"/>
                <w:sz w:val="16"/>
                <w:szCs w:val="16"/>
                <w:lang w:val="ru-UA" w:eastAsia="ru-UA"/>
              </w:rPr>
              <w:t>Медичний</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простір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Городоцької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Рівненського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2370068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Медичний</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простір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Городоцької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Рівненського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BB6D15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04.01.2022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F8ACDB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01/2022-о</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1B0241F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23,6</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40A976D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Лікарняна</w:t>
            </w:r>
            <w:proofErr w:type="spellEnd"/>
            <w:r w:rsidRPr="00A23451">
              <w:rPr>
                <w:rFonts w:ascii="Times New Roman" w:eastAsia="Times New Roman" w:hAnsi="Times New Roman"/>
                <w:sz w:val="16"/>
                <w:szCs w:val="16"/>
                <w:lang w:val="ru-UA" w:eastAsia="ru-UA"/>
              </w:rPr>
              <w:t xml:space="preserve">, 8, с. Городок, </w:t>
            </w:r>
            <w:proofErr w:type="spellStart"/>
            <w:r w:rsidRPr="00A23451">
              <w:rPr>
                <w:rFonts w:ascii="Times New Roman" w:eastAsia="Times New Roman" w:hAnsi="Times New Roman"/>
                <w:sz w:val="16"/>
                <w:szCs w:val="16"/>
                <w:lang w:val="ru-UA" w:eastAsia="ru-UA"/>
              </w:rPr>
              <w:t>Рівненський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40404B2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460 620,00</w:t>
            </w:r>
          </w:p>
        </w:tc>
      </w:tr>
      <w:tr w:rsidR="00E53C05" w:rsidRPr="00A23451" w14:paraId="195C48C6"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3AAD065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AD80D9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6D8E549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084FEC9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7D3323B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2DEDB6F7"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390DDE7"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379D94E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33670FC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13D6252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24184A4E" w14:textId="77777777" w:rsidTr="00E53C05">
        <w:trPr>
          <w:trHeight w:val="195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04609439"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lastRenderedPageBreak/>
              <w:t>21</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822FC5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Дядьковицький</w:t>
            </w:r>
            <w:proofErr w:type="spellEnd"/>
            <w:r w:rsidRPr="00A23451">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413760D5"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proofErr w:type="spellStart"/>
            <w:r w:rsidRPr="00A23451">
              <w:rPr>
                <w:rFonts w:ascii="Times New Roman" w:eastAsia="Times New Roman" w:hAnsi="Times New Roman"/>
                <w:b/>
                <w:bCs/>
                <w:i/>
                <w:iCs/>
                <w:sz w:val="14"/>
                <w:szCs w:val="14"/>
                <w:lang w:val="ru-UA" w:eastAsia="ru-UA"/>
              </w:rPr>
              <w:t>Витяг</w:t>
            </w:r>
            <w:proofErr w:type="spellEnd"/>
            <w:r w:rsidRPr="00A23451">
              <w:rPr>
                <w:rFonts w:ascii="Times New Roman" w:eastAsia="Times New Roman" w:hAnsi="Times New Roman"/>
                <w:b/>
                <w:bCs/>
                <w:i/>
                <w:iCs/>
                <w:sz w:val="14"/>
                <w:szCs w:val="14"/>
                <w:lang w:val="ru-UA" w:eastAsia="ru-UA"/>
              </w:rPr>
              <w:t xml:space="preserve"> з Державного </w:t>
            </w:r>
            <w:proofErr w:type="spellStart"/>
            <w:r w:rsidRPr="00A23451">
              <w:rPr>
                <w:rFonts w:ascii="Times New Roman" w:eastAsia="Times New Roman" w:hAnsi="Times New Roman"/>
                <w:b/>
                <w:bCs/>
                <w:i/>
                <w:iCs/>
                <w:sz w:val="14"/>
                <w:szCs w:val="14"/>
                <w:lang w:val="ru-UA" w:eastAsia="ru-UA"/>
              </w:rPr>
              <w:t>реєстру</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речових</w:t>
            </w:r>
            <w:proofErr w:type="spellEnd"/>
            <w:r w:rsidRPr="00A23451">
              <w:rPr>
                <w:rFonts w:ascii="Times New Roman" w:eastAsia="Times New Roman" w:hAnsi="Times New Roman"/>
                <w:b/>
                <w:bCs/>
                <w:i/>
                <w:iCs/>
                <w:sz w:val="14"/>
                <w:szCs w:val="14"/>
                <w:lang w:val="ru-UA" w:eastAsia="ru-UA"/>
              </w:rPr>
              <w:t xml:space="preserve"> прав / </w:t>
            </w:r>
            <w:proofErr w:type="spellStart"/>
            <w:r w:rsidRPr="00A23451">
              <w:rPr>
                <w:rFonts w:ascii="Times New Roman" w:eastAsia="Times New Roman" w:hAnsi="Times New Roman"/>
                <w:b/>
                <w:bCs/>
                <w:i/>
                <w:iCs/>
                <w:sz w:val="14"/>
                <w:szCs w:val="14"/>
                <w:lang w:val="ru-UA" w:eastAsia="ru-UA"/>
              </w:rPr>
              <w:t>серія</w:t>
            </w:r>
            <w:proofErr w:type="spellEnd"/>
            <w:r w:rsidRPr="00A23451">
              <w:rPr>
                <w:rFonts w:ascii="Times New Roman" w:eastAsia="Times New Roman" w:hAnsi="Times New Roman"/>
                <w:b/>
                <w:bCs/>
                <w:i/>
                <w:iCs/>
                <w:sz w:val="14"/>
                <w:szCs w:val="14"/>
                <w:lang w:val="ru-UA" w:eastAsia="ru-UA"/>
              </w:rPr>
              <w:t xml:space="preserve"> RRP-4HLF1GBIG </w:t>
            </w:r>
            <w:proofErr w:type="spellStart"/>
            <w:r w:rsidRPr="00A23451">
              <w:rPr>
                <w:rFonts w:ascii="Times New Roman" w:eastAsia="Times New Roman" w:hAnsi="Times New Roman"/>
                <w:b/>
                <w:bCs/>
                <w:i/>
                <w:iCs/>
                <w:sz w:val="14"/>
                <w:szCs w:val="14"/>
                <w:lang w:val="ru-UA" w:eastAsia="ru-UA"/>
              </w:rPr>
              <w:t>від</w:t>
            </w:r>
            <w:proofErr w:type="spellEnd"/>
            <w:r w:rsidRPr="00A23451">
              <w:rPr>
                <w:rFonts w:ascii="Times New Roman" w:eastAsia="Times New Roman" w:hAnsi="Times New Roman"/>
                <w:b/>
                <w:bCs/>
                <w:i/>
                <w:iCs/>
                <w:sz w:val="14"/>
                <w:szCs w:val="14"/>
                <w:lang w:val="ru-UA" w:eastAsia="ru-UA"/>
              </w:rPr>
              <w:t xml:space="preserve"> 15.05.2025 року / </w:t>
            </w:r>
            <w:proofErr w:type="spellStart"/>
            <w:r w:rsidRPr="00A23451">
              <w:rPr>
                <w:rFonts w:ascii="Times New Roman" w:eastAsia="Times New Roman" w:hAnsi="Times New Roman"/>
                <w:b/>
                <w:bCs/>
                <w:i/>
                <w:iCs/>
                <w:sz w:val="14"/>
                <w:szCs w:val="14"/>
                <w:lang w:val="ru-UA" w:eastAsia="ru-UA"/>
              </w:rPr>
              <w:t>Реєстраційний</w:t>
            </w:r>
            <w:proofErr w:type="spellEnd"/>
            <w:r w:rsidRPr="00A23451">
              <w:rPr>
                <w:rFonts w:ascii="Times New Roman" w:eastAsia="Times New Roman" w:hAnsi="Times New Roman"/>
                <w:b/>
                <w:bCs/>
                <w:i/>
                <w:iCs/>
                <w:sz w:val="14"/>
                <w:szCs w:val="14"/>
                <w:lang w:val="ru-UA" w:eastAsia="ru-UA"/>
              </w:rPr>
              <w:t xml:space="preserve"> номер </w:t>
            </w:r>
            <w:proofErr w:type="spellStart"/>
            <w:r w:rsidRPr="00A23451">
              <w:rPr>
                <w:rFonts w:ascii="Times New Roman" w:eastAsia="Times New Roman" w:hAnsi="Times New Roman"/>
                <w:b/>
                <w:bCs/>
                <w:i/>
                <w:iCs/>
                <w:sz w:val="14"/>
                <w:szCs w:val="14"/>
                <w:lang w:val="ru-UA" w:eastAsia="ru-UA"/>
              </w:rPr>
              <w:t>об’єкта</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нерухомого</w:t>
            </w:r>
            <w:proofErr w:type="spellEnd"/>
            <w:r w:rsidRPr="00A23451">
              <w:rPr>
                <w:rFonts w:ascii="Times New Roman" w:eastAsia="Times New Roman" w:hAnsi="Times New Roman"/>
                <w:b/>
                <w:bCs/>
                <w:i/>
                <w:iCs/>
                <w:sz w:val="14"/>
                <w:szCs w:val="14"/>
                <w:lang w:val="ru-UA" w:eastAsia="ru-UA"/>
              </w:rPr>
              <w:t xml:space="preserve"> майна: 59935469</w:t>
            </w:r>
          </w:p>
        </w:tc>
        <w:tc>
          <w:tcPr>
            <w:tcW w:w="1080" w:type="dxa"/>
            <w:tcBorders>
              <w:top w:val="nil"/>
              <w:left w:val="nil"/>
              <w:bottom w:val="single" w:sz="8" w:space="0" w:color="auto"/>
              <w:right w:val="single" w:sz="8" w:space="0" w:color="auto"/>
            </w:tcBorders>
            <w:shd w:val="clear" w:color="auto" w:fill="auto"/>
            <w:vAlign w:val="center"/>
            <w:hideMark/>
          </w:tcPr>
          <w:p w14:paraId="048AB34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 -</w:t>
            </w:r>
          </w:p>
        </w:tc>
        <w:tc>
          <w:tcPr>
            <w:tcW w:w="1143" w:type="dxa"/>
            <w:tcBorders>
              <w:top w:val="nil"/>
              <w:left w:val="nil"/>
              <w:bottom w:val="single" w:sz="8" w:space="0" w:color="auto"/>
              <w:right w:val="single" w:sz="8" w:space="0" w:color="auto"/>
            </w:tcBorders>
            <w:shd w:val="clear" w:color="auto" w:fill="auto"/>
            <w:vAlign w:val="center"/>
            <w:hideMark/>
          </w:tcPr>
          <w:p w14:paraId="580D8EB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1B28614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7291BD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w:t>
            </w:r>
          </w:p>
        </w:tc>
        <w:tc>
          <w:tcPr>
            <w:tcW w:w="1001" w:type="dxa"/>
            <w:tcBorders>
              <w:top w:val="nil"/>
              <w:left w:val="nil"/>
              <w:bottom w:val="single" w:sz="8" w:space="0" w:color="auto"/>
              <w:right w:val="single" w:sz="8" w:space="0" w:color="auto"/>
            </w:tcBorders>
            <w:shd w:val="clear" w:color="auto" w:fill="auto"/>
            <w:vAlign w:val="center"/>
            <w:hideMark/>
          </w:tcPr>
          <w:p w14:paraId="7F1CE2C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56,6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12352C5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Козацький</w:t>
            </w:r>
            <w:proofErr w:type="spellEnd"/>
            <w:r w:rsidRPr="00A23451">
              <w:rPr>
                <w:rFonts w:ascii="Times New Roman" w:eastAsia="Times New Roman" w:hAnsi="Times New Roman"/>
                <w:sz w:val="16"/>
                <w:szCs w:val="16"/>
                <w:lang w:val="ru-UA" w:eastAsia="ru-UA"/>
              </w:rPr>
              <w:t xml:space="preserve"> Шлях,107, с. </w:t>
            </w:r>
            <w:proofErr w:type="spellStart"/>
            <w:r w:rsidRPr="00A23451">
              <w:rPr>
                <w:rFonts w:ascii="Times New Roman" w:eastAsia="Times New Roman" w:hAnsi="Times New Roman"/>
                <w:sz w:val="16"/>
                <w:szCs w:val="16"/>
                <w:lang w:val="ru-UA" w:eastAsia="ru-UA"/>
              </w:rPr>
              <w:t>Дядьковичі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Рівненський</w:t>
            </w:r>
            <w:proofErr w:type="spellEnd"/>
            <w:r w:rsidRPr="00A23451">
              <w:rPr>
                <w:rFonts w:ascii="Times New Roman" w:eastAsia="Times New Roman" w:hAnsi="Times New Roman"/>
                <w:sz w:val="16"/>
                <w:szCs w:val="16"/>
                <w:lang w:val="ru-UA" w:eastAsia="ru-UA"/>
              </w:rPr>
              <w:t xml:space="preserve"> р-н,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tcBorders>
              <w:top w:val="nil"/>
              <w:left w:val="nil"/>
              <w:bottom w:val="single" w:sz="8" w:space="0" w:color="auto"/>
              <w:right w:val="single" w:sz="8" w:space="0" w:color="auto"/>
            </w:tcBorders>
            <w:shd w:val="clear" w:color="auto" w:fill="auto"/>
            <w:vAlign w:val="center"/>
            <w:hideMark/>
          </w:tcPr>
          <w:p w14:paraId="1CF2A7B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132 801,00</w:t>
            </w:r>
          </w:p>
        </w:tc>
      </w:tr>
      <w:tr w:rsidR="00E53C05" w:rsidRPr="00A23451" w14:paraId="6A92A159" w14:textId="77777777" w:rsidTr="00E53C05">
        <w:trPr>
          <w:trHeight w:val="148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52E768B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2A991F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0E51AE3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є </w:t>
            </w:r>
            <w:proofErr w:type="spellStart"/>
            <w:r w:rsidRPr="00A23451">
              <w:rPr>
                <w:rFonts w:ascii="Times New Roman" w:eastAsia="Times New Roman" w:hAnsi="Times New Roman"/>
                <w:sz w:val="16"/>
                <w:szCs w:val="16"/>
                <w:lang w:val="ru-UA" w:eastAsia="ru-UA"/>
              </w:rPr>
              <w:t>спільн.власністю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терит</w:t>
            </w:r>
            <w:proofErr w:type="spellEnd"/>
            <w:r w:rsidRPr="00A23451">
              <w:rPr>
                <w:rFonts w:ascii="Times New Roman" w:eastAsia="Times New Roman" w:hAnsi="Times New Roman"/>
                <w:sz w:val="16"/>
                <w:szCs w:val="16"/>
                <w:lang w:val="ru-UA" w:eastAsia="ru-UA"/>
              </w:rPr>
              <w:t xml:space="preserve">. громад </w:t>
            </w:r>
            <w:proofErr w:type="spellStart"/>
            <w:r w:rsidRPr="00A23451">
              <w:rPr>
                <w:rFonts w:ascii="Times New Roman" w:eastAsia="Times New Roman" w:hAnsi="Times New Roman"/>
                <w:sz w:val="16"/>
                <w:szCs w:val="16"/>
                <w:lang w:val="ru-UA" w:eastAsia="ru-UA"/>
              </w:rPr>
              <w:t>Рівненського</w:t>
            </w:r>
            <w:proofErr w:type="spellEnd"/>
            <w:r w:rsidRPr="00A23451">
              <w:rPr>
                <w:rFonts w:ascii="Times New Roman" w:eastAsia="Times New Roman" w:hAnsi="Times New Roman"/>
                <w:sz w:val="16"/>
                <w:szCs w:val="16"/>
                <w:lang w:val="ru-UA" w:eastAsia="ru-UA"/>
              </w:rPr>
              <w:t xml:space="preserve"> району № 9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06.02.2019 року  </w:t>
            </w:r>
          </w:p>
        </w:tc>
        <w:tc>
          <w:tcPr>
            <w:tcW w:w="1080" w:type="dxa"/>
            <w:tcBorders>
              <w:top w:val="nil"/>
              <w:left w:val="nil"/>
              <w:bottom w:val="single" w:sz="8" w:space="0" w:color="auto"/>
              <w:right w:val="single" w:sz="8" w:space="0" w:color="auto"/>
            </w:tcBorders>
            <w:shd w:val="clear" w:color="auto" w:fill="auto"/>
            <w:vAlign w:val="center"/>
            <w:hideMark/>
          </w:tcPr>
          <w:p w14:paraId="6E96172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Дядьковицька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з центром </w:t>
            </w:r>
            <w:proofErr w:type="spellStart"/>
            <w:r w:rsidRPr="00A23451">
              <w:rPr>
                <w:rFonts w:ascii="Times New Roman" w:eastAsia="Times New Roman" w:hAnsi="Times New Roman"/>
                <w:sz w:val="16"/>
                <w:szCs w:val="16"/>
                <w:lang w:val="ru-UA" w:eastAsia="ru-UA"/>
              </w:rPr>
              <w:t>паліативної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Дядьковицької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0F03077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Дядьковицька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з центром </w:t>
            </w:r>
            <w:proofErr w:type="spellStart"/>
            <w:r w:rsidRPr="00A23451">
              <w:rPr>
                <w:rFonts w:ascii="Times New Roman" w:eastAsia="Times New Roman" w:hAnsi="Times New Roman"/>
                <w:sz w:val="16"/>
                <w:szCs w:val="16"/>
                <w:lang w:val="ru-UA" w:eastAsia="ru-UA"/>
              </w:rPr>
              <w:t>паліативної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Дядьковицької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0242210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13.05.2021</w:t>
            </w:r>
          </w:p>
        </w:tc>
        <w:tc>
          <w:tcPr>
            <w:tcW w:w="993" w:type="dxa"/>
            <w:tcBorders>
              <w:top w:val="nil"/>
              <w:left w:val="nil"/>
              <w:bottom w:val="single" w:sz="8" w:space="0" w:color="auto"/>
              <w:right w:val="single" w:sz="8" w:space="0" w:color="auto"/>
            </w:tcBorders>
            <w:shd w:val="clear" w:color="auto" w:fill="auto"/>
            <w:vAlign w:val="center"/>
            <w:hideMark/>
          </w:tcPr>
          <w:p w14:paraId="3DFA816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4/21</w:t>
            </w:r>
          </w:p>
        </w:tc>
        <w:tc>
          <w:tcPr>
            <w:tcW w:w="1001" w:type="dxa"/>
            <w:tcBorders>
              <w:top w:val="nil"/>
              <w:left w:val="nil"/>
              <w:bottom w:val="single" w:sz="8" w:space="0" w:color="auto"/>
              <w:right w:val="single" w:sz="8" w:space="0" w:color="auto"/>
            </w:tcBorders>
            <w:shd w:val="clear" w:color="auto" w:fill="auto"/>
            <w:vAlign w:val="center"/>
            <w:hideMark/>
          </w:tcPr>
          <w:p w14:paraId="4E43478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54,8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061BE13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Козацький</w:t>
            </w:r>
            <w:proofErr w:type="spellEnd"/>
            <w:r w:rsidRPr="00A23451">
              <w:rPr>
                <w:rFonts w:ascii="Times New Roman" w:eastAsia="Times New Roman" w:hAnsi="Times New Roman"/>
                <w:sz w:val="16"/>
                <w:szCs w:val="16"/>
                <w:lang w:val="ru-UA" w:eastAsia="ru-UA"/>
              </w:rPr>
              <w:t xml:space="preserve"> Шлях,107, с. </w:t>
            </w:r>
            <w:proofErr w:type="spellStart"/>
            <w:r w:rsidRPr="00A23451">
              <w:rPr>
                <w:rFonts w:ascii="Times New Roman" w:eastAsia="Times New Roman" w:hAnsi="Times New Roman"/>
                <w:sz w:val="16"/>
                <w:szCs w:val="16"/>
                <w:lang w:val="ru-UA" w:eastAsia="ru-UA"/>
              </w:rPr>
              <w:t>Дядьковичі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Рівненський</w:t>
            </w:r>
            <w:proofErr w:type="spellEnd"/>
            <w:r w:rsidRPr="00A23451">
              <w:rPr>
                <w:rFonts w:ascii="Times New Roman" w:eastAsia="Times New Roman" w:hAnsi="Times New Roman"/>
                <w:sz w:val="16"/>
                <w:szCs w:val="16"/>
                <w:lang w:val="ru-UA" w:eastAsia="ru-UA"/>
              </w:rPr>
              <w:t xml:space="preserve"> р-н,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tcBorders>
              <w:top w:val="nil"/>
              <w:left w:val="nil"/>
              <w:bottom w:val="single" w:sz="8" w:space="0" w:color="auto"/>
              <w:right w:val="single" w:sz="8" w:space="0" w:color="auto"/>
            </w:tcBorders>
            <w:shd w:val="clear" w:color="auto" w:fill="auto"/>
            <w:vAlign w:val="center"/>
            <w:hideMark/>
          </w:tcPr>
          <w:p w14:paraId="769C707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79 621,00</w:t>
            </w:r>
          </w:p>
        </w:tc>
      </w:tr>
      <w:tr w:rsidR="00E53C05" w:rsidRPr="00A23451" w14:paraId="5E29BBF2" w14:textId="77777777" w:rsidTr="00E53C05">
        <w:trPr>
          <w:trHeight w:val="138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1644CEBE"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22</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68BC08B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Квасилівський</w:t>
            </w:r>
            <w:proofErr w:type="spellEnd"/>
            <w:r w:rsidRPr="00A23451">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10A74F7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Рівненській</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міській</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територіальній</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громаді</w:t>
            </w:r>
            <w:proofErr w:type="spellEnd"/>
          </w:p>
        </w:tc>
        <w:tc>
          <w:tcPr>
            <w:tcW w:w="1080" w:type="dxa"/>
            <w:tcBorders>
              <w:top w:val="nil"/>
              <w:left w:val="nil"/>
              <w:bottom w:val="single" w:sz="8" w:space="0" w:color="auto"/>
              <w:right w:val="single" w:sz="8" w:space="0" w:color="auto"/>
            </w:tcBorders>
            <w:shd w:val="clear" w:color="auto" w:fill="auto"/>
            <w:vAlign w:val="center"/>
            <w:hideMark/>
          </w:tcPr>
          <w:p w14:paraId="7D9F584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Управління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комунальною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власністю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виконавчого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комітету</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650B48E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"ЦПМСД "</w:t>
            </w:r>
            <w:proofErr w:type="spellStart"/>
            <w:r w:rsidRPr="00A23451">
              <w:rPr>
                <w:rFonts w:ascii="Times New Roman" w:eastAsia="Times New Roman" w:hAnsi="Times New Roman"/>
                <w:sz w:val="16"/>
                <w:szCs w:val="16"/>
                <w:lang w:val="ru-UA" w:eastAsia="ru-UA"/>
              </w:rPr>
              <w:t>Центральний</w:t>
            </w:r>
            <w:proofErr w:type="spellEnd"/>
            <w:r w:rsidRPr="00A23451">
              <w:rPr>
                <w:rFonts w:ascii="Times New Roman" w:eastAsia="Times New Roman" w:hAnsi="Times New Roman"/>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7CF9ACE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02.01.2023 р.</w:t>
            </w:r>
          </w:p>
        </w:tc>
        <w:tc>
          <w:tcPr>
            <w:tcW w:w="993" w:type="dxa"/>
            <w:tcBorders>
              <w:top w:val="nil"/>
              <w:left w:val="nil"/>
              <w:bottom w:val="single" w:sz="8" w:space="0" w:color="auto"/>
              <w:right w:val="single" w:sz="8" w:space="0" w:color="auto"/>
            </w:tcBorders>
            <w:shd w:val="clear" w:color="auto" w:fill="auto"/>
            <w:vAlign w:val="center"/>
            <w:hideMark/>
          </w:tcPr>
          <w:p w14:paraId="116AD69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656-Б</w:t>
            </w:r>
          </w:p>
        </w:tc>
        <w:tc>
          <w:tcPr>
            <w:tcW w:w="1001" w:type="dxa"/>
            <w:tcBorders>
              <w:top w:val="nil"/>
              <w:left w:val="nil"/>
              <w:bottom w:val="single" w:sz="8" w:space="0" w:color="auto"/>
              <w:right w:val="single" w:sz="8" w:space="0" w:color="auto"/>
            </w:tcBorders>
            <w:shd w:val="clear" w:color="auto" w:fill="auto"/>
            <w:vAlign w:val="center"/>
            <w:hideMark/>
          </w:tcPr>
          <w:p w14:paraId="4AB7FD9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52,5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p>
        </w:tc>
        <w:tc>
          <w:tcPr>
            <w:tcW w:w="1125" w:type="dxa"/>
            <w:tcBorders>
              <w:top w:val="nil"/>
              <w:left w:val="nil"/>
              <w:bottom w:val="single" w:sz="8" w:space="0" w:color="auto"/>
              <w:right w:val="single" w:sz="8" w:space="0" w:color="auto"/>
            </w:tcBorders>
            <w:shd w:val="clear" w:color="auto" w:fill="auto"/>
            <w:vAlign w:val="center"/>
            <w:hideMark/>
          </w:tcPr>
          <w:p w14:paraId="0F89027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Смт</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Квасилів</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Молодіжна</w:t>
            </w:r>
            <w:proofErr w:type="spellEnd"/>
            <w:r w:rsidRPr="00A23451">
              <w:rPr>
                <w:rFonts w:ascii="Times New Roman" w:eastAsia="Times New Roman" w:hAnsi="Times New Roman"/>
                <w:sz w:val="16"/>
                <w:szCs w:val="16"/>
                <w:lang w:val="ru-UA" w:eastAsia="ru-UA"/>
              </w:rPr>
              <w:t>, 22 а</w:t>
            </w:r>
          </w:p>
        </w:tc>
        <w:tc>
          <w:tcPr>
            <w:tcW w:w="1125" w:type="dxa"/>
            <w:tcBorders>
              <w:top w:val="nil"/>
              <w:left w:val="nil"/>
              <w:bottom w:val="single" w:sz="8" w:space="0" w:color="auto"/>
              <w:right w:val="single" w:sz="8" w:space="0" w:color="auto"/>
            </w:tcBorders>
            <w:shd w:val="clear" w:color="auto" w:fill="auto"/>
            <w:vAlign w:val="center"/>
            <w:hideMark/>
          </w:tcPr>
          <w:p w14:paraId="1630834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349 775,00</w:t>
            </w:r>
          </w:p>
        </w:tc>
      </w:tr>
      <w:tr w:rsidR="00E53C05" w:rsidRPr="00A23451" w14:paraId="38A21246" w14:textId="77777777" w:rsidTr="00E53C05">
        <w:trPr>
          <w:trHeight w:val="87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021C1BBE"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23</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B60FFE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Рівненський</w:t>
            </w:r>
            <w:proofErr w:type="spellEnd"/>
            <w:r w:rsidRPr="00A23451">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346C78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є </w:t>
            </w:r>
            <w:proofErr w:type="spellStart"/>
            <w:r w:rsidRPr="00A23451">
              <w:rPr>
                <w:rFonts w:ascii="Times New Roman" w:eastAsia="Times New Roman" w:hAnsi="Times New Roman"/>
                <w:sz w:val="16"/>
                <w:szCs w:val="16"/>
                <w:lang w:val="ru-UA" w:eastAsia="ru-UA"/>
              </w:rPr>
              <w:t>спільн.власністю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терит</w:t>
            </w:r>
            <w:proofErr w:type="spellEnd"/>
            <w:r w:rsidRPr="00A23451">
              <w:rPr>
                <w:rFonts w:ascii="Times New Roman" w:eastAsia="Times New Roman" w:hAnsi="Times New Roman"/>
                <w:sz w:val="16"/>
                <w:szCs w:val="16"/>
                <w:lang w:val="ru-UA" w:eastAsia="ru-UA"/>
              </w:rPr>
              <w:t xml:space="preserve">. громад № 75/06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23.06.2014 року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6D6202E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Управління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майновим</w:t>
            </w:r>
            <w:proofErr w:type="spellEnd"/>
            <w:r w:rsidRPr="00A23451">
              <w:rPr>
                <w:rFonts w:ascii="Times New Roman" w:eastAsia="Times New Roman" w:hAnsi="Times New Roman"/>
                <w:sz w:val="16"/>
                <w:szCs w:val="16"/>
                <w:lang w:val="ru-UA" w:eastAsia="ru-UA"/>
              </w:rPr>
              <w:t xml:space="preserve"> комплексом”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районної</w:t>
            </w:r>
            <w:proofErr w:type="spellEnd"/>
            <w:r w:rsidRPr="00A23451">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6416BD6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Управління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майновим</w:t>
            </w:r>
            <w:proofErr w:type="spellEnd"/>
            <w:r w:rsidRPr="00A23451">
              <w:rPr>
                <w:rFonts w:ascii="Times New Roman" w:eastAsia="Times New Roman" w:hAnsi="Times New Roman"/>
                <w:sz w:val="16"/>
                <w:szCs w:val="16"/>
                <w:lang w:val="ru-UA" w:eastAsia="ru-UA"/>
              </w:rPr>
              <w:t xml:space="preserve"> комплексом”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районної</w:t>
            </w:r>
            <w:proofErr w:type="spellEnd"/>
            <w:r w:rsidRPr="00A23451">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76C504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23.06.2014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14FF74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75/06</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23CD351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64,8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127A309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Дніпровська</w:t>
            </w:r>
            <w:proofErr w:type="spellEnd"/>
            <w:r w:rsidRPr="00A23451">
              <w:rPr>
                <w:rFonts w:ascii="Times New Roman" w:eastAsia="Times New Roman" w:hAnsi="Times New Roman"/>
                <w:sz w:val="16"/>
                <w:szCs w:val="16"/>
                <w:lang w:val="ru-UA" w:eastAsia="ru-UA"/>
              </w:rPr>
              <w:t xml:space="preserve">, 4, м. </w:t>
            </w:r>
            <w:proofErr w:type="spellStart"/>
            <w:r w:rsidRPr="00A23451">
              <w:rPr>
                <w:rFonts w:ascii="Times New Roman" w:eastAsia="Times New Roman" w:hAnsi="Times New Roman"/>
                <w:sz w:val="16"/>
                <w:szCs w:val="16"/>
                <w:lang w:val="ru-UA" w:eastAsia="ru-UA"/>
              </w:rPr>
              <w:t>Рівне</w:t>
            </w:r>
            <w:proofErr w:type="spellEnd"/>
            <w:r w:rsidRPr="00A23451">
              <w:rPr>
                <w:rFonts w:ascii="Times New Roman" w:eastAsia="Times New Roman" w:hAnsi="Times New Roman"/>
                <w:sz w:val="16"/>
                <w:szCs w:val="16"/>
                <w:lang w:val="ru-UA" w:eastAsia="ru-UA"/>
              </w:rPr>
              <w:t xml:space="preserve"> </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74A6A8A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411 760,26</w:t>
            </w:r>
          </w:p>
        </w:tc>
      </w:tr>
      <w:tr w:rsidR="00E53C05" w:rsidRPr="00A23451" w14:paraId="7E787C9B"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3CA3D30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3E3BE4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308C5D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029A038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698502C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2EC9068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10D1521"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1DF07EE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2E40938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7E6832F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6A299936" w14:textId="77777777" w:rsidTr="00E53C05">
        <w:trPr>
          <w:trHeight w:val="120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6F5133C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93C41A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37B0180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є </w:t>
            </w:r>
            <w:proofErr w:type="spellStart"/>
            <w:r w:rsidRPr="00A23451">
              <w:rPr>
                <w:rFonts w:ascii="Times New Roman" w:eastAsia="Times New Roman" w:hAnsi="Times New Roman"/>
                <w:sz w:val="16"/>
                <w:szCs w:val="16"/>
                <w:lang w:val="ru-UA" w:eastAsia="ru-UA"/>
              </w:rPr>
              <w:t>спільн.власністю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терит</w:t>
            </w:r>
            <w:proofErr w:type="spellEnd"/>
            <w:r w:rsidRPr="00A23451">
              <w:rPr>
                <w:rFonts w:ascii="Times New Roman" w:eastAsia="Times New Roman" w:hAnsi="Times New Roman"/>
                <w:sz w:val="16"/>
                <w:szCs w:val="16"/>
                <w:lang w:val="ru-UA" w:eastAsia="ru-UA"/>
              </w:rPr>
              <w:t xml:space="preserve">. громад № 74/06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23.06.2014 року  </w:t>
            </w:r>
          </w:p>
        </w:tc>
        <w:tc>
          <w:tcPr>
            <w:tcW w:w="1080" w:type="dxa"/>
            <w:tcBorders>
              <w:top w:val="nil"/>
              <w:left w:val="nil"/>
              <w:bottom w:val="single" w:sz="8" w:space="0" w:color="auto"/>
              <w:right w:val="nil"/>
            </w:tcBorders>
            <w:shd w:val="clear" w:color="auto" w:fill="auto"/>
            <w:vAlign w:val="center"/>
            <w:hideMark/>
          </w:tcPr>
          <w:p w14:paraId="7995EB3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Рівненський</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районний</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6DFC7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Рівненський</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районний</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районної</w:t>
            </w:r>
            <w:proofErr w:type="spellEnd"/>
            <w:r w:rsidRPr="00A23451">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217C415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23.06.2014 р.</w:t>
            </w:r>
          </w:p>
        </w:tc>
        <w:tc>
          <w:tcPr>
            <w:tcW w:w="993" w:type="dxa"/>
            <w:tcBorders>
              <w:top w:val="nil"/>
              <w:left w:val="nil"/>
              <w:bottom w:val="single" w:sz="8" w:space="0" w:color="auto"/>
              <w:right w:val="single" w:sz="8" w:space="0" w:color="auto"/>
            </w:tcBorders>
            <w:shd w:val="clear" w:color="auto" w:fill="auto"/>
            <w:vAlign w:val="center"/>
            <w:hideMark/>
          </w:tcPr>
          <w:p w14:paraId="36E2AE9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74/06</w:t>
            </w:r>
          </w:p>
        </w:tc>
        <w:tc>
          <w:tcPr>
            <w:tcW w:w="1001" w:type="dxa"/>
            <w:tcBorders>
              <w:top w:val="nil"/>
              <w:left w:val="nil"/>
              <w:bottom w:val="single" w:sz="8" w:space="0" w:color="auto"/>
              <w:right w:val="single" w:sz="8" w:space="0" w:color="auto"/>
            </w:tcBorders>
            <w:shd w:val="clear" w:color="auto" w:fill="auto"/>
            <w:vAlign w:val="center"/>
            <w:hideMark/>
          </w:tcPr>
          <w:p w14:paraId="314FF15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27,9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гаражне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62E9F8A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Дніпровська</w:t>
            </w:r>
            <w:proofErr w:type="spellEnd"/>
            <w:r w:rsidRPr="00A23451">
              <w:rPr>
                <w:rFonts w:ascii="Times New Roman" w:eastAsia="Times New Roman" w:hAnsi="Times New Roman"/>
                <w:sz w:val="16"/>
                <w:szCs w:val="16"/>
                <w:lang w:val="ru-UA" w:eastAsia="ru-UA"/>
              </w:rPr>
              <w:t xml:space="preserve">, 4, м. </w:t>
            </w:r>
            <w:proofErr w:type="spellStart"/>
            <w:r w:rsidRPr="00A23451">
              <w:rPr>
                <w:rFonts w:ascii="Times New Roman" w:eastAsia="Times New Roman" w:hAnsi="Times New Roman"/>
                <w:sz w:val="16"/>
                <w:szCs w:val="16"/>
                <w:lang w:val="ru-UA" w:eastAsia="ru-UA"/>
              </w:rPr>
              <w:t>Рівне</w:t>
            </w:r>
            <w:proofErr w:type="spellEnd"/>
            <w:r w:rsidRPr="00A23451">
              <w:rPr>
                <w:rFonts w:ascii="Times New Roman" w:eastAsia="Times New Roman" w:hAnsi="Times New Roman"/>
                <w:sz w:val="16"/>
                <w:szCs w:val="16"/>
                <w:lang w:val="ru-UA" w:eastAsia="ru-UA"/>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4F445E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177 285,67</w:t>
            </w:r>
          </w:p>
        </w:tc>
      </w:tr>
      <w:tr w:rsidR="00E53C05" w:rsidRPr="00A23451" w14:paraId="7F1F1A14" w14:textId="77777777" w:rsidTr="00E53C05">
        <w:trPr>
          <w:trHeight w:val="144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8E7899A"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24</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596C2B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Новоукраїнський</w:t>
            </w:r>
            <w:proofErr w:type="spellEnd"/>
            <w:r w:rsidRPr="00A23451">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43B9DF2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№2/2/22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01.02.2022 р.</w:t>
            </w:r>
          </w:p>
        </w:tc>
        <w:tc>
          <w:tcPr>
            <w:tcW w:w="1080" w:type="dxa"/>
            <w:tcBorders>
              <w:top w:val="nil"/>
              <w:left w:val="nil"/>
              <w:bottom w:val="single" w:sz="8" w:space="0" w:color="auto"/>
              <w:right w:val="single" w:sz="8" w:space="0" w:color="auto"/>
            </w:tcBorders>
            <w:shd w:val="clear" w:color="auto" w:fill="auto"/>
            <w:vAlign w:val="center"/>
            <w:hideMark/>
          </w:tcPr>
          <w:p w14:paraId="4CB26C6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Олександрійська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сільська</w:t>
            </w:r>
            <w:proofErr w:type="spellEnd"/>
            <w:r w:rsidRPr="00A23451">
              <w:rPr>
                <w:rFonts w:ascii="Times New Roman" w:eastAsia="Times New Roman" w:hAnsi="Times New Roman"/>
                <w:sz w:val="16"/>
                <w:szCs w:val="16"/>
                <w:lang w:val="ru-UA" w:eastAsia="ru-UA"/>
              </w:rPr>
              <w:t xml:space="preserve"> рада</w:t>
            </w:r>
          </w:p>
        </w:tc>
        <w:tc>
          <w:tcPr>
            <w:tcW w:w="1143" w:type="dxa"/>
            <w:tcBorders>
              <w:top w:val="nil"/>
              <w:left w:val="nil"/>
              <w:bottom w:val="single" w:sz="8" w:space="0" w:color="auto"/>
              <w:right w:val="single" w:sz="8" w:space="0" w:color="auto"/>
            </w:tcBorders>
            <w:shd w:val="clear" w:color="auto" w:fill="auto"/>
            <w:vAlign w:val="center"/>
            <w:hideMark/>
          </w:tcPr>
          <w:p w14:paraId="73F57CB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2BBE556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16.02.2022</w:t>
            </w:r>
          </w:p>
        </w:tc>
        <w:tc>
          <w:tcPr>
            <w:tcW w:w="993" w:type="dxa"/>
            <w:tcBorders>
              <w:top w:val="nil"/>
              <w:left w:val="nil"/>
              <w:bottom w:val="single" w:sz="8" w:space="0" w:color="auto"/>
              <w:right w:val="single" w:sz="8" w:space="0" w:color="auto"/>
            </w:tcBorders>
            <w:shd w:val="clear" w:color="auto" w:fill="auto"/>
            <w:vAlign w:val="center"/>
            <w:hideMark/>
          </w:tcPr>
          <w:p w14:paraId="3FDEC02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2/2/22</w:t>
            </w:r>
          </w:p>
        </w:tc>
        <w:tc>
          <w:tcPr>
            <w:tcW w:w="1001" w:type="dxa"/>
            <w:tcBorders>
              <w:top w:val="nil"/>
              <w:left w:val="nil"/>
              <w:bottom w:val="single" w:sz="8" w:space="0" w:color="auto"/>
              <w:right w:val="single" w:sz="8" w:space="0" w:color="auto"/>
            </w:tcBorders>
            <w:shd w:val="clear" w:color="auto" w:fill="auto"/>
            <w:vAlign w:val="center"/>
            <w:hideMark/>
          </w:tcPr>
          <w:p w14:paraId="5F7EAEC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16</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1A03BF8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Приходька</w:t>
            </w:r>
            <w:proofErr w:type="spellEnd"/>
            <w:r w:rsidRPr="00A23451">
              <w:rPr>
                <w:rFonts w:ascii="Times New Roman" w:eastAsia="Times New Roman" w:hAnsi="Times New Roman"/>
                <w:sz w:val="16"/>
                <w:szCs w:val="16"/>
                <w:lang w:val="ru-UA" w:eastAsia="ru-UA"/>
              </w:rPr>
              <w:t xml:space="preserve">, 50 а, с. Нова </w:t>
            </w:r>
            <w:proofErr w:type="spellStart"/>
            <w:r w:rsidRPr="00A23451">
              <w:rPr>
                <w:rFonts w:ascii="Times New Roman" w:eastAsia="Times New Roman" w:hAnsi="Times New Roman"/>
                <w:sz w:val="16"/>
                <w:szCs w:val="16"/>
                <w:lang w:val="ru-UA" w:eastAsia="ru-UA"/>
              </w:rPr>
              <w:t>Українка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tcBorders>
              <w:top w:val="nil"/>
              <w:left w:val="nil"/>
              <w:bottom w:val="single" w:sz="8" w:space="0" w:color="auto"/>
              <w:right w:val="single" w:sz="8" w:space="0" w:color="auto"/>
            </w:tcBorders>
            <w:shd w:val="clear" w:color="auto" w:fill="auto"/>
            <w:vAlign w:val="center"/>
            <w:hideMark/>
          </w:tcPr>
          <w:p w14:paraId="1CD6FFC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12 759,65</w:t>
            </w:r>
          </w:p>
        </w:tc>
      </w:tr>
      <w:tr w:rsidR="00E53C05" w:rsidRPr="00A23451" w14:paraId="52B87797" w14:textId="77777777" w:rsidTr="00E53C05">
        <w:trPr>
          <w:trHeight w:val="187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67387896"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25</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7C76EE2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Олександрійський</w:t>
            </w:r>
            <w:proofErr w:type="spellEnd"/>
            <w:r w:rsidRPr="00A23451">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799A477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є </w:t>
            </w:r>
            <w:proofErr w:type="spellStart"/>
            <w:r w:rsidRPr="00A23451">
              <w:rPr>
                <w:rFonts w:ascii="Times New Roman" w:eastAsia="Times New Roman" w:hAnsi="Times New Roman"/>
                <w:sz w:val="16"/>
                <w:szCs w:val="16"/>
                <w:lang w:val="ru-UA" w:eastAsia="ru-UA"/>
              </w:rPr>
              <w:t>спільн.власністю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терит</w:t>
            </w:r>
            <w:proofErr w:type="spellEnd"/>
            <w:r w:rsidRPr="00A23451">
              <w:rPr>
                <w:rFonts w:ascii="Times New Roman" w:eastAsia="Times New Roman" w:hAnsi="Times New Roman"/>
                <w:sz w:val="16"/>
                <w:szCs w:val="16"/>
                <w:lang w:val="ru-UA" w:eastAsia="ru-UA"/>
              </w:rPr>
              <w:t xml:space="preserve">. громад № 73/06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23.06.2014 року  </w:t>
            </w:r>
          </w:p>
        </w:tc>
        <w:tc>
          <w:tcPr>
            <w:tcW w:w="1080" w:type="dxa"/>
            <w:tcBorders>
              <w:top w:val="nil"/>
              <w:left w:val="nil"/>
              <w:bottom w:val="single" w:sz="8" w:space="0" w:color="auto"/>
              <w:right w:val="single" w:sz="8" w:space="0" w:color="auto"/>
            </w:tcBorders>
            <w:shd w:val="clear" w:color="auto" w:fill="auto"/>
            <w:vAlign w:val="center"/>
            <w:hideMark/>
          </w:tcPr>
          <w:p w14:paraId="2EB3CA2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Олександрійська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Олександрійської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Рівненського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1143" w:type="dxa"/>
            <w:tcBorders>
              <w:top w:val="nil"/>
              <w:left w:val="nil"/>
              <w:bottom w:val="single" w:sz="8" w:space="0" w:color="auto"/>
              <w:right w:val="single" w:sz="8" w:space="0" w:color="auto"/>
            </w:tcBorders>
            <w:shd w:val="clear" w:color="auto" w:fill="auto"/>
            <w:vAlign w:val="center"/>
            <w:hideMark/>
          </w:tcPr>
          <w:p w14:paraId="425E85F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Олександрійська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Олександрійської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Рівненського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3F45579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23.06.2014</w:t>
            </w:r>
          </w:p>
        </w:tc>
        <w:tc>
          <w:tcPr>
            <w:tcW w:w="993" w:type="dxa"/>
            <w:tcBorders>
              <w:top w:val="nil"/>
              <w:left w:val="nil"/>
              <w:bottom w:val="single" w:sz="8" w:space="0" w:color="auto"/>
              <w:right w:val="single" w:sz="8" w:space="0" w:color="auto"/>
            </w:tcBorders>
            <w:shd w:val="clear" w:color="auto" w:fill="auto"/>
            <w:vAlign w:val="center"/>
            <w:hideMark/>
          </w:tcPr>
          <w:p w14:paraId="623E7BB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73/06</w:t>
            </w:r>
          </w:p>
        </w:tc>
        <w:tc>
          <w:tcPr>
            <w:tcW w:w="1001" w:type="dxa"/>
            <w:tcBorders>
              <w:top w:val="nil"/>
              <w:left w:val="nil"/>
              <w:bottom w:val="single" w:sz="8" w:space="0" w:color="auto"/>
              <w:right w:val="single" w:sz="8" w:space="0" w:color="auto"/>
            </w:tcBorders>
            <w:shd w:val="clear" w:color="auto" w:fill="auto"/>
            <w:vAlign w:val="center"/>
            <w:hideMark/>
          </w:tcPr>
          <w:p w14:paraId="121E2F3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69</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2B055EB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Т. </w:t>
            </w:r>
            <w:proofErr w:type="spellStart"/>
            <w:r w:rsidRPr="00A23451">
              <w:rPr>
                <w:rFonts w:ascii="Times New Roman" w:eastAsia="Times New Roman" w:hAnsi="Times New Roman"/>
                <w:sz w:val="16"/>
                <w:szCs w:val="16"/>
                <w:lang w:val="ru-UA" w:eastAsia="ru-UA"/>
              </w:rPr>
              <w:t>Грицюка</w:t>
            </w:r>
            <w:proofErr w:type="spellEnd"/>
            <w:r w:rsidRPr="00A23451">
              <w:rPr>
                <w:rFonts w:ascii="Times New Roman" w:eastAsia="Times New Roman" w:hAnsi="Times New Roman"/>
                <w:sz w:val="16"/>
                <w:szCs w:val="16"/>
                <w:lang w:val="ru-UA" w:eastAsia="ru-UA"/>
              </w:rPr>
              <w:t xml:space="preserve">, 1, с. </w:t>
            </w:r>
            <w:proofErr w:type="spellStart"/>
            <w:r w:rsidRPr="00A23451">
              <w:rPr>
                <w:rFonts w:ascii="Times New Roman" w:eastAsia="Times New Roman" w:hAnsi="Times New Roman"/>
                <w:sz w:val="16"/>
                <w:szCs w:val="16"/>
                <w:lang w:val="ru-UA" w:eastAsia="ru-UA"/>
              </w:rPr>
              <w:t>Олександрія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tcBorders>
              <w:top w:val="nil"/>
              <w:left w:val="nil"/>
              <w:bottom w:val="single" w:sz="8" w:space="0" w:color="auto"/>
              <w:right w:val="single" w:sz="8" w:space="0" w:color="auto"/>
            </w:tcBorders>
            <w:shd w:val="clear" w:color="auto" w:fill="auto"/>
            <w:vAlign w:val="center"/>
            <w:hideMark/>
          </w:tcPr>
          <w:p w14:paraId="080F6C4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7 800,00</w:t>
            </w:r>
          </w:p>
        </w:tc>
      </w:tr>
      <w:tr w:rsidR="00E53C05" w:rsidRPr="00A23451" w14:paraId="21F19C5C" w14:textId="77777777" w:rsidTr="00E53C05">
        <w:trPr>
          <w:trHeight w:val="190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09D0B95F"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26</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7641900"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Костопільска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підстанція</w:t>
            </w:r>
            <w:proofErr w:type="spellEnd"/>
            <w:r w:rsidRPr="00A23451">
              <w:rPr>
                <w:rFonts w:ascii="Times New Roman" w:eastAsia="Times New Roman" w:hAnsi="Times New Roman"/>
                <w:b/>
                <w:bCs/>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461FE44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Костопільської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r w:rsidRPr="00A23451">
              <w:rPr>
                <w:rFonts w:ascii="Times New Roman" w:eastAsia="Times New Roman" w:hAnsi="Times New Roman"/>
                <w:sz w:val="16"/>
                <w:szCs w:val="16"/>
                <w:lang w:val="ru-UA" w:eastAsia="ru-UA"/>
              </w:rPr>
              <w:t xml:space="preserve"> №2/2022/Б-А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17 лютого 2022 року</w:t>
            </w:r>
          </w:p>
        </w:tc>
        <w:tc>
          <w:tcPr>
            <w:tcW w:w="1080" w:type="dxa"/>
            <w:tcBorders>
              <w:top w:val="nil"/>
              <w:left w:val="nil"/>
              <w:bottom w:val="single" w:sz="8" w:space="0" w:color="auto"/>
              <w:right w:val="single" w:sz="8" w:space="0" w:color="auto"/>
            </w:tcBorders>
            <w:shd w:val="clear" w:color="auto" w:fill="auto"/>
            <w:vAlign w:val="center"/>
            <w:hideMark/>
          </w:tcPr>
          <w:p w14:paraId="5085320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Костопільський</w:t>
            </w:r>
            <w:proofErr w:type="spellEnd"/>
            <w:r w:rsidRPr="00A23451">
              <w:rPr>
                <w:rFonts w:ascii="Times New Roman" w:eastAsia="Times New Roman" w:hAnsi="Times New Roman"/>
                <w:sz w:val="16"/>
                <w:szCs w:val="16"/>
                <w:lang w:val="ru-UA" w:eastAsia="ru-UA"/>
              </w:rPr>
              <w:t xml:space="preserve"> центр ПМСД" </w:t>
            </w:r>
            <w:proofErr w:type="spellStart"/>
            <w:r w:rsidRPr="00A23451">
              <w:rPr>
                <w:rFonts w:ascii="Times New Roman" w:eastAsia="Times New Roman" w:hAnsi="Times New Roman"/>
                <w:sz w:val="16"/>
                <w:szCs w:val="16"/>
                <w:lang w:val="ru-UA" w:eastAsia="ru-UA"/>
              </w:rPr>
              <w:t>Костопільської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20DC7C1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Костопільський</w:t>
            </w:r>
            <w:proofErr w:type="spellEnd"/>
            <w:r w:rsidRPr="00A23451">
              <w:rPr>
                <w:rFonts w:ascii="Times New Roman" w:eastAsia="Times New Roman" w:hAnsi="Times New Roman"/>
                <w:sz w:val="16"/>
                <w:szCs w:val="16"/>
                <w:lang w:val="ru-UA" w:eastAsia="ru-UA"/>
              </w:rPr>
              <w:t xml:space="preserve"> центр ПМСД" </w:t>
            </w:r>
            <w:proofErr w:type="spellStart"/>
            <w:r w:rsidRPr="00A23451">
              <w:rPr>
                <w:rFonts w:ascii="Times New Roman" w:eastAsia="Times New Roman" w:hAnsi="Times New Roman"/>
                <w:sz w:val="16"/>
                <w:szCs w:val="16"/>
                <w:lang w:val="ru-UA" w:eastAsia="ru-UA"/>
              </w:rPr>
              <w:t>Костопільської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4591B13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17.02.2022</w:t>
            </w:r>
          </w:p>
        </w:tc>
        <w:tc>
          <w:tcPr>
            <w:tcW w:w="993" w:type="dxa"/>
            <w:tcBorders>
              <w:top w:val="nil"/>
              <w:left w:val="nil"/>
              <w:bottom w:val="single" w:sz="8" w:space="0" w:color="auto"/>
              <w:right w:val="single" w:sz="8" w:space="0" w:color="auto"/>
            </w:tcBorders>
            <w:shd w:val="clear" w:color="auto" w:fill="auto"/>
            <w:vAlign w:val="center"/>
            <w:hideMark/>
          </w:tcPr>
          <w:p w14:paraId="01482E3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2/2022/Б-А</w:t>
            </w:r>
          </w:p>
        </w:tc>
        <w:tc>
          <w:tcPr>
            <w:tcW w:w="1001" w:type="dxa"/>
            <w:tcBorders>
              <w:top w:val="nil"/>
              <w:left w:val="nil"/>
              <w:bottom w:val="single" w:sz="8" w:space="0" w:color="auto"/>
              <w:right w:val="single" w:sz="8" w:space="0" w:color="auto"/>
            </w:tcBorders>
            <w:shd w:val="clear" w:color="auto" w:fill="auto"/>
            <w:vAlign w:val="center"/>
            <w:hideMark/>
          </w:tcPr>
          <w:p w14:paraId="49211C3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134,5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xml:space="preserve">. - </w:t>
            </w:r>
            <w:proofErr w:type="spellStart"/>
            <w:r w:rsidRPr="00A23451">
              <w:rPr>
                <w:rFonts w:ascii="Times New Roman" w:eastAsia="Times New Roman" w:hAnsi="Times New Roman"/>
                <w:b/>
                <w:bCs/>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1645357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Д.Галицького</w:t>
            </w:r>
            <w:proofErr w:type="spellEnd"/>
            <w:r w:rsidRPr="00A23451">
              <w:rPr>
                <w:rFonts w:ascii="Times New Roman" w:eastAsia="Times New Roman" w:hAnsi="Times New Roman"/>
                <w:sz w:val="16"/>
                <w:szCs w:val="16"/>
                <w:lang w:val="ru-UA" w:eastAsia="ru-UA"/>
              </w:rPr>
              <w:t xml:space="preserve">, 10 м. </w:t>
            </w:r>
            <w:proofErr w:type="spellStart"/>
            <w:r w:rsidRPr="00A23451">
              <w:rPr>
                <w:rFonts w:ascii="Times New Roman" w:eastAsia="Times New Roman" w:hAnsi="Times New Roman"/>
                <w:sz w:val="16"/>
                <w:szCs w:val="16"/>
                <w:lang w:val="ru-UA" w:eastAsia="ru-UA"/>
              </w:rPr>
              <w:t>Костопіль</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 35000</w:t>
            </w:r>
          </w:p>
        </w:tc>
        <w:tc>
          <w:tcPr>
            <w:tcW w:w="1125" w:type="dxa"/>
            <w:tcBorders>
              <w:top w:val="nil"/>
              <w:left w:val="nil"/>
              <w:bottom w:val="single" w:sz="8" w:space="0" w:color="auto"/>
              <w:right w:val="single" w:sz="8" w:space="0" w:color="auto"/>
            </w:tcBorders>
            <w:shd w:val="clear" w:color="auto" w:fill="auto"/>
            <w:vAlign w:val="center"/>
            <w:hideMark/>
          </w:tcPr>
          <w:p w14:paraId="7820EB5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836 600,00</w:t>
            </w:r>
          </w:p>
        </w:tc>
      </w:tr>
      <w:tr w:rsidR="00E53C05" w:rsidRPr="00A23451" w14:paraId="5D72F84B" w14:textId="77777777" w:rsidTr="00E53C05">
        <w:trPr>
          <w:trHeight w:val="109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4D0845F8"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lastRenderedPageBreak/>
              <w:t>27</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1711F0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Деражненський</w:t>
            </w:r>
            <w:proofErr w:type="spellEnd"/>
            <w:r w:rsidRPr="00A23451">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7BC0F50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позички</w:t>
            </w:r>
            <w:proofErr w:type="spellEnd"/>
            <w:r w:rsidRPr="00A23451">
              <w:rPr>
                <w:rFonts w:ascii="Times New Roman" w:eastAsia="Times New Roman" w:hAnsi="Times New Roman"/>
                <w:sz w:val="16"/>
                <w:szCs w:val="16"/>
                <w:lang w:val="ru-UA" w:eastAsia="ru-UA"/>
              </w:rPr>
              <w:t xml:space="preserve"> № 13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15.03.2013 року</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348546C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Деражненська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Костопільської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77F8A7A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Деражненська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Костопільської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94421A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15.03.2013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5CB22C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13</w:t>
            </w:r>
          </w:p>
        </w:tc>
        <w:tc>
          <w:tcPr>
            <w:tcW w:w="1001" w:type="dxa"/>
            <w:tcBorders>
              <w:top w:val="nil"/>
              <w:left w:val="nil"/>
              <w:bottom w:val="single" w:sz="8" w:space="0" w:color="auto"/>
              <w:right w:val="single" w:sz="8" w:space="0" w:color="auto"/>
            </w:tcBorders>
            <w:shd w:val="clear" w:color="auto" w:fill="auto"/>
            <w:vAlign w:val="center"/>
            <w:hideMark/>
          </w:tcPr>
          <w:p w14:paraId="3D02582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29,16</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1DFDAA6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Р.Мартинюка</w:t>
            </w:r>
            <w:proofErr w:type="spellEnd"/>
            <w:r w:rsidRPr="00A23451">
              <w:rPr>
                <w:rFonts w:ascii="Times New Roman" w:eastAsia="Times New Roman" w:hAnsi="Times New Roman"/>
                <w:sz w:val="16"/>
                <w:szCs w:val="16"/>
                <w:lang w:val="ru-UA" w:eastAsia="ru-UA"/>
              </w:rPr>
              <w:t xml:space="preserve">, 23, с. Деражне, </w:t>
            </w:r>
            <w:proofErr w:type="spellStart"/>
            <w:r w:rsidRPr="00A23451">
              <w:rPr>
                <w:rFonts w:ascii="Times New Roman" w:eastAsia="Times New Roman" w:hAnsi="Times New Roman"/>
                <w:sz w:val="16"/>
                <w:szCs w:val="16"/>
                <w:lang w:val="ru-UA" w:eastAsia="ru-UA"/>
              </w:rPr>
              <w:t>Костопільський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 35053</w:t>
            </w:r>
          </w:p>
        </w:tc>
        <w:tc>
          <w:tcPr>
            <w:tcW w:w="1125" w:type="dxa"/>
            <w:tcBorders>
              <w:top w:val="nil"/>
              <w:left w:val="nil"/>
              <w:bottom w:val="single" w:sz="8" w:space="0" w:color="auto"/>
              <w:right w:val="single" w:sz="8" w:space="0" w:color="auto"/>
            </w:tcBorders>
            <w:shd w:val="clear" w:color="auto" w:fill="auto"/>
            <w:vAlign w:val="center"/>
            <w:hideMark/>
          </w:tcPr>
          <w:p w14:paraId="277F65D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18 277,00</w:t>
            </w:r>
          </w:p>
        </w:tc>
      </w:tr>
      <w:tr w:rsidR="00E53C05" w:rsidRPr="00A23451" w14:paraId="120D91B0" w14:textId="77777777" w:rsidTr="00E53C05">
        <w:trPr>
          <w:trHeight w:val="129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1EAC338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F40C90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36D2AB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0E0BD2F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76AA3C6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BDD1FD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D1BCA9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5E378E9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17,8 кв. м. - гараж</w:t>
            </w:r>
          </w:p>
        </w:tc>
        <w:tc>
          <w:tcPr>
            <w:tcW w:w="1125" w:type="dxa"/>
            <w:tcBorders>
              <w:top w:val="nil"/>
              <w:left w:val="nil"/>
              <w:bottom w:val="single" w:sz="8" w:space="0" w:color="auto"/>
              <w:right w:val="single" w:sz="8" w:space="0" w:color="auto"/>
            </w:tcBorders>
            <w:shd w:val="clear" w:color="auto" w:fill="auto"/>
            <w:vAlign w:val="center"/>
            <w:hideMark/>
          </w:tcPr>
          <w:p w14:paraId="1467312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Р.Мартинюка</w:t>
            </w:r>
            <w:proofErr w:type="spellEnd"/>
            <w:r w:rsidRPr="00A23451">
              <w:rPr>
                <w:rFonts w:ascii="Times New Roman" w:eastAsia="Times New Roman" w:hAnsi="Times New Roman"/>
                <w:sz w:val="16"/>
                <w:szCs w:val="16"/>
                <w:lang w:val="ru-UA" w:eastAsia="ru-UA"/>
              </w:rPr>
              <w:t xml:space="preserve">, 23, с. Деражне, </w:t>
            </w:r>
            <w:proofErr w:type="spellStart"/>
            <w:r w:rsidRPr="00A23451">
              <w:rPr>
                <w:rFonts w:ascii="Times New Roman" w:eastAsia="Times New Roman" w:hAnsi="Times New Roman"/>
                <w:sz w:val="16"/>
                <w:szCs w:val="16"/>
                <w:lang w:val="ru-UA" w:eastAsia="ru-UA"/>
              </w:rPr>
              <w:t>Костопільський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 35053</w:t>
            </w:r>
          </w:p>
        </w:tc>
        <w:tc>
          <w:tcPr>
            <w:tcW w:w="1125" w:type="dxa"/>
            <w:tcBorders>
              <w:top w:val="nil"/>
              <w:left w:val="nil"/>
              <w:bottom w:val="single" w:sz="8" w:space="0" w:color="auto"/>
              <w:right w:val="single" w:sz="8" w:space="0" w:color="auto"/>
            </w:tcBorders>
            <w:shd w:val="clear" w:color="auto" w:fill="auto"/>
            <w:vAlign w:val="center"/>
            <w:hideMark/>
          </w:tcPr>
          <w:p w14:paraId="55D61C6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21 550,00</w:t>
            </w:r>
          </w:p>
        </w:tc>
      </w:tr>
      <w:tr w:rsidR="00E53C05" w:rsidRPr="00A23451" w14:paraId="19FA543E" w14:textId="77777777" w:rsidTr="00E53C05">
        <w:trPr>
          <w:trHeight w:val="99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2D9ACBB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68680A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102579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№5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01.03.2013 року</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21E71C4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Деражненська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Костопільської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3A3513F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Деражненська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Костопільської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14B660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01.03.2013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49549E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4E41AB7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зберігання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наркотичних</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засобів</w:t>
            </w:r>
            <w:proofErr w:type="spellEnd"/>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485CC28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Р.Мартинюка</w:t>
            </w:r>
            <w:proofErr w:type="spellEnd"/>
            <w:r w:rsidRPr="00A23451">
              <w:rPr>
                <w:rFonts w:ascii="Times New Roman" w:eastAsia="Times New Roman" w:hAnsi="Times New Roman"/>
                <w:sz w:val="16"/>
                <w:szCs w:val="16"/>
                <w:lang w:val="ru-UA" w:eastAsia="ru-UA"/>
              </w:rPr>
              <w:t xml:space="preserve">, 23, с. Деражне, </w:t>
            </w:r>
            <w:proofErr w:type="spellStart"/>
            <w:r w:rsidRPr="00A23451">
              <w:rPr>
                <w:rFonts w:ascii="Times New Roman" w:eastAsia="Times New Roman" w:hAnsi="Times New Roman"/>
                <w:sz w:val="16"/>
                <w:szCs w:val="16"/>
                <w:lang w:val="ru-UA" w:eastAsia="ru-UA"/>
              </w:rPr>
              <w:t>Костопільський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 35053</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9A0D43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7 606,00</w:t>
            </w:r>
          </w:p>
        </w:tc>
      </w:tr>
      <w:tr w:rsidR="00E53C05" w:rsidRPr="00A23451" w14:paraId="5AB0BE9B" w14:textId="77777777" w:rsidTr="00E53C05">
        <w:trPr>
          <w:trHeight w:val="49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337E979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A89E66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3759BF6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0910000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45DCBAF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3FFD940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E25E6B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0F11614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28CD0C3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5D59D79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3F157B4E" w14:textId="77777777" w:rsidTr="00E53C05">
        <w:trPr>
          <w:trHeight w:val="300"/>
        </w:trPr>
        <w:tc>
          <w:tcPr>
            <w:tcW w:w="426" w:type="dxa"/>
            <w:vMerge w:val="restart"/>
            <w:tcBorders>
              <w:top w:val="nil"/>
              <w:left w:val="single" w:sz="8" w:space="0" w:color="auto"/>
              <w:bottom w:val="nil"/>
              <w:right w:val="single" w:sz="8" w:space="0" w:color="auto"/>
            </w:tcBorders>
            <w:shd w:val="clear" w:color="auto" w:fill="auto"/>
            <w:vAlign w:val="center"/>
            <w:hideMark/>
          </w:tcPr>
          <w:p w14:paraId="498D18B9"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28</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44FA57E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Сарненська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станція</w:t>
            </w:r>
            <w:proofErr w:type="spellEnd"/>
            <w:r w:rsidRPr="00A23451">
              <w:rPr>
                <w:rFonts w:ascii="Times New Roman" w:eastAsia="Times New Roman" w:hAnsi="Times New Roman"/>
                <w:sz w:val="16"/>
                <w:szCs w:val="16"/>
                <w:lang w:val="ru-UA" w:eastAsia="ru-UA"/>
              </w:rPr>
              <w:t xml:space="preserve"> Е(Ш)МД</w:t>
            </w:r>
          </w:p>
        </w:tc>
        <w:tc>
          <w:tcPr>
            <w:tcW w:w="1755" w:type="dxa"/>
            <w:tcBorders>
              <w:top w:val="nil"/>
              <w:left w:val="nil"/>
              <w:bottom w:val="nil"/>
              <w:right w:val="single" w:sz="8" w:space="0" w:color="auto"/>
            </w:tcBorders>
            <w:shd w:val="clear" w:color="auto" w:fill="auto"/>
            <w:vAlign w:val="center"/>
            <w:hideMark/>
          </w:tcPr>
          <w:p w14:paraId="530C46C9" w14:textId="77777777" w:rsidR="00E53C05" w:rsidRPr="00A23451" w:rsidRDefault="00E53C05" w:rsidP="005D46E5">
            <w:pPr>
              <w:spacing w:after="0" w:line="240" w:lineRule="auto"/>
              <w:ind w:firstLineChars="100" w:firstLine="161"/>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
        </w:tc>
        <w:tc>
          <w:tcPr>
            <w:tcW w:w="1080" w:type="dxa"/>
            <w:vMerge w:val="restart"/>
            <w:tcBorders>
              <w:top w:val="nil"/>
              <w:left w:val="single" w:sz="8" w:space="0" w:color="auto"/>
              <w:bottom w:val="nil"/>
              <w:right w:val="single" w:sz="8" w:space="0" w:color="auto"/>
            </w:tcBorders>
            <w:shd w:val="clear" w:color="auto" w:fill="auto"/>
            <w:vAlign w:val="center"/>
            <w:hideMark/>
          </w:tcPr>
          <w:p w14:paraId="19047A7E"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Сарненська</w:t>
            </w:r>
            <w:proofErr w:type="spellEnd"/>
            <w:r w:rsidRPr="00A23451">
              <w:rPr>
                <w:rFonts w:ascii="Times New Roman" w:eastAsia="Times New Roman" w:hAnsi="Times New Roman"/>
                <w:sz w:val="16"/>
                <w:szCs w:val="16"/>
                <w:lang w:val="ru-UA" w:eastAsia="ru-UA"/>
              </w:rPr>
              <w:t xml:space="preserve"> центральна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Сарненської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5BDBF5B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Сарненська</w:t>
            </w:r>
            <w:proofErr w:type="spellEnd"/>
            <w:r w:rsidRPr="00A23451">
              <w:rPr>
                <w:rFonts w:ascii="Times New Roman" w:eastAsia="Times New Roman" w:hAnsi="Times New Roman"/>
                <w:sz w:val="16"/>
                <w:szCs w:val="16"/>
                <w:lang w:val="ru-UA" w:eastAsia="ru-UA"/>
              </w:rPr>
              <w:t xml:space="preserve"> центральна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Сарненської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206E1AF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19.01.2023</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3B0D330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2-23</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046B36FD"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128,0 </w:t>
            </w:r>
            <w:proofErr w:type="spellStart"/>
            <w:r w:rsidRPr="00A23451">
              <w:rPr>
                <w:rFonts w:ascii="Times New Roman" w:eastAsia="Times New Roman" w:hAnsi="Times New Roman"/>
                <w:sz w:val="16"/>
                <w:szCs w:val="16"/>
                <w:lang w:val="ru-UA" w:eastAsia="ru-UA"/>
              </w:rPr>
              <w:t>кв.м</w:t>
            </w:r>
            <w:proofErr w:type="spellEnd"/>
          </w:p>
        </w:tc>
        <w:tc>
          <w:tcPr>
            <w:tcW w:w="1125" w:type="dxa"/>
            <w:vMerge w:val="restart"/>
            <w:tcBorders>
              <w:top w:val="nil"/>
              <w:left w:val="single" w:sz="8" w:space="0" w:color="auto"/>
              <w:bottom w:val="nil"/>
              <w:right w:val="single" w:sz="8" w:space="0" w:color="auto"/>
            </w:tcBorders>
            <w:shd w:val="clear" w:color="auto" w:fill="auto"/>
            <w:vAlign w:val="center"/>
            <w:hideMark/>
          </w:tcPr>
          <w:p w14:paraId="2029382B"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roofErr w:type="spellStart"/>
            <w:r w:rsidRPr="00A23451">
              <w:rPr>
                <w:rFonts w:ascii="Times New Roman" w:eastAsia="Times New Roman" w:hAnsi="Times New Roman"/>
                <w:sz w:val="16"/>
                <w:szCs w:val="16"/>
                <w:lang w:val="ru-UA" w:eastAsia="ru-UA"/>
              </w:rPr>
              <w:t>м.Сарни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Я. Мудрого, 3</w:t>
            </w:r>
          </w:p>
        </w:tc>
        <w:tc>
          <w:tcPr>
            <w:tcW w:w="1125" w:type="dxa"/>
            <w:vMerge w:val="restart"/>
            <w:tcBorders>
              <w:top w:val="nil"/>
              <w:left w:val="single" w:sz="8" w:space="0" w:color="auto"/>
              <w:bottom w:val="nil"/>
              <w:right w:val="single" w:sz="8" w:space="0" w:color="auto"/>
            </w:tcBorders>
            <w:shd w:val="clear" w:color="auto" w:fill="auto"/>
            <w:vAlign w:val="center"/>
            <w:hideMark/>
          </w:tcPr>
          <w:p w14:paraId="685C7C32" w14:textId="77777777" w:rsidR="00E53C05" w:rsidRPr="00A23451" w:rsidRDefault="00E53C05" w:rsidP="005D46E5">
            <w:pPr>
              <w:spacing w:after="0" w:line="240" w:lineRule="auto"/>
              <w:jc w:val="center"/>
              <w:rPr>
                <w:rFonts w:ascii="Times New Roman" w:eastAsia="Times New Roman" w:hAnsi="Times New Roman"/>
                <w:b/>
                <w:bCs/>
                <w:sz w:val="18"/>
                <w:szCs w:val="18"/>
                <w:lang w:val="ru-UA" w:eastAsia="ru-UA"/>
              </w:rPr>
            </w:pPr>
            <w:r w:rsidRPr="00A23451">
              <w:rPr>
                <w:rFonts w:ascii="Times New Roman" w:eastAsia="Times New Roman" w:hAnsi="Times New Roman"/>
                <w:b/>
                <w:bCs/>
                <w:sz w:val="18"/>
                <w:szCs w:val="18"/>
                <w:lang w:val="ru-UA" w:eastAsia="ru-UA"/>
              </w:rPr>
              <w:t>153 428,35</w:t>
            </w:r>
          </w:p>
        </w:tc>
      </w:tr>
      <w:tr w:rsidR="00E53C05" w:rsidRPr="00A23451" w14:paraId="0F2E8E43" w14:textId="77777777" w:rsidTr="00E53C05">
        <w:trPr>
          <w:trHeight w:val="855"/>
        </w:trPr>
        <w:tc>
          <w:tcPr>
            <w:tcW w:w="426" w:type="dxa"/>
            <w:vMerge/>
            <w:tcBorders>
              <w:top w:val="nil"/>
              <w:left w:val="single" w:sz="8" w:space="0" w:color="auto"/>
              <w:bottom w:val="nil"/>
              <w:right w:val="single" w:sz="8" w:space="0" w:color="auto"/>
            </w:tcBorders>
            <w:shd w:val="clear" w:color="auto" w:fill="auto"/>
            <w:vAlign w:val="center"/>
            <w:hideMark/>
          </w:tcPr>
          <w:p w14:paraId="362843D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41BE72A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nil"/>
              <w:right w:val="single" w:sz="8" w:space="0" w:color="auto"/>
            </w:tcBorders>
            <w:shd w:val="clear" w:color="auto" w:fill="auto"/>
            <w:vAlign w:val="center"/>
            <w:hideMark/>
          </w:tcPr>
          <w:p w14:paraId="424166AE" w14:textId="77777777" w:rsidR="00E53C05" w:rsidRPr="00A23451" w:rsidRDefault="00E53C05" w:rsidP="005D46E5">
            <w:pPr>
              <w:spacing w:after="0" w:line="240" w:lineRule="auto"/>
              <w:ind w:firstLineChars="100" w:firstLine="160"/>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№2-23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19.01.2023 р.</w:t>
            </w:r>
          </w:p>
        </w:tc>
        <w:tc>
          <w:tcPr>
            <w:tcW w:w="1080" w:type="dxa"/>
            <w:vMerge/>
            <w:tcBorders>
              <w:top w:val="nil"/>
              <w:left w:val="single" w:sz="8" w:space="0" w:color="auto"/>
              <w:bottom w:val="nil"/>
              <w:right w:val="single" w:sz="8" w:space="0" w:color="auto"/>
            </w:tcBorders>
            <w:shd w:val="clear" w:color="auto" w:fill="auto"/>
            <w:vAlign w:val="center"/>
            <w:hideMark/>
          </w:tcPr>
          <w:p w14:paraId="620CFE4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27838DD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7CE50C60"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7A18C39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2313AC4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44C408F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2F98ACEB" w14:textId="77777777" w:rsidR="00E53C05" w:rsidRPr="00A23451" w:rsidRDefault="00E53C05" w:rsidP="005D46E5">
            <w:pPr>
              <w:spacing w:after="0" w:line="240" w:lineRule="auto"/>
              <w:rPr>
                <w:rFonts w:ascii="Times New Roman" w:eastAsia="Times New Roman" w:hAnsi="Times New Roman"/>
                <w:b/>
                <w:bCs/>
                <w:sz w:val="18"/>
                <w:szCs w:val="18"/>
                <w:lang w:val="ru-UA" w:eastAsia="ru-UA"/>
              </w:rPr>
            </w:pPr>
          </w:p>
        </w:tc>
      </w:tr>
      <w:tr w:rsidR="00E53C05" w:rsidRPr="00A23451" w14:paraId="0486D09A" w14:textId="77777777" w:rsidTr="00E53C05">
        <w:trPr>
          <w:trHeight w:val="1125"/>
        </w:trPr>
        <w:tc>
          <w:tcPr>
            <w:tcW w:w="426" w:type="dxa"/>
            <w:vMerge/>
            <w:tcBorders>
              <w:top w:val="nil"/>
              <w:left w:val="single" w:sz="8" w:space="0" w:color="auto"/>
              <w:bottom w:val="nil"/>
              <w:right w:val="single" w:sz="8" w:space="0" w:color="auto"/>
            </w:tcBorders>
            <w:shd w:val="clear" w:color="auto" w:fill="auto"/>
            <w:vAlign w:val="center"/>
            <w:hideMark/>
          </w:tcPr>
          <w:p w14:paraId="0814607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10C614B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1A16907F" w14:textId="77777777" w:rsidR="00E53C05" w:rsidRPr="00A23451" w:rsidRDefault="00E53C05" w:rsidP="005D46E5">
            <w:pPr>
              <w:spacing w:after="0" w:line="240" w:lineRule="auto"/>
              <w:rPr>
                <w:rFonts w:eastAsia="Times New Roman" w:cs="Calibri"/>
                <w:lang w:val="ru-UA" w:eastAsia="ru-UA"/>
              </w:rPr>
            </w:pPr>
            <w:r w:rsidRPr="00A23451">
              <w:rPr>
                <w:rFonts w:eastAsia="Times New Roman" w:cs="Calibri"/>
                <w:lang w:val="ru-UA" w:eastAsia="ru-UA"/>
              </w:rPr>
              <w:t> </w:t>
            </w:r>
          </w:p>
        </w:tc>
        <w:tc>
          <w:tcPr>
            <w:tcW w:w="1080" w:type="dxa"/>
            <w:vMerge/>
            <w:tcBorders>
              <w:top w:val="nil"/>
              <w:left w:val="single" w:sz="8" w:space="0" w:color="auto"/>
              <w:bottom w:val="nil"/>
              <w:right w:val="single" w:sz="8" w:space="0" w:color="auto"/>
            </w:tcBorders>
            <w:shd w:val="clear" w:color="auto" w:fill="auto"/>
            <w:vAlign w:val="center"/>
            <w:hideMark/>
          </w:tcPr>
          <w:p w14:paraId="6EB218F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417400B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1A4B34A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5230E1C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3851B48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318886B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5DA45612" w14:textId="77777777" w:rsidR="00E53C05" w:rsidRPr="00A23451" w:rsidRDefault="00E53C05" w:rsidP="005D46E5">
            <w:pPr>
              <w:spacing w:after="0" w:line="240" w:lineRule="auto"/>
              <w:rPr>
                <w:rFonts w:ascii="Times New Roman" w:eastAsia="Times New Roman" w:hAnsi="Times New Roman"/>
                <w:b/>
                <w:bCs/>
                <w:sz w:val="18"/>
                <w:szCs w:val="18"/>
                <w:lang w:val="ru-UA" w:eastAsia="ru-UA"/>
              </w:rPr>
            </w:pPr>
          </w:p>
        </w:tc>
      </w:tr>
      <w:tr w:rsidR="00E53C05" w:rsidRPr="00A23451" w14:paraId="37E9BAE9" w14:textId="77777777" w:rsidTr="00E53C05">
        <w:trPr>
          <w:trHeight w:val="300"/>
        </w:trPr>
        <w:tc>
          <w:tcPr>
            <w:tcW w:w="426" w:type="dxa"/>
            <w:vMerge/>
            <w:tcBorders>
              <w:top w:val="nil"/>
              <w:left w:val="single" w:sz="8" w:space="0" w:color="auto"/>
              <w:bottom w:val="nil"/>
              <w:right w:val="single" w:sz="8" w:space="0" w:color="auto"/>
            </w:tcBorders>
            <w:shd w:val="clear" w:color="auto" w:fill="auto"/>
            <w:vAlign w:val="center"/>
            <w:hideMark/>
          </w:tcPr>
          <w:p w14:paraId="42FD522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0B4664F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nil"/>
              <w:right w:val="single" w:sz="8" w:space="0" w:color="auto"/>
            </w:tcBorders>
            <w:shd w:val="clear" w:color="auto" w:fill="auto"/>
            <w:vAlign w:val="center"/>
            <w:hideMark/>
          </w:tcPr>
          <w:p w14:paraId="269BF853" w14:textId="77777777" w:rsidR="00E53C05" w:rsidRPr="00A23451" w:rsidRDefault="00E53C05" w:rsidP="005D46E5">
            <w:pPr>
              <w:spacing w:after="0" w:line="240" w:lineRule="auto"/>
              <w:ind w:firstLineChars="100" w:firstLine="161"/>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4892628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Сарненська</w:t>
            </w:r>
            <w:proofErr w:type="spellEnd"/>
            <w:r w:rsidRPr="00A23451">
              <w:rPr>
                <w:rFonts w:ascii="Times New Roman" w:eastAsia="Times New Roman" w:hAnsi="Times New Roman"/>
                <w:sz w:val="16"/>
                <w:szCs w:val="16"/>
                <w:lang w:val="ru-UA" w:eastAsia="ru-UA"/>
              </w:rPr>
              <w:t xml:space="preserve"> центральна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Сарненської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32DA3E0B"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Сарненська</w:t>
            </w:r>
            <w:proofErr w:type="spellEnd"/>
            <w:r w:rsidRPr="00A23451">
              <w:rPr>
                <w:rFonts w:ascii="Times New Roman" w:eastAsia="Times New Roman" w:hAnsi="Times New Roman"/>
                <w:sz w:val="16"/>
                <w:szCs w:val="16"/>
                <w:lang w:val="ru-UA" w:eastAsia="ru-UA"/>
              </w:rPr>
              <w:t xml:space="preserve"> центральна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Сарненської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98AE889" w14:textId="77777777" w:rsidR="00E53C05" w:rsidRPr="00A23451" w:rsidRDefault="00E53C05" w:rsidP="005D46E5">
            <w:pPr>
              <w:spacing w:after="0" w:line="240" w:lineRule="auto"/>
              <w:jc w:val="center"/>
              <w:rPr>
                <w:rFonts w:eastAsia="Times New Roman" w:cs="Calibri"/>
                <w:lang w:val="ru-UA" w:eastAsia="ru-UA"/>
              </w:rPr>
            </w:pPr>
            <w:r w:rsidRPr="00A23451">
              <w:rPr>
                <w:rFonts w:eastAsia="Times New Roman" w:cs="Calibri"/>
                <w:lang w:val="ru-UA" w:eastAsia="ru-UA"/>
              </w:rPr>
              <w:t>19.01.2023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107C6F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3-23</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26964B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2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зберігання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наркотичних</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засобів</w:t>
            </w:r>
            <w:proofErr w:type="spellEnd"/>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049E95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roofErr w:type="spellStart"/>
            <w:r w:rsidRPr="00A23451">
              <w:rPr>
                <w:rFonts w:ascii="Times New Roman" w:eastAsia="Times New Roman" w:hAnsi="Times New Roman"/>
                <w:sz w:val="16"/>
                <w:szCs w:val="16"/>
                <w:lang w:val="ru-UA" w:eastAsia="ru-UA"/>
              </w:rPr>
              <w:t>м.Сарни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Я. Мудрого, 3</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4E8AA50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1 634,89</w:t>
            </w:r>
          </w:p>
        </w:tc>
      </w:tr>
      <w:tr w:rsidR="00E53C05" w:rsidRPr="00A23451" w14:paraId="471325B2" w14:textId="77777777" w:rsidTr="00E53C05">
        <w:trPr>
          <w:trHeight w:val="1755"/>
        </w:trPr>
        <w:tc>
          <w:tcPr>
            <w:tcW w:w="426" w:type="dxa"/>
            <w:vMerge/>
            <w:tcBorders>
              <w:top w:val="nil"/>
              <w:left w:val="single" w:sz="8" w:space="0" w:color="auto"/>
              <w:bottom w:val="nil"/>
              <w:right w:val="single" w:sz="8" w:space="0" w:color="auto"/>
            </w:tcBorders>
            <w:shd w:val="clear" w:color="auto" w:fill="auto"/>
            <w:vAlign w:val="center"/>
            <w:hideMark/>
          </w:tcPr>
          <w:p w14:paraId="1CB44D6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4C0AD45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5681F376" w14:textId="77777777" w:rsidR="00E53C05" w:rsidRPr="00A23451" w:rsidRDefault="00E53C05" w:rsidP="005D46E5">
            <w:pPr>
              <w:spacing w:after="0" w:line="240" w:lineRule="auto"/>
              <w:ind w:firstLineChars="100" w:firstLine="160"/>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№3-23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19.01.2023 р.</w:t>
            </w: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5265E37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29D5024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BC5761F" w14:textId="77777777" w:rsidR="00E53C05" w:rsidRPr="00A23451" w:rsidRDefault="00E53C05" w:rsidP="005D46E5">
            <w:pPr>
              <w:spacing w:after="0" w:line="240" w:lineRule="auto"/>
              <w:rPr>
                <w:rFonts w:eastAsia="Times New Roman" w:cs="Calibri"/>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15167A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7B02CDE1"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35A12AD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02F689D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65548569" w14:textId="77777777" w:rsidTr="00E53C05">
        <w:trPr>
          <w:trHeight w:val="112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4499EBAB"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29</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FF2CCF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Степанський</w:t>
            </w:r>
            <w:proofErr w:type="spellEnd"/>
            <w:r w:rsidRPr="00A23451">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0AE3BB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спільної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Степанської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3736558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Степанська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Степанської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Сарненського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3A7B87F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Степанська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Сарненської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Сарненського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01BD9F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01.11.2021</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78573E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152</w:t>
            </w:r>
          </w:p>
        </w:tc>
        <w:tc>
          <w:tcPr>
            <w:tcW w:w="1001" w:type="dxa"/>
            <w:tcBorders>
              <w:top w:val="nil"/>
              <w:left w:val="nil"/>
              <w:bottom w:val="single" w:sz="8" w:space="0" w:color="auto"/>
              <w:right w:val="single" w:sz="8" w:space="0" w:color="auto"/>
            </w:tcBorders>
            <w:shd w:val="clear" w:color="auto" w:fill="auto"/>
            <w:vAlign w:val="center"/>
            <w:hideMark/>
          </w:tcPr>
          <w:p w14:paraId="15BD48D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56,5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199FBEE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Дорошенка,100, </w:t>
            </w:r>
            <w:proofErr w:type="spellStart"/>
            <w:r w:rsidRPr="00A23451">
              <w:rPr>
                <w:rFonts w:ascii="Times New Roman" w:eastAsia="Times New Roman" w:hAnsi="Times New Roman"/>
                <w:sz w:val="16"/>
                <w:szCs w:val="16"/>
                <w:lang w:val="ru-UA" w:eastAsia="ru-UA"/>
              </w:rPr>
              <w:t>смт</w:t>
            </w:r>
            <w:proofErr w:type="spellEnd"/>
            <w:r w:rsidRPr="00A23451">
              <w:rPr>
                <w:rFonts w:ascii="Times New Roman" w:eastAsia="Times New Roman" w:hAnsi="Times New Roman"/>
                <w:sz w:val="16"/>
                <w:szCs w:val="16"/>
                <w:lang w:val="ru-UA" w:eastAsia="ru-UA"/>
              </w:rPr>
              <w:t xml:space="preserve">. Степань, </w:t>
            </w:r>
            <w:proofErr w:type="spellStart"/>
            <w:r w:rsidRPr="00A23451">
              <w:rPr>
                <w:rFonts w:ascii="Times New Roman" w:eastAsia="Times New Roman" w:hAnsi="Times New Roman"/>
                <w:sz w:val="16"/>
                <w:szCs w:val="16"/>
                <w:lang w:val="ru-UA" w:eastAsia="ru-UA"/>
              </w:rPr>
              <w:t>Сарненський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06BDEF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41 100,72</w:t>
            </w:r>
          </w:p>
        </w:tc>
      </w:tr>
      <w:tr w:rsidR="00E53C05" w:rsidRPr="00A23451" w14:paraId="70C94F47" w14:textId="77777777" w:rsidTr="00E53C05">
        <w:trPr>
          <w:trHeight w:val="94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768F006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70E976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35D22DB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5B31B32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1CB1E26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F47C5C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F7BA29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351923F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3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зберігання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наркотиків</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2086966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Дорошенка,100, </w:t>
            </w:r>
            <w:proofErr w:type="spellStart"/>
            <w:r w:rsidRPr="00A23451">
              <w:rPr>
                <w:rFonts w:ascii="Times New Roman" w:eastAsia="Times New Roman" w:hAnsi="Times New Roman"/>
                <w:sz w:val="16"/>
                <w:szCs w:val="16"/>
                <w:lang w:val="ru-UA" w:eastAsia="ru-UA"/>
              </w:rPr>
              <w:t>смт</w:t>
            </w:r>
            <w:proofErr w:type="spellEnd"/>
            <w:r w:rsidRPr="00A23451">
              <w:rPr>
                <w:rFonts w:ascii="Times New Roman" w:eastAsia="Times New Roman" w:hAnsi="Times New Roman"/>
                <w:sz w:val="16"/>
                <w:szCs w:val="16"/>
                <w:lang w:val="ru-UA" w:eastAsia="ru-UA"/>
              </w:rPr>
              <w:t xml:space="preserve">. Степань, </w:t>
            </w:r>
            <w:proofErr w:type="spellStart"/>
            <w:r w:rsidRPr="00A23451">
              <w:rPr>
                <w:rFonts w:ascii="Times New Roman" w:eastAsia="Times New Roman" w:hAnsi="Times New Roman"/>
                <w:sz w:val="16"/>
                <w:szCs w:val="16"/>
                <w:lang w:val="ru-UA" w:eastAsia="ru-UA"/>
              </w:rPr>
              <w:t>Сарненський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664499B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056AFA99" w14:textId="77777777" w:rsidTr="00E53C05">
        <w:trPr>
          <w:trHeight w:val="118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5F33C2B"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30</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0F5834A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Клесівський</w:t>
            </w:r>
            <w:proofErr w:type="spellEnd"/>
            <w:r w:rsidRPr="00A23451">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45E9E92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w:t>
            </w:r>
          </w:p>
        </w:tc>
        <w:tc>
          <w:tcPr>
            <w:tcW w:w="1080" w:type="dxa"/>
            <w:tcBorders>
              <w:top w:val="nil"/>
              <w:left w:val="nil"/>
              <w:bottom w:val="single" w:sz="8" w:space="0" w:color="auto"/>
              <w:right w:val="single" w:sz="8" w:space="0" w:color="auto"/>
            </w:tcBorders>
            <w:shd w:val="clear" w:color="auto" w:fill="auto"/>
            <w:vAlign w:val="center"/>
            <w:hideMark/>
          </w:tcPr>
          <w:p w14:paraId="39A347C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медико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Клесівської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480479E0"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медико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Клесівської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6EC45A2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01.02.2022</w:t>
            </w:r>
          </w:p>
        </w:tc>
        <w:tc>
          <w:tcPr>
            <w:tcW w:w="993" w:type="dxa"/>
            <w:tcBorders>
              <w:top w:val="nil"/>
              <w:left w:val="nil"/>
              <w:bottom w:val="single" w:sz="8" w:space="0" w:color="auto"/>
              <w:right w:val="single" w:sz="8" w:space="0" w:color="auto"/>
            </w:tcBorders>
            <w:shd w:val="clear" w:color="auto" w:fill="auto"/>
            <w:vAlign w:val="center"/>
            <w:hideMark/>
          </w:tcPr>
          <w:p w14:paraId="7DC31A2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б/н</w:t>
            </w:r>
          </w:p>
        </w:tc>
        <w:tc>
          <w:tcPr>
            <w:tcW w:w="1001" w:type="dxa"/>
            <w:tcBorders>
              <w:top w:val="nil"/>
              <w:left w:val="nil"/>
              <w:bottom w:val="single" w:sz="8" w:space="0" w:color="auto"/>
              <w:right w:val="single" w:sz="8" w:space="0" w:color="auto"/>
            </w:tcBorders>
            <w:shd w:val="clear" w:color="auto" w:fill="auto"/>
            <w:vAlign w:val="center"/>
            <w:hideMark/>
          </w:tcPr>
          <w:p w14:paraId="40CE31F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126,7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4160943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Демократична, 26 , </w:t>
            </w:r>
            <w:proofErr w:type="spellStart"/>
            <w:r w:rsidRPr="00A23451">
              <w:rPr>
                <w:rFonts w:ascii="Times New Roman" w:eastAsia="Times New Roman" w:hAnsi="Times New Roman"/>
                <w:sz w:val="16"/>
                <w:szCs w:val="16"/>
                <w:lang w:val="ru-UA" w:eastAsia="ru-UA"/>
              </w:rPr>
              <w:t>смт.Клесів</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Сарненський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tcBorders>
              <w:top w:val="nil"/>
              <w:left w:val="nil"/>
              <w:bottom w:val="single" w:sz="8" w:space="0" w:color="auto"/>
              <w:right w:val="single" w:sz="8" w:space="0" w:color="auto"/>
            </w:tcBorders>
            <w:shd w:val="clear" w:color="auto" w:fill="auto"/>
            <w:vAlign w:val="center"/>
            <w:hideMark/>
          </w:tcPr>
          <w:p w14:paraId="3122217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442 360,00</w:t>
            </w:r>
          </w:p>
        </w:tc>
      </w:tr>
      <w:tr w:rsidR="00E53C05" w:rsidRPr="00A23451" w14:paraId="659C4CD3" w14:textId="77777777" w:rsidTr="00E53C05">
        <w:trPr>
          <w:trHeight w:val="171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41C78AD"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lastRenderedPageBreak/>
              <w:t>31</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034E6E6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Клесівський</w:t>
            </w:r>
            <w:proofErr w:type="spellEnd"/>
            <w:r w:rsidRPr="00A23451">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72EEFC8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w:t>
            </w:r>
          </w:p>
        </w:tc>
        <w:tc>
          <w:tcPr>
            <w:tcW w:w="1080" w:type="dxa"/>
            <w:tcBorders>
              <w:top w:val="nil"/>
              <w:left w:val="nil"/>
              <w:bottom w:val="single" w:sz="8" w:space="0" w:color="auto"/>
              <w:right w:val="single" w:sz="8" w:space="0" w:color="auto"/>
            </w:tcBorders>
            <w:shd w:val="clear" w:color="auto" w:fill="auto"/>
            <w:vAlign w:val="center"/>
            <w:hideMark/>
          </w:tcPr>
          <w:p w14:paraId="555A91F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КНП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медико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Клесівської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0E9EE09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001AC04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01.02.2022</w:t>
            </w:r>
          </w:p>
        </w:tc>
        <w:tc>
          <w:tcPr>
            <w:tcW w:w="993" w:type="dxa"/>
            <w:tcBorders>
              <w:top w:val="nil"/>
              <w:left w:val="nil"/>
              <w:bottom w:val="single" w:sz="8" w:space="0" w:color="auto"/>
              <w:right w:val="single" w:sz="8" w:space="0" w:color="auto"/>
            </w:tcBorders>
            <w:shd w:val="clear" w:color="auto" w:fill="auto"/>
            <w:vAlign w:val="center"/>
            <w:hideMark/>
          </w:tcPr>
          <w:p w14:paraId="1D4DFDF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б/н</w:t>
            </w:r>
          </w:p>
        </w:tc>
        <w:tc>
          <w:tcPr>
            <w:tcW w:w="1001" w:type="dxa"/>
            <w:tcBorders>
              <w:top w:val="nil"/>
              <w:left w:val="nil"/>
              <w:bottom w:val="single" w:sz="8" w:space="0" w:color="auto"/>
              <w:right w:val="single" w:sz="8" w:space="0" w:color="auto"/>
            </w:tcBorders>
            <w:shd w:val="clear" w:color="auto" w:fill="auto"/>
            <w:vAlign w:val="center"/>
            <w:hideMark/>
          </w:tcPr>
          <w:p w14:paraId="5415A93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зберігання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наркотиків</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5E0A07E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Демократична, 26 , </w:t>
            </w:r>
            <w:proofErr w:type="spellStart"/>
            <w:r w:rsidRPr="00A23451">
              <w:rPr>
                <w:rFonts w:ascii="Times New Roman" w:eastAsia="Times New Roman" w:hAnsi="Times New Roman"/>
                <w:sz w:val="16"/>
                <w:szCs w:val="16"/>
                <w:lang w:val="ru-UA" w:eastAsia="ru-UA"/>
              </w:rPr>
              <w:t>смт.Клесів</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Сарненський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tcBorders>
              <w:top w:val="nil"/>
              <w:left w:val="nil"/>
              <w:bottom w:val="single" w:sz="8" w:space="0" w:color="auto"/>
              <w:right w:val="single" w:sz="8" w:space="0" w:color="auto"/>
            </w:tcBorders>
            <w:shd w:val="clear" w:color="auto" w:fill="auto"/>
            <w:vAlign w:val="center"/>
            <w:hideMark/>
          </w:tcPr>
          <w:p w14:paraId="41DD65E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3 491,40</w:t>
            </w:r>
          </w:p>
        </w:tc>
      </w:tr>
      <w:tr w:rsidR="00E53C05" w:rsidRPr="00A23451" w14:paraId="3A33A5F9" w14:textId="77777777" w:rsidTr="00E53C05">
        <w:trPr>
          <w:trHeight w:val="187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383C3409"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32</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8A520F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Володимирецька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підстанція</w:t>
            </w:r>
            <w:proofErr w:type="spellEnd"/>
            <w:r w:rsidRPr="00A23451">
              <w:rPr>
                <w:rFonts w:ascii="Times New Roman" w:eastAsia="Times New Roman" w:hAnsi="Times New Roman"/>
                <w:b/>
                <w:bCs/>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71EFCDC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 302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16.08.2021</w:t>
            </w:r>
          </w:p>
        </w:tc>
        <w:tc>
          <w:tcPr>
            <w:tcW w:w="1080" w:type="dxa"/>
            <w:tcBorders>
              <w:top w:val="nil"/>
              <w:left w:val="nil"/>
              <w:bottom w:val="single" w:sz="8" w:space="0" w:color="auto"/>
              <w:right w:val="single" w:sz="8" w:space="0" w:color="auto"/>
            </w:tcBorders>
            <w:shd w:val="clear" w:color="auto" w:fill="auto"/>
            <w:vAlign w:val="center"/>
            <w:hideMark/>
          </w:tcPr>
          <w:p w14:paraId="17B5F79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Володимирецька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багатопрофільна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Володимирецької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3AE7A9BB"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Володимирецька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багатопрофільна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Володимирецької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646730E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16.08.2021</w:t>
            </w:r>
          </w:p>
        </w:tc>
        <w:tc>
          <w:tcPr>
            <w:tcW w:w="993" w:type="dxa"/>
            <w:tcBorders>
              <w:top w:val="nil"/>
              <w:left w:val="nil"/>
              <w:bottom w:val="single" w:sz="8" w:space="0" w:color="auto"/>
              <w:right w:val="single" w:sz="8" w:space="0" w:color="auto"/>
            </w:tcBorders>
            <w:shd w:val="clear" w:color="auto" w:fill="auto"/>
            <w:vAlign w:val="center"/>
            <w:hideMark/>
          </w:tcPr>
          <w:p w14:paraId="65CC73D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302</w:t>
            </w:r>
          </w:p>
        </w:tc>
        <w:tc>
          <w:tcPr>
            <w:tcW w:w="1001" w:type="dxa"/>
            <w:tcBorders>
              <w:top w:val="nil"/>
              <w:left w:val="nil"/>
              <w:bottom w:val="single" w:sz="8" w:space="0" w:color="auto"/>
              <w:right w:val="single" w:sz="8" w:space="0" w:color="auto"/>
            </w:tcBorders>
            <w:shd w:val="clear" w:color="auto" w:fill="auto"/>
            <w:vAlign w:val="center"/>
            <w:hideMark/>
          </w:tcPr>
          <w:p w14:paraId="6F861D4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105,84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071F3DBD"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Грушевського</w:t>
            </w:r>
            <w:proofErr w:type="spellEnd"/>
            <w:r w:rsidRPr="00A23451">
              <w:rPr>
                <w:rFonts w:ascii="Times New Roman" w:eastAsia="Times New Roman" w:hAnsi="Times New Roman"/>
                <w:sz w:val="16"/>
                <w:szCs w:val="16"/>
                <w:lang w:val="ru-UA" w:eastAsia="ru-UA"/>
              </w:rPr>
              <w:t xml:space="preserve">, 39 </w:t>
            </w:r>
            <w:proofErr w:type="spellStart"/>
            <w:r w:rsidRPr="00A23451">
              <w:rPr>
                <w:rFonts w:ascii="Times New Roman" w:eastAsia="Times New Roman" w:hAnsi="Times New Roman"/>
                <w:sz w:val="16"/>
                <w:szCs w:val="16"/>
                <w:lang w:val="ru-UA" w:eastAsia="ru-UA"/>
              </w:rPr>
              <w:t>смт.Володимирець</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tcBorders>
              <w:top w:val="nil"/>
              <w:left w:val="nil"/>
              <w:bottom w:val="single" w:sz="8" w:space="0" w:color="auto"/>
              <w:right w:val="single" w:sz="8" w:space="0" w:color="auto"/>
            </w:tcBorders>
            <w:shd w:val="clear" w:color="auto" w:fill="auto"/>
            <w:vAlign w:val="center"/>
            <w:hideMark/>
          </w:tcPr>
          <w:p w14:paraId="54902DA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96 853,22</w:t>
            </w:r>
          </w:p>
        </w:tc>
      </w:tr>
      <w:tr w:rsidR="00E53C05" w:rsidRPr="00A23451" w14:paraId="667CAB17" w14:textId="77777777" w:rsidTr="00E53C05">
        <w:trPr>
          <w:trHeight w:val="169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6A73208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DB43B3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66510BE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 303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16.08.2021</w:t>
            </w:r>
          </w:p>
        </w:tc>
        <w:tc>
          <w:tcPr>
            <w:tcW w:w="1080" w:type="dxa"/>
            <w:tcBorders>
              <w:top w:val="nil"/>
              <w:left w:val="nil"/>
              <w:bottom w:val="single" w:sz="8" w:space="0" w:color="auto"/>
              <w:right w:val="single" w:sz="8" w:space="0" w:color="auto"/>
            </w:tcBorders>
            <w:shd w:val="clear" w:color="auto" w:fill="auto"/>
            <w:vAlign w:val="center"/>
            <w:hideMark/>
          </w:tcPr>
          <w:p w14:paraId="4E42124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Володимирецька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багатопрофільна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Володимирецької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57C40F9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179655D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16.08.2021</w:t>
            </w:r>
          </w:p>
        </w:tc>
        <w:tc>
          <w:tcPr>
            <w:tcW w:w="993" w:type="dxa"/>
            <w:tcBorders>
              <w:top w:val="nil"/>
              <w:left w:val="nil"/>
              <w:bottom w:val="single" w:sz="8" w:space="0" w:color="auto"/>
              <w:right w:val="single" w:sz="8" w:space="0" w:color="auto"/>
            </w:tcBorders>
            <w:shd w:val="clear" w:color="auto" w:fill="auto"/>
            <w:vAlign w:val="center"/>
            <w:hideMark/>
          </w:tcPr>
          <w:p w14:paraId="7D66FD7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303</w:t>
            </w:r>
          </w:p>
        </w:tc>
        <w:tc>
          <w:tcPr>
            <w:tcW w:w="1001" w:type="dxa"/>
            <w:tcBorders>
              <w:top w:val="nil"/>
              <w:left w:val="nil"/>
              <w:bottom w:val="single" w:sz="8" w:space="0" w:color="auto"/>
              <w:right w:val="single" w:sz="8" w:space="0" w:color="auto"/>
            </w:tcBorders>
            <w:shd w:val="clear" w:color="auto" w:fill="auto"/>
            <w:vAlign w:val="center"/>
            <w:hideMark/>
          </w:tcPr>
          <w:p w14:paraId="7317274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w:t>
            </w:r>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зберігання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наркотиків</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5A49E53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Грушевського</w:t>
            </w:r>
            <w:proofErr w:type="spellEnd"/>
            <w:r w:rsidRPr="00A23451">
              <w:rPr>
                <w:rFonts w:ascii="Times New Roman" w:eastAsia="Times New Roman" w:hAnsi="Times New Roman"/>
                <w:sz w:val="16"/>
                <w:szCs w:val="16"/>
                <w:lang w:val="ru-UA" w:eastAsia="ru-UA"/>
              </w:rPr>
              <w:t xml:space="preserve">, 39 </w:t>
            </w:r>
            <w:proofErr w:type="spellStart"/>
            <w:r w:rsidRPr="00A23451">
              <w:rPr>
                <w:rFonts w:ascii="Times New Roman" w:eastAsia="Times New Roman" w:hAnsi="Times New Roman"/>
                <w:sz w:val="16"/>
                <w:szCs w:val="16"/>
                <w:lang w:val="ru-UA" w:eastAsia="ru-UA"/>
              </w:rPr>
              <w:t>смт.Володимирець</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 (</w:t>
            </w:r>
            <w:proofErr w:type="spellStart"/>
            <w:r w:rsidRPr="00A23451">
              <w:rPr>
                <w:rFonts w:ascii="Times New Roman" w:eastAsia="Times New Roman" w:hAnsi="Times New Roman"/>
                <w:sz w:val="16"/>
                <w:szCs w:val="16"/>
                <w:lang w:val="ru-UA" w:eastAsia="ru-UA"/>
              </w:rPr>
              <w:t>третій</w:t>
            </w:r>
            <w:proofErr w:type="spellEnd"/>
            <w:r w:rsidRPr="00A23451">
              <w:rPr>
                <w:rFonts w:ascii="Times New Roman" w:eastAsia="Times New Roman" w:hAnsi="Times New Roman"/>
                <w:sz w:val="16"/>
                <w:szCs w:val="16"/>
                <w:lang w:val="ru-UA" w:eastAsia="ru-UA"/>
              </w:rPr>
              <w:t xml:space="preserve"> поверх)</w:t>
            </w:r>
          </w:p>
        </w:tc>
        <w:tc>
          <w:tcPr>
            <w:tcW w:w="1125" w:type="dxa"/>
            <w:tcBorders>
              <w:top w:val="nil"/>
              <w:left w:val="nil"/>
              <w:bottom w:val="single" w:sz="8" w:space="0" w:color="auto"/>
              <w:right w:val="single" w:sz="8" w:space="0" w:color="auto"/>
            </w:tcBorders>
            <w:shd w:val="clear" w:color="auto" w:fill="auto"/>
            <w:vAlign w:val="center"/>
            <w:hideMark/>
          </w:tcPr>
          <w:p w14:paraId="5FEB71E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8 213,43</w:t>
            </w:r>
          </w:p>
        </w:tc>
      </w:tr>
      <w:tr w:rsidR="00E53C05" w:rsidRPr="00A23451" w14:paraId="5E3C0401" w14:textId="77777777" w:rsidTr="00E53C05">
        <w:trPr>
          <w:trHeight w:val="450"/>
        </w:trPr>
        <w:tc>
          <w:tcPr>
            <w:tcW w:w="426" w:type="dxa"/>
            <w:vMerge w:val="restart"/>
            <w:tcBorders>
              <w:top w:val="nil"/>
              <w:left w:val="single" w:sz="8" w:space="0" w:color="auto"/>
              <w:bottom w:val="nil"/>
              <w:right w:val="single" w:sz="8" w:space="0" w:color="auto"/>
            </w:tcBorders>
            <w:shd w:val="clear" w:color="auto" w:fill="auto"/>
            <w:vAlign w:val="center"/>
            <w:hideMark/>
          </w:tcPr>
          <w:p w14:paraId="57BC6FD7"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33</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731B66D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Рафалівський</w:t>
            </w:r>
            <w:proofErr w:type="spellEnd"/>
            <w:r w:rsidRPr="00A23451">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7D44465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 302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16.08.2021</w:t>
            </w:r>
          </w:p>
        </w:tc>
        <w:tc>
          <w:tcPr>
            <w:tcW w:w="1080" w:type="dxa"/>
            <w:vMerge w:val="restart"/>
            <w:tcBorders>
              <w:top w:val="nil"/>
              <w:left w:val="single" w:sz="8" w:space="0" w:color="auto"/>
              <w:bottom w:val="nil"/>
              <w:right w:val="single" w:sz="8" w:space="0" w:color="auto"/>
            </w:tcBorders>
            <w:shd w:val="clear" w:color="auto" w:fill="auto"/>
            <w:vAlign w:val="center"/>
            <w:hideMark/>
          </w:tcPr>
          <w:p w14:paraId="3F4BD03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Володимирецька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багатопрофільна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Володимирецької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5A7FF95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Володимирецька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багатопрофільна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Володимирецької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7A8D684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16.08.2021</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1DE563C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302</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04326F6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108,9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vMerge w:val="restart"/>
            <w:tcBorders>
              <w:top w:val="nil"/>
              <w:left w:val="single" w:sz="8" w:space="0" w:color="auto"/>
              <w:bottom w:val="nil"/>
              <w:right w:val="nil"/>
            </w:tcBorders>
            <w:shd w:val="clear" w:color="auto" w:fill="auto"/>
            <w:vAlign w:val="center"/>
            <w:hideMark/>
          </w:tcPr>
          <w:p w14:paraId="1DE8007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Петро-</w:t>
            </w:r>
            <w:proofErr w:type="spellStart"/>
            <w:r w:rsidRPr="00A23451">
              <w:rPr>
                <w:rFonts w:ascii="Times New Roman" w:eastAsia="Times New Roman" w:hAnsi="Times New Roman"/>
                <w:sz w:val="16"/>
                <w:szCs w:val="16"/>
                <w:lang w:val="ru-UA" w:eastAsia="ru-UA"/>
              </w:rPr>
              <w:t>Павлівська</w:t>
            </w:r>
            <w:proofErr w:type="spellEnd"/>
            <w:r w:rsidRPr="00A23451">
              <w:rPr>
                <w:rFonts w:ascii="Times New Roman" w:eastAsia="Times New Roman" w:hAnsi="Times New Roman"/>
                <w:sz w:val="16"/>
                <w:szCs w:val="16"/>
                <w:lang w:val="ru-UA" w:eastAsia="ru-UA"/>
              </w:rPr>
              <w:t xml:space="preserve">, 35 , </w:t>
            </w:r>
            <w:proofErr w:type="spellStart"/>
            <w:r w:rsidRPr="00A23451">
              <w:rPr>
                <w:rFonts w:ascii="Times New Roman" w:eastAsia="Times New Roman" w:hAnsi="Times New Roman"/>
                <w:sz w:val="16"/>
                <w:szCs w:val="16"/>
                <w:lang w:val="ru-UA" w:eastAsia="ru-UA"/>
              </w:rPr>
              <w:t>смт.Рафалівка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Володимирецький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 34371</w:t>
            </w:r>
          </w:p>
        </w:tc>
        <w:tc>
          <w:tcPr>
            <w:tcW w:w="1125" w:type="dxa"/>
            <w:vMerge w:val="restart"/>
            <w:tcBorders>
              <w:top w:val="nil"/>
              <w:left w:val="single" w:sz="8" w:space="0" w:color="auto"/>
              <w:bottom w:val="single" w:sz="4" w:space="0" w:color="auto"/>
              <w:right w:val="single" w:sz="8" w:space="0" w:color="auto"/>
            </w:tcBorders>
            <w:shd w:val="clear" w:color="auto" w:fill="auto"/>
            <w:vAlign w:val="center"/>
            <w:hideMark/>
          </w:tcPr>
          <w:p w14:paraId="68674E8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99 653,39</w:t>
            </w:r>
          </w:p>
        </w:tc>
      </w:tr>
      <w:tr w:rsidR="00E53C05" w:rsidRPr="00A23451" w14:paraId="2392DB9C" w14:textId="77777777" w:rsidTr="00E53C05">
        <w:trPr>
          <w:trHeight w:val="450"/>
        </w:trPr>
        <w:tc>
          <w:tcPr>
            <w:tcW w:w="426" w:type="dxa"/>
            <w:vMerge/>
            <w:tcBorders>
              <w:top w:val="nil"/>
              <w:left w:val="single" w:sz="8" w:space="0" w:color="auto"/>
              <w:bottom w:val="nil"/>
              <w:right w:val="single" w:sz="8" w:space="0" w:color="auto"/>
            </w:tcBorders>
            <w:shd w:val="clear" w:color="auto" w:fill="auto"/>
            <w:vAlign w:val="center"/>
            <w:hideMark/>
          </w:tcPr>
          <w:p w14:paraId="3F72835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2725667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60D7BB9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4F45699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34F009B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77B0843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49CE408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088E343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nil"/>
              <w:right w:val="nil"/>
            </w:tcBorders>
            <w:shd w:val="clear" w:color="auto" w:fill="auto"/>
            <w:vAlign w:val="center"/>
            <w:hideMark/>
          </w:tcPr>
          <w:p w14:paraId="5275EC2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4" w:space="0" w:color="auto"/>
              <w:right w:val="single" w:sz="8" w:space="0" w:color="auto"/>
            </w:tcBorders>
            <w:shd w:val="clear" w:color="auto" w:fill="auto"/>
            <w:vAlign w:val="center"/>
            <w:hideMark/>
          </w:tcPr>
          <w:p w14:paraId="10F1B3F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779B69B0" w14:textId="77777777" w:rsidTr="00E53C05">
        <w:trPr>
          <w:trHeight w:val="450"/>
        </w:trPr>
        <w:tc>
          <w:tcPr>
            <w:tcW w:w="426" w:type="dxa"/>
            <w:vMerge/>
            <w:tcBorders>
              <w:top w:val="nil"/>
              <w:left w:val="single" w:sz="8" w:space="0" w:color="auto"/>
              <w:bottom w:val="nil"/>
              <w:right w:val="single" w:sz="8" w:space="0" w:color="auto"/>
            </w:tcBorders>
            <w:shd w:val="clear" w:color="auto" w:fill="auto"/>
            <w:vAlign w:val="center"/>
            <w:hideMark/>
          </w:tcPr>
          <w:p w14:paraId="53FFBC5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14E88F0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38C3AEF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461C5F7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498776B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6CE1B7B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2A530AD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4ED43FC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nil"/>
              <w:right w:val="nil"/>
            </w:tcBorders>
            <w:shd w:val="clear" w:color="auto" w:fill="auto"/>
            <w:vAlign w:val="center"/>
            <w:hideMark/>
          </w:tcPr>
          <w:p w14:paraId="3F9EEB4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4" w:space="0" w:color="auto"/>
              <w:right w:val="single" w:sz="8" w:space="0" w:color="auto"/>
            </w:tcBorders>
            <w:shd w:val="clear" w:color="auto" w:fill="auto"/>
            <w:vAlign w:val="center"/>
            <w:hideMark/>
          </w:tcPr>
          <w:p w14:paraId="4EB457D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30404AB5" w14:textId="77777777" w:rsidTr="00E53C05">
        <w:trPr>
          <w:trHeight w:val="450"/>
        </w:trPr>
        <w:tc>
          <w:tcPr>
            <w:tcW w:w="426" w:type="dxa"/>
            <w:vMerge/>
            <w:tcBorders>
              <w:top w:val="nil"/>
              <w:left w:val="single" w:sz="8" w:space="0" w:color="auto"/>
              <w:bottom w:val="nil"/>
              <w:right w:val="single" w:sz="8" w:space="0" w:color="auto"/>
            </w:tcBorders>
            <w:shd w:val="clear" w:color="auto" w:fill="auto"/>
            <w:vAlign w:val="center"/>
            <w:hideMark/>
          </w:tcPr>
          <w:p w14:paraId="20326BD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495EF38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5AB1BAF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6F5E7AA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1694729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57FC287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7FA9973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281A794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nil"/>
              <w:right w:val="nil"/>
            </w:tcBorders>
            <w:shd w:val="clear" w:color="auto" w:fill="auto"/>
            <w:vAlign w:val="center"/>
            <w:hideMark/>
          </w:tcPr>
          <w:p w14:paraId="1AABC5C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4" w:space="0" w:color="auto"/>
              <w:right w:val="single" w:sz="8" w:space="0" w:color="auto"/>
            </w:tcBorders>
            <w:shd w:val="clear" w:color="auto" w:fill="auto"/>
            <w:vAlign w:val="center"/>
            <w:hideMark/>
          </w:tcPr>
          <w:p w14:paraId="4AD032F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2E344E15" w14:textId="77777777" w:rsidTr="00E53C05">
        <w:trPr>
          <w:trHeight w:val="1185"/>
        </w:trPr>
        <w:tc>
          <w:tcPr>
            <w:tcW w:w="426" w:type="dxa"/>
            <w:vMerge/>
            <w:tcBorders>
              <w:top w:val="nil"/>
              <w:left w:val="single" w:sz="8" w:space="0" w:color="auto"/>
              <w:bottom w:val="nil"/>
              <w:right w:val="single" w:sz="8" w:space="0" w:color="auto"/>
            </w:tcBorders>
            <w:shd w:val="clear" w:color="auto" w:fill="auto"/>
            <w:vAlign w:val="center"/>
            <w:hideMark/>
          </w:tcPr>
          <w:p w14:paraId="2D7EC9D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7411E68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6DC6272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65D8058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2B585B6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77B7CFC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61AA7F5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64E5526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41,2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гаражне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vMerge/>
            <w:tcBorders>
              <w:top w:val="nil"/>
              <w:left w:val="single" w:sz="8" w:space="0" w:color="auto"/>
              <w:bottom w:val="nil"/>
              <w:right w:val="nil"/>
            </w:tcBorders>
            <w:shd w:val="clear" w:color="auto" w:fill="auto"/>
            <w:vAlign w:val="center"/>
            <w:hideMark/>
          </w:tcPr>
          <w:p w14:paraId="4C96182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tcBorders>
              <w:top w:val="nil"/>
              <w:left w:val="single" w:sz="8" w:space="0" w:color="auto"/>
              <w:bottom w:val="single" w:sz="8" w:space="0" w:color="auto"/>
              <w:right w:val="single" w:sz="8" w:space="0" w:color="auto"/>
            </w:tcBorders>
            <w:shd w:val="clear" w:color="auto" w:fill="auto"/>
            <w:vAlign w:val="center"/>
            <w:hideMark/>
          </w:tcPr>
          <w:p w14:paraId="352A2E0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37 701,74</w:t>
            </w:r>
          </w:p>
        </w:tc>
      </w:tr>
      <w:tr w:rsidR="00E53C05" w:rsidRPr="00A23451" w14:paraId="7E9C62F7" w14:textId="77777777" w:rsidTr="00E53C05">
        <w:trPr>
          <w:trHeight w:val="1185"/>
        </w:trPr>
        <w:tc>
          <w:tcPr>
            <w:tcW w:w="426" w:type="dxa"/>
            <w:tcBorders>
              <w:top w:val="nil"/>
              <w:left w:val="single" w:sz="8" w:space="0" w:color="auto"/>
              <w:bottom w:val="nil"/>
              <w:right w:val="single" w:sz="8" w:space="0" w:color="auto"/>
            </w:tcBorders>
            <w:shd w:val="clear" w:color="auto" w:fill="auto"/>
            <w:vAlign w:val="center"/>
            <w:hideMark/>
          </w:tcPr>
          <w:p w14:paraId="27A4546C"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34</w:t>
            </w:r>
          </w:p>
        </w:tc>
        <w:tc>
          <w:tcPr>
            <w:tcW w:w="1326" w:type="dxa"/>
            <w:tcBorders>
              <w:top w:val="single" w:sz="8" w:space="0" w:color="auto"/>
              <w:left w:val="nil"/>
              <w:bottom w:val="single" w:sz="8" w:space="0" w:color="auto"/>
              <w:right w:val="nil"/>
            </w:tcBorders>
            <w:shd w:val="clear" w:color="auto" w:fill="auto"/>
            <w:vAlign w:val="center"/>
            <w:hideMark/>
          </w:tcPr>
          <w:p w14:paraId="6647701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Більськовільський</w:t>
            </w:r>
            <w:proofErr w:type="spellEnd"/>
            <w:r w:rsidRPr="00A23451">
              <w:rPr>
                <w:rFonts w:ascii="Times New Roman" w:eastAsia="Times New Roman" w:hAnsi="Times New Roman"/>
                <w:sz w:val="16"/>
                <w:szCs w:val="16"/>
                <w:lang w:val="ru-UA" w:eastAsia="ru-UA"/>
              </w:rPr>
              <w:t xml:space="preserve"> ППБ</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3759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Витяг</w:t>
            </w:r>
            <w:proofErr w:type="spellEnd"/>
            <w:r w:rsidRPr="00A23451">
              <w:rPr>
                <w:rFonts w:ascii="Times New Roman" w:eastAsia="Times New Roman" w:hAnsi="Times New Roman"/>
                <w:sz w:val="16"/>
                <w:szCs w:val="16"/>
                <w:lang w:val="ru-UA" w:eastAsia="ru-UA"/>
              </w:rPr>
              <w:t xml:space="preserve"> з державного </w:t>
            </w:r>
            <w:proofErr w:type="spellStart"/>
            <w:r w:rsidRPr="00A23451">
              <w:rPr>
                <w:rFonts w:ascii="Times New Roman" w:eastAsia="Times New Roman" w:hAnsi="Times New Roman"/>
                <w:sz w:val="16"/>
                <w:szCs w:val="16"/>
                <w:lang w:val="ru-UA" w:eastAsia="ru-UA"/>
              </w:rPr>
              <w:t>реєстру</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речових</w:t>
            </w:r>
            <w:proofErr w:type="spellEnd"/>
            <w:r w:rsidRPr="00A23451">
              <w:rPr>
                <w:rFonts w:ascii="Times New Roman" w:eastAsia="Times New Roman" w:hAnsi="Times New Roman"/>
                <w:sz w:val="16"/>
                <w:szCs w:val="16"/>
                <w:lang w:val="ru-UA" w:eastAsia="ru-UA"/>
              </w:rPr>
              <w:t xml:space="preserve"> прав № 53941255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26.02.2024 року.</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2E4441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6A15968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
        </w:tc>
        <w:tc>
          <w:tcPr>
            <w:tcW w:w="992" w:type="dxa"/>
            <w:tcBorders>
              <w:top w:val="nil"/>
              <w:left w:val="nil"/>
              <w:bottom w:val="nil"/>
              <w:right w:val="single" w:sz="8" w:space="0" w:color="auto"/>
            </w:tcBorders>
            <w:shd w:val="clear" w:color="auto" w:fill="auto"/>
            <w:vAlign w:val="center"/>
            <w:hideMark/>
          </w:tcPr>
          <w:p w14:paraId="593B8C6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w:t>
            </w:r>
          </w:p>
        </w:tc>
        <w:tc>
          <w:tcPr>
            <w:tcW w:w="993" w:type="dxa"/>
            <w:tcBorders>
              <w:top w:val="nil"/>
              <w:left w:val="nil"/>
              <w:bottom w:val="nil"/>
              <w:right w:val="single" w:sz="8" w:space="0" w:color="auto"/>
            </w:tcBorders>
            <w:shd w:val="clear" w:color="auto" w:fill="auto"/>
            <w:vAlign w:val="center"/>
            <w:hideMark/>
          </w:tcPr>
          <w:p w14:paraId="5C865EC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w:t>
            </w:r>
          </w:p>
        </w:tc>
        <w:tc>
          <w:tcPr>
            <w:tcW w:w="1001" w:type="dxa"/>
            <w:tcBorders>
              <w:top w:val="nil"/>
              <w:left w:val="nil"/>
              <w:bottom w:val="nil"/>
              <w:right w:val="single" w:sz="8" w:space="0" w:color="auto"/>
            </w:tcBorders>
            <w:shd w:val="clear" w:color="auto" w:fill="auto"/>
            <w:vAlign w:val="center"/>
            <w:hideMark/>
          </w:tcPr>
          <w:p w14:paraId="29EFC35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70,6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p>
        </w:tc>
        <w:tc>
          <w:tcPr>
            <w:tcW w:w="1125" w:type="dxa"/>
            <w:tcBorders>
              <w:top w:val="nil"/>
              <w:left w:val="nil"/>
              <w:bottom w:val="nil"/>
              <w:right w:val="nil"/>
            </w:tcBorders>
            <w:shd w:val="clear" w:color="auto" w:fill="auto"/>
            <w:vAlign w:val="center"/>
            <w:hideMark/>
          </w:tcPr>
          <w:p w14:paraId="6E2533B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Шкільна</w:t>
            </w:r>
            <w:proofErr w:type="spellEnd"/>
            <w:r w:rsidRPr="00A23451">
              <w:rPr>
                <w:rFonts w:ascii="Times New Roman" w:eastAsia="Times New Roman" w:hAnsi="Times New Roman"/>
                <w:sz w:val="16"/>
                <w:szCs w:val="16"/>
                <w:lang w:val="ru-UA" w:eastAsia="ru-UA"/>
              </w:rPr>
              <w:t xml:space="preserve">, 6. </w:t>
            </w:r>
            <w:proofErr w:type="spellStart"/>
            <w:r w:rsidRPr="00A23451">
              <w:rPr>
                <w:rFonts w:ascii="Times New Roman" w:eastAsia="Times New Roman" w:hAnsi="Times New Roman"/>
                <w:sz w:val="16"/>
                <w:szCs w:val="16"/>
                <w:lang w:val="ru-UA" w:eastAsia="ru-UA"/>
              </w:rPr>
              <w:t>с.Рудка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Вараський</w:t>
            </w:r>
            <w:proofErr w:type="spellEnd"/>
            <w:r w:rsidRPr="00A23451">
              <w:rPr>
                <w:rFonts w:ascii="Times New Roman" w:eastAsia="Times New Roman" w:hAnsi="Times New Roman"/>
                <w:sz w:val="16"/>
                <w:szCs w:val="16"/>
                <w:lang w:val="ru-UA" w:eastAsia="ru-UA"/>
              </w:rPr>
              <w:t xml:space="preserve"> р-н</w:t>
            </w:r>
          </w:p>
        </w:tc>
        <w:tc>
          <w:tcPr>
            <w:tcW w:w="1125" w:type="dxa"/>
            <w:tcBorders>
              <w:top w:val="nil"/>
              <w:left w:val="single" w:sz="8" w:space="0" w:color="auto"/>
              <w:bottom w:val="nil"/>
              <w:right w:val="single" w:sz="8" w:space="0" w:color="auto"/>
            </w:tcBorders>
            <w:shd w:val="clear" w:color="auto" w:fill="auto"/>
            <w:vAlign w:val="center"/>
            <w:hideMark/>
          </w:tcPr>
          <w:p w14:paraId="243E219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24 508,00</w:t>
            </w:r>
          </w:p>
        </w:tc>
      </w:tr>
      <w:tr w:rsidR="00E53C05" w:rsidRPr="00A23451" w14:paraId="19803741" w14:textId="77777777" w:rsidTr="00E53C05">
        <w:trPr>
          <w:trHeight w:val="1335"/>
        </w:trPr>
        <w:tc>
          <w:tcPr>
            <w:tcW w:w="426" w:type="dxa"/>
            <w:vMerge w:val="restart"/>
            <w:tcBorders>
              <w:top w:val="single" w:sz="8" w:space="0" w:color="auto"/>
              <w:left w:val="single" w:sz="8" w:space="0" w:color="auto"/>
              <w:bottom w:val="nil"/>
              <w:right w:val="single" w:sz="8" w:space="0" w:color="auto"/>
            </w:tcBorders>
            <w:shd w:val="clear" w:color="auto" w:fill="auto"/>
            <w:vAlign w:val="center"/>
            <w:hideMark/>
          </w:tcPr>
          <w:p w14:paraId="508DA341"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35</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64BCC27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Антонівський</w:t>
            </w:r>
            <w:proofErr w:type="spellEnd"/>
            <w:r w:rsidRPr="00A23451">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387D1E8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 496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01.03.2019 року </w:t>
            </w:r>
            <w:proofErr w:type="spellStart"/>
            <w:r w:rsidRPr="00A23451">
              <w:rPr>
                <w:rFonts w:ascii="Times New Roman" w:eastAsia="Times New Roman" w:hAnsi="Times New Roman"/>
                <w:sz w:val="16"/>
                <w:szCs w:val="16"/>
                <w:lang w:val="ru-UA" w:eastAsia="ru-UA"/>
              </w:rPr>
              <w:t>індивідуально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визначеного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спільн.власності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терит.громад</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w:t>
            </w:r>
            <w:proofErr w:type="spellEnd"/>
            <w:r w:rsidRPr="00A23451">
              <w:rPr>
                <w:rFonts w:ascii="Times New Roman" w:eastAsia="Times New Roman" w:hAnsi="Times New Roman"/>
                <w:sz w:val="16"/>
                <w:szCs w:val="16"/>
                <w:lang w:val="ru-UA" w:eastAsia="ru-UA"/>
              </w:rPr>
              <w:t xml:space="preserve">, селищ </w:t>
            </w:r>
            <w:proofErr w:type="spellStart"/>
            <w:r w:rsidRPr="00A23451">
              <w:rPr>
                <w:rFonts w:ascii="Times New Roman" w:eastAsia="Times New Roman" w:hAnsi="Times New Roman"/>
                <w:sz w:val="16"/>
                <w:szCs w:val="16"/>
                <w:lang w:val="ru-UA" w:eastAsia="ru-UA"/>
              </w:rPr>
              <w:t>Володимирецького</w:t>
            </w:r>
            <w:proofErr w:type="spellEnd"/>
            <w:r w:rsidRPr="00A23451">
              <w:rPr>
                <w:rFonts w:ascii="Times New Roman" w:eastAsia="Times New Roman" w:hAnsi="Times New Roman"/>
                <w:sz w:val="16"/>
                <w:szCs w:val="16"/>
                <w:lang w:val="ru-UA" w:eastAsia="ru-UA"/>
              </w:rPr>
              <w:t xml:space="preserve"> району</w:t>
            </w:r>
          </w:p>
        </w:tc>
        <w:tc>
          <w:tcPr>
            <w:tcW w:w="1080" w:type="dxa"/>
            <w:vMerge w:val="restart"/>
            <w:tcBorders>
              <w:top w:val="nil"/>
              <w:left w:val="single" w:sz="8" w:space="0" w:color="auto"/>
              <w:bottom w:val="nil"/>
              <w:right w:val="single" w:sz="8" w:space="0" w:color="auto"/>
            </w:tcBorders>
            <w:shd w:val="clear" w:color="auto" w:fill="auto"/>
            <w:vAlign w:val="center"/>
            <w:hideMark/>
          </w:tcPr>
          <w:p w14:paraId="33081B7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Антонівська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сільська</w:t>
            </w:r>
            <w:proofErr w:type="spellEnd"/>
            <w:r w:rsidRPr="00A23451">
              <w:rPr>
                <w:rFonts w:ascii="Times New Roman" w:eastAsia="Times New Roman" w:hAnsi="Times New Roman"/>
                <w:sz w:val="16"/>
                <w:szCs w:val="16"/>
                <w:lang w:val="ru-UA" w:eastAsia="ru-UA"/>
              </w:rPr>
              <w:t xml:space="preserve"> рада</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5911C36C"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Володимирецький</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районний</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Володимирецької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районної</w:t>
            </w:r>
            <w:proofErr w:type="spellEnd"/>
            <w:r w:rsidRPr="00A23451">
              <w:rPr>
                <w:rFonts w:ascii="Times New Roman" w:eastAsia="Times New Roman" w:hAnsi="Times New Roman"/>
                <w:sz w:val="16"/>
                <w:szCs w:val="16"/>
                <w:lang w:val="ru-UA" w:eastAsia="ru-UA"/>
              </w:rPr>
              <w:t xml:space="preserve"> ради</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1982EC5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01.03.2019</w:t>
            </w:r>
          </w:p>
        </w:tc>
        <w:tc>
          <w:tcPr>
            <w:tcW w:w="993" w:type="dxa"/>
            <w:vMerge w:val="restart"/>
            <w:tcBorders>
              <w:top w:val="single" w:sz="8" w:space="0" w:color="auto"/>
              <w:left w:val="single" w:sz="8" w:space="0" w:color="auto"/>
              <w:bottom w:val="nil"/>
              <w:right w:val="single" w:sz="8" w:space="0" w:color="auto"/>
            </w:tcBorders>
            <w:shd w:val="clear" w:color="auto" w:fill="auto"/>
            <w:vAlign w:val="center"/>
            <w:hideMark/>
          </w:tcPr>
          <w:p w14:paraId="4EB2755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496</w:t>
            </w:r>
          </w:p>
        </w:tc>
        <w:tc>
          <w:tcPr>
            <w:tcW w:w="1001" w:type="dxa"/>
            <w:vMerge w:val="restart"/>
            <w:tcBorders>
              <w:top w:val="single" w:sz="8" w:space="0" w:color="auto"/>
              <w:left w:val="single" w:sz="8" w:space="0" w:color="auto"/>
              <w:bottom w:val="nil"/>
              <w:right w:val="single" w:sz="8" w:space="0" w:color="auto"/>
            </w:tcBorders>
            <w:shd w:val="clear" w:color="auto" w:fill="auto"/>
            <w:vAlign w:val="center"/>
            <w:hideMark/>
          </w:tcPr>
          <w:p w14:paraId="2F4D58D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56,8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vMerge w:val="restart"/>
            <w:tcBorders>
              <w:top w:val="single" w:sz="8" w:space="0" w:color="auto"/>
              <w:left w:val="single" w:sz="8" w:space="0" w:color="auto"/>
              <w:bottom w:val="nil"/>
              <w:right w:val="single" w:sz="8" w:space="0" w:color="auto"/>
            </w:tcBorders>
            <w:shd w:val="clear" w:color="auto" w:fill="auto"/>
            <w:vAlign w:val="center"/>
            <w:hideMark/>
          </w:tcPr>
          <w:p w14:paraId="4556D53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Залізнична</w:t>
            </w:r>
            <w:proofErr w:type="spellEnd"/>
            <w:r w:rsidRPr="00A23451">
              <w:rPr>
                <w:rFonts w:ascii="Times New Roman" w:eastAsia="Times New Roman" w:hAnsi="Times New Roman"/>
                <w:sz w:val="16"/>
                <w:szCs w:val="16"/>
                <w:lang w:val="ru-UA" w:eastAsia="ru-UA"/>
              </w:rPr>
              <w:t xml:space="preserve">, 6 , с. </w:t>
            </w:r>
            <w:proofErr w:type="spellStart"/>
            <w:r w:rsidRPr="00A23451">
              <w:rPr>
                <w:rFonts w:ascii="Times New Roman" w:eastAsia="Times New Roman" w:hAnsi="Times New Roman"/>
                <w:sz w:val="16"/>
                <w:szCs w:val="16"/>
                <w:lang w:val="ru-UA" w:eastAsia="ru-UA"/>
              </w:rPr>
              <w:t>Антонівка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Володимирецький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 34380</w:t>
            </w:r>
          </w:p>
        </w:tc>
        <w:tc>
          <w:tcPr>
            <w:tcW w:w="1125" w:type="dxa"/>
            <w:vMerge w:val="restart"/>
            <w:tcBorders>
              <w:top w:val="single" w:sz="8" w:space="0" w:color="auto"/>
              <w:left w:val="single" w:sz="8" w:space="0" w:color="auto"/>
              <w:bottom w:val="nil"/>
              <w:right w:val="single" w:sz="8" w:space="0" w:color="auto"/>
            </w:tcBorders>
            <w:shd w:val="clear" w:color="auto" w:fill="auto"/>
            <w:vAlign w:val="center"/>
            <w:hideMark/>
          </w:tcPr>
          <w:p w14:paraId="2F3EDBB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289 140,22</w:t>
            </w:r>
          </w:p>
        </w:tc>
      </w:tr>
      <w:tr w:rsidR="00E53C05" w:rsidRPr="00A23451" w14:paraId="06039EB1" w14:textId="77777777" w:rsidTr="00E53C05">
        <w:trPr>
          <w:trHeight w:val="450"/>
        </w:trPr>
        <w:tc>
          <w:tcPr>
            <w:tcW w:w="426" w:type="dxa"/>
            <w:vMerge/>
            <w:tcBorders>
              <w:top w:val="single" w:sz="8" w:space="0" w:color="auto"/>
              <w:left w:val="single" w:sz="8" w:space="0" w:color="auto"/>
              <w:bottom w:val="nil"/>
              <w:right w:val="single" w:sz="8" w:space="0" w:color="auto"/>
            </w:tcBorders>
            <w:shd w:val="clear" w:color="auto" w:fill="auto"/>
            <w:vAlign w:val="center"/>
            <w:hideMark/>
          </w:tcPr>
          <w:p w14:paraId="66D4736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7F5D335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3587EF3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3AF103F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4B33208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14:paraId="0372F10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14:paraId="6B9525D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single" w:sz="8" w:space="0" w:color="auto"/>
              <w:left w:val="single" w:sz="8" w:space="0" w:color="auto"/>
              <w:bottom w:val="nil"/>
              <w:right w:val="single" w:sz="8" w:space="0" w:color="auto"/>
            </w:tcBorders>
            <w:shd w:val="clear" w:color="auto" w:fill="auto"/>
            <w:vAlign w:val="center"/>
            <w:hideMark/>
          </w:tcPr>
          <w:p w14:paraId="53D92E20"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single" w:sz="8" w:space="0" w:color="auto"/>
              <w:left w:val="single" w:sz="8" w:space="0" w:color="auto"/>
              <w:bottom w:val="nil"/>
              <w:right w:val="single" w:sz="8" w:space="0" w:color="auto"/>
            </w:tcBorders>
            <w:shd w:val="clear" w:color="auto" w:fill="auto"/>
            <w:vAlign w:val="center"/>
            <w:hideMark/>
          </w:tcPr>
          <w:p w14:paraId="4DCB620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single" w:sz="8" w:space="0" w:color="auto"/>
              <w:left w:val="single" w:sz="8" w:space="0" w:color="auto"/>
              <w:bottom w:val="nil"/>
              <w:right w:val="single" w:sz="8" w:space="0" w:color="auto"/>
            </w:tcBorders>
            <w:shd w:val="clear" w:color="auto" w:fill="auto"/>
            <w:vAlign w:val="center"/>
            <w:hideMark/>
          </w:tcPr>
          <w:p w14:paraId="0E7DAA8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48A68C38" w14:textId="77777777" w:rsidTr="00E53C05">
        <w:trPr>
          <w:trHeight w:val="1290"/>
        </w:trPr>
        <w:tc>
          <w:tcPr>
            <w:tcW w:w="426" w:type="dxa"/>
            <w:vMerge/>
            <w:tcBorders>
              <w:top w:val="single" w:sz="8" w:space="0" w:color="auto"/>
              <w:left w:val="single" w:sz="8" w:space="0" w:color="auto"/>
              <w:bottom w:val="nil"/>
              <w:right w:val="single" w:sz="8" w:space="0" w:color="auto"/>
            </w:tcBorders>
            <w:shd w:val="clear" w:color="auto" w:fill="auto"/>
            <w:vAlign w:val="center"/>
            <w:hideMark/>
          </w:tcPr>
          <w:p w14:paraId="53EB8EC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0ED0E45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7ED405F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26F4B47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14BBD87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14:paraId="056C905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14:paraId="30EA5982"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2978AC6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36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гаражне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157A3BD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Залізнична</w:t>
            </w:r>
            <w:proofErr w:type="spellEnd"/>
            <w:r w:rsidRPr="00A23451">
              <w:rPr>
                <w:rFonts w:ascii="Times New Roman" w:eastAsia="Times New Roman" w:hAnsi="Times New Roman"/>
                <w:sz w:val="16"/>
                <w:szCs w:val="16"/>
                <w:lang w:val="ru-UA" w:eastAsia="ru-UA"/>
              </w:rPr>
              <w:t xml:space="preserve">, 6 , с. </w:t>
            </w:r>
            <w:proofErr w:type="spellStart"/>
            <w:r w:rsidRPr="00A23451">
              <w:rPr>
                <w:rFonts w:ascii="Times New Roman" w:eastAsia="Times New Roman" w:hAnsi="Times New Roman"/>
                <w:sz w:val="16"/>
                <w:szCs w:val="16"/>
                <w:lang w:val="ru-UA" w:eastAsia="ru-UA"/>
              </w:rPr>
              <w:t>Антонівка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Володимирецький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 34382</w:t>
            </w:r>
          </w:p>
        </w:tc>
        <w:tc>
          <w:tcPr>
            <w:tcW w:w="1125" w:type="dxa"/>
            <w:tcBorders>
              <w:top w:val="nil"/>
              <w:left w:val="nil"/>
              <w:bottom w:val="single" w:sz="8" w:space="0" w:color="auto"/>
              <w:right w:val="single" w:sz="8" w:space="0" w:color="auto"/>
            </w:tcBorders>
            <w:shd w:val="clear" w:color="auto" w:fill="auto"/>
            <w:vAlign w:val="center"/>
            <w:hideMark/>
          </w:tcPr>
          <w:p w14:paraId="0D5673D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16 128,00</w:t>
            </w:r>
          </w:p>
        </w:tc>
      </w:tr>
      <w:tr w:rsidR="00E53C05" w:rsidRPr="00A23451" w14:paraId="48C296D0" w14:textId="77777777" w:rsidTr="00E53C05">
        <w:trPr>
          <w:trHeight w:val="99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385E1204"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36</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BE5FCD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Дубровицька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підстанція</w:t>
            </w:r>
            <w:proofErr w:type="spellEnd"/>
            <w:r w:rsidRPr="00A23451">
              <w:rPr>
                <w:rFonts w:ascii="Times New Roman" w:eastAsia="Times New Roman" w:hAnsi="Times New Roman"/>
                <w:sz w:val="16"/>
                <w:szCs w:val="16"/>
                <w:lang w:val="ru-UA" w:eastAsia="ru-UA"/>
              </w:rPr>
              <w:t xml:space="preserve"> Е(Ш)МД</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121B8B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№69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30.03.2023 р.</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55B7506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КП «</w:t>
            </w:r>
            <w:proofErr w:type="spellStart"/>
            <w:r w:rsidRPr="00A23451">
              <w:rPr>
                <w:rFonts w:ascii="Times New Roman" w:eastAsia="Times New Roman" w:hAnsi="Times New Roman"/>
                <w:sz w:val="16"/>
                <w:szCs w:val="16"/>
                <w:lang w:val="ru-UA" w:eastAsia="ru-UA"/>
              </w:rPr>
              <w:t>Будинкоуправління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Дубровицької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7494E4D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Будинкоуправління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Дубровицької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F1C39B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30.03.2023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8DEF61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69</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2C93138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281,3</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16075E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Воробинська</w:t>
            </w:r>
            <w:proofErr w:type="spellEnd"/>
            <w:r w:rsidRPr="00A23451">
              <w:rPr>
                <w:rFonts w:ascii="Times New Roman" w:eastAsia="Times New Roman" w:hAnsi="Times New Roman"/>
                <w:sz w:val="16"/>
                <w:szCs w:val="16"/>
                <w:lang w:val="ru-UA" w:eastAsia="ru-UA"/>
              </w:rPr>
              <w:t xml:space="preserve">, 42а, </w:t>
            </w:r>
            <w:proofErr w:type="spellStart"/>
            <w:r w:rsidRPr="00A23451">
              <w:rPr>
                <w:rFonts w:ascii="Times New Roman" w:eastAsia="Times New Roman" w:hAnsi="Times New Roman"/>
                <w:sz w:val="16"/>
                <w:szCs w:val="16"/>
                <w:lang w:val="ru-UA" w:eastAsia="ru-UA"/>
              </w:rPr>
              <w:t>м.Дубровиця</w:t>
            </w:r>
            <w:proofErr w:type="spellEnd"/>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0C98460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533 305,16</w:t>
            </w:r>
          </w:p>
        </w:tc>
      </w:tr>
      <w:tr w:rsidR="00E53C05" w:rsidRPr="00A23451" w14:paraId="587DEC9F" w14:textId="77777777" w:rsidTr="00E53C05">
        <w:trPr>
          <w:trHeight w:val="84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6C208C7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7B9A87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687FD09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0A720D0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546A3C5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0A992F3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1B6375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3676BC7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0428ADE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27A3F86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0955E91D" w14:textId="77777777" w:rsidTr="00E53C05">
        <w:trPr>
          <w:trHeight w:val="100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71EB8219"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lastRenderedPageBreak/>
              <w:t>37</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2EB005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Зарічненська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підстанція</w:t>
            </w:r>
            <w:proofErr w:type="spellEnd"/>
            <w:r w:rsidRPr="00A23451">
              <w:rPr>
                <w:rFonts w:ascii="Times New Roman" w:eastAsia="Times New Roman" w:hAnsi="Times New Roman"/>
                <w:b/>
                <w:bCs/>
                <w:sz w:val="16"/>
                <w:szCs w:val="16"/>
                <w:lang w:val="ru-UA" w:eastAsia="ru-UA"/>
              </w:rPr>
              <w:t xml:space="preserve"> Е(Ш)МД</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C786B1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 10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12.01.2022 р.</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72B1EDDB"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Зарічненська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багатопрофільна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Зарічненської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Вараського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2EFEDED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Зарічненська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багатопрофільна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Зарічненської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Вараського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2B8011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12.01.2022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80E125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w:t>
            </w:r>
          </w:p>
        </w:tc>
        <w:tc>
          <w:tcPr>
            <w:tcW w:w="1001" w:type="dxa"/>
            <w:tcBorders>
              <w:top w:val="nil"/>
              <w:left w:val="nil"/>
              <w:bottom w:val="single" w:sz="8" w:space="0" w:color="auto"/>
              <w:right w:val="single" w:sz="8" w:space="0" w:color="auto"/>
            </w:tcBorders>
            <w:shd w:val="clear" w:color="auto" w:fill="auto"/>
            <w:vAlign w:val="center"/>
            <w:hideMark/>
          </w:tcPr>
          <w:p w14:paraId="7EE3592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103,0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xml:space="preserve">. – </w:t>
            </w:r>
            <w:proofErr w:type="spellStart"/>
            <w:r w:rsidRPr="00A23451">
              <w:rPr>
                <w:rFonts w:ascii="Times New Roman" w:eastAsia="Times New Roman" w:hAnsi="Times New Roman"/>
                <w:b/>
                <w:bCs/>
                <w:sz w:val="16"/>
                <w:szCs w:val="16"/>
                <w:lang w:val="ru-UA" w:eastAsia="ru-UA"/>
              </w:rPr>
              <w:t>приміщення</w:t>
            </w:r>
            <w:proofErr w:type="spellEnd"/>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72E0C03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Аерофлотська</w:t>
            </w:r>
            <w:proofErr w:type="spellEnd"/>
            <w:r w:rsidRPr="00A23451">
              <w:rPr>
                <w:rFonts w:ascii="Times New Roman" w:eastAsia="Times New Roman" w:hAnsi="Times New Roman"/>
                <w:sz w:val="16"/>
                <w:szCs w:val="16"/>
                <w:lang w:val="ru-UA" w:eastAsia="ru-UA"/>
              </w:rPr>
              <w:t xml:space="preserve">, 15 </w:t>
            </w:r>
            <w:proofErr w:type="spellStart"/>
            <w:r w:rsidRPr="00A23451">
              <w:rPr>
                <w:rFonts w:ascii="Times New Roman" w:eastAsia="Times New Roman" w:hAnsi="Times New Roman"/>
                <w:sz w:val="16"/>
                <w:szCs w:val="16"/>
                <w:lang w:val="ru-UA" w:eastAsia="ru-UA"/>
              </w:rPr>
              <w:t>смт</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Зарічне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tcBorders>
              <w:top w:val="nil"/>
              <w:left w:val="nil"/>
              <w:bottom w:val="single" w:sz="8" w:space="0" w:color="auto"/>
              <w:right w:val="single" w:sz="8" w:space="0" w:color="auto"/>
            </w:tcBorders>
            <w:shd w:val="clear" w:color="auto" w:fill="auto"/>
            <w:vAlign w:val="center"/>
            <w:hideMark/>
          </w:tcPr>
          <w:p w14:paraId="333B69C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399 400,00</w:t>
            </w:r>
          </w:p>
        </w:tc>
      </w:tr>
      <w:tr w:rsidR="00E53C05" w:rsidRPr="00A23451" w14:paraId="6402087E" w14:textId="77777777" w:rsidTr="00E53C05">
        <w:trPr>
          <w:trHeight w:val="81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3FDCADA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FFE379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26A7222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74D5EF8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4E532B8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7BA462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021BA5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tcBorders>
              <w:top w:val="nil"/>
              <w:left w:val="nil"/>
              <w:bottom w:val="single" w:sz="8" w:space="0" w:color="auto"/>
              <w:right w:val="single" w:sz="8" w:space="0" w:color="auto"/>
            </w:tcBorders>
            <w:shd w:val="clear" w:color="auto" w:fill="auto"/>
            <w:vAlign w:val="center"/>
            <w:hideMark/>
          </w:tcPr>
          <w:p w14:paraId="58F60DE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49,7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xml:space="preserve">. – </w:t>
            </w:r>
            <w:proofErr w:type="spellStart"/>
            <w:r w:rsidRPr="00A23451">
              <w:rPr>
                <w:rFonts w:ascii="Times New Roman" w:eastAsia="Times New Roman" w:hAnsi="Times New Roman"/>
                <w:sz w:val="16"/>
                <w:szCs w:val="16"/>
                <w:lang w:val="ru-UA" w:eastAsia="ru-UA"/>
              </w:rPr>
              <w:t>гаражне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727FDAE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tcBorders>
              <w:top w:val="nil"/>
              <w:left w:val="nil"/>
              <w:bottom w:val="single" w:sz="8" w:space="0" w:color="auto"/>
              <w:right w:val="single" w:sz="8" w:space="0" w:color="auto"/>
            </w:tcBorders>
            <w:shd w:val="clear" w:color="auto" w:fill="auto"/>
            <w:vAlign w:val="center"/>
            <w:hideMark/>
          </w:tcPr>
          <w:p w14:paraId="2DFD285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77 800,00</w:t>
            </w:r>
          </w:p>
        </w:tc>
      </w:tr>
      <w:tr w:rsidR="00E53C05" w:rsidRPr="00A23451" w14:paraId="06B0A00B" w14:textId="77777777" w:rsidTr="00E53C05">
        <w:trPr>
          <w:trHeight w:val="198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3D0CB70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38</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BD60E37"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Борівський</w:t>
            </w:r>
            <w:proofErr w:type="spellEnd"/>
            <w:r w:rsidRPr="00A23451">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DEC0DD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яке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 32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23.02.2022 р.</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73DB3A2E"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Зарічненський</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Зарічненської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Вараського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3C53F17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Зарічненський</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Зарічненської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Вараського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B626A4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23.02.2022</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993BA5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32</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35FD34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46,42 м2</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0E39FFF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Мостова</w:t>
            </w:r>
            <w:proofErr w:type="spellEnd"/>
            <w:r w:rsidRPr="00A23451">
              <w:rPr>
                <w:rFonts w:ascii="Times New Roman" w:eastAsia="Times New Roman" w:hAnsi="Times New Roman"/>
                <w:sz w:val="16"/>
                <w:szCs w:val="16"/>
                <w:lang w:val="ru-UA" w:eastAsia="ru-UA"/>
              </w:rPr>
              <w:t xml:space="preserve">, 3 с. Борове, </w:t>
            </w:r>
            <w:proofErr w:type="spellStart"/>
            <w:r w:rsidRPr="00A23451">
              <w:rPr>
                <w:rFonts w:ascii="Times New Roman" w:eastAsia="Times New Roman" w:hAnsi="Times New Roman"/>
                <w:sz w:val="16"/>
                <w:szCs w:val="16"/>
                <w:lang w:val="ru-UA" w:eastAsia="ru-UA"/>
              </w:rPr>
              <w:t>Зарічненський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621CD1F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73 348,00</w:t>
            </w:r>
          </w:p>
        </w:tc>
      </w:tr>
      <w:tr w:rsidR="00E53C05" w:rsidRPr="00A23451" w14:paraId="0CE1598E"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40F8844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8F6D60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507CD22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5F96402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22284E9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7F5CE88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2A524B4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321FC05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0722644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4D6DEB1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63C42B22" w14:textId="77777777" w:rsidTr="00E53C05">
        <w:trPr>
          <w:trHeight w:val="255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3C3561E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39</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6F968B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Кухітсько-Вільський</w:t>
            </w:r>
            <w:proofErr w:type="spellEnd"/>
            <w:r w:rsidRPr="00A23451">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932AB6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яке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 82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28.06.2023 р.</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77E6DC2B"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"ЗАРІЧНЕНСЬКИЙ ЦЕНТР ПЕРВИННОЇ МЕДИКО-САНІТАРНОЇ ДОПОМОГИ" ЗАРІЧНЕНСЬКОЇ СЕЛИЩНОЇ РАДИ ВАРАСЬКОГО РАЙОНУ РІВНЕНСЬКОЇ ОБЛАСТІ</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6E99559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КОМУНАЛЬНЕ НЕКОМЕРЦІЙНЕ ПІДПРИЄМСТВО "ЗАРІЧНЕНСЬКИЙ ЦЕНТР ПЕРВИННОЇ МЕДИКО-САНІТАРНОЇ ДОПОМОГИ" ЗАРІЧНЕНСЬКОЇ СЕЛИЩНОЇ РАДИ ВАРАСЬКОГО РАЙОНУ РІВНЕНСЬКОЇ ОБЛАСТІ</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B7507A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28.06.2023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3B25E8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82</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CE0BC2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41,3 м2</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49FFC7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 </w:t>
            </w:r>
            <w:proofErr w:type="spellStart"/>
            <w:r w:rsidRPr="00A23451">
              <w:rPr>
                <w:rFonts w:ascii="Times New Roman" w:eastAsia="Times New Roman" w:hAnsi="Times New Roman"/>
                <w:sz w:val="16"/>
                <w:szCs w:val="16"/>
                <w:lang w:val="ru-UA" w:eastAsia="ru-UA"/>
              </w:rPr>
              <w:t>Вараський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с.Кухітська</w:t>
            </w:r>
            <w:proofErr w:type="spellEnd"/>
            <w:r w:rsidRPr="00A23451">
              <w:rPr>
                <w:rFonts w:ascii="Times New Roman" w:eastAsia="Times New Roman" w:hAnsi="Times New Roman"/>
                <w:sz w:val="16"/>
                <w:szCs w:val="16"/>
                <w:lang w:val="ru-UA" w:eastAsia="ru-UA"/>
              </w:rPr>
              <w:t>-Воля, вул.Центральна,1Є</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28A52D3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319 226,00</w:t>
            </w:r>
          </w:p>
        </w:tc>
      </w:tr>
      <w:tr w:rsidR="00E53C05" w:rsidRPr="00A23451" w14:paraId="11A89472" w14:textId="77777777" w:rsidTr="00E53C05">
        <w:trPr>
          <w:trHeight w:val="45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77B7B23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D3D7D7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1B02233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3C0D62D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6895FA5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5CB0ED4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A8CE18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59B45B6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7724093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3C833C2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6CBF6E9B" w14:textId="77777777" w:rsidTr="00E53C05">
        <w:trPr>
          <w:trHeight w:val="735"/>
        </w:trPr>
        <w:tc>
          <w:tcPr>
            <w:tcW w:w="426" w:type="dxa"/>
            <w:vMerge w:val="restart"/>
            <w:tcBorders>
              <w:top w:val="nil"/>
              <w:left w:val="single" w:sz="8" w:space="0" w:color="auto"/>
              <w:bottom w:val="nil"/>
              <w:right w:val="single" w:sz="8" w:space="0" w:color="auto"/>
            </w:tcBorders>
            <w:shd w:val="clear" w:color="auto" w:fill="auto"/>
            <w:vAlign w:val="center"/>
            <w:hideMark/>
          </w:tcPr>
          <w:p w14:paraId="0B5383D4"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40</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1DF50827"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Рокитнівська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підстанція</w:t>
            </w:r>
            <w:proofErr w:type="spellEnd"/>
            <w:r w:rsidRPr="00A23451">
              <w:rPr>
                <w:rFonts w:ascii="Times New Roman" w:eastAsia="Times New Roman" w:hAnsi="Times New Roman"/>
                <w:b/>
                <w:bCs/>
                <w:sz w:val="16"/>
                <w:szCs w:val="16"/>
                <w:lang w:val="ru-UA" w:eastAsia="ru-UA"/>
              </w:rPr>
              <w:t xml:space="preserve"> Е(Ш)МД</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5C46731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 14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25 </w:t>
            </w:r>
            <w:proofErr w:type="spellStart"/>
            <w:r w:rsidRPr="00A23451">
              <w:rPr>
                <w:rFonts w:ascii="Times New Roman" w:eastAsia="Times New Roman" w:hAnsi="Times New Roman"/>
                <w:sz w:val="16"/>
                <w:szCs w:val="16"/>
                <w:lang w:val="ru-UA" w:eastAsia="ru-UA"/>
              </w:rPr>
              <w:t>січня</w:t>
            </w:r>
            <w:proofErr w:type="spellEnd"/>
            <w:r w:rsidRPr="00A23451">
              <w:rPr>
                <w:rFonts w:ascii="Times New Roman" w:eastAsia="Times New Roman" w:hAnsi="Times New Roman"/>
                <w:sz w:val="16"/>
                <w:szCs w:val="16"/>
                <w:lang w:val="ru-UA" w:eastAsia="ru-UA"/>
              </w:rPr>
              <w:t xml:space="preserve"> 2022 року   </w:t>
            </w:r>
          </w:p>
        </w:tc>
        <w:tc>
          <w:tcPr>
            <w:tcW w:w="1080" w:type="dxa"/>
            <w:vMerge w:val="restart"/>
            <w:tcBorders>
              <w:top w:val="nil"/>
              <w:left w:val="single" w:sz="8" w:space="0" w:color="auto"/>
              <w:bottom w:val="nil"/>
              <w:right w:val="single" w:sz="8" w:space="0" w:color="auto"/>
            </w:tcBorders>
            <w:shd w:val="clear" w:color="auto" w:fill="auto"/>
            <w:vAlign w:val="center"/>
            <w:hideMark/>
          </w:tcPr>
          <w:p w14:paraId="15BB338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Рокитнівська</w:t>
            </w:r>
            <w:proofErr w:type="spellEnd"/>
            <w:r w:rsidRPr="00A23451">
              <w:rPr>
                <w:rFonts w:ascii="Times New Roman" w:eastAsia="Times New Roman" w:hAnsi="Times New Roman"/>
                <w:sz w:val="16"/>
                <w:szCs w:val="16"/>
                <w:lang w:val="ru-UA" w:eastAsia="ru-UA"/>
              </w:rPr>
              <w:t xml:space="preserve"> БЛІЛ" </w:t>
            </w:r>
            <w:proofErr w:type="spellStart"/>
            <w:r w:rsidRPr="00A23451">
              <w:rPr>
                <w:rFonts w:ascii="Times New Roman" w:eastAsia="Times New Roman" w:hAnsi="Times New Roman"/>
                <w:sz w:val="16"/>
                <w:szCs w:val="16"/>
                <w:lang w:val="ru-UA" w:eastAsia="ru-UA"/>
              </w:rPr>
              <w:t>Рокитнівської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nil"/>
              <w:right w:val="single" w:sz="8" w:space="0" w:color="auto"/>
            </w:tcBorders>
            <w:shd w:val="clear" w:color="auto" w:fill="auto"/>
            <w:vAlign w:val="center"/>
            <w:hideMark/>
          </w:tcPr>
          <w:p w14:paraId="49B4453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Рокитнівська</w:t>
            </w:r>
            <w:proofErr w:type="spellEnd"/>
            <w:r w:rsidRPr="00A23451">
              <w:rPr>
                <w:rFonts w:ascii="Times New Roman" w:eastAsia="Times New Roman" w:hAnsi="Times New Roman"/>
                <w:sz w:val="16"/>
                <w:szCs w:val="16"/>
                <w:lang w:val="ru-UA" w:eastAsia="ru-UA"/>
              </w:rPr>
              <w:t xml:space="preserve"> БЛІЛ" </w:t>
            </w:r>
            <w:proofErr w:type="spellStart"/>
            <w:r w:rsidRPr="00A23451">
              <w:rPr>
                <w:rFonts w:ascii="Times New Roman" w:eastAsia="Times New Roman" w:hAnsi="Times New Roman"/>
                <w:sz w:val="16"/>
                <w:szCs w:val="16"/>
                <w:lang w:val="ru-UA" w:eastAsia="ru-UA"/>
              </w:rPr>
              <w:t>Рокитнівської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23CF346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25.01.2022</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5F1A37D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14</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0BDC5C6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137,7 кв. м. - </w:t>
            </w:r>
            <w:proofErr w:type="spellStart"/>
            <w:r w:rsidRPr="00A23451">
              <w:rPr>
                <w:rFonts w:ascii="Times New Roman" w:eastAsia="Times New Roman" w:hAnsi="Times New Roman"/>
                <w:b/>
                <w:bCs/>
                <w:sz w:val="16"/>
                <w:szCs w:val="16"/>
                <w:lang w:val="ru-UA" w:eastAsia="ru-UA"/>
              </w:rPr>
              <w:t>приміщення</w:t>
            </w:r>
            <w:proofErr w:type="spellEnd"/>
          </w:p>
        </w:tc>
        <w:tc>
          <w:tcPr>
            <w:tcW w:w="1125" w:type="dxa"/>
            <w:vMerge w:val="restart"/>
            <w:tcBorders>
              <w:top w:val="nil"/>
              <w:left w:val="single" w:sz="8" w:space="0" w:color="auto"/>
              <w:bottom w:val="nil"/>
              <w:right w:val="single" w:sz="8" w:space="0" w:color="auto"/>
            </w:tcBorders>
            <w:shd w:val="clear" w:color="auto" w:fill="auto"/>
            <w:vAlign w:val="center"/>
            <w:hideMark/>
          </w:tcPr>
          <w:p w14:paraId="1FD2224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Руслана </w:t>
            </w:r>
            <w:proofErr w:type="spellStart"/>
            <w:r w:rsidRPr="00A23451">
              <w:rPr>
                <w:rFonts w:ascii="Times New Roman" w:eastAsia="Times New Roman" w:hAnsi="Times New Roman"/>
                <w:sz w:val="16"/>
                <w:szCs w:val="16"/>
                <w:lang w:val="ru-UA" w:eastAsia="ru-UA"/>
              </w:rPr>
              <w:t>Дубовця</w:t>
            </w:r>
            <w:proofErr w:type="spellEnd"/>
            <w:r w:rsidRPr="00A23451">
              <w:rPr>
                <w:rFonts w:ascii="Times New Roman" w:eastAsia="Times New Roman" w:hAnsi="Times New Roman"/>
                <w:sz w:val="16"/>
                <w:szCs w:val="16"/>
                <w:lang w:val="ru-UA" w:eastAsia="ru-UA"/>
              </w:rPr>
              <w:t xml:space="preserve">, 21, </w:t>
            </w:r>
            <w:proofErr w:type="spellStart"/>
            <w:r w:rsidRPr="00A23451">
              <w:rPr>
                <w:rFonts w:ascii="Times New Roman" w:eastAsia="Times New Roman" w:hAnsi="Times New Roman"/>
                <w:sz w:val="16"/>
                <w:szCs w:val="16"/>
                <w:lang w:val="ru-UA" w:eastAsia="ru-UA"/>
              </w:rPr>
              <w:t>смт</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Рокитне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vMerge w:val="restart"/>
            <w:tcBorders>
              <w:top w:val="nil"/>
              <w:left w:val="single" w:sz="8" w:space="0" w:color="auto"/>
              <w:bottom w:val="nil"/>
              <w:right w:val="single" w:sz="8" w:space="0" w:color="auto"/>
            </w:tcBorders>
            <w:shd w:val="clear" w:color="auto" w:fill="auto"/>
            <w:vAlign w:val="center"/>
            <w:hideMark/>
          </w:tcPr>
          <w:p w14:paraId="5B79DA7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11 366,00</w:t>
            </w:r>
          </w:p>
        </w:tc>
      </w:tr>
      <w:tr w:rsidR="00E53C05" w:rsidRPr="00A23451" w14:paraId="799D94C5" w14:textId="77777777" w:rsidTr="00E53C05">
        <w:trPr>
          <w:trHeight w:val="450"/>
        </w:trPr>
        <w:tc>
          <w:tcPr>
            <w:tcW w:w="426" w:type="dxa"/>
            <w:vMerge/>
            <w:tcBorders>
              <w:top w:val="nil"/>
              <w:left w:val="single" w:sz="8" w:space="0" w:color="auto"/>
              <w:bottom w:val="nil"/>
              <w:right w:val="single" w:sz="8" w:space="0" w:color="auto"/>
            </w:tcBorders>
            <w:shd w:val="clear" w:color="auto" w:fill="auto"/>
            <w:vAlign w:val="center"/>
            <w:hideMark/>
          </w:tcPr>
          <w:p w14:paraId="07032CE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1FDEE98C"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45B25FD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6713E65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nil"/>
              <w:right w:val="single" w:sz="8" w:space="0" w:color="auto"/>
            </w:tcBorders>
            <w:shd w:val="clear" w:color="auto" w:fill="auto"/>
            <w:vAlign w:val="center"/>
            <w:hideMark/>
          </w:tcPr>
          <w:p w14:paraId="01778D2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nil"/>
              <w:right w:val="single" w:sz="8" w:space="0" w:color="auto"/>
            </w:tcBorders>
            <w:shd w:val="clear" w:color="auto" w:fill="auto"/>
            <w:vAlign w:val="center"/>
            <w:hideMark/>
          </w:tcPr>
          <w:p w14:paraId="626E5E2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3F1E708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0DCFF477"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7DE231A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6997A4E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724D15AA" w14:textId="77777777" w:rsidTr="00E53C05">
        <w:trPr>
          <w:trHeight w:val="106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2D61308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41</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048F27F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Березівський</w:t>
            </w:r>
            <w:proofErr w:type="spellEnd"/>
            <w:r w:rsidRPr="00A23451">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02FD442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 2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02 </w:t>
            </w:r>
            <w:proofErr w:type="spellStart"/>
            <w:r w:rsidRPr="00A23451">
              <w:rPr>
                <w:rFonts w:ascii="Times New Roman" w:eastAsia="Times New Roman" w:hAnsi="Times New Roman"/>
                <w:sz w:val="16"/>
                <w:szCs w:val="16"/>
                <w:lang w:val="ru-UA" w:eastAsia="ru-UA"/>
              </w:rPr>
              <w:t>січня</w:t>
            </w:r>
            <w:proofErr w:type="spellEnd"/>
            <w:r w:rsidRPr="00A23451">
              <w:rPr>
                <w:rFonts w:ascii="Times New Roman" w:eastAsia="Times New Roman" w:hAnsi="Times New Roman"/>
                <w:sz w:val="16"/>
                <w:szCs w:val="16"/>
                <w:lang w:val="ru-UA" w:eastAsia="ru-UA"/>
              </w:rPr>
              <w:t xml:space="preserve"> 2018 року   </w:t>
            </w:r>
          </w:p>
        </w:tc>
        <w:tc>
          <w:tcPr>
            <w:tcW w:w="1080" w:type="dxa"/>
            <w:tcBorders>
              <w:top w:val="nil"/>
              <w:left w:val="nil"/>
              <w:bottom w:val="single" w:sz="8" w:space="0" w:color="auto"/>
              <w:right w:val="single" w:sz="8" w:space="0" w:color="auto"/>
            </w:tcBorders>
            <w:shd w:val="clear" w:color="auto" w:fill="auto"/>
            <w:vAlign w:val="center"/>
            <w:hideMark/>
          </w:tcPr>
          <w:p w14:paraId="492BD3E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Рокитнівська</w:t>
            </w:r>
            <w:proofErr w:type="spellEnd"/>
            <w:r w:rsidRPr="00A23451">
              <w:rPr>
                <w:rFonts w:ascii="Times New Roman" w:eastAsia="Times New Roman" w:hAnsi="Times New Roman"/>
                <w:sz w:val="16"/>
                <w:szCs w:val="16"/>
                <w:lang w:val="ru-UA" w:eastAsia="ru-UA"/>
              </w:rPr>
              <w:t xml:space="preserve"> центральна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p>
        </w:tc>
        <w:tc>
          <w:tcPr>
            <w:tcW w:w="1143" w:type="dxa"/>
            <w:tcBorders>
              <w:top w:val="nil"/>
              <w:left w:val="nil"/>
              <w:bottom w:val="single" w:sz="8" w:space="0" w:color="auto"/>
              <w:right w:val="single" w:sz="8" w:space="0" w:color="auto"/>
            </w:tcBorders>
            <w:shd w:val="clear" w:color="auto" w:fill="auto"/>
            <w:vAlign w:val="center"/>
            <w:hideMark/>
          </w:tcPr>
          <w:p w14:paraId="316CE89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Рокитнівська</w:t>
            </w:r>
            <w:proofErr w:type="spellEnd"/>
            <w:r w:rsidRPr="00A23451">
              <w:rPr>
                <w:rFonts w:ascii="Times New Roman" w:eastAsia="Times New Roman" w:hAnsi="Times New Roman"/>
                <w:sz w:val="16"/>
                <w:szCs w:val="16"/>
                <w:lang w:val="ru-UA" w:eastAsia="ru-UA"/>
              </w:rPr>
              <w:t xml:space="preserve"> центральна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3A239EA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02.01.2018 р.</w:t>
            </w:r>
          </w:p>
        </w:tc>
        <w:tc>
          <w:tcPr>
            <w:tcW w:w="993" w:type="dxa"/>
            <w:tcBorders>
              <w:top w:val="nil"/>
              <w:left w:val="nil"/>
              <w:bottom w:val="single" w:sz="8" w:space="0" w:color="auto"/>
              <w:right w:val="single" w:sz="8" w:space="0" w:color="auto"/>
            </w:tcBorders>
            <w:shd w:val="clear" w:color="auto" w:fill="auto"/>
            <w:vAlign w:val="center"/>
            <w:hideMark/>
          </w:tcPr>
          <w:p w14:paraId="038A568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w:t>
            </w:r>
          </w:p>
        </w:tc>
        <w:tc>
          <w:tcPr>
            <w:tcW w:w="1001" w:type="dxa"/>
            <w:tcBorders>
              <w:top w:val="nil"/>
              <w:left w:val="nil"/>
              <w:bottom w:val="single" w:sz="8" w:space="0" w:color="auto"/>
              <w:right w:val="single" w:sz="8" w:space="0" w:color="auto"/>
            </w:tcBorders>
            <w:shd w:val="clear" w:color="auto" w:fill="auto"/>
            <w:vAlign w:val="center"/>
            <w:hideMark/>
          </w:tcPr>
          <w:p w14:paraId="6D26DF3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152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xml:space="preserve">. - </w:t>
            </w:r>
            <w:proofErr w:type="spellStart"/>
            <w:r w:rsidRPr="00A23451">
              <w:rPr>
                <w:rFonts w:ascii="Times New Roman" w:eastAsia="Times New Roman" w:hAnsi="Times New Roman"/>
                <w:b/>
                <w:bCs/>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074E678D"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вул.Центральна</w:t>
            </w:r>
            <w:proofErr w:type="spellEnd"/>
            <w:r w:rsidRPr="00A23451">
              <w:rPr>
                <w:rFonts w:ascii="Times New Roman" w:eastAsia="Times New Roman" w:hAnsi="Times New Roman"/>
                <w:sz w:val="16"/>
                <w:szCs w:val="16"/>
                <w:lang w:val="ru-UA" w:eastAsia="ru-UA"/>
              </w:rPr>
              <w:t xml:space="preserve">, 13 с. Березове, </w:t>
            </w:r>
            <w:proofErr w:type="spellStart"/>
            <w:r w:rsidRPr="00A23451">
              <w:rPr>
                <w:rFonts w:ascii="Times New Roman" w:eastAsia="Times New Roman" w:hAnsi="Times New Roman"/>
                <w:sz w:val="16"/>
                <w:szCs w:val="16"/>
                <w:lang w:val="ru-UA" w:eastAsia="ru-UA"/>
              </w:rPr>
              <w:t>Рокитнівський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tcBorders>
              <w:top w:val="nil"/>
              <w:left w:val="nil"/>
              <w:bottom w:val="single" w:sz="8" w:space="0" w:color="auto"/>
              <w:right w:val="single" w:sz="8" w:space="0" w:color="auto"/>
            </w:tcBorders>
            <w:shd w:val="clear" w:color="auto" w:fill="auto"/>
            <w:vAlign w:val="center"/>
            <w:hideMark/>
          </w:tcPr>
          <w:p w14:paraId="65E7379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1 189,00</w:t>
            </w:r>
          </w:p>
        </w:tc>
      </w:tr>
      <w:tr w:rsidR="00E53C05" w:rsidRPr="00A23451" w14:paraId="39A8EEAF" w14:textId="77777777" w:rsidTr="00E53C05">
        <w:trPr>
          <w:trHeight w:val="45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12450B3A"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42</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DCC7C4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Кам’янський</w:t>
            </w:r>
            <w:proofErr w:type="spellEnd"/>
            <w:r w:rsidRPr="00A23451">
              <w:rPr>
                <w:rFonts w:ascii="Times New Roman" w:eastAsia="Times New Roman" w:hAnsi="Times New Roman"/>
                <w:b/>
                <w:bCs/>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8C858D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 3/18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20.03.2018 року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290591B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Комунальний</w:t>
            </w:r>
            <w:proofErr w:type="spellEnd"/>
            <w:r w:rsidRPr="00A23451">
              <w:rPr>
                <w:rFonts w:ascii="Times New Roman" w:eastAsia="Times New Roman" w:hAnsi="Times New Roman"/>
                <w:sz w:val="16"/>
                <w:szCs w:val="16"/>
                <w:lang w:val="ru-UA" w:eastAsia="ru-UA"/>
              </w:rPr>
              <w:t xml:space="preserve"> заклад </w:t>
            </w:r>
            <w:proofErr w:type="spellStart"/>
            <w:r w:rsidRPr="00A23451">
              <w:rPr>
                <w:rFonts w:ascii="Times New Roman" w:eastAsia="Times New Roman" w:hAnsi="Times New Roman"/>
                <w:sz w:val="16"/>
                <w:szCs w:val="16"/>
                <w:lang w:val="ru-UA" w:eastAsia="ru-UA"/>
              </w:rPr>
              <w:t>охорони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здоров"я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Рокитнівський</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районний</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Рокитнівської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районної</w:t>
            </w:r>
            <w:proofErr w:type="spellEnd"/>
            <w:r w:rsidRPr="00A23451">
              <w:rPr>
                <w:rFonts w:ascii="Times New Roman" w:eastAsia="Times New Roman" w:hAnsi="Times New Roman"/>
                <w:sz w:val="16"/>
                <w:szCs w:val="16"/>
                <w:lang w:val="ru-UA" w:eastAsia="ru-UA"/>
              </w:rPr>
              <w:t xml:space="preserve"> ради</w:t>
            </w:r>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55B3F03F"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Комунальний</w:t>
            </w:r>
            <w:proofErr w:type="spellEnd"/>
            <w:r w:rsidRPr="00A23451">
              <w:rPr>
                <w:rFonts w:ascii="Times New Roman" w:eastAsia="Times New Roman" w:hAnsi="Times New Roman"/>
                <w:sz w:val="16"/>
                <w:szCs w:val="16"/>
                <w:lang w:val="ru-UA" w:eastAsia="ru-UA"/>
              </w:rPr>
              <w:t xml:space="preserve"> заклад </w:t>
            </w:r>
            <w:proofErr w:type="spellStart"/>
            <w:r w:rsidRPr="00A23451">
              <w:rPr>
                <w:rFonts w:ascii="Times New Roman" w:eastAsia="Times New Roman" w:hAnsi="Times New Roman"/>
                <w:sz w:val="16"/>
                <w:szCs w:val="16"/>
                <w:lang w:val="ru-UA" w:eastAsia="ru-UA"/>
              </w:rPr>
              <w:t>охорони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здоров"я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Рокитнівський</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районний</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Рокитнівської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районної</w:t>
            </w:r>
            <w:proofErr w:type="spellEnd"/>
            <w:r w:rsidRPr="00A23451">
              <w:rPr>
                <w:rFonts w:ascii="Times New Roman" w:eastAsia="Times New Roman" w:hAnsi="Times New Roman"/>
                <w:sz w:val="16"/>
                <w:szCs w:val="16"/>
                <w:lang w:val="ru-UA" w:eastAsia="ru-UA"/>
              </w:rPr>
              <w:t xml:space="preserve"> ради</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31487C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20.03.2018 р.</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5A92CB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3/18</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762633E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112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xml:space="preserve">. - </w:t>
            </w:r>
            <w:proofErr w:type="spellStart"/>
            <w:r w:rsidRPr="00A23451">
              <w:rPr>
                <w:rFonts w:ascii="Times New Roman" w:eastAsia="Times New Roman" w:hAnsi="Times New Roman"/>
                <w:b/>
                <w:bCs/>
                <w:sz w:val="16"/>
                <w:szCs w:val="16"/>
                <w:lang w:val="ru-UA" w:eastAsia="ru-UA"/>
              </w:rPr>
              <w:t>приміщення</w:t>
            </w:r>
            <w:proofErr w:type="spellEnd"/>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32A1749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вул.Центральна</w:t>
            </w:r>
            <w:proofErr w:type="spellEnd"/>
            <w:r w:rsidRPr="00A23451">
              <w:rPr>
                <w:rFonts w:ascii="Times New Roman" w:eastAsia="Times New Roman" w:hAnsi="Times New Roman"/>
                <w:sz w:val="16"/>
                <w:szCs w:val="16"/>
                <w:lang w:val="ru-UA" w:eastAsia="ru-UA"/>
              </w:rPr>
              <w:t xml:space="preserve">, 195 с. </w:t>
            </w:r>
            <w:proofErr w:type="spellStart"/>
            <w:r w:rsidRPr="00A23451">
              <w:rPr>
                <w:rFonts w:ascii="Times New Roman" w:eastAsia="Times New Roman" w:hAnsi="Times New Roman"/>
                <w:sz w:val="16"/>
                <w:szCs w:val="16"/>
                <w:lang w:val="ru-UA" w:eastAsia="ru-UA"/>
              </w:rPr>
              <w:t>Кам’яне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Рокитнівський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770298B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21 795,41</w:t>
            </w:r>
          </w:p>
        </w:tc>
      </w:tr>
      <w:tr w:rsidR="00E53C05" w:rsidRPr="00A23451" w14:paraId="0FA6D241" w14:textId="77777777" w:rsidTr="00E53C05">
        <w:trPr>
          <w:trHeight w:val="174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20D9798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218149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0DB024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6CF34FA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4D44CA0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306A796"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157FEC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77D7127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10EBE26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44586EF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7D458AD8" w14:textId="77777777" w:rsidTr="00E53C05">
        <w:trPr>
          <w:trHeight w:val="141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0DDCC223" w14:textId="77777777" w:rsidR="00E53C05" w:rsidRPr="00A23451" w:rsidRDefault="00E53C05" w:rsidP="005D46E5">
            <w:pPr>
              <w:spacing w:after="0" w:line="240" w:lineRule="auto"/>
              <w:jc w:val="right"/>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lastRenderedPageBreak/>
              <w:t>43</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691066D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Вараська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підстанція</w:t>
            </w:r>
            <w:proofErr w:type="spellEnd"/>
            <w:r w:rsidRPr="00A23451">
              <w:rPr>
                <w:rFonts w:ascii="Times New Roman" w:eastAsia="Times New Roman" w:hAnsi="Times New Roman"/>
                <w:b/>
                <w:bCs/>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35474EA8"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Договір</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оренди</w:t>
            </w:r>
            <w:proofErr w:type="spellEnd"/>
            <w:r w:rsidRPr="00A23451">
              <w:rPr>
                <w:rFonts w:ascii="Times New Roman" w:eastAsia="Times New Roman" w:hAnsi="Times New Roman"/>
                <w:b/>
                <w:bCs/>
                <w:sz w:val="16"/>
                <w:szCs w:val="16"/>
                <w:lang w:val="ru-UA" w:eastAsia="ru-UA"/>
              </w:rPr>
              <w:t xml:space="preserve"> №4340-Д-116-22 </w:t>
            </w:r>
            <w:proofErr w:type="spellStart"/>
            <w:r w:rsidRPr="00A23451">
              <w:rPr>
                <w:rFonts w:ascii="Times New Roman" w:eastAsia="Times New Roman" w:hAnsi="Times New Roman"/>
                <w:b/>
                <w:bCs/>
                <w:sz w:val="16"/>
                <w:szCs w:val="16"/>
                <w:lang w:val="ru-UA" w:eastAsia="ru-UA"/>
              </w:rPr>
              <w:t>від</w:t>
            </w:r>
            <w:proofErr w:type="spellEnd"/>
            <w:r w:rsidRPr="00A23451">
              <w:rPr>
                <w:rFonts w:ascii="Times New Roman" w:eastAsia="Times New Roman" w:hAnsi="Times New Roman"/>
                <w:b/>
                <w:bCs/>
                <w:sz w:val="16"/>
                <w:szCs w:val="16"/>
                <w:lang w:val="ru-UA" w:eastAsia="ru-UA"/>
              </w:rPr>
              <w:t xml:space="preserve"> 02.12.2022 р.</w:t>
            </w:r>
          </w:p>
        </w:tc>
        <w:tc>
          <w:tcPr>
            <w:tcW w:w="1080" w:type="dxa"/>
            <w:tcBorders>
              <w:top w:val="nil"/>
              <w:left w:val="nil"/>
              <w:bottom w:val="single" w:sz="8" w:space="0" w:color="auto"/>
              <w:right w:val="single" w:sz="8" w:space="0" w:color="auto"/>
            </w:tcBorders>
            <w:shd w:val="clear" w:color="auto" w:fill="auto"/>
            <w:vAlign w:val="center"/>
            <w:hideMark/>
          </w:tcPr>
          <w:p w14:paraId="0BA14E1D"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Департамент </w:t>
            </w:r>
            <w:proofErr w:type="spellStart"/>
            <w:r w:rsidRPr="00A23451">
              <w:rPr>
                <w:rFonts w:ascii="Times New Roman" w:eastAsia="Times New Roman" w:hAnsi="Times New Roman"/>
                <w:b/>
                <w:bCs/>
                <w:sz w:val="16"/>
                <w:szCs w:val="16"/>
                <w:lang w:val="ru-UA" w:eastAsia="ru-UA"/>
              </w:rPr>
              <w:t>житлово-комунального</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господарства</w:t>
            </w:r>
            <w:proofErr w:type="spellEnd"/>
            <w:r w:rsidRPr="00A23451">
              <w:rPr>
                <w:rFonts w:ascii="Times New Roman" w:eastAsia="Times New Roman" w:hAnsi="Times New Roman"/>
                <w:b/>
                <w:bCs/>
                <w:sz w:val="16"/>
                <w:szCs w:val="16"/>
                <w:lang w:val="ru-UA" w:eastAsia="ru-UA"/>
              </w:rPr>
              <w:t xml:space="preserve">, майна та </w:t>
            </w:r>
            <w:proofErr w:type="spellStart"/>
            <w:r w:rsidRPr="00A23451">
              <w:rPr>
                <w:rFonts w:ascii="Times New Roman" w:eastAsia="Times New Roman" w:hAnsi="Times New Roman"/>
                <w:b/>
                <w:bCs/>
                <w:sz w:val="16"/>
                <w:szCs w:val="16"/>
                <w:lang w:val="ru-UA" w:eastAsia="ru-UA"/>
              </w:rPr>
              <w:t>будівництва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виконавчого</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комітету</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Вараської</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міської</w:t>
            </w:r>
            <w:proofErr w:type="spellEnd"/>
            <w:r w:rsidRPr="00A23451">
              <w:rPr>
                <w:rFonts w:ascii="Times New Roman" w:eastAsia="Times New Roman" w:hAnsi="Times New Roman"/>
                <w:b/>
                <w:bCs/>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463E622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Комунальне</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некомерційне</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підприємство</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Вараської</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міської</w:t>
            </w:r>
            <w:proofErr w:type="spellEnd"/>
            <w:r w:rsidRPr="00A23451">
              <w:rPr>
                <w:rFonts w:ascii="Times New Roman" w:eastAsia="Times New Roman" w:hAnsi="Times New Roman"/>
                <w:b/>
                <w:bCs/>
                <w:sz w:val="16"/>
                <w:szCs w:val="16"/>
                <w:lang w:val="ru-UA" w:eastAsia="ru-UA"/>
              </w:rPr>
              <w:t xml:space="preserve"> ради "</w:t>
            </w:r>
            <w:proofErr w:type="spellStart"/>
            <w:r w:rsidRPr="00A23451">
              <w:rPr>
                <w:rFonts w:ascii="Times New Roman" w:eastAsia="Times New Roman" w:hAnsi="Times New Roman"/>
                <w:b/>
                <w:bCs/>
                <w:sz w:val="16"/>
                <w:szCs w:val="16"/>
                <w:lang w:val="ru-UA" w:eastAsia="ru-UA"/>
              </w:rPr>
              <w:t>Вараська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багатопрофільна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лікарня</w:t>
            </w:r>
            <w:proofErr w:type="spellEnd"/>
            <w:r w:rsidRPr="00A23451">
              <w:rPr>
                <w:rFonts w:ascii="Times New Roman" w:eastAsia="Times New Roman" w:hAnsi="Times New Roman"/>
                <w:b/>
                <w:bCs/>
                <w:sz w:val="16"/>
                <w:szCs w:val="16"/>
                <w:lang w:val="ru-UA" w:eastAsia="ru-UA"/>
              </w:rPr>
              <w:t>"</w:t>
            </w:r>
          </w:p>
        </w:tc>
        <w:tc>
          <w:tcPr>
            <w:tcW w:w="992" w:type="dxa"/>
            <w:tcBorders>
              <w:top w:val="nil"/>
              <w:left w:val="nil"/>
              <w:bottom w:val="single" w:sz="8" w:space="0" w:color="auto"/>
              <w:right w:val="single" w:sz="8" w:space="0" w:color="auto"/>
            </w:tcBorders>
            <w:shd w:val="clear" w:color="auto" w:fill="auto"/>
            <w:vAlign w:val="center"/>
            <w:hideMark/>
          </w:tcPr>
          <w:p w14:paraId="62489E8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02.12.2022 р.</w:t>
            </w:r>
          </w:p>
        </w:tc>
        <w:tc>
          <w:tcPr>
            <w:tcW w:w="993" w:type="dxa"/>
            <w:tcBorders>
              <w:top w:val="nil"/>
              <w:left w:val="nil"/>
              <w:bottom w:val="single" w:sz="8" w:space="0" w:color="auto"/>
              <w:right w:val="single" w:sz="8" w:space="0" w:color="auto"/>
            </w:tcBorders>
            <w:shd w:val="clear" w:color="auto" w:fill="auto"/>
            <w:vAlign w:val="center"/>
            <w:hideMark/>
          </w:tcPr>
          <w:p w14:paraId="16F58C0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4340-Д-116-22</w:t>
            </w:r>
          </w:p>
        </w:tc>
        <w:tc>
          <w:tcPr>
            <w:tcW w:w="1001" w:type="dxa"/>
            <w:tcBorders>
              <w:top w:val="nil"/>
              <w:left w:val="nil"/>
              <w:bottom w:val="single" w:sz="8" w:space="0" w:color="auto"/>
              <w:right w:val="single" w:sz="8" w:space="0" w:color="auto"/>
            </w:tcBorders>
            <w:shd w:val="clear" w:color="auto" w:fill="auto"/>
            <w:vAlign w:val="center"/>
            <w:hideMark/>
          </w:tcPr>
          <w:p w14:paraId="65091E10"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297,2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p>
        </w:tc>
        <w:tc>
          <w:tcPr>
            <w:tcW w:w="1125" w:type="dxa"/>
            <w:tcBorders>
              <w:top w:val="nil"/>
              <w:left w:val="nil"/>
              <w:bottom w:val="single" w:sz="8" w:space="0" w:color="auto"/>
              <w:right w:val="single" w:sz="8" w:space="0" w:color="auto"/>
            </w:tcBorders>
            <w:shd w:val="clear" w:color="auto" w:fill="auto"/>
            <w:vAlign w:val="center"/>
            <w:hideMark/>
          </w:tcPr>
          <w:p w14:paraId="29D336E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вул</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Енергетиків</w:t>
            </w:r>
            <w:proofErr w:type="spellEnd"/>
            <w:r w:rsidRPr="00A23451">
              <w:rPr>
                <w:rFonts w:ascii="Times New Roman" w:eastAsia="Times New Roman" w:hAnsi="Times New Roman"/>
                <w:b/>
                <w:bCs/>
                <w:sz w:val="16"/>
                <w:szCs w:val="16"/>
                <w:lang w:val="ru-UA" w:eastAsia="ru-UA"/>
              </w:rPr>
              <w:t xml:space="preserve">, 23 </w:t>
            </w:r>
            <w:proofErr w:type="spellStart"/>
            <w:r w:rsidRPr="00A23451">
              <w:rPr>
                <w:rFonts w:ascii="Times New Roman" w:eastAsia="Times New Roman" w:hAnsi="Times New Roman"/>
                <w:b/>
                <w:bCs/>
                <w:sz w:val="16"/>
                <w:szCs w:val="16"/>
                <w:lang w:val="ru-UA" w:eastAsia="ru-UA"/>
              </w:rPr>
              <w:t>м.Вараш</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Володимирецький</w:t>
            </w:r>
            <w:proofErr w:type="spellEnd"/>
            <w:r w:rsidRPr="00A23451">
              <w:rPr>
                <w:rFonts w:ascii="Times New Roman" w:eastAsia="Times New Roman" w:hAnsi="Times New Roman"/>
                <w:b/>
                <w:bCs/>
                <w:sz w:val="16"/>
                <w:szCs w:val="16"/>
                <w:lang w:val="ru-UA" w:eastAsia="ru-UA"/>
              </w:rPr>
              <w:t xml:space="preserve"> район, </w:t>
            </w:r>
            <w:proofErr w:type="spellStart"/>
            <w:r w:rsidRPr="00A23451">
              <w:rPr>
                <w:rFonts w:ascii="Times New Roman" w:eastAsia="Times New Roman" w:hAnsi="Times New Roman"/>
                <w:b/>
                <w:bCs/>
                <w:sz w:val="16"/>
                <w:szCs w:val="16"/>
                <w:lang w:val="ru-UA" w:eastAsia="ru-UA"/>
              </w:rPr>
              <w:t>Рівненська</w:t>
            </w:r>
            <w:proofErr w:type="spellEnd"/>
            <w:r w:rsidRPr="00A23451">
              <w:rPr>
                <w:rFonts w:ascii="Times New Roman" w:eastAsia="Times New Roman" w:hAnsi="Times New Roman"/>
                <w:b/>
                <w:bCs/>
                <w:sz w:val="16"/>
                <w:szCs w:val="16"/>
                <w:lang w:val="ru-UA" w:eastAsia="ru-UA"/>
              </w:rPr>
              <w:t xml:space="preserve"> область</w:t>
            </w:r>
          </w:p>
        </w:tc>
        <w:tc>
          <w:tcPr>
            <w:tcW w:w="1125" w:type="dxa"/>
            <w:tcBorders>
              <w:top w:val="nil"/>
              <w:left w:val="nil"/>
              <w:bottom w:val="single" w:sz="8" w:space="0" w:color="auto"/>
              <w:right w:val="single" w:sz="8" w:space="0" w:color="auto"/>
            </w:tcBorders>
            <w:shd w:val="clear" w:color="auto" w:fill="auto"/>
            <w:vAlign w:val="center"/>
            <w:hideMark/>
          </w:tcPr>
          <w:p w14:paraId="26ED6B9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2 212 700,00</w:t>
            </w:r>
          </w:p>
        </w:tc>
      </w:tr>
      <w:tr w:rsidR="00E53C05" w:rsidRPr="00A23451" w14:paraId="0C2ABEF5" w14:textId="77777777" w:rsidTr="00E53C05">
        <w:trPr>
          <w:trHeight w:val="118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6FEC7E7F" w14:textId="77777777" w:rsidR="00E53C05" w:rsidRPr="00A23451" w:rsidRDefault="00E53C05" w:rsidP="005D46E5">
            <w:pPr>
              <w:spacing w:after="0" w:line="240" w:lineRule="auto"/>
              <w:jc w:val="right"/>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44</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EBDBC0E"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Дубенська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станція</w:t>
            </w:r>
            <w:proofErr w:type="spellEnd"/>
            <w:r w:rsidRPr="00A23451">
              <w:rPr>
                <w:rFonts w:ascii="Times New Roman" w:eastAsia="Times New Roman" w:hAnsi="Times New Roman"/>
                <w:b/>
                <w:bCs/>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2FE450E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 205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01.02.2013 року</w:t>
            </w:r>
          </w:p>
        </w:tc>
        <w:tc>
          <w:tcPr>
            <w:tcW w:w="1080" w:type="dxa"/>
            <w:tcBorders>
              <w:top w:val="nil"/>
              <w:left w:val="nil"/>
              <w:bottom w:val="single" w:sz="8" w:space="0" w:color="auto"/>
              <w:right w:val="single" w:sz="8" w:space="0" w:color="auto"/>
            </w:tcBorders>
            <w:shd w:val="clear" w:color="auto" w:fill="auto"/>
            <w:vAlign w:val="center"/>
            <w:hideMark/>
          </w:tcPr>
          <w:p w14:paraId="6500BCB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Управління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економіки</w:t>
            </w:r>
            <w:proofErr w:type="spellEnd"/>
            <w:r w:rsidRPr="00A23451">
              <w:rPr>
                <w:rFonts w:ascii="Times New Roman" w:eastAsia="Times New Roman" w:hAnsi="Times New Roman"/>
                <w:sz w:val="16"/>
                <w:szCs w:val="16"/>
                <w:lang w:val="ru-UA" w:eastAsia="ru-UA"/>
              </w:rPr>
              <w:t xml:space="preserve"> і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Дубенської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685533B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Управління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економіки</w:t>
            </w:r>
            <w:proofErr w:type="spellEnd"/>
            <w:r w:rsidRPr="00A23451">
              <w:rPr>
                <w:rFonts w:ascii="Times New Roman" w:eastAsia="Times New Roman" w:hAnsi="Times New Roman"/>
                <w:sz w:val="16"/>
                <w:szCs w:val="16"/>
                <w:lang w:val="ru-UA" w:eastAsia="ru-UA"/>
              </w:rPr>
              <w:t xml:space="preserve"> і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Дубенської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27ADCEE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01.02.2013 р.</w:t>
            </w:r>
          </w:p>
        </w:tc>
        <w:tc>
          <w:tcPr>
            <w:tcW w:w="993" w:type="dxa"/>
            <w:tcBorders>
              <w:top w:val="nil"/>
              <w:left w:val="nil"/>
              <w:bottom w:val="single" w:sz="8" w:space="0" w:color="auto"/>
              <w:right w:val="single" w:sz="8" w:space="0" w:color="auto"/>
            </w:tcBorders>
            <w:shd w:val="clear" w:color="auto" w:fill="auto"/>
            <w:vAlign w:val="center"/>
            <w:hideMark/>
          </w:tcPr>
          <w:p w14:paraId="51E6F1B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205</w:t>
            </w:r>
          </w:p>
        </w:tc>
        <w:tc>
          <w:tcPr>
            <w:tcW w:w="1001" w:type="dxa"/>
            <w:tcBorders>
              <w:top w:val="nil"/>
              <w:left w:val="nil"/>
              <w:bottom w:val="single" w:sz="8" w:space="0" w:color="auto"/>
              <w:right w:val="single" w:sz="8" w:space="0" w:color="auto"/>
            </w:tcBorders>
            <w:shd w:val="clear" w:color="auto" w:fill="auto"/>
            <w:vAlign w:val="center"/>
            <w:hideMark/>
          </w:tcPr>
          <w:p w14:paraId="23D4FBF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340,2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r w:rsidRPr="00A23451">
              <w:rPr>
                <w:rFonts w:ascii="Times New Roman" w:eastAsia="Times New Roman" w:hAnsi="Times New Roman"/>
                <w:sz w:val="16"/>
                <w:szCs w:val="16"/>
                <w:lang w:val="ru-UA" w:eastAsia="ru-UA"/>
              </w:rPr>
              <w:t xml:space="preserve"> - </w:t>
            </w:r>
            <w:proofErr w:type="spellStart"/>
            <w:r w:rsidRPr="00A23451">
              <w:rPr>
                <w:rFonts w:ascii="Times New Roman" w:eastAsia="Times New Roman" w:hAnsi="Times New Roman"/>
                <w:sz w:val="16"/>
                <w:szCs w:val="16"/>
                <w:lang w:val="ru-UA" w:eastAsia="ru-UA"/>
              </w:rPr>
              <w:t>приміщення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підстанції</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3CD2E27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вул.Скарбова</w:t>
            </w:r>
            <w:proofErr w:type="spellEnd"/>
            <w:r w:rsidRPr="00A23451">
              <w:rPr>
                <w:rFonts w:ascii="Times New Roman" w:eastAsia="Times New Roman" w:hAnsi="Times New Roman"/>
                <w:sz w:val="16"/>
                <w:szCs w:val="16"/>
                <w:lang w:val="ru-UA" w:eastAsia="ru-UA"/>
              </w:rPr>
              <w:t xml:space="preserve"> 4, </w:t>
            </w:r>
            <w:proofErr w:type="spellStart"/>
            <w:r w:rsidRPr="00A23451">
              <w:rPr>
                <w:rFonts w:ascii="Times New Roman" w:eastAsia="Times New Roman" w:hAnsi="Times New Roman"/>
                <w:sz w:val="16"/>
                <w:szCs w:val="16"/>
                <w:lang w:val="ru-UA" w:eastAsia="ru-UA"/>
              </w:rPr>
              <w:t>м.Дубно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Дубенський</w:t>
            </w:r>
            <w:proofErr w:type="spellEnd"/>
            <w:r w:rsidRPr="00A23451">
              <w:rPr>
                <w:rFonts w:ascii="Times New Roman" w:eastAsia="Times New Roman" w:hAnsi="Times New Roman"/>
                <w:sz w:val="16"/>
                <w:szCs w:val="16"/>
                <w:lang w:val="ru-UA" w:eastAsia="ru-UA"/>
              </w:rPr>
              <w:t xml:space="preserve"> р-н,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 35600</w:t>
            </w:r>
          </w:p>
        </w:tc>
        <w:tc>
          <w:tcPr>
            <w:tcW w:w="1125" w:type="dxa"/>
            <w:tcBorders>
              <w:top w:val="nil"/>
              <w:left w:val="nil"/>
              <w:bottom w:val="single" w:sz="8" w:space="0" w:color="auto"/>
              <w:right w:val="single" w:sz="8" w:space="0" w:color="auto"/>
            </w:tcBorders>
            <w:shd w:val="clear" w:color="auto" w:fill="auto"/>
            <w:vAlign w:val="center"/>
            <w:hideMark/>
          </w:tcPr>
          <w:p w14:paraId="0146976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161 941,00</w:t>
            </w:r>
          </w:p>
        </w:tc>
      </w:tr>
      <w:tr w:rsidR="00E53C05" w:rsidRPr="00A23451" w14:paraId="1F59EFD2" w14:textId="77777777" w:rsidTr="00E53C05">
        <w:trPr>
          <w:trHeight w:val="87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5EEC787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0D78E0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58702AE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 290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30.05.2016 року</w:t>
            </w:r>
          </w:p>
        </w:tc>
        <w:tc>
          <w:tcPr>
            <w:tcW w:w="1080" w:type="dxa"/>
            <w:tcBorders>
              <w:top w:val="nil"/>
              <w:left w:val="nil"/>
              <w:bottom w:val="single" w:sz="8" w:space="0" w:color="auto"/>
              <w:right w:val="single" w:sz="8" w:space="0" w:color="auto"/>
            </w:tcBorders>
            <w:shd w:val="clear" w:color="auto" w:fill="auto"/>
            <w:vAlign w:val="center"/>
            <w:hideMark/>
          </w:tcPr>
          <w:p w14:paraId="622BF9D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Управління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економіки</w:t>
            </w:r>
            <w:proofErr w:type="spellEnd"/>
            <w:r w:rsidRPr="00A23451">
              <w:rPr>
                <w:rFonts w:ascii="Times New Roman" w:eastAsia="Times New Roman" w:hAnsi="Times New Roman"/>
                <w:sz w:val="16"/>
                <w:szCs w:val="16"/>
                <w:lang w:val="ru-UA" w:eastAsia="ru-UA"/>
              </w:rPr>
              <w:t xml:space="preserve"> і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Дубенської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4C1CF0A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Управління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економіки</w:t>
            </w:r>
            <w:proofErr w:type="spellEnd"/>
            <w:r w:rsidRPr="00A23451">
              <w:rPr>
                <w:rFonts w:ascii="Times New Roman" w:eastAsia="Times New Roman" w:hAnsi="Times New Roman"/>
                <w:sz w:val="16"/>
                <w:szCs w:val="16"/>
                <w:lang w:val="ru-UA" w:eastAsia="ru-UA"/>
              </w:rPr>
              <w:t xml:space="preserve"> і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Дубенської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міської</w:t>
            </w:r>
            <w:proofErr w:type="spellEnd"/>
            <w:r w:rsidRPr="00A23451">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0D49AD1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30.05.2016 р.</w:t>
            </w:r>
          </w:p>
        </w:tc>
        <w:tc>
          <w:tcPr>
            <w:tcW w:w="993" w:type="dxa"/>
            <w:tcBorders>
              <w:top w:val="nil"/>
              <w:left w:val="nil"/>
              <w:bottom w:val="single" w:sz="8" w:space="0" w:color="auto"/>
              <w:right w:val="single" w:sz="8" w:space="0" w:color="auto"/>
            </w:tcBorders>
            <w:shd w:val="clear" w:color="auto" w:fill="auto"/>
            <w:vAlign w:val="center"/>
            <w:hideMark/>
          </w:tcPr>
          <w:p w14:paraId="5E82CE9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290</w:t>
            </w:r>
          </w:p>
        </w:tc>
        <w:tc>
          <w:tcPr>
            <w:tcW w:w="1001" w:type="dxa"/>
            <w:tcBorders>
              <w:top w:val="nil"/>
              <w:left w:val="nil"/>
              <w:bottom w:val="single" w:sz="8" w:space="0" w:color="auto"/>
              <w:right w:val="single" w:sz="8" w:space="0" w:color="auto"/>
            </w:tcBorders>
            <w:shd w:val="clear" w:color="auto" w:fill="auto"/>
            <w:vAlign w:val="center"/>
            <w:hideMark/>
          </w:tcPr>
          <w:p w14:paraId="5B3CFC6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48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p>
        </w:tc>
        <w:tc>
          <w:tcPr>
            <w:tcW w:w="1125" w:type="dxa"/>
            <w:tcBorders>
              <w:top w:val="nil"/>
              <w:left w:val="nil"/>
              <w:bottom w:val="single" w:sz="8" w:space="0" w:color="auto"/>
              <w:right w:val="single" w:sz="8" w:space="0" w:color="auto"/>
            </w:tcBorders>
            <w:shd w:val="clear" w:color="auto" w:fill="auto"/>
            <w:vAlign w:val="center"/>
            <w:hideMark/>
          </w:tcPr>
          <w:p w14:paraId="4DACE5E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вул.Скарбова</w:t>
            </w:r>
            <w:proofErr w:type="spellEnd"/>
            <w:r w:rsidRPr="00A23451">
              <w:rPr>
                <w:rFonts w:ascii="Times New Roman" w:eastAsia="Times New Roman" w:hAnsi="Times New Roman"/>
                <w:sz w:val="16"/>
                <w:szCs w:val="16"/>
                <w:lang w:val="ru-UA" w:eastAsia="ru-UA"/>
              </w:rPr>
              <w:t xml:space="preserve"> 4, </w:t>
            </w:r>
            <w:proofErr w:type="spellStart"/>
            <w:r w:rsidRPr="00A23451">
              <w:rPr>
                <w:rFonts w:ascii="Times New Roman" w:eastAsia="Times New Roman" w:hAnsi="Times New Roman"/>
                <w:sz w:val="16"/>
                <w:szCs w:val="16"/>
                <w:lang w:val="ru-UA" w:eastAsia="ru-UA"/>
              </w:rPr>
              <w:t>м.Дубно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Дубенський</w:t>
            </w:r>
            <w:proofErr w:type="spellEnd"/>
            <w:r w:rsidRPr="00A23451">
              <w:rPr>
                <w:rFonts w:ascii="Times New Roman" w:eastAsia="Times New Roman" w:hAnsi="Times New Roman"/>
                <w:sz w:val="16"/>
                <w:szCs w:val="16"/>
                <w:lang w:val="ru-UA" w:eastAsia="ru-UA"/>
              </w:rPr>
              <w:t xml:space="preserve"> р-н,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 35600</w:t>
            </w:r>
          </w:p>
        </w:tc>
        <w:tc>
          <w:tcPr>
            <w:tcW w:w="1125" w:type="dxa"/>
            <w:tcBorders>
              <w:top w:val="nil"/>
              <w:left w:val="nil"/>
              <w:bottom w:val="single" w:sz="8" w:space="0" w:color="auto"/>
              <w:right w:val="single" w:sz="8" w:space="0" w:color="auto"/>
            </w:tcBorders>
            <w:shd w:val="clear" w:color="auto" w:fill="auto"/>
            <w:vAlign w:val="center"/>
            <w:hideMark/>
          </w:tcPr>
          <w:p w14:paraId="7CFD600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1 848,80</w:t>
            </w:r>
          </w:p>
        </w:tc>
      </w:tr>
      <w:tr w:rsidR="00E53C05" w:rsidRPr="00A23451" w14:paraId="38CC3CB4" w14:textId="77777777" w:rsidTr="00E53C05">
        <w:trPr>
          <w:trHeight w:val="142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85207C1"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45</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5E00675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Берегівський</w:t>
            </w:r>
            <w:proofErr w:type="spellEnd"/>
            <w:r w:rsidRPr="00A23451">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5089EBA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є </w:t>
            </w:r>
            <w:proofErr w:type="spellStart"/>
            <w:r w:rsidRPr="00A23451">
              <w:rPr>
                <w:rFonts w:ascii="Times New Roman" w:eastAsia="Times New Roman" w:hAnsi="Times New Roman"/>
                <w:sz w:val="16"/>
                <w:szCs w:val="16"/>
                <w:lang w:val="ru-UA" w:eastAsia="ru-UA"/>
              </w:rPr>
              <w:t>спільною</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власністю</w:t>
            </w:r>
            <w:proofErr w:type="spellEnd"/>
            <w:r w:rsidRPr="00A23451">
              <w:rPr>
                <w:rFonts w:ascii="Times New Roman" w:eastAsia="Times New Roman" w:hAnsi="Times New Roman"/>
                <w:sz w:val="16"/>
                <w:szCs w:val="16"/>
                <w:lang w:val="ru-UA" w:eastAsia="ru-UA"/>
              </w:rPr>
              <w:t xml:space="preserve"> КНП «</w:t>
            </w:r>
            <w:proofErr w:type="spellStart"/>
            <w:r w:rsidRPr="00A23451">
              <w:rPr>
                <w:rFonts w:ascii="Times New Roman" w:eastAsia="Times New Roman" w:hAnsi="Times New Roman"/>
                <w:sz w:val="16"/>
                <w:szCs w:val="16"/>
                <w:lang w:val="ru-UA" w:eastAsia="ru-UA"/>
              </w:rPr>
              <w:t>Смизький</w:t>
            </w:r>
            <w:proofErr w:type="spellEnd"/>
            <w:r w:rsidRPr="00A23451">
              <w:rPr>
                <w:rFonts w:ascii="Times New Roman" w:eastAsia="Times New Roman" w:hAnsi="Times New Roman"/>
                <w:sz w:val="16"/>
                <w:szCs w:val="16"/>
                <w:lang w:val="ru-UA" w:eastAsia="ru-UA"/>
              </w:rPr>
              <w:t xml:space="preserve"> ЦПМСД» </w:t>
            </w:r>
            <w:proofErr w:type="spellStart"/>
            <w:r w:rsidRPr="00A23451">
              <w:rPr>
                <w:rFonts w:ascii="Times New Roman" w:eastAsia="Times New Roman" w:hAnsi="Times New Roman"/>
                <w:sz w:val="16"/>
                <w:szCs w:val="16"/>
                <w:lang w:val="ru-UA" w:eastAsia="ru-UA"/>
              </w:rPr>
              <w:t>Смизької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селишної</w:t>
            </w:r>
            <w:proofErr w:type="spellEnd"/>
            <w:r w:rsidRPr="00A23451">
              <w:rPr>
                <w:rFonts w:ascii="Times New Roman" w:eastAsia="Times New Roman" w:hAnsi="Times New Roman"/>
                <w:sz w:val="16"/>
                <w:szCs w:val="16"/>
                <w:lang w:val="ru-UA" w:eastAsia="ru-UA"/>
              </w:rPr>
              <w:t xml:space="preserve"> ради №28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02.01.2019 р.</w:t>
            </w:r>
          </w:p>
        </w:tc>
        <w:tc>
          <w:tcPr>
            <w:tcW w:w="1080" w:type="dxa"/>
            <w:tcBorders>
              <w:top w:val="nil"/>
              <w:left w:val="nil"/>
              <w:bottom w:val="single" w:sz="8" w:space="0" w:color="auto"/>
              <w:right w:val="single" w:sz="8" w:space="0" w:color="auto"/>
            </w:tcBorders>
            <w:shd w:val="clear" w:color="auto" w:fill="auto"/>
            <w:vAlign w:val="center"/>
            <w:hideMark/>
          </w:tcPr>
          <w:p w14:paraId="5621EDC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КНП "</w:t>
            </w:r>
            <w:proofErr w:type="spellStart"/>
            <w:r w:rsidRPr="00A23451">
              <w:rPr>
                <w:rFonts w:ascii="Times New Roman" w:eastAsia="Times New Roman" w:hAnsi="Times New Roman"/>
                <w:sz w:val="16"/>
                <w:szCs w:val="16"/>
                <w:lang w:val="ru-UA" w:eastAsia="ru-UA"/>
              </w:rPr>
              <w:t>Смизький</w:t>
            </w:r>
            <w:proofErr w:type="spellEnd"/>
            <w:r w:rsidRPr="00A23451">
              <w:rPr>
                <w:rFonts w:ascii="Times New Roman" w:eastAsia="Times New Roman" w:hAnsi="Times New Roman"/>
                <w:sz w:val="16"/>
                <w:szCs w:val="16"/>
                <w:lang w:val="ru-UA" w:eastAsia="ru-UA"/>
              </w:rPr>
              <w:t xml:space="preserve"> ЦПМСД"</w:t>
            </w:r>
          </w:p>
        </w:tc>
        <w:tc>
          <w:tcPr>
            <w:tcW w:w="1143" w:type="dxa"/>
            <w:tcBorders>
              <w:top w:val="nil"/>
              <w:left w:val="nil"/>
              <w:bottom w:val="single" w:sz="8" w:space="0" w:color="auto"/>
              <w:right w:val="single" w:sz="8" w:space="0" w:color="auto"/>
            </w:tcBorders>
            <w:shd w:val="clear" w:color="auto" w:fill="auto"/>
            <w:vAlign w:val="center"/>
            <w:hideMark/>
          </w:tcPr>
          <w:p w14:paraId="6EAB1CFE"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Смизький</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Смизької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35841D3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02.01.2019 р.</w:t>
            </w:r>
          </w:p>
        </w:tc>
        <w:tc>
          <w:tcPr>
            <w:tcW w:w="993" w:type="dxa"/>
            <w:tcBorders>
              <w:top w:val="nil"/>
              <w:left w:val="nil"/>
              <w:bottom w:val="single" w:sz="8" w:space="0" w:color="auto"/>
              <w:right w:val="single" w:sz="8" w:space="0" w:color="auto"/>
            </w:tcBorders>
            <w:shd w:val="clear" w:color="auto" w:fill="auto"/>
            <w:vAlign w:val="center"/>
            <w:hideMark/>
          </w:tcPr>
          <w:p w14:paraId="28623C1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28</w:t>
            </w:r>
          </w:p>
        </w:tc>
        <w:tc>
          <w:tcPr>
            <w:tcW w:w="1001" w:type="dxa"/>
            <w:tcBorders>
              <w:top w:val="nil"/>
              <w:left w:val="nil"/>
              <w:bottom w:val="single" w:sz="8" w:space="0" w:color="auto"/>
              <w:right w:val="single" w:sz="8" w:space="0" w:color="auto"/>
            </w:tcBorders>
            <w:shd w:val="clear" w:color="auto" w:fill="auto"/>
            <w:vAlign w:val="center"/>
            <w:hideMark/>
          </w:tcPr>
          <w:p w14:paraId="5BA75DF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30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ECDE93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Дмитра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Момотюка</w:t>
            </w:r>
            <w:proofErr w:type="spellEnd"/>
            <w:r w:rsidRPr="00A23451">
              <w:rPr>
                <w:rFonts w:ascii="Times New Roman" w:eastAsia="Times New Roman" w:hAnsi="Times New Roman"/>
                <w:sz w:val="16"/>
                <w:szCs w:val="16"/>
                <w:lang w:val="ru-UA" w:eastAsia="ru-UA"/>
              </w:rPr>
              <w:t xml:space="preserve"> 87 А, с. Берег, </w:t>
            </w:r>
            <w:proofErr w:type="spellStart"/>
            <w:r w:rsidRPr="00A23451">
              <w:rPr>
                <w:rFonts w:ascii="Times New Roman" w:eastAsia="Times New Roman" w:hAnsi="Times New Roman"/>
                <w:sz w:val="16"/>
                <w:szCs w:val="16"/>
                <w:lang w:val="ru-UA" w:eastAsia="ru-UA"/>
              </w:rPr>
              <w:t>Дубенський</w:t>
            </w:r>
            <w:proofErr w:type="spellEnd"/>
            <w:r w:rsidRPr="00A23451">
              <w:rPr>
                <w:rFonts w:ascii="Times New Roman" w:eastAsia="Times New Roman" w:hAnsi="Times New Roman"/>
                <w:sz w:val="16"/>
                <w:szCs w:val="16"/>
                <w:lang w:val="ru-UA" w:eastAsia="ru-UA"/>
              </w:rPr>
              <w:t xml:space="preserve"> р-н,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w:t>
            </w:r>
          </w:p>
        </w:tc>
        <w:tc>
          <w:tcPr>
            <w:tcW w:w="1125" w:type="dxa"/>
            <w:tcBorders>
              <w:top w:val="nil"/>
              <w:left w:val="nil"/>
              <w:bottom w:val="single" w:sz="8" w:space="0" w:color="auto"/>
              <w:right w:val="single" w:sz="8" w:space="0" w:color="auto"/>
            </w:tcBorders>
            <w:shd w:val="clear" w:color="auto" w:fill="auto"/>
            <w:vAlign w:val="center"/>
            <w:hideMark/>
          </w:tcPr>
          <w:p w14:paraId="7C7893D5"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12 820,00</w:t>
            </w:r>
          </w:p>
        </w:tc>
      </w:tr>
      <w:tr w:rsidR="00E53C05" w:rsidRPr="00A23451" w14:paraId="1E0E1A41" w14:textId="77777777" w:rsidTr="00E53C05">
        <w:trPr>
          <w:trHeight w:val="214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0E4195A4"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46</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05167CA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Варковецький</w:t>
            </w:r>
            <w:proofErr w:type="spellEnd"/>
            <w:r w:rsidRPr="00A23451">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4AB92F3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майна №1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04.01.2022 р.</w:t>
            </w:r>
          </w:p>
        </w:tc>
        <w:tc>
          <w:tcPr>
            <w:tcW w:w="1080" w:type="dxa"/>
            <w:tcBorders>
              <w:top w:val="nil"/>
              <w:left w:val="nil"/>
              <w:bottom w:val="single" w:sz="8" w:space="0" w:color="auto"/>
              <w:right w:val="single" w:sz="8" w:space="0" w:color="auto"/>
            </w:tcBorders>
            <w:shd w:val="clear" w:color="auto" w:fill="auto"/>
            <w:vAlign w:val="center"/>
            <w:hideMark/>
          </w:tcPr>
          <w:p w14:paraId="3D5455CD"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Варковицька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сільська</w:t>
            </w:r>
            <w:proofErr w:type="spellEnd"/>
            <w:r w:rsidRPr="00A23451">
              <w:rPr>
                <w:rFonts w:ascii="Times New Roman" w:eastAsia="Times New Roman" w:hAnsi="Times New Roman"/>
                <w:sz w:val="16"/>
                <w:szCs w:val="16"/>
                <w:lang w:val="ru-UA" w:eastAsia="ru-UA"/>
              </w:rPr>
              <w:t xml:space="preserve"> рада</w:t>
            </w:r>
          </w:p>
        </w:tc>
        <w:tc>
          <w:tcPr>
            <w:tcW w:w="1143" w:type="dxa"/>
            <w:tcBorders>
              <w:top w:val="nil"/>
              <w:left w:val="nil"/>
              <w:bottom w:val="single" w:sz="8" w:space="0" w:color="auto"/>
              <w:right w:val="single" w:sz="8" w:space="0" w:color="auto"/>
            </w:tcBorders>
            <w:shd w:val="clear" w:color="auto" w:fill="auto"/>
            <w:vAlign w:val="center"/>
            <w:hideMark/>
          </w:tcPr>
          <w:p w14:paraId="676C5BA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Дубенський</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Привільненської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Дубенського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43043E9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04.01.2022 р.</w:t>
            </w:r>
          </w:p>
        </w:tc>
        <w:tc>
          <w:tcPr>
            <w:tcW w:w="993" w:type="dxa"/>
            <w:tcBorders>
              <w:top w:val="nil"/>
              <w:left w:val="nil"/>
              <w:bottom w:val="single" w:sz="8" w:space="0" w:color="auto"/>
              <w:right w:val="single" w:sz="8" w:space="0" w:color="auto"/>
            </w:tcBorders>
            <w:shd w:val="clear" w:color="auto" w:fill="auto"/>
            <w:vAlign w:val="center"/>
            <w:hideMark/>
          </w:tcPr>
          <w:p w14:paraId="14E2713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w:t>
            </w:r>
          </w:p>
        </w:tc>
        <w:tc>
          <w:tcPr>
            <w:tcW w:w="1001" w:type="dxa"/>
            <w:tcBorders>
              <w:top w:val="nil"/>
              <w:left w:val="nil"/>
              <w:bottom w:val="single" w:sz="8" w:space="0" w:color="auto"/>
              <w:right w:val="single" w:sz="8" w:space="0" w:color="auto"/>
            </w:tcBorders>
            <w:shd w:val="clear" w:color="auto" w:fill="auto"/>
            <w:vAlign w:val="center"/>
            <w:hideMark/>
          </w:tcPr>
          <w:p w14:paraId="4E1EFC1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93,09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w:t>
            </w:r>
            <w:proofErr w:type="spellStart"/>
            <w:r w:rsidRPr="00A23451">
              <w:rPr>
                <w:rFonts w:ascii="Times New Roman" w:eastAsia="Times New Roman" w:hAnsi="Times New Roman"/>
                <w:b/>
                <w:bCs/>
                <w:sz w:val="16"/>
                <w:szCs w:val="16"/>
                <w:lang w:val="ru-UA" w:eastAsia="ru-UA"/>
              </w:rPr>
              <w:t>нежитлове</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15B9CA6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Шевченка, 14, с. </w:t>
            </w:r>
            <w:proofErr w:type="spellStart"/>
            <w:r w:rsidRPr="00A23451">
              <w:rPr>
                <w:rFonts w:ascii="Times New Roman" w:eastAsia="Times New Roman" w:hAnsi="Times New Roman"/>
                <w:sz w:val="16"/>
                <w:szCs w:val="16"/>
                <w:lang w:val="ru-UA" w:eastAsia="ru-UA"/>
              </w:rPr>
              <w:t>Варковичі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Дубенський</w:t>
            </w:r>
            <w:proofErr w:type="spellEnd"/>
            <w:r w:rsidRPr="00A23451">
              <w:rPr>
                <w:rFonts w:ascii="Times New Roman" w:eastAsia="Times New Roman" w:hAnsi="Times New Roman"/>
                <w:sz w:val="16"/>
                <w:szCs w:val="16"/>
                <w:lang w:val="ru-UA" w:eastAsia="ru-UA"/>
              </w:rPr>
              <w:t xml:space="preserve"> р-н,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w:t>
            </w:r>
          </w:p>
        </w:tc>
        <w:tc>
          <w:tcPr>
            <w:tcW w:w="1125" w:type="dxa"/>
            <w:tcBorders>
              <w:top w:val="nil"/>
              <w:left w:val="nil"/>
              <w:bottom w:val="single" w:sz="8" w:space="0" w:color="auto"/>
              <w:right w:val="single" w:sz="8" w:space="0" w:color="auto"/>
            </w:tcBorders>
            <w:shd w:val="clear" w:color="auto" w:fill="auto"/>
            <w:vAlign w:val="center"/>
            <w:hideMark/>
          </w:tcPr>
          <w:p w14:paraId="1396DFA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413 147,00</w:t>
            </w:r>
          </w:p>
        </w:tc>
      </w:tr>
      <w:tr w:rsidR="00E53C05" w:rsidRPr="00A23451" w14:paraId="123BF2DA" w14:textId="77777777" w:rsidTr="00E53C05">
        <w:trPr>
          <w:trHeight w:val="181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1E11DF4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47</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EAF21A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Вербський</w:t>
            </w:r>
            <w:proofErr w:type="spellEnd"/>
            <w:r w:rsidRPr="00A23451">
              <w:rPr>
                <w:rFonts w:ascii="Times New Roman" w:eastAsia="Times New Roman" w:hAnsi="Times New Roman"/>
                <w:sz w:val="16"/>
                <w:szCs w:val="16"/>
                <w:lang w:val="ru-UA" w:eastAsia="ru-UA"/>
              </w:rPr>
              <w:t xml:space="preserve"> пункт </w:t>
            </w:r>
            <w:proofErr w:type="spellStart"/>
            <w:r w:rsidRPr="00A23451">
              <w:rPr>
                <w:rFonts w:ascii="Times New Roman" w:eastAsia="Times New Roman" w:hAnsi="Times New Roman"/>
                <w:sz w:val="16"/>
                <w:szCs w:val="16"/>
                <w:lang w:val="ru-UA" w:eastAsia="ru-UA"/>
              </w:rPr>
              <w:t>постійного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базування</w:t>
            </w:r>
            <w:proofErr w:type="spellEnd"/>
          </w:p>
        </w:tc>
        <w:tc>
          <w:tcPr>
            <w:tcW w:w="1755" w:type="dxa"/>
            <w:tcBorders>
              <w:top w:val="nil"/>
              <w:left w:val="nil"/>
              <w:bottom w:val="single" w:sz="8" w:space="0" w:color="auto"/>
              <w:right w:val="single" w:sz="8" w:space="0" w:color="auto"/>
            </w:tcBorders>
            <w:shd w:val="clear" w:color="auto" w:fill="auto"/>
            <w:vAlign w:val="center"/>
            <w:hideMark/>
          </w:tcPr>
          <w:p w14:paraId="0FA9BC8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вланості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територіальної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громади</w:t>
            </w:r>
            <w:proofErr w:type="spellEnd"/>
            <w:r w:rsidRPr="00A23451">
              <w:rPr>
                <w:rFonts w:ascii="Times New Roman" w:eastAsia="Times New Roman" w:hAnsi="Times New Roman"/>
                <w:sz w:val="16"/>
                <w:szCs w:val="16"/>
                <w:lang w:val="ru-UA" w:eastAsia="ru-UA"/>
              </w:rPr>
              <w:t xml:space="preserve"> села Верба</w:t>
            </w:r>
          </w:p>
        </w:tc>
        <w:tc>
          <w:tcPr>
            <w:tcW w:w="1080" w:type="dxa"/>
            <w:tcBorders>
              <w:top w:val="nil"/>
              <w:left w:val="nil"/>
              <w:bottom w:val="single" w:sz="8" w:space="0" w:color="auto"/>
              <w:right w:val="single" w:sz="8" w:space="0" w:color="auto"/>
            </w:tcBorders>
            <w:shd w:val="clear" w:color="auto" w:fill="auto"/>
            <w:vAlign w:val="center"/>
            <w:hideMark/>
          </w:tcPr>
          <w:p w14:paraId="7DB1A8B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Вербська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сільська</w:t>
            </w:r>
            <w:proofErr w:type="spellEnd"/>
            <w:r w:rsidRPr="00A23451">
              <w:rPr>
                <w:rFonts w:ascii="Times New Roman" w:eastAsia="Times New Roman" w:hAnsi="Times New Roman"/>
                <w:sz w:val="16"/>
                <w:szCs w:val="16"/>
                <w:lang w:val="ru-UA" w:eastAsia="ru-UA"/>
              </w:rPr>
              <w:t xml:space="preserve"> рада</w:t>
            </w:r>
          </w:p>
        </w:tc>
        <w:tc>
          <w:tcPr>
            <w:tcW w:w="1143" w:type="dxa"/>
            <w:tcBorders>
              <w:top w:val="nil"/>
              <w:left w:val="nil"/>
              <w:bottom w:val="single" w:sz="8" w:space="0" w:color="auto"/>
              <w:right w:val="single" w:sz="8" w:space="0" w:color="auto"/>
            </w:tcBorders>
            <w:shd w:val="clear" w:color="auto" w:fill="auto"/>
            <w:vAlign w:val="center"/>
            <w:hideMark/>
          </w:tcPr>
          <w:p w14:paraId="23A20DA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Дубенський</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Привільненської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Дубенського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1AF2C11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23.02.2022</w:t>
            </w:r>
          </w:p>
        </w:tc>
        <w:tc>
          <w:tcPr>
            <w:tcW w:w="993" w:type="dxa"/>
            <w:tcBorders>
              <w:top w:val="nil"/>
              <w:left w:val="nil"/>
              <w:bottom w:val="single" w:sz="8" w:space="0" w:color="auto"/>
              <w:right w:val="single" w:sz="8" w:space="0" w:color="auto"/>
            </w:tcBorders>
            <w:shd w:val="clear" w:color="auto" w:fill="auto"/>
            <w:vAlign w:val="center"/>
            <w:hideMark/>
          </w:tcPr>
          <w:p w14:paraId="6DE59D9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w:t>
            </w:r>
          </w:p>
        </w:tc>
        <w:tc>
          <w:tcPr>
            <w:tcW w:w="1001" w:type="dxa"/>
            <w:tcBorders>
              <w:top w:val="nil"/>
              <w:left w:val="nil"/>
              <w:bottom w:val="single" w:sz="8" w:space="0" w:color="auto"/>
              <w:right w:val="single" w:sz="8" w:space="0" w:color="auto"/>
            </w:tcBorders>
            <w:shd w:val="clear" w:color="auto" w:fill="auto"/>
            <w:vAlign w:val="center"/>
            <w:hideMark/>
          </w:tcPr>
          <w:p w14:paraId="1CDC743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64,5 кв. м.- </w:t>
            </w:r>
            <w:proofErr w:type="spellStart"/>
            <w:r w:rsidRPr="00A23451">
              <w:rPr>
                <w:rFonts w:ascii="Times New Roman" w:eastAsia="Times New Roman" w:hAnsi="Times New Roman"/>
                <w:sz w:val="16"/>
                <w:szCs w:val="16"/>
                <w:lang w:val="ru-UA" w:eastAsia="ru-UA"/>
              </w:rPr>
              <w:t>нежитлове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50633646"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вул.Грушевського</w:t>
            </w:r>
            <w:proofErr w:type="spellEnd"/>
            <w:r w:rsidRPr="00A23451">
              <w:rPr>
                <w:rFonts w:ascii="Times New Roman" w:eastAsia="Times New Roman" w:hAnsi="Times New Roman"/>
                <w:sz w:val="16"/>
                <w:szCs w:val="16"/>
                <w:lang w:val="ru-UA" w:eastAsia="ru-UA"/>
              </w:rPr>
              <w:t xml:space="preserve">, 27, </w:t>
            </w:r>
            <w:proofErr w:type="spellStart"/>
            <w:r w:rsidRPr="00A23451">
              <w:rPr>
                <w:rFonts w:ascii="Times New Roman" w:eastAsia="Times New Roman" w:hAnsi="Times New Roman"/>
                <w:sz w:val="16"/>
                <w:szCs w:val="16"/>
                <w:lang w:val="ru-UA" w:eastAsia="ru-UA"/>
              </w:rPr>
              <w:t>с.Верба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Дубенський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область</w:t>
            </w:r>
          </w:p>
        </w:tc>
        <w:tc>
          <w:tcPr>
            <w:tcW w:w="1125" w:type="dxa"/>
            <w:tcBorders>
              <w:top w:val="nil"/>
              <w:left w:val="nil"/>
              <w:bottom w:val="single" w:sz="8" w:space="0" w:color="auto"/>
              <w:right w:val="single" w:sz="8" w:space="0" w:color="auto"/>
            </w:tcBorders>
            <w:shd w:val="clear" w:color="auto" w:fill="auto"/>
            <w:vAlign w:val="center"/>
            <w:hideMark/>
          </w:tcPr>
          <w:p w14:paraId="0926028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545 684,00</w:t>
            </w:r>
          </w:p>
        </w:tc>
      </w:tr>
      <w:tr w:rsidR="00E53C05" w:rsidRPr="00A23451" w14:paraId="6AED5E1D" w14:textId="77777777" w:rsidTr="00E53C05">
        <w:trPr>
          <w:trHeight w:val="123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20E047B3"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48</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2B61D6"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Мирогощанський</w:t>
            </w:r>
            <w:proofErr w:type="spellEnd"/>
            <w:r w:rsidRPr="00A23451">
              <w:rPr>
                <w:rFonts w:ascii="Times New Roman" w:eastAsia="Times New Roman" w:hAnsi="Times New Roman"/>
                <w:sz w:val="16"/>
                <w:szCs w:val="16"/>
                <w:lang w:val="ru-UA" w:eastAsia="ru-UA"/>
              </w:rPr>
              <w:t xml:space="preserve"> ППБ</w:t>
            </w: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655375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про передачу </w:t>
            </w:r>
            <w:proofErr w:type="spellStart"/>
            <w:r w:rsidRPr="00A23451">
              <w:rPr>
                <w:rFonts w:ascii="Times New Roman" w:eastAsia="Times New Roman" w:hAnsi="Times New Roman"/>
                <w:sz w:val="16"/>
                <w:szCs w:val="16"/>
                <w:lang w:val="ru-UA" w:eastAsia="ru-UA"/>
              </w:rPr>
              <w:t>комунального</w:t>
            </w:r>
            <w:proofErr w:type="spellEnd"/>
            <w:r w:rsidRPr="00A23451">
              <w:rPr>
                <w:rFonts w:ascii="Times New Roman" w:eastAsia="Times New Roman" w:hAnsi="Times New Roman"/>
                <w:sz w:val="16"/>
                <w:szCs w:val="16"/>
                <w:lang w:val="ru-UA" w:eastAsia="ru-UA"/>
              </w:rPr>
              <w:t xml:space="preserve"> майна в </w:t>
            </w:r>
            <w:proofErr w:type="spellStart"/>
            <w:r w:rsidRPr="00A23451">
              <w:rPr>
                <w:rFonts w:ascii="Times New Roman" w:eastAsia="Times New Roman" w:hAnsi="Times New Roman"/>
                <w:sz w:val="16"/>
                <w:szCs w:val="16"/>
                <w:lang w:val="ru-UA" w:eastAsia="ru-UA"/>
              </w:rPr>
              <w:t>оренду</w:t>
            </w:r>
            <w:proofErr w:type="spellEnd"/>
            <w:r w:rsidRPr="00A23451">
              <w:rPr>
                <w:rFonts w:ascii="Times New Roman" w:eastAsia="Times New Roman" w:hAnsi="Times New Roman"/>
                <w:sz w:val="16"/>
                <w:szCs w:val="16"/>
                <w:lang w:val="ru-UA" w:eastAsia="ru-UA"/>
              </w:rPr>
              <w:t xml:space="preserve"> №7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13.05.2024 р.</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7E38F45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КП "</w:t>
            </w:r>
            <w:proofErr w:type="spellStart"/>
            <w:r w:rsidRPr="00A23451">
              <w:rPr>
                <w:rFonts w:ascii="Times New Roman" w:eastAsia="Times New Roman" w:hAnsi="Times New Roman"/>
                <w:sz w:val="16"/>
                <w:szCs w:val="16"/>
                <w:lang w:val="ru-UA" w:eastAsia="ru-UA"/>
              </w:rPr>
              <w:t>Мирогощанський</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lastRenderedPageBreak/>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Мирогощанської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Дубенського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1143" w:type="dxa"/>
            <w:vMerge w:val="restart"/>
            <w:tcBorders>
              <w:top w:val="nil"/>
              <w:left w:val="single" w:sz="8" w:space="0" w:color="auto"/>
              <w:bottom w:val="single" w:sz="8" w:space="0" w:color="000000"/>
              <w:right w:val="single" w:sz="8" w:space="0" w:color="auto"/>
            </w:tcBorders>
            <w:shd w:val="clear" w:color="auto" w:fill="auto"/>
            <w:vAlign w:val="center"/>
            <w:hideMark/>
          </w:tcPr>
          <w:p w14:paraId="6A01E75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lastRenderedPageBreak/>
              <w:t>КП "</w:t>
            </w:r>
            <w:proofErr w:type="spellStart"/>
            <w:r w:rsidRPr="00A23451">
              <w:rPr>
                <w:rFonts w:ascii="Times New Roman" w:eastAsia="Times New Roman" w:hAnsi="Times New Roman"/>
                <w:sz w:val="16"/>
                <w:szCs w:val="16"/>
                <w:lang w:val="ru-UA" w:eastAsia="ru-UA"/>
              </w:rPr>
              <w:t>Мирогощанський</w:t>
            </w:r>
            <w:proofErr w:type="spellEnd"/>
            <w:r w:rsidRPr="00A23451">
              <w:rPr>
                <w:rFonts w:ascii="Times New Roman" w:eastAsia="Times New Roman" w:hAnsi="Times New Roman"/>
                <w:sz w:val="16"/>
                <w:szCs w:val="16"/>
                <w:lang w:val="ru-UA" w:eastAsia="ru-UA"/>
              </w:rPr>
              <w:t xml:space="preserve"> центр </w:t>
            </w:r>
            <w:proofErr w:type="spellStart"/>
            <w:r w:rsidRPr="00A23451">
              <w:rPr>
                <w:rFonts w:ascii="Times New Roman" w:eastAsia="Times New Roman" w:hAnsi="Times New Roman"/>
                <w:sz w:val="16"/>
                <w:szCs w:val="16"/>
                <w:lang w:val="ru-UA" w:eastAsia="ru-UA"/>
              </w:rPr>
              <w:t>первинної</w:t>
            </w:r>
            <w:proofErr w:type="spellEnd"/>
            <w:r w:rsidRPr="00A23451">
              <w:rPr>
                <w:rFonts w:ascii="Times New Roman" w:eastAsia="Times New Roman" w:hAnsi="Times New Roman"/>
                <w:sz w:val="16"/>
                <w:szCs w:val="16"/>
                <w:lang w:val="ru-UA" w:eastAsia="ru-UA"/>
              </w:rPr>
              <w:t xml:space="preserve"> медико-</w:t>
            </w:r>
            <w:proofErr w:type="spellStart"/>
            <w:r w:rsidRPr="00A23451">
              <w:rPr>
                <w:rFonts w:ascii="Times New Roman" w:eastAsia="Times New Roman" w:hAnsi="Times New Roman"/>
                <w:sz w:val="16"/>
                <w:szCs w:val="16"/>
                <w:lang w:val="ru-UA" w:eastAsia="ru-UA"/>
              </w:rPr>
              <w:t>санітарної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lastRenderedPageBreak/>
              <w:t>допомоги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Мирогощанської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 </w:t>
            </w:r>
            <w:proofErr w:type="spellStart"/>
            <w:r w:rsidRPr="00A23451">
              <w:rPr>
                <w:rFonts w:ascii="Times New Roman" w:eastAsia="Times New Roman" w:hAnsi="Times New Roman"/>
                <w:sz w:val="16"/>
                <w:szCs w:val="16"/>
                <w:lang w:val="ru-UA" w:eastAsia="ru-UA"/>
              </w:rPr>
              <w:t>Дубенського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614269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lastRenderedPageBreak/>
              <w:t>13.05.2024</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E19DEC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7</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3184434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55,6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xml:space="preserve">.  - </w:t>
            </w:r>
            <w:proofErr w:type="spellStart"/>
            <w:r w:rsidRPr="00A23451">
              <w:rPr>
                <w:rFonts w:ascii="Times New Roman" w:eastAsia="Times New Roman" w:hAnsi="Times New Roman"/>
                <w:b/>
                <w:bCs/>
                <w:sz w:val="16"/>
                <w:szCs w:val="16"/>
                <w:lang w:val="ru-UA" w:eastAsia="ru-UA"/>
              </w:rPr>
              <w:t>нежитлове</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приміщення</w:t>
            </w:r>
            <w:proofErr w:type="spellEnd"/>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3A168DA1"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Миру, 87, с. </w:t>
            </w:r>
            <w:proofErr w:type="spellStart"/>
            <w:r w:rsidRPr="00A23451">
              <w:rPr>
                <w:rFonts w:ascii="Times New Roman" w:eastAsia="Times New Roman" w:hAnsi="Times New Roman"/>
                <w:sz w:val="16"/>
                <w:szCs w:val="16"/>
                <w:lang w:val="ru-UA" w:eastAsia="ru-UA"/>
              </w:rPr>
              <w:t>Мирогоща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Дубенський</w:t>
            </w:r>
            <w:proofErr w:type="spellEnd"/>
            <w:r w:rsidRPr="00A23451">
              <w:rPr>
                <w:rFonts w:ascii="Times New Roman" w:eastAsia="Times New Roman" w:hAnsi="Times New Roman"/>
                <w:sz w:val="16"/>
                <w:szCs w:val="16"/>
                <w:lang w:val="ru-UA" w:eastAsia="ru-UA"/>
              </w:rPr>
              <w:t xml:space="preserve"> р-н, </w:t>
            </w:r>
            <w:proofErr w:type="spellStart"/>
            <w:r w:rsidRPr="00A23451">
              <w:rPr>
                <w:rFonts w:ascii="Times New Roman" w:eastAsia="Times New Roman" w:hAnsi="Times New Roman"/>
                <w:sz w:val="16"/>
                <w:szCs w:val="16"/>
                <w:lang w:val="ru-UA" w:eastAsia="ru-UA"/>
              </w:rPr>
              <w:lastRenderedPageBreak/>
              <w:t>Рівненська</w:t>
            </w:r>
            <w:proofErr w:type="spellEnd"/>
            <w:r w:rsidRPr="00A23451">
              <w:rPr>
                <w:rFonts w:ascii="Times New Roman" w:eastAsia="Times New Roman" w:hAnsi="Times New Roman"/>
                <w:sz w:val="16"/>
                <w:szCs w:val="16"/>
                <w:lang w:val="ru-UA" w:eastAsia="ru-UA"/>
              </w:rPr>
              <w:t xml:space="preserve"> обл.</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0E443D3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lastRenderedPageBreak/>
              <w:t>8 893,00</w:t>
            </w:r>
          </w:p>
        </w:tc>
      </w:tr>
      <w:tr w:rsidR="00E53C05" w:rsidRPr="00A23451" w14:paraId="73D0674D" w14:textId="77777777" w:rsidTr="00E53C05">
        <w:trPr>
          <w:trHeight w:val="720"/>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2F40776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731371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161AEED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224A135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43" w:type="dxa"/>
            <w:vMerge/>
            <w:tcBorders>
              <w:top w:val="nil"/>
              <w:left w:val="single" w:sz="8" w:space="0" w:color="auto"/>
              <w:bottom w:val="single" w:sz="8" w:space="0" w:color="000000"/>
              <w:right w:val="single" w:sz="8" w:space="0" w:color="auto"/>
            </w:tcBorders>
            <w:shd w:val="clear" w:color="auto" w:fill="auto"/>
            <w:vAlign w:val="center"/>
            <w:hideMark/>
          </w:tcPr>
          <w:p w14:paraId="0ED3B00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6A155083"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4EBEAC79"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03EB739B"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7ABEA60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7EF40E2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r>
      <w:tr w:rsidR="00E53C05" w:rsidRPr="00A23451" w14:paraId="0B6DA757" w14:textId="77777777" w:rsidTr="00E53C05">
        <w:trPr>
          <w:trHeight w:val="177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1D17F387" w14:textId="77777777" w:rsidR="00E53C05" w:rsidRPr="00A23451" w:rsidRDefault="00E53C05" w:rsidP="005D46E5">
            <w:pPr>
              <w:spacing w:after="0" w:line="240" w:lineRule="auto"/>
              <w:jc w:val="right"/>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49</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3AE653F1"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Семидубський</w:t>
            </w:r>
            <w:proofErr w:type="spellEnd"/>
            <w:r w:rsidRPr="00A23451">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312F0C7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Семидубської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сільської</w:t>
            </w:r>
            <w:proofErr w:type="spellEnd"/>
            <w:r w:rsidRPr="00A23451">
              <w:rPr>
                <w:rFonts w:ascii="Times New Roman" w:eastAsia="Times New Roman" w:hAnsi="Times New Roman"/>
                <w:sz w:val="16"/>
                <w:szCs w:val="16"/>
                <w:lang w:val="ru-UA" w:eastAsia="ru-UA"/>
              </w:rPr>
              <w:t xml:space="preserve"> ради № 186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06.10.2021 р.</w:t>
            </w:r>
          </w:p>
        </w:tc>
        <w:tc>
          <w:tcPr>
            <w:tcW w:w="1080" w:type="dxa"/>
            <w:tcBorders>
              <w:top w:val="nil"/>
              <w:left w:val="nil"/>
              <w:bottom w:val="single" w:sz="8" w:space="0" w:color="auto"/>
              <w:right w:val="single" w:sz="8" w:space="0" w:color="auto"/>
            </w:tcBorders>
            <w:shd w:val="clear" w:color="auto" w:fill="auto"/>
            <w:vAlign w:val="center"/>
            <w:hideMark/>
          </w:tcPr>
          <w:p w14:paraId="74FEB2E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Семидубська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сільська</w:t>
            </w:r>
            <w:proofErr w:type="spellEnd"/>
            <w:r w:rsidRPr="00A23451">
              <w:rPr>
                <w:rFonts w:ascii="Times New Roman" w:eastAsia="Times New Roman" w:hAnsi="Times New Roman"/>
                <w:sz w:val="16"/>
                <w:szCs w:val="16"/>
                <w:lang w:val="ru-UA" w:eastAsia="ru-UA"/>
              </w:rPr>
              <w:t xml:space="preserve"> рада </w:t>
            </w:r>
            <w:proofErr w:type="spellStart"/>
            <w:r w:rsidRPr="00A23451">
              <w:rPr>
                <w:rFonts w:ascii="Times New Roman" w:eastAsia="Times New Roman" w:hAnsi="Times New Roman"/>
                <w:sz w:val="16"/>
                <w:szCs w:val="16"/>
                <w:lang w:val="ru-UA" w:eastAsia="ru-UA"/>
              </w:rPr>
              <w:t>Дубенського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1143" w:type="dxa"/>
            <w:tcBorders>
              <w:top w:val="nil"/>
              <w:left w:val="nil"/>
              <w:bottom w:val="single" w:sz="8" w:space="0" w:color="auto"/>
              <w:right w:val="single" w:sz="8" w:space="0" w:color="auto"/>
            </w:tcBorders>
            <w:shd w:val="clear" w:color="auto" w:fill="auto"/>
            <w:vAlign w:val="center"/>
            <w:hideMark/>
          </w:tcPr>
          <w:p w14:paraId="6A226185"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Семидубська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сільська</w:t>
            </w:r>
            <w:proofErr w:type="spellEnd"/>
            <w:r w:rsidRPr="00A23451">
              <w:rPr>
                <w:rFonts w:ascii="Times New Roman" w:eastAsia="Times New Roman" w:hAnsi="Times New Roman"/>
                <w:sz w:val="16"/>
                <w:szCs w:val="16"/>
                <w:lang w:val="ru-UA" w:eastAsia="ru-UA"/>
              </w:rPr>
              <w:t xml:space="preserve"> рада </w:t>
            </w:r>
            <w:proofErr w:type="spellStart"/>
            <w:r w:rsidRPr="00A23451">
              <w:rPr>
                <w:rFonts w:ascii="Times New Roman" w:eastAsia="Times New Roman" w:hAnsi="Times New Roman"/>
                <w:sz w:val="16"/>
                <w:szCs w:val="16"/>
                <w:lang w:val="ru-UA" w:eastAsia="ru-UA"/>
              </w:rPr>
              <w:t>Дубенського</w:t>
            </w:r>
            <w:proofErr w:type="spellEnd"/>
            <w:r w:rsidRPr="00A23451">
              <w:rPr>
                <w:rFonts w:ascii="Times New Roman" w:eastAsia="Times New Roman" w:hAnsi="Times New Roman"/>
                <w:sz w:val="16"/>
                <w:szCs w:val="16"/>
                <w:lang w:val="ru-UA" w:eastAsia="ru-UA"/>
              </w:rPr>
              <w:t xml:space="preserve"> району </w:t>
            </w:r>
            <w:proofErr w:type="spellStart"/>
            <w:r w:rsidRPr="00A23451">
              <w:rPr>
                <w:rFonts w:ascii="Times New Roman" w:eastAsia="Times New Roman" w:hAnsi="Times New Roman"/>
                <w:sz w:val="16"/>
                <w:szCs w:val="16"/>
                <w:lang w:val="ru-UA" w:eastAsia="ru-UA"/>
              </w:rPr>
              <w:t>Рівненської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області</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4404133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06.10.2021</w:t>
            </w:r>
          </w:p>
        </w:tc>
        <w:tc>
          <w:tcPr>
            <w:tcW w:w="993" w:type="dxa"/>
            <w:tcBorders>
              <w:top w:val="nil"/>
              <w:left w:val="nil"/>
              <w:bottom w:val="single" w:sz="8" w:space="0" w:color="auto"/>
              <w:right w:val="single" w:sz="8" w:space="0" w:color="auto"/>
            </w:tcBorders>
            <w:shd w:val="clear" w:color="auto" w:fill="auto"/>
            <w:vAlign w:val="center"/>
            <w:hideMark/>
          </w:tcPr>
          <w:p w14:paraId="6B6308E3"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186</w:t>
            </w:r>
          </w:p>
        </w:tc>
        <w:tc>
          <w:tcPr>
            <w:tcW w:w="1001" w:type="dxa"/>
            <w:tcBorders>
              <w:top w:val="nil"/>
              <w:left w:val="nil"/>
              <w:bottom w:val="single" w:sz="8" w:space="0" w:color="auto"/>
              <w:right w:val="single" w:sz="8" w:space="0" w:color="auto"/>
            </w:tcBorders>
            <w:shd w:val="clear" w:color="auto" w:fill="auto"/>
            <w:vAlign w:val="center"/>
            <w:hideMark/>
          </w:tcPr>
          <w:p w14:paraId="5158E4B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23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w:t>
            </w:r>
            <w:proofErr w:type="spellStart"/>
            <w:r w:rsidRPr="00A23451">
              <w:rPr>
                <w:rFonts w:ascii="Times New Roman" w:eastAsia="Times New Roman" w:hAnsi="Times New Roman"/>
                <w:b/>
                <w:bCs/>
                <w:sz w:val="16"/>
                <w:szCs w:val="16"/>
                <w:lang w:val="ru-UA" w:eastAsia="ru-UA"/>
              </w:rPr>
              <w:t>нежитлове</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5A4B7B93"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Черепанських</w:t>
            </w:r>
            <w:proofErr w:type="spellEnd"/>
            <w:r w:rsidRPr="00A23451">
              <w:rPr>
                <w:rFonts w:ascii="Times New Roman" w:eastAsia="Times New Roman" w:hAnsi="Times New Roman"/>
                <w:sz w:val="16"/>
                <w:szCs w:val="16"/>
                <w:lang w:val="ru-UA" w:eastAsia="ru-UA"/>
              </w:rPr>
              <w:t xml:space="preserve">, 8, с. </w:t>
            </w:r>
            <w:proofErr w:type="spellStart"/>
            <w:r w:rsidRPr="00A23451">
              <w:rPr>
                <w:rFonts w:ascii="Times New Roman" w:eastAsia="Times New Roman" w:hAnsi="Times New Roman"/>
                <w:sz w:val="16"/>
                <w:szCs w:val="16"/>
                <w:lang w:val="ru-UA" w:eastAsia="ru-UA"/>
              </w:rPr>
              <w:t>Семидуби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Дубенський</w:t>
            </w:r>
            <w:proofErr w:type="spellEnd"/>
            <w:r w:rsidRPr="00A23451">
              <w:rPr>
                <w:rFonts w:ascii="Times New Roman" w:eastAsia="Times New Roman" w:hAnsi="Times New Roman"/>
                <w:sz w:val="16"/>
                <w:szCs w:val="16"/>
                <w:lang w:val="ru-UA" w:eastAsia="ru-UA"/>
              </w:rPr>
              <w:t xml:space="preserve"> р-н,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w:t>
            </w:r>
          </w:p>
        </w:tc>
        <w:tc>
          <w:tcPr>
            <w:tcW w:w="1125" w:type="dxa"/>
            <w:tcBorders>
              <w:top w:val="nil"/>
              <w:left w:val="nil"/>
              <w:bottom w:val="single" w:sz="8" w:space="0" w:color="auto"/>
              <w:right w:val="single" w:sz="8" w:space="0" w:color="auto"/>
            </w:tcBorders>
            <w:shd w:val="clear" w:color="auto" w:fill="auto"/>
            <w:vAlign w:val="center"/>
            <w:hideMark/>
          </w:tcPr>
          <w:p w14:paraId="1CD0A59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6 232,00</w:t>
            </w:r>
          </w:p>
        </w:tc>
      </w:tr>
      <w:tr w:rsidR="00E53C05" w:rsidRPr="00A23451" w14:paraId="7D42529F" w14:textId="77777777" w:rsidTr="00E53C05">
        <w:trPr>
          <w:trHeight w:val="132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08B9766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50</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4DFFC69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Смизький</w:t>
            </w:r>
            <w:proofErr w:type="spellEnd"/>
            <w:r w:rsidRPr="00A23451">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6872C77A"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 1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18.01.2022 р.</w:t>
            </w:r>
          </w:p>
        </w:tc>
        <w:tc>
          <w:tcPr>
            <w:tcW w:w="1080" w:type="dxa"/>
            <w:tcBorders>
              <w:top w:val="nil"/>
              <w:left w:val="nil"/>
              <w:bottom w:val="single" w:sz="8" w:space="0" w:color="auto"/>
              <w:right w:val="single" w:sz="8" w:space="0" w:color="auto"/>
            </w:tcBorders>
            <w:shd w:val="clear" w:color="auto" w:fill="auto"/>
            <w:vAlign w:val="center"/>
            <w:hideMark/>
          </w:tcPr>
          <w:p w14:paraId="165B82BE"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Смизька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селищна</w:t>
            </w:r>
            <w:proofErr w:type="spellEnd"/>
            <w:r w:rsidRPr="00A23451">
              <w:rPr>
                <w:rFonts w:ascii="Times New Roman" w:eastAsia="Times New Roman" w:hAnsi="Times New Roman"/>
                <w:sz w:val="16"/>
                <w:szCs w:val="16"/>
                <w:lang w:val="ru-UA" w:eastAsia="ru-UA"/>
              </w:rPr>
              <w:t xml:space="preserve"> рада</w:t>
            </w:r>
          </w:p>
        </w:tc>
        <w:tc>
          <w:tcPr>
            <w:tcW w:w="1143" w:type="dxa"/>
            <w:tcBorders>
              <w:top w:val="nil"/>
              <w:left w:val="nil"/>
              <w:bottom w:val="single" w:sz="8" w:space="0" w:color="auto"/>
              <w:right w:val="single" w:sz="8" w:space="0" w:color="auto"/>
            </w:tcBorders>
            <w:shd w:val="clear" w:color="auto" w:fill="auto"/>
            <w:vAlign w:val="center"/>
            <w:hideMark/>
          </w:tcPr>
          <w:p w14:paraId="4FB36A52"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Смизька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селищна</w:t>
            </w:r>
            <w:proofErr w:type="spellEnd"/>
            <w:r w:rsidRPr="00A23451">
              <w:rPr>
                <w:rFonts w:ascii="Times New Roman" w:eastAsia="Times New Roman" w:hAnsi="Times New Roman"/>
                <w:sz w:val="16"/>
                <w:szCs w:val="16"/>
                <w:lang w:val="ru-UA" w:eastAsia="ru-UA"/>
              </w:rPr>
              <w:t xml:space="preserve"> рада</w:t>
            </w:r>
          </w:p>
        </w:tc>
        <w:tc>
          <w:tcPr>
            <w:tcW w:w="992" w:type="dxa"/>
            <w:tcBorders>
              <w:top w:val="nil"/>
              <w:left w:val="nil"/>
              <w:bottom w:val="single" w:sz="8" w:space="0" w:color="auto"/>
              <w:right w:val="single" w:sz="8" w:space="0" w:color="auto"/>
            </w:tcBorders>
            <w:shd w:val="clear" w:color="auto" w:fill="auto"/>
            <w:vAlign w:val="center"/>
            <w:hideMark/>
          </w:tcPr>
          <w:p w14:paraId="3102A79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18.01.2022</w:t>
            </w:r>
          </w:p>
        </w:tc>
        <w:tc>
          <w:tcPr>
            <w:tcW w:w="993" w:type="dxa"/>
            <w:tcBorders>
              <w:top w:val="nil"/>
              <w:left w:val="nil"/>
              <w:bottom w:val="single" w:sz="8" w:space="0" w:color="auto"/>
              <w:right w:val="single" w:sz="8" w:space="0" w:color="auto"/>
            </w:tcBorders>
            <w:shd w:val="clear" w:color="auto" w:fill="auto"/>
            <w:vAlign w:val="center"/>
            <w:hideMark/>
          </w:tcPr>
          <w:p w14:paraId="4DE39FC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w:t>
            </w:r>
          </w:p>
        </w:tc>
        <w:tc>
          <w:tcPr>
            <w:tcW w:w="1001" w:type="dxa"/>
            <w:tcBorders>
              <w:top w:val="nil"/>
              <w:left w:val="nil"/>
              <w:bottom w:val="single" w:sz="8" w:space="0" w:color="auto"/>
              <w:right w:val="single" w:sz="8" w:space="0" w:color="auto"/>
            </w:tcBorders>
            <w:shd w:val="clear" w:color="auto" w:fill="auto"/>
            <w:vAlign w:val="center"/>
            <w:hideMark/>
          </w:tcPr>
          <w:p w14:paraId="3076367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131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xml:space="preserve">. - </w:t>
            </w:r>
            <w:proofErr w:type="spellStart"/>
            <w:r w:rsidRPr="00A23451">
              <w:rPr>
                <w:rFonts w:ascii="Times New Roman" w:eastAsia="Times New Roman" w:hAnsi="Times New Roman"/>
                <w:b/>
                <w:bCs/>
                <w:sz w:val="16"/>
                <w:szCs w:val="16"/>
                <w:lang w:val="ru-UA" w:eastAsia="ru-UA"/>
              </w:rPr>
              <w:t>нежитлове</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4213650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Б.Хмельницького</w:t>
            </w:r>
            <w:proofErr w:type="spellEnd"/>
            <w:r w:rsidRPr="00A23451">
              <w:rPr>
                <w:rFonts w:ascii="Times New Roman" w:eastAsia="Times New Roman" w:hAnsi="Times New Roman"/>
                <w:sz w:val="16"/>
                <w:szCs w:val="16"/>
                <w:lang w:val="ru-UA" w:eastAsia="ru-UA"/>
              </w:rPr>
              <w:t xml:space="preserve">, 23, с. </w:t>
            </w:r>
            <w:proofErr w:type="spellStart"/>
            <w:r w:rsidRPr="00A23451">
              <w:rPr>
                <w:rFonts w:ascii="Times New Roman" w:eastAsia="Times New Roman" w:hAnsi="Times New Roman"/>
                <w:sz w:val="16"/>
                <w:szCs w:val="16"/>
                <w:lang w:val="ru-UA" w:eastAsia="ru-UA"/>
              </w:rPr>
              <w:t>Смига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Дубенський</w:t>
            </w:r>
            <w:proofErr w:type="spellEnd"/>
            <w:r w:rsidRPr="00A23451">
              <w:rPr>
                <w:rFonts w:ascii="Times New Roman" w:eastAsia="Times New Roman" w:hAnsi="Times New Roman"/>
                <w:sz w:val="16"/>
                <w:szCs w:val="16"/>
                <w:lang w:val="ru-UA" w:eastAsia="ru-UA"/>
              </w:rPr>
              <w:t xml:space="preserve"> р-н,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 </w:t>
            </w:r>
          </w:p>
        </w:tc>
        <w:tc>
          <w:tcPr>
            <w:tcW w:w="1125" w:type="dxa"/>
            <w:tcBorders>
              <w:top w:val="nil"/>
              <w:left w:val="nil"/>
              <w:bottom w:val="single" w:sz="8" w:space="0" w:color="auto"/>
              <w:right w:val="single" w:sz="8" w:space="0" w:color="auto"/>
            </w:tcBorders>
            <w:shd w:val="clear" w:color="auto" w:fill="auto"/>
            <w:vAlign w:val="center"/>
            <w:hideMark/>
          </w:tcPr>
          <w:p w14:paraId="7D172DB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6 989,99</w:t>
            </w:r>
          </w:p>
        </w:tc>
      </w:tr>
      <w:tr w:rsidR="00E53C05" w:rsidRPr="00A23451" w14:paraId="699B259A" w14:textId="77777777" w:rsidTr="00E53C05">
        <w:trPr>
          <w:trHeight w:val="2145"/>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746888FB"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51</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95C02B0"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Демидівська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підстанція</w:t>
            </w:r>
            <w:proofErr w:type="spellEnd"/>
            <w:r w:rsidRPr="00A23451">
              <w:rPr>
                <w:rFonts w:ascii="Times New Roman" w:eastAsia="Times New Roman" w:hAnsi="Times New Roman"/>
                <w:b/>
                <w:bCs/>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09DFFD5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територіальної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громади</w:t>
            </w:r>
            <w:proofErr w:type="spellEnd"/>
            <w:r w:rsidRPr="00A23451">
              <w:rPr>
                <w:rFonts w:ascii="Times New Roman" w:eastAsia="Times New Roman" w:hAnsi="Times New Roman"/>
                <w:sz w:val="16"/>
                <w:szCs w:val="16"/>
                <w:lang w:val="ru-UA" w:eastAsia="ru-UA"/>
              </w:rPr>
              <w:t xml:space="preserve"> в </w:t>
            </w:r>
            <w:proofErr w:type="spellStart"/>
            <w:r w:rsidRPr="00A23451">
              <w:rPr>
                <w:rFonts w:ascii="Times New Roman" w:eastAsia="Times New Roman" w:hAnsi="Times New Roman"/>
                <w:sz w:val="16"/>
                <w:szCs w:val="16"/>
                <w:lang w:val="ru-UA" w:eastAsia="ru-UA"/>
              </w:rPr>
              <w:t>особі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Демидівської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 №19-Г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24.01.2022 р.</w:t>
            </w:r>
          </w:p>
        </w:tc>
        <w:tc>
          <w:tcPr>
            <w:tcW w:w="1080" w:type="dxa"/>
            <w:tcBorders>
              <w:top w:val="nil"/>
              <w:left w:val="nil"/>
              <w:bottom w:val="single" w:sz="8" w:space="0" w:color="auto"/>
              <w:right w:val="single" w:sz="8" w:space="0" w:color="auto"/>
            </w:tcBorders>
            <w:shd w:val="clear" w:color="auto" w:fill="auto"/>
            <w:vAlign w:val="center"/>
            <w:hideMark/>
          </w:tcPr>
          <w:p w14:paraId="7107DA6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Виконавчий</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комітет</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Демидівської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5552D12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КоНП</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Демидівська</w:t>
            </w:r>
            <w:proofErr w:type="spellEnd"/>
            <w:r w:rsidRPr="00A23451">
              <w:rPr>
                <w:rFonts w:ascii="Times New Roman" w:eastAsia="Times New Roman" w:hAnsi="Times New Roman"/>
                <w:sz w:val="16"/>
                <w:szCs w:val="16"/>
                <w:lang w:val="ru-UA" w:eastAsia="ru-UA"/>
              </w:rPr>
              <w:t xml:space="preserve"> центральна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Демидівської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652D908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24.01.2022</w:t>
            </w:r>
          </w:p>
        </w:tc>
        <w:tc>
          <w:tcPr>
            <w:tcW w:w="993" w:type="dxa"/>
            <w:tcBorders>
              <w:top w:val="nil"/>
              <w:left w:val="nil"/>
              <w:bottom w:val="single" w:sz="8" w:space="0" w:color="auto"/>
              <w:right w:val="single" w:sz="8" w:space="0" w:color="auto"/>
            </w:tcBorders>
            <w:shd w:val="clear" w:color="auto" w:fill="auto"/>
            <w:vAlign w:val="center"/>
            <w:hideMark/>
          </w:tcPr>
          <w:p w14:paraId="200DF44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19-Г</w:t>
            </w:r>
          </w:p>
        </w:tc>
        <w:tc>
          <w:tcPr>
            <w:tcW w:w="1001" w:type="dxa"/>
            <w:tcBorders>
              <w:top w:val="nil"/>
              <w:left w:val="nil"/>
              <w:bottom w:val="single" w:sz="8" w:space="0" w:color="auto"/>
              <w:right w:val="single" w:sz="8" w:space="0" w:color="auto"/>
            </w:tcBorders>
            <w:shd w:val="clear" w:color="auto" w:fill="auto"/>
            <w:vAlign w:val="center"/>
            <w:hideMark/>
          </w:tcPr>
          <w:p w14:paraId="5260A62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82,04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w:t>
            </w:r>
            <w:proofErr w:type="spellStart"/>
            <w:r w:rsidRPr="00A23451">
              <w:rPr>
                <w:rFonts w:ascii="Times New Roman" w:eastAsia="Times New Roman" w:hAnsi="Times New Roman"/>
                <w:b/>
                <w:bCs/>
                <w:sz w:val="16"/>
                <w:szCs w:val="16"/>
                <w:lang w:val="ru-UA" w:eastAsia="ru-UA"/>
              </w:rPr>
              <w:t>нежитлове</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60D2EAA7"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Відродження</w:t>
            </w:r>
            <w:proofErr w:type="spellEnd"/>
            <w:r w:rsidRPr="00A23451">
              <w:rPr>
                <w:rFonts w:ascii="Times New Roman" w:eastAsia="Times New Roman" w:hAnsi="Times New Roman"/>
                <w:sz w:val="16"/>
                <w:szCs w:val="16"/>
                <w:lang w:val="ru-UA" w:eastAsia="ru-UA"/>
              </w:rPr>
              <w:t xml:space="preserve">, 6, </w:t>
            </w:r>
            <w:proofErr w:type="spellStart"/>
            <w:r w:rsidRPr="00A23451">
              <w:rPr>
                <w:rFonts w:ascii="Times New Roman" w:eastAsia="Times New Roman" w:hAnsi="Times New Roman"/>
                <w:sz w:val="16"/>
                <w:szCs w:val="16"/>
                <w:lang w:val="ru-UA" w:eastAsia="ru-UA"/>
              </w:rPr>
              <w:t>смт</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Демидівка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w:t>
            </w:r>
          </w:p>
        </w:tc>
        <w:tc>
          <w:tcPr>
            <w:tcW w:w="1125" w:type="dxa"/>
            <w:tcBorders>
              <w:top w:val="nil"/>
              <w:left w:val="nil"/>
              <w:bottom w:val="single" w:sz="8" w:space="0" w:color="auto"/>
              <w:right w:val="single" w:sz="8" w:space="0" w:color="auto"/>
            </w:tcBorders>
            <w:shd w:val="clear" w:color="auto" w:fill="auto"/>
            <w:vAlign w:val="center"/>
            <w:hideMark/>
          </w:tcPr>
          <w:p w14:paraId="1680E34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332 100,00</w:t>
            </w:r>
          </w:p>
        </w:tc>
      </w:tr>
      <w:tr w:rsidR="00E53C05" w:rsidRPr="00A23451" w14:paraId="08F6C206" w14:textId="77777777" w:rsidTr="00E53C05">
        <w:trPr>
          <w:trHeight w:val="190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7FFE81D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1C85A2A"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5E37F2AB"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яке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спільної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територіальних</w:t>
            </w:r>
            <w:proofErr w:type="spellEnd"/>
            <w:r w:rsidRPr="00A23451">
              <w:rPr>
                <w:rFonts w:ascii="Times New Roman" w:eastAsia="Times New Roman" w:hAnsi="Times New Roman"/>
                <w:sz w:val="16"/>
                <w:szCs w:val="16"/>
                <w:lang w:val="ru-UA" w:eastAsia="ru-UA"/>
              </w:rPr>
              <w:t xml:space="preserve"> громад </w:t>
            </w:r>
            <w:proofErr w:type="spellStart"/>
            <w:r w:rsidRPr="00A23451">
              <w:rPr>
                <w:rFonts w:ascii="Times New Roman" w:eastAsia="Times New Roman" w:hAnsi="Times New Roman"/>
                <w:sz w:val="16"/>
                <w:szCs w:val="16"/>
                <w:lang w:val="ru-UA" w:eastAsia="ru-UA"/>
              </w:rPr>
              <w:t>Рівненського</w:t>
            </w:r>
            <w:proofErr w:type="spellEnd"/>
            <w:r w:rsidRPr="00A23451">
              <w:rPr>
                <w:rFonts w:ascii="Times New Roman" w:eastAsia="Times New Roman" w:hAnsi="Times New Roman"/>
                <w:sz w:val="16"/>
                <w:szCs w:val="16"/>
                <w:lang w:val="ru-UA" w:eastAsia="ru-UA"/>
              </w:rPr>
              <w:t xml:space="preserve"> району № 5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20.09.2018 р.</w:t>
            </w:r>
          </w:p>
        </w:tc>
        <w:tc>
          <w:tcPr>
            <w:tcW w:w="1080" w:type="dxa"/>
            <w:tcBorders>
              <w:top w:val="nil"/>
              <w:left w:val="nil"/>
              <w:bottom w:val="single" w:sz="8" w:space="0" w:color="auto"/>
              <w:right w:val="single" w:sz="8" w:space="0" w:color="auto"/>
            </w:tcBorders>
            <w:shd w:val="clear" w:color="auto" w:fill="auto"/>
            <w:vAlign w:val="center"/>
            <w:hideMark/>
          </w:tcPr>
          <w:p w14:paraId="23657C2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Виконавчий</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комітет</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Демидівської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1143" w:type="dxa"/>
            <w:tcBorders>
              <w:top w:val="nil"/>
              <w:left w:val="nil"/>
              <w:bottom w:val="single" w:sz="8" w:space="0" w:color="auto"/>
              <w:right w:val="single" w:sz="8" w:space="0" w:color="auto"/>
            </w:tcBorders>
            <w:shd w:val="clear" w:color="auto" w:fill="auto"/>
            <w:vAlign w:val="center"/>
            <w:hideMark/>
          </w:tcPr>
          <w:p w14:paraId="07591C4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КоНП</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Демидівська</w:t>
            </w:r>
            <w:proofErr w:type="spellEnd"/>
            <w:r w:rsidRPr="00A23451">
              <w:rPr>
                <w:rFonts w:ascii="Times New Roman" w:eastAsia="Times New Roman" w:hAnsi="Times New Roman"/>
                <w:sz w:val="16"/>
                <w:szCs w:val="16"/>
                <w:lang w:val="ru-UA" w:eastAsia="ru-UA"/>
              </w:rPr>
              <w:t xml:space="preserve"> центральна </w:t>
            </w:r>
            <w:proofErr w:type="spellStart"/>
            <w:r w:rsidRPr="00A23451">
              <w:rPr>
                <w:rFonts w:ascii="Times New Roman" w:eastAsia="Times New Roman" w:hAnsi="Times New Roman"/>
                <w:sz w:val="16"/>
                <w:szCs w:val="16"/>
                <w:lang w:val="ru-UA" w:eastAsia="ru-UA"/>
              </w:rPr>
              <w:t>районна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лікарня</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Демидівської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селищної</w:t>
            </w:r>
            <w:proofErr w:type="spellEnd"/>
            <w:r w:rsidRPr="00A23451">
              <w:rPr>
                <w:rFonts w:ascii="Times New Roman" w:eastAsia="Times New Roman" w:hAnsi="Times New Roman"/>
                <w:sz w:val="16"/>
                <w:szCs w:val="16"/>
                <w:lang w:val="ru-UA" w:eastAsia="ru-UA"/>
              </w:rPr>
              <w:t xml:space="preserve"> ради</w:t>
            </w:r>
          </w:p>
        </w:tc>
        <w:tc>
          <w:tcPr>
            <w:tcW w:w="992" w:type="dxa"/>
            <w:tcBorders>
              <w:top w:val="nil"/>
              <w:left w:val="nil"/>
              <w:bottom w:val="single" w:sz="8" w:space="0" w:color="auto"/>
              <w:right w:val="single" w:sz="8" w:space="0" w:color="auto"/>
            </w:tcBorders>
            <w:shd w:val="clear" w:color="auto" w:fill="auto"/>
            <w:vAlign w:val="center"/>
            <w:hideMark/>
          </w:tcPr>
          <w:p w14:paraId="009E41B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25.07.2022</w:t>
            </w:r>
          </w:p>
        </w:tc>
        <w:tc>
          <w:tcPr>
            <w:tcW w:w="993" w:type="dxa"/>
            <w:tcBorders>
              <w:top w:val="nil"/>
              <w:left w:val="nil"/>
              <w:bottom w:val="single" w:sz="8" w:space="0" w:color="auto"/>
              <w:right w:val="single" w:sz="8" w:space="0" w:color="auto"/>
            </w:tcBorders>
            <w:shd w:val="clear" w:color="auto" w:fill="auto"/>
            <w:vAlign w:val="center"/>
            <w:hideMark/>
          </w:tcPr>
          <w:p w14:paraId="524B90E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32-Г</w:t>
            </w:r>
          </w:p>
        </w:tc>
        <w:tc>
          <w:tcPr>
            <w:tcW w:w="1001" w:type="dxa"/>
            <w:tcBorders>
              <w:top w:val="nil"/>
              <w:left w:val="nil"/>
              <w:bottom w:val="single" w:sz="8" w:space="0" w:color="auto"/>
              <w:right w:val="single" w:sz="8" w:space="0" w:color="auto"/>
            </w:tcBorders>
            <w:shd w:val="clear" w:color="auto" w:fill="auto"/>
            <w:vAlign w:val="center"/>
            <w:hideMark/>
          </w:tcPr>
          <w:p w14:paraId="3802A0B9"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xml:space="preserve">1 </w:t>
            </w:r>
            <w:proofErr w:type="spellStart"/>
            <w:r w:rsidRPr="00A23451">
              <w:rPr>
                <w:rFonts w:ascii="Times New Roman" w:eastAsia="Times New Roman" w:hAnsi="Times New Roman"/>
                <w:sz w:val="16"/>
                <w:szCs w:val="16"/>
                <w:lang w:val="ru-UA" w:eastAsia="ru-UA"/>
              </w:rPr>
              <w:t>кв.м</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зберігання</w:t>
            </w:r>
            <w:proofErr w:type="spellEnd"/>
            <w:r w:rsidRPr="00A23451">
              <w:rPr>
                <w:rFonts w:ascii="Times New Roman" w:eastAsia="Times New Roman" w:hAnsi="Times New Roman"/>
                <w:sz w:val="16"/>
                <w:szCs w:val="16"/>
                <w:lang w:val="ru-UA" w:eastAsia="ru-UA"/>
              </w:rPr>
              <w:t xml:space="preserve"> нарк. </w:t>
            </w:r>
            <w:proofErr w:type="spellStart"/>
            <w:r w:rsidRPr="00A23451">
              <w:rPr>
                <w:rFonts w:ascii="Times New Roman" w:eastAsia="Times New Roman" w:hAnsi="Times New Roman"/>
                <w:sz w:val="16"/>
                <w:szCs w:val="16"/>
                <w:lang w:val="ru-UA" w:eastAsia="ru-UA"/>
              </w:rPr>
              <w:t>Засобів</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57DC9DFD"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Відродження</w:t>
            </w:r>
            <w:proofErr w:type="spellEnd"/>
            <w:r w:rsidRPr="00A23451">
              <w:rPr>
                <w:rFonts w:ascii="Times New Roman" w:eastAsia="Times New Roman" w:hAnsi="Times New Roman"/>
                <w:sz w:val="16"/>
                <w:szCs w:val="16"/>
                <w:lang w:val="ru-UA" w:eastAsia="ru-UA"/>
              </w:rPr>
              <w:t xml:space="preserve">, 6, </w:t>
            </w:r>
            <w:proofErr w:type="spellStart"/>
            <w:r w:rsidRPr="00A23451">
              <w:rPr>
                <w:rFonts w:ascii="Times New Roman" w:eastAsia="Times New Roman" w:hAnsi="Times New Roman"/>
                <w:sz w:val="16"/>
                <w:szCs w:val="16"/>
                <w:lang w:val="ru-UA" w:eastAsia="ru-UA"/>
              </w:rPr>
              <w:t>смт</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Демидівка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w:t>
            </w:r>
          </w:p>
        </w:tc>
        <w:tc>
          <w:tcPr>
            <w:tcW w:w="1125" w:type="dxa"/>
            <w:tcBorders>
              <w:top w:val="nil"/>
              <w:left w:val="nil"/>
              <w:bottom w:val="single" w:sz="8" w:space="0" w:color="auto"/>
              <w:right w:val="single" w:sz="8" w:space="0" w:color="auto"/>
            </w:tcBorders>
            <w:shd w:val="clear" w:color="auto" w:fill="auto"/>
            <w:vAlign w:val="center"/>
            <w:hideMark/>
          </w:tcPr>
          <w:p w14:paraId="45A5E95F"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6 300,00</w:t>
            </w:r>
          </w:p>
        </w:tc>
      </w:tr>
      <w:tr w:rsidR="00E53C05" w:rsidRPr="00A23451" w14:paraId="263819F9" w14:textId="77777777" w:rsidTr="00E53C05">
        <w:trPr>
          <w:trHeight w:val="915"/>
        </w:trPr>
        <w:tc>
          <w:tcPr>
            <w:tcW w:w="426" w:type="dxa"/>
            <w:vMerge w:val="restart"/>
            <w:tcBorders>
              <w:top w:val="nil"/>
              <w:left w:val="single" w:sz="8" w:space="0" w:color="auto"/>
              <w:bottom w:val="nil"/>
              <w:right w:val="single" w:sz="8" w:space="0" w:color="auto"/>
            </w:tcBorders>
            <w:shd w:val="clear" w:color="auto" w:fill="auto"/>
            <w:vAlign w:val="center"/>
            <w:hideMark/>
          </w:tcPr>
          <w:p w14:paraId="7D7E11DB"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52</w:t>
            </w:r>
          </w:p>
        </w:tc>
        <w:tc>
          <w:tcPr>
            <w:tcW w:w="1326" w:type="dxa"/>
            <w:vMerge w:val="restart"/>
            <w:tcBorders>
              <w:top w:val="single" w:sz="8" w:space="0" w:color="auto"/>
              <w:left w:val="single" w:sz="8" w:space="0" w:color="auto"/>
              <w:bottom w:val="nil"/>
              <w:right w:val="single" w:sz="8" w:space="0" w:color="000000"/>
            </w:tcBorders>
            <w:shd w:val="clear" w:color="auto" w:fill="auto"/>
            <w:vAlign w:val="center"/>
            <w:hideMark/>
          </w:tcPr>
          <w:p w14:paraId="687FE8C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proofErr w:type="spellStart"/>
            <w:r w:rsidRPr="00A23451">
              <w:rPr>
                <w:rFonts w:ascii="Times New Roman" w:eastAsia="Times New Roman" w:hAnsi="Times New Roman"/>
                <w:b/>
                <w:bCs/>
                <w:sz w:val="16"/>
                <w:szCs w:val="16"/>
                <w:lang w:val="ru-UA" w:eastAsia="ru-UA"/>
              </w:rPr>
              <w:t>Млинівська</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підстанція</w:t>
            </w:r>
            <w:proofErr w:type="spellEnd"/>
            <w:r w:rsidRPr="00A23451">
              <w:rPr>
                <w:rFonts w:ascii="Times New Roman" w:eastAsia="Times New Roman" w:hAnsi="Times New Roman"/>
                <w:b/>
                <w:bCs/>
                <w:sz w:val="16"/>
                <w:szCs w:val="16"/>
                <w:lang w:val="ru-UA" w:eastAsia="ru-UA"/>
              </w:rPr>
              <w:t xml:space="preserve"> Е(Ш)МД</w:t>
            </w:r>
          </w:p>
        </w:tc>
        <w:tc>
          <w:tcPr>
            <w:tcW w:w="1755" w:type="dxa"/>
            <w:vMerge w:val="restart"/>
            <w:tcBorders>
              <w:top w:val="nil"/>
              <w:left w:val="single" w:sz="8" w:space="0" w:color="auto"/>
              <w:bottom w:val="nil"/>
              <w:right w:val="single" w:sz="8" w:space="0" w:color="auto"/>
            </w:tcBorders>
            <w:shd w:val="clear" w:color="auto" w:fill="auto"/>
            <w:vAlign w:val="center"/>
            <w:hideMark/>
          </w:tcPr>
          <w:p w14:paraId="0E13168F" w14:textId="77777777" w:rsidR="00E53C05" w:rsidRPr="00A23451" w:rsidRDefault="00E53C05" w:rsidP="005D46E5">
            <w:pPr>
              <w:spacing w:after="0" w:line="240" w:lineRule="auto"/>
              <w:rPr>
                <w:rFonts w:ascii="Times New Roman" w:eastAsia="Times New Roman" w:hAnsi="Times New Roman"/>
                <w:sz w:val="14"/>
                <w:szCs w:val="14"/>
                <w:lang w:val="ru-UA" w:eastAsia="ru-UA"/>
              </w:rPr>
            </w:pPr>
            <w:proofErr w:type="spellStart"/>
            <w:r w:rsidRPr="00A23451">
              <w:rPr>
                <w:rFonts w:ascii="Times New Roman" w:eastAsia="Times New Roman" w:hAnsi="Times New Roman"/>
                <w:sz w:val="14"/>
                <w:szCs w:val="14"/>
                <w:lang w:val="ru-UA" w:eastAsia="ru-UA"/>
              </w:rPr>
              <w:t>Договір</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оренди</w:t>
            </w:r>
            <w:proofErr w:type="spellEnd"/>
            <w:r w:rsidRPr="00A23451">
              <w:rPr>
                <w:rFonts w:ascii="Times New Roman" w:eastAsia="Times New Roman" w:hAnsi="Times New Roman"/>
                <w:sz w:val="14"/>
                <w:szCs w:val="14"/>
                <w:lang w:val="ru-UA" w:eastAsia="ru-UA"/>
              </w:rPr>
              <w:t xml:space="preserve"> № 95 </w:t>
            </w:r>
            <w:proofErr w:type="spellStart"/>
            <w:r w:rsidRPr="00A23451">
              <w:rPr>
                <w:rFonts w:ascii="Times New Roman" w:eastAsia="Times New Roman" w:hAnsi="Times New Roman"/>
                <w:sz w:val="14"/>
                <w:szCs w:val="14"/>
                <w:lang w:val="ru-UA" w:eastAsia="ru-UA"/>
              </w:rPr>
              <w:t>від</w:t>
            </w:r>
            <w:proofErr w:type="spellEnd"/>
            <w:r w:rsidRPr="00A23451">
              <w:rPr>
                <w:rFonts w:ascii="Times New Roman" w:eastAsia="Times New Roman" w:hAnsi="Times New Roman"/>
                <w:sz w:val="14"/>
                <w:szCs w:val="14"/>
                <w:lang w:val="ru-UA" w:eastAsia="ru-UA"/>
              </w:rPr>
              <w:t xml:space="preserve"> 15.03.2018 року</w:t>
            </w:r>
          </w:p>
        </w:tc>
        <w:tc>
          <w:tcPr>
            <w:tcW w:w="1080" w:type="dxa"/>
            <w:vMerge w:val="restart"/>
            <w:tcBorders>
              <w:top w:val="nil"/>
              <w:left w:val="single" w:sz="8" w:space="0" w:color="auto"/>
              <w:bottom w:val="nil"/>
              <w:right w:val="single" w:sz="8" w:space="0" w:color="auto"/>
            </w:tcBorders>
            <w:shd w:val="clear" w:color="auto" w:fill="auto"/>
            <w:vAlign w:val="center"/>
            <w:hideMark/>
          </w:tcPr>
          <w:p w14:paraId="0D5518C2" w14:textId="77777777" w:rsidR="00E53C05" w:rsidRPr="00A23451" w:rsidRDefault="00E53C05" w:rsidP="005D46E5">
            <w:pPr>
              <w:spacing w:after="0" w:line="240" w:lineRule="auto"/>
              <w:jc w:val="center"/>
              <w:rPr>
                <w:rFonts w:ascii="Times New Roman" w:eastAsia="Times New Roman" w:hAnsi="Times New Roman"/>
                <w:sz w:val="14"/>
                <w:szCs w:val="14"/>
                <w:lang w:val="ru-UA" w:eastAsia="ru-UA"/>
              </w:rPr>
            </w:pPr>
            <w:proofErr w:type="spellStart"/>
            <w:r w:rsidRPr="00A23451">
              <w:rPr>
                <w:rFonts w:ascii="Times New Roman" w:eastAsia="Times New Roman" w:hAnsi="Times New Roman"/>
                <w:sz w:val="14"/>
                <w:szCs w:val="14"/>
                <w:lang w:val="ru-UA" w:eastAsia="ru-UA"/>
              </w:rPr>
              <w:t>Комунальне</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підприємство</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Міжлікарняна</w:t>
            </w:r>
            <w:proofErr w:type="spellEnd"/>
            <w:r w:rsidRPr="00A23451">
              <w:rPr>
                <w:rFonts w:ascii="Times New Roman" w:eastAsia="Times New Roman" w:hAnsi="Times New Roman"/>
                <w:sz w:val="14"/>
                <w:szCs w:val="14"/>
                <w:lang w:val="ru-UA" w:eastAsia="ru-UA"/>
              </w:rPr>
              <w:t xml:space="preserve"> аптека" </w:t>
            </w:r>
            <w:proofErr w:type="spellStart"/>
            <w:r w:rsidRPr="00A23451">
              <w:rPr>
                <w:rFonts w:ascii="Times New Roman" w:eastAsia="Times New Roman" w:hAnsi="Times New Roman"/>
                <w:sz w:val="14"/>
                <w:szCs w:val="14"/>
                <w:lang w:val="ru-UA" w:eastAsia="ru-UA"/>
              </w:rPr>
              <w:t>Млинівської</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районної</w:t>
            </w:r>
            <w:proofErr w:type="spellEnd"/>
            <w:r w:rsidRPr="00A23451">
              <w:rPr>
                <w:rFonts w:ascii="Times New Roman" w:eastAsia="Times New Roman" w:hAnsi="Times New Roman"/>
                <w:sz w:val="14"/>
                <w:szCs w:val="14"/>
                <w:lang w:val="ru-UA" w:eastAsia="ru-UA"/>
              </w:rPr>
              <w:t xml:space="preserve"> ради </w:t>
            </w:r>
            <w:proofErr w:type="spellStart"/>
            <w:r w:rsidRPr="00A23451">
              <w:rPr>
                <w:rFonts w:ascii="Times New Roman" w:eastAsia="Times New Roman" w:hAnsi="Times New Roman"/>
                <w:sz w:val="14"/>
                <w:szCs w:val="14"/>
                <w:lang w:val="ru-UA" w:eastAsia="ru-UA"/>
              </w:rPr>
              <w:t>Рівненської</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області</w:t>
            </w:r>
            <w:proofErr w:type="spellEnd"/>
          </w:p>
        </w:tc>
        <w:tc>
          <w:tcPr>
            <w:tcW w:w="1143" w:type="dxa"/>
            <w:tcBorders>
              <w:top w:val="nil"/>
              <w:left w:val="nil"/>
              <w:bottom w:val="nil"/>
              <w:right w:val="single" w:sz="8" w:space="0" w:color="auto"/>
            </w:tcBorders>
            <w:shd w:val="clear" w:color="auto" w:fill="auto"/>
            <w:vAlign w:val="center"/>
            <w:hideMark/>
          </w:tcPr>
          <w:p w14:paraId="14A395C8" w14:textId="77777777" w:rsidR="00E53C05" w:rsidRPr="00A23451" w:rsidRDefault="00E53C05" w:rsidP="005D46E5">
            <w:pPr>
              <w:spacing w:after="0" w:line="240" w:lineRule="auto"/>
              <w:jc w:val="center"/>
              <w:rPr>
                <w:rFonts w:ascii="Times New Roman" w:eastAsia="Times New Roman" w:hAnsi="Times New Roman"/>
                <w:sz w:val="14"/>
                <w:szCs w:val="14"/>
                <w:lang w:val="ru-UA" w:eastAsia="ru-UA"/>
              </w:rPr>
            </w:pPr>
            <w:r w:rsidRPr="00A23451">
              <w:rPr>
                <w:rFonts w:ascii="Times New Roman" w:eastAsia="Times New Roman" w:hAnsi="Times New Roman"/>
                <w:sz w:val="14"/>
                <w:szCs w:val="14"/>
                <w:lang w:val="ru-UA" w:eastAsia="ru-UA"/>
              </w:rPr>
              <w:t> </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62B5E22F" w14:textId="77777777" w:rsidR="00E53C05" w:rsidRPr="00A23451" w:rsidRDefault="00E53C05" w:rsidP="005D46E5">
            <w:pPr>
              <w:spacing w:after="0" w:line="240" w:lineRule="auto"/>
              <w:jc w:val="center"/>
              <w:rPr>
                <w:rFonts w:ascii="Times New Roman" w:eastAsia="Times New Roman" w:hAnsi="Times New Roman"/>
                <w:b/>
                <w:bCs/>
                <w:sz w:val="14"/>
                <w:szCs w:val="14"/>
                <w:lang w:val="ru-UA" w:eastAsia="ru-UA"/>
              </w:rPr>
            </w:pPr>
            <w:r w:rsidRPr="00A23451">
              <w:rPr>
                <w:rFonts w:ascii="Times New Roman" w:eastAsia="Times New Roman" w:hAnsi="Times New Roman"/>
                <w:b/>
                <w:bCs/>
                <w:sz w:val="14"/>
                <w:szCs w:val="14"/>
                <w:lang w:val="ru-UA" w:eastAsia="ru-UA"/>
              </w:rPr>
              <w:t>15.03.2018 р.</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76B31EAE" w14:textId="77777777" w:rsidR="00E53C05" w:rsidRPr="00A23451" w:rsidRDefault="00E53C05" w:rsidP="005D46E5">
            <w:pPr>
              <w:spacing w:after="0" w:line="240" w:lineRule="auto"/>
              <w:jc w:val="center"/>
              <w:rPr>
                <w:rFonts w:ascii="Times New Roman" w:eastAsia="Times New Roman" w:hAnsi="Times New Roman"/>
                <w:b/>
                <w:bCs/>
                <w:sz w:val="14"/>
                <w:szCs w:val="14"/>
                <w:lang w:val="ru-UA" w:eastAsia="ru-UA"/>
              </w:rPr>
            </w:pPr>
            <w:r w:rsidRPr="00A23451">
              <w:rPr>
                <w:rFonts w:ascii="Times New Roman" w:eastAsia="Times New Roman" w:hAnsi="Times New Roman"/>
                <w:b/>
                <w:bCs/>
                <w:sz w:val="14"/>
                <w:szCs w:val="14"/>
                <w:lang w:val="ru-UA" w:eastAsia="ru-UA"/>
              </w:rPr>
              <w:t>95</w:t>
            </w:r>
          </w:p>
        </w:tc>
        <w:tc>
          <w:tcPr>
            <w:tcW w:w="1001" w:type="dxa"/>
            <w:vMerge w:val="restart"/>
            <w:tcBorders>
              <w:top w:val="nil"/>
              <w:left w:val="single" w:sz="8" w:space="0" w:color="auto"/>
              <w:bottom w:val="nil"/>
              <w:right w:val="single" w:sz="8" w:space="0" w:color="auto"/>
            </w:tcBorders>
            <w:shd w:val="clear" w:color="auto" w:fill="auto"/>
            <w:vAlign w:val="center"/>
            <w:hideMark/>
          </w:tcPr>
          <w:p w14:paraId="50ACF1D8" w14:textId="77777777" w:rsidR="00E53C05" w:rsidRPr="00A23451" w:rsidRDefault="00E53C05" w:rsidP="005D46E5">
            <w:pPr>
              <w:spacing w:after="0" w:line="240" w:lineRule="auto"/>
              <w:jc w:val="center"/>
              <w:rPr>
                <w:rFonts w:ascii="Times New Roman" w:eastAsia="Times New Roman" w:hAnsi="Times New Roman"/>
                <w:b/>
                <w:bCs/>
                <w:sz w:val="14"/>
                <w:szCs w:val="14"/>
                <w:lang w:val="ru-UA" w:eastAsia="ru-UA"/>
              </w:rPr>
            </w:pPr>
            <w:r w:rsidRPr="00A23451">
              <w:rPr>
                <w:rFonts w:ascii="Times New Roman" w:eastAsia="Times New Roman" w:hAnsi="Times New Roman"/>
                <w:b/>
                <w:bCs/>
                <w:sz w:val="14"/>
                <w:szCs w:val="14"/>
                <w:lang w:val="ru-UA" w:eastAsia="ru-UA"/>
              </w:rPr>
              <w:t xml:space="preserve">1 </w:t>
            </w:r>
            <w:proofErr w:type="spellStart"/>
            <w:r w:rsidRPr="00A23451">
              <w:rPr>
                <w:rFonts w:ascii="Times New Roman" w:eastAsia="Times New Roman" w:hAnsi="Times New Roman"/>
                <w:b/>
                <w:bCs/>
                <w:sz w:val="14"/>
                <w:szCs w:val="14"/>
                <w:lang w:val="ru-UA" w:eastAsia="ru-UA"/>
              </w:rPr>
              <w:t>кв.м</w:t>
            </w:r>
            <w:proofErr w:type="spellEnd"/>
            <w:r w:rsidRPr="00A23451">
              <w:rPr>
                <w:rFonts w:ascii="Times New Roman" w:eastAsia="Times New Roman" w:hAnsi="Times New Roman"/>
                <w:b/>
                <w:bCs/>
                <w:sz w:val="14"/>
                <w:szCs w:val="14"/>
                <w:lang w:val="ru-UA" w:eastAsia="ru-UA"/>
              </w:rPr>
              <w:t xml:space="preserve">. – </w:t>
            </w:r>
            <w:proofErr w:type="spellStart"/>
            <w:r w:rsidRPr="00A23451">
              <w:rPr>
                <w:rFonts w:ascii="Times New Roman" w:eastAsia="Times New Roman" w:hAnsi="Times New Roman"/>
                <w:b/>
                <w:bCs/>
                <w:sz w:val="14"/>
                <w:szCs w:val="14"/>
                <w:lang w:val="ru-UA" w:eastAsia="ru-UA"/>
              </w:rPr>
              <w:t>зберігання</w:t>
            </w:r>
            <w:proofErr w:type="spellEnd"/>
            <w:r w:rsidRPr="00A23451">
              <w:rPr>
                <w:rFonts w:ascii="Times New Roman" w:eastAsia="Times New Roman" w:hAnsi="Times New Roman"/>
                <w:b/>
                <w:bCs/>
                <w:sz w:val="14"/>
                <w:szCs w:val="14"/>
                <w:lang w:val="ru-UA" w:eastAsia="ru-UA"/>
              </w:rPr>
              <w:t xml:space="preserve"> </w:t>
            </w:r>
            <w:proofErr w:type="spellStart"/>
            <w:r w:rsidRPr="00A23451">
              <w:rPr>
                <w:rFonts w:ascii="Times New Roman" w:eastAsia="Times New Roman" w:hAnsi="Times New Roman"/>
                <w:b/>
                <w:bCs/>
                <w:sz w:val="14"/>
                <w:szCs w:val="14"/>
                <w:lang w:val="ru-UA" w:eastAsia="ru-UA"/>
              </w:rPr>
              <w:t>нарк.засобів</w:t>
            </w:r>
            <w:proofErr w:type="spellEnd"/>
          </w:p>
        </w:tc>
        <w:tc>
          <w:tcPr>
            <w:tcW w:w="1125" w:type="dxa"/>
            <w:vMerge w:val="restart"/>
            <w:tcBorders>
              <w:top w:val="nil"/>
              <w:left w:val="single" w:sz="8" w:space="0" w:color="auto"/>
              <w:bottom w:val="nil"/>
              <w:right w:val="single" w:sz="8" w:space="0" w:color="auto"/>
            </w:tcBorders>
            <w:shd w:val="clear" w:color="auto" w:fill="auto"/>
            <w:vAlign w:val="center"/>
            <w:hideMark/>
          </w:tcPr>
          <w:p w14:paraId="15C6D665" w14:textId="77777777" w:rsidR="00E53C05" w:rsidRPr="00A23451" w:rsidRDefault="00E53C05" w:rsidP="005D46E5">
            <w:pPr>
              <w:spacing w:after="0" w:line="240" w:lineRule="auto"/>
              <w:jc w:val="center"/>
              <w:rPr>
                <w:rFonts w:ascii="Times New Roman" w:eastAsia="Times New Roman" w:hAnsi="Times New Roman"/>
                <w:sz w:val="14"/>
                <w:szCs w:val="14"/>
                <w:lang w:val="ru-UA" w:eastAsia="ru-UA"/>
              </w:rPr>
            </w:pPr>
            <w:proofErr w:type="spellStart"/>
            <w:r w:rsidRPr="00A23451">
              <w:rPr>
                <w:rFonts w:ascii="Times New Roman" w:eastAsia="Times New Roman" w:hAnsi="Times New Roman"/>
                <w:sz w:val="14"/>
                <w:szCs w:val="14"/>
                <w:lang w:val="ru-UA" w:eastAsia="ru-UA"/>
              </w:rPr>
              <w:t>вул.Поліщука</w:t>
            </w:r>
            <w:proofErr w:type="spellEnd"/>
            <w:r w:rsidRPr="00A23451">
              <w:rPr>
                <w:rFonts w:ascii="Times New Roman" w:eastAsia="Times New Roman" w:hAnsi="Times New Roman"/>
                <w:sz w:val="14"/>
                <w:szCs w:val="14"/>
                <w:lang w:val="ru-UA" w:eastAsia="ru-UA"/>
              </w:rPr>
              <w:t xml:space="preserve">, 36, </w:t>
            </w:r>
            <w:proofErr w:type="spellStart"/>
            <w:r w:rsidRPr="00A23451">
              <w:rPr>
                <w:rFonts w:ascii="Times New Roman" w:eastAsia="Times New Roman" w:hAnsi="Times New Roman"/>
                <w:sz w:val="14"/>
                <w:szCs w:val="14"/>
                <w:lang w:val="ru-UA" w:eastAsia="ru-UA"/>
              </w:rPr>
              <w:t>смт</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Млинів</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Млинівський</w:t>
            </w:r>
            <w:proofErr w:type="spellEnd"/>
            <w:r w:rsidRPr="00A23451">
              <w:rPr>
                <w:rFonts w:ascii="Times New Roman" w:eastAsia="Times New Roman" w:hAnsi="Times New Roman"/>
                <w:sz w:val="14"/>
                <w:szCs w:val="14"/>
                <w:lang w:val="ru-UA" w:eastAsia="ru-UA"/>
              </w:rPr>
              <w:t xml:space="preserve"> р-н,   </w:t>
            </w:r>
            <w:proofErr w:type="spellStart"/>
            <w:r w:rsidRPr="00A23451">
              <w:rPr>
                <w:rFonts w:ascii="Times New Roman" w:eastAsia="Times New Roman" w:hAnsi="Times New Roman"/>
                <w:sz w:val="14"/>
                <w:szCs w:val="14"/>
                <w:lang w:val="ru-UA" w:eastAsia="ru-UA"/>
              </w:rPr>
              <w:t>Рівненська</w:t>
            </w:r>
            <w:proofErr w:type="spellEnd"/>
            <w:r w:rsidRPr="00A23451">
              <w:rPr>
                <w:rFonts w:ascii="Times New Roman" w:eastAsia="Times New Roman" w:hAnsi="Times New Roman"/>
                <w:sz w:val="14"/>
                <w:szCs w:val="14"/>
                <w:lang w:val="ru-UA" w:eastAsia="ru-UA"/>
              </w:rPr>
              <w:t xml:space="preserve"> обл.</w:t>
            </w:r>
          </w:p>
        </w:tc>
        <w:tc>
          <w:tcPr>
            <w:tcW w:w="1125" w:type="dxa"/>
            <w:vMerge w:val="restart"/>
            <w:tcBorders>
              <w:top w:val="nil"/>
              <w:left w:val="single" w:sz="8" w:space="0" w:color="auto"/>
              <w:bottom w:val="nil"/>
              <w:right w:val="single" w:sz="8" w:space="0" w:color="auto"/>
            </w:tcBorders>
            <w:shd w:val="clear" w:color="auto" w:fill="auto"/>
            <w:vAlign w:val="center"/>
            <w:hideMark/>
          </w:tcPr>
          <w:p w14:paraId="081B9BE3" w14:textId="77777777" w:rsidR="00E53C05" w:rsidRPr="00A23451" w:rsidRDefault="00E53C05" w:rsidP="005D46E5">
            <w:pPr>
              <w:spacing w:after="0" w:line="240" w:lineRule="auto"/>
              <w:jc w:val="center"/>
              <w:rPr>
                <w:rFonts w:ascii="Times New Roman" w:eastAsia="Times New Roman" w:hAnsi="Times New Roman"/>
                <w:b/>
                <w:bCs/>
                <w:sz w:val="14"/>
                <w:szCs w:val="14"/>
                <w:lang w:val="ru-UA" w:eastAsia="ru-UA"/>
              </w:rPr>
            </w:pPr>
            <w:r w:rsidRPr="00A23451">
              <w:rPr>
                <w:rFonts w:ascii="Times New Roman" w:eastAsia="Times New Roman" w:hAnsi="Times New Roman"/>
                <w:b/>
                <w:bCs/>
                <w:sz w:val="14"/>
                <w:szCs w:val="14"/>
                <w:lang w:val="ru-UA" w:eastAsia="ru-UA"/>
              </w:rPr>
              <w:t>5 555,00</w:t>
            </w:r>
          </w:p>
        </w:tc>
      </w:tr>
      <w:tr w:rsidR="00E53C05" w:rsidRPr="00A23451" w14:paraId="53CEEC06" w14:textId="77777777" w:rsidTr="00E53C05">
        <w:trPr>
          <w:trHeight w:val="585"/>
        </w:trPr>
        <w:tc>
          <w:tcPr>
            <w:tcW w:w="426" w:type="dxa"/>
            <w:vMerge/>
            <w:tcBorders>
              <w:top w:val="nil"/>
              <w:left w:val="single" w:sz="8" w:space="0" w:color="auto"/>
              <w:bottom w:val="nil"/>
              <w:right w:val="single" w:sz="8" w:space="0" w:color="auto"/>
            </w:tcBorders>
            <w:shd w:val="clear" w:color="auto" w:fill="auto"/>
            <w:vAlign w:val="center"/>
            <w:hideMark/>
          </w:tcPr>
          <w:p w14:paraId="51493C6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019DFD54"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nil"/>
              <w:right w:val="single" w:sz="8" w:space="0" w:color="auto"/>
            </w:tcBorders>
            <w:shd w:val="clear" w:color="auto" w:fill="auto"/>
            <w:vAlign w:val="center"/>
            <w:hideMark/>
          </w:tcPr>
          <w:p w14:paraId="250C39D0" w14:textId="77777777" w:rsidR="00E53C05" w:rsidRPr="00A23451" w:rsidRDefault="00E53C05" w:rsidP="005D46E5">
            <w:pPr>
              <w:spacing w:after="0" w:line="240" w:lineRule="auto"/>
              <w:rPr>
                <w:rFonts w:ascii="Times New Roman" w:eastAsia="Times New Roman" w:hAnsi="Times New Roman"/>
                <w:sz w:val="14"/>
                <w:szCs w:val="14"/>
                <w:lang w:val="ru-UA" w:eastAsia="ru-UA"/>
              </w:rPr>
            </w:pPr>
          </w:p>
        </w:tc>
        <w:tc>
          <w:tcPr>
            <w:tcW w:w="1080" w:type="dxa"/>
            <w:vMerge/>
            <w:tcBorders>
              <w:top w:val="nil"/>
              <w:left w:val="single" w:sz="8" w:space="0" w:color="auto"/>
              <w:bottom w:val="nil"/>
              <w:right w:val="single" w:sz="8" w:space="0" w:color="auto"/>
            </w:tcBorders>
            <w:shd w:val="clear" w:color="auto" w:fill="auto"/>
            <w:vAlign w:val="center"/>
            <w:hideMark/>
          </w:tcPr>
          <w:p w14:paraId="6112A02D" w14:textId="77777777" w:rsidR="00E53C05" w:rsidRPr="00A23451" w:rsidRDefault="00E53C05" w:rsidP="005D46E5">
            <w:pPr>
              <w:spacing w:after="0" w:line="240" w:lineRule="auto"/>
              <w:rPr>
                <w:rFonts w:ascii="Times New Roman" w:eastAsia="Times New Roman" w:hAnsi="Times New Roman"/>
                <w:sz w:val="14"/>
                <w:szCs w:val="14"/>
                <w:lang w:val="ru-UA" w:eastAsia="ru-UA"/>
              </w:rPr>
            </w:pPr>
          </w:p>
        </w:tc>
        <w:tc>
          <w:tcPr>
            <w:tcW w:w="1143" w:type="dxa"/>
            <w:tcBorders>
              <w:top w:val="nil"/>
              <w:left w:val="nil"/>
              <w:bottom w:val="single" w:sz="8" w:space="0" w:color="auto"/>
              <w:right w:val="single" w:sz="8" w:space="0" w:color="auto"/>
            </w:tcBorders>
            <w:shd w:val="clear" w:color="auto" w:fill="auto"/>
            <w:vAlign w:val="center"/>
            <w:hideMark/>
          </w:tcPr>
          <w:p w14:paraId="2297CBDC" w14:textId="77777777" w:rsidR="00E53C05" w:rsidRPr="00A23451" w:rsidRDefault="00E53C05" w:rsidP="005D46E5">
            <w:pPr>
              <w:spacing w:after="0" w:line="240" w:lineRule="auto"/>
              <w:jc w:val="center"/>
              <w:rPr>
                <w:rFonts w:ascii="Times New Roman" w:eastAsia="Times New Roman" w:hAnsi="Times New Roman"/>
                <w:sz w:val="14"/>
                <w:szCs w:val="14"/>
                <w:lang w:val="ru-UA" w:eastAsia="ru-UA"/>
              </w:rPr>
            </w:pPr>
            <w:r w:rsidRPr="00A23451">
              <w:rPr>
                <w:rFonts w:ascii="Times New Roman" w:eastAsia="Times New Roman" w:hAnsi="Times New Roman"/>
                <w:sz w:val="14"/>
                <w:szCs w:val="14"/>
                <w:lang w:val="ru-UA" w:eastAsia="ru-UA"/>
              </w:rPr>
              <w:t> </w:t>
            </w:r>
          </w:p>
        </w:tc>
        <w:tc>
          <w:tcPr>
            <w:tcW w:w="992" w:type="dxa"/>
            <w:vMerge/>
            <w:tcBorders>
              <w:top w:val="nil"/>
              <w:left w:val="single" w:sz="8" w:space="0" w:color="auto"/>
              <w:bottom w:val="nil"/>
              <w:right w:val="single" w:sz="8" w:space="0" w:color="auto"/>
            </w:tcBorders>
            <w:shd w:val="clear" w:color="auto" w:fill="auto"/>
            <w:vAlign w:val="center"/>
            <w:hideMark/>
          </w:tcPr>
          <w:p w14:paraId="34746920" w14:textId="77777777" w:rsidR="00E53C05" w:rsidRPr="00A23451" w:rsidRDefault="00E53C05" w:rsidP="005D46E5">
            <w:pPr>
              <w:spacing w:after="0" w:line="240" w:lineRule="auto"/>
              <w:rPr>
                <w:rFonts w:ascii="Times New Roman" w:eastAsia="Times New Roman" w:hAnsi="Times New Roman"/>
                <w:b/>
                <w:bCs/>
                <w:sz w:val="14"/>
                <w:szCs w:val="14"/>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70F1BEEC" w14:textId="77777777" w:rsidR="00E53C05" w:rsidRPr="00A23451" w:rsidRDefault="00E53C05" w:rsidP="005D46E5">
            <w:pPr>
              <w:spacing w:after="0" w:line="240" w:lineRule="auto"/>
              <w:rPr>
                <w:rFonts w:ascii="Times New Roman" w:eastAsia="Times New Roman" w:hAnsi="Times New Roman"/>
                <w:b/>
                <w:bCs/>
                <w:sz w:val="14"/>
                <w:szCs w:val="14"/>
                <w:lang w:val="ru-UA" w:eastAsia="ru-UA"/>
              </w:rPr>
            </w:pPr>
          </w:p>
        </w:tc>
        <w:tc>
          <w:tcPr>
            <w:tcW w:w="1001" w:type="dxa"/>
            <w:vMerge/>
            <w:tcBorders>
              <w:top w:val="nil"/>
              <w:left w:val="single" w:sz="8" w:space="0" w:color="auto"/>
              <w:bottom w:val="nil"/>
              <w:right w:val="single" w:sz="8" w:space="0" w:color="auto"/>
            </w:tcBorders>
            <w:shd w:val="clear" w:color="auto" w:fill="auto"/>
            <w:vAlign w:val="center"/>
            <w:hideMark/>
          </w:tcPr>
          <w:p w14:paraId="05365CD3" w14:textId="77777777" w:rsidR="00E53C05" w:rsidRPr="00A23451" w:rsidRDefault="00E53C05" w:rsidP="005D46E5">
            <w:pPr>
              <w:spacing w:after="0" w:line="240" w:lineRule="auto"/>
              <w:rPr>
                <w:rFonts w:ascii="Times New Roman" w:eastAsia="Times New Roman" w:hAnsi="Times New Roman"/>
                <w:b/>
                <w:bCs/>
                <w:sz w:val="14"/>
                <w:szCs w:val="14"/>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1193AC26" w14:textId="77777777" w:rsidR="00E53C05" w:rsidRPr="00A23451" w:rsidRDefault="00E53C05" w:rsidP="005D46E5">
            <w:pPr>
              <w:spacing w:after="0" w:line="240" w:lineRule="auto"/>
              <w:rPr>
                <w:rFonts w:ascii="Times New Roman" w:eastAsia="Times New Roman" w:hAnsi="Times New Roman"/>
                <w:sz w:val="14"/>
                <w:szCs w:val="14"/>
                <w:lang w:val="ru-UA" w:eastAsia="ru-UA"/>
              </w:rPr>
            </w:pPr>
          </w:p>
        </w:tc>
        <w:tc>
          <w:tcPr>
            <w:tcW w:w="1125" w:type="dxa"/>
            <w:vMerge/>
            <w:tcBorders>
              <w:top w:val="nil"/>
              <w:left w:val="single" w:sz="8" w:space="0" w:color="auto"/>
              <w:bottom w:val="nil"/>
              <w:right w:val="single" w:sz="8" w:space="0" w:color="auto"/>
            </w:tcBorders>
            <w:shd w:val="clear" w:color="auto" w:fill="auto"/>
            <w:vAlign w:val="center"/>
            <w:hideMark/>
          </w:tcPr>
          <w:p w14:paraId="693FE8B2" w14:textId="77777777" w:rsidR="00E53C05" w:rsidRPr="00A23451" w:rsidRDefault="00E53C05" w:rsidP="005D46E5">
            <w:pPr>
              <w:spacing w:after="0" w:line="240" w:lineRule="auto"/>
              <w:rPr>
                <w:rFonts w:ascii="Times New Roman" w:eastAsia="Times New Roman" w:hAnsi="Times New Roman"/>
                <w:b/>
                <w:bCs/>
                <w:sz w:val="14"/>
                <w:szCs w:val="14"/>
                <w:lang w:val="ru-UA" w:eastAsia="ru-UA"/>
              </w:rPr>
            </w:pPr>
          </w:p>
        </w:tc>
      </w:tr>
      <w:tr w:rsidR="00E53C05" w:rsidRPr="00A23451" w14:paraId="5FC43FE3" w14:textId="77777777" w:rsidTr="00E53C05">
        <w:trPr>
          <w:trHeight w:val="465"/>
        </w:trPr>
        <w:tc>
          <w:tcPr>
            <w:tcW w:w="426" w:type="dxa"/>
            <w:vMerge/>
            <w:tcBorders>
              <w:top w:val="nil"/>
              <w:left w:val="single" w:sz="8" w:space="0" w:color="auto"/>
              <w:bottom w:val="nil"/>
              <w:right w:val="single" w:sz="8" w:space="0" w:color="auto"/>
            </w:tcBorders>
            <w:shd w:val="clear" w:color="auto" w:fill="auto"/>
            <w:vAlign w:val="center"/>
            <w:hideMark/>
          </w:tcPr>
          <w:p w14:paraId="4441899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2147E615"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E527C02"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proofErr w:type="spellStart"/>
            <w:r w:rsidRPr="00A23451">
              <w:rPr>
                <w:rFonts w:ascii="Times New Roman" w:eastAsia="Times New Roman" w:hAnsi="Times New Roman"/>
                <w:b/>
                <w:bCs/>
                <w:i/>
                <w:iCs/>
                <w:sz w:val="14"/>
                <w:szCs w:val="14"/>
                <w:lang w:val="ru-UA" w:eastAsia="ru-UA"/>
              </w:rPr>
              <w:t>Витяг</w:t>
            </w:r>
            <w:proofErr w:type="spellEnd"/>
            <w:r w:rsidRPr="00A23451">
              <w:rPr>
                <w:rFonts w:ascii="Times New Roman" w:eastAsia="Times New Roman" w:hAnsi="Times New Roman"/>
                <w:b/>
                <w:bCs/>
                <w:i/>
                <w:iCs/>
                <w:sz w:val="14"/>
                <w:szCs w:val="14"/>
                <w:lang w:val="ru-UA" w:eastAsia="ru-UA"/>
              </w:rPr>
              <w:t xml:space="preserve"> з Державного </w:t>
            </w:r>
            <w:proofErr w:type="spellStart"/>
            <w:r w:rsidRPr="00A23451">
              <w:rPr>
                <w:rFonts w:ascii="Times New Roman" w:eastAsia="Times New Roman" w:hAnsi="Times New Roman"/>
                <w:b/>
                <w:bCs/>
                <w:i/>
                <w:iCs/>
                <w:sz w:val="14"/>
                <w:szCs w:val="14"/>
                <w:lang w:val="ru-UA" w:eastAsia="ru-UA"/>
              </w:rPr>
              <w:t>реєстру</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речових</w:t>
            </w:r>
            <w:proofErr w:type="spellEnd"/>
            <w:r w:rsidRPr="00A23451">
              <w:rPr>
                <w:rFonts w:ascii="Times New Roman" w:eastAsia="Times New Roman" w:hAnsi="Times New Roman"/>
                <w:b/>
                <w:bCs/>
                <w:i/>
                <w:iCs/>
                <w:sz w:val="14"/>
                <w:szCs w:val="14"/>
                <w:lang w:val="ru-UA" w:eastAsia="ru-UA"/>
              </w:rPr>
              <w:t xml:space="preserve"> прав / </w:t>
            </w:r>
            <w:proofErr w:type="spellStart"/>
            <w:r w:rsidRPr="00A23451">
              <w:rPr>
                <w:rFonts w:ascii="Times New Roman" w:eastAsia="Times New Roman" w:hAnsi="Times New Roman"/>
                <w:b/>
                <w:bCs/>
                <w:i/>
                <w:iCs/>
                <w:sz w:val="14"/>
                <w:szCs w:val="14"/>
                <w:lang w:val="ru-UA" w:eastAsia="ru-UA"/>
              </w:rPr>
              <w:t>серія</w:t>
            </w:r>
            <w:proofErr w:type="spellEnd"/>
            <w:r w:rsidRPr="00A23451">
              <w:rPr>
                <w:rFonts w:ascii="Times New Roman" w:eastAsia="Times New Roman" w:hAnsi="Times New Roman"/>
                <w:b/>
                <w:bCs/>
                <w:i/>
                <w:iCs/>
                <w:sz w:val="14"/>
                <w:szCs w:val="14"/>
                <w:lang w:val="ru-UA" w:eastAsia="ru-UA"/>
              </w:rPr>
              <w:t xml:space="preserve"> RRP-4HLF1BPSJ </w:t>
            </w:r>
            <w:proofErr w:type="spellStart"/>
            <w:r w:rsidRPr="00A23451">
              <w:rPr>
                <w:rFonts w:ascii="Times New Roman" w:eastAsia="Times New Roman" w:hAnsi="Times New Roman"/>
                <w:b/>
                <w:bCs/>
                <w:i/>
                <w:iCs/>
                <w:sz w:val="14"/>
                <w:szCs w:val="14"/>
                <w:lang w:val="ru-UA" w:eastAsia="ru-UA"/>
              </w:rPr>
              <w:t>від</w:t>
            </w:r>
            <w:proofErr w:type="spellEnd"/>
            <w:r w:rsidRPr="00A23451">
              <w:rPr>
                <w:rFonts w:ascii="Times New Roman" w:eastAsia="Times New Roman" w:hAnsi="Times New Roman"/>
                <w:b/>
                <w:bCs/>
                <w:i/>
                <w:iCs/>
                <w:sz w:val="14"/>
                <w:szCs w:val="14"/>
                <w:lang w:val="ru-UA" w:eastAsia="ru-UA"/>
              </w:rPr>
              <w:t xml:space="preserve"> 15.05.2025 року / </w:t>
            </w:r>
            <w:proofErr w:type="spellStart"/>
            <w:r w:rsidRPr="00A23451">
              <w:rPr>
                <w:rFonts w:ascii="Times New Roman" w:eastAsia="Times New Roman" w:hAnsi="Times New Roman"/>
                <w:b/>
                <w:bCs/>
                <w:i/>
                <w:iCs/>
                <w:sz w:val="14"/>
                <w:szCs w:val="14"/>
                <w:lang w:val="ru-UA" w:eastAsia="ru-UA"/>
              </w:rPr>
              <w:t>Реєстраційний</w:t>
            </w:r>
            <w:proofErr w:type="spellEnd"/>
            <w:r w:rsidRPr="00A23451">
              <w:rPr>
                <w:rFonts w:ascii="Times New Roman" w:eastAsia="Times New Roman" w:hAnsi="Times New Roman"/>
                <w:b/>
                <w:bCs/>
                <w:i/>
                <w:iCs/>
                <w:sz w:val="14"/>
                <w:szCs w:val="14"/>
                <w:lang w:val="ru-UA" w:eastAsia="ru-UA"/>
              </w:rPr>
              <w:t xml:space="preserve"> номер </w:t>
            </w:r>
            <w:proofErr w:type="spellStart"/>
            <w:r w:rsidRPr="00A23451">
              <w:rPr>
                <w:rFonts w:ascii="Times New Roman" w:eastAsia="Times New Roman" w:hAnsi="Times New Roman"/>
                <w:b/>
                <w:bCs/>
                <w:i/>
                <w:iCs/>
                <w:sz w:val="14"/>
                <w:szCs w:val="14"/>
                <w:lang w:val="ru-UA" w:eastAsia="ru-UA"/>
              </w:rPr>
              <w:t>об’єкта</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нерухомого</w:t>
            </w:r>
            <w:proofErr w:type="spellEnd"/>
            <w:r w:rsidRPr="00A23451">
              <w:rPr>
                <w:rFonts w:ascii="Times New Roman" w:eastAsia="Times New Roman" w:hAnsi="Times New Roman"/>
                <w:b/>
                <w:bCs/>
                <w:i/>
                <w:iCs/>
                <w:sz w:val="14"/>
                <w:szCs w:val="14"/>
                <w:lang w:val="ru-UA" w:eastAsia="ru-UA"/>
              </w:rPr>
              <w:t xml:space="preserve"> майна: 59934425</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1D6C4467" w14:textId="77777777" w:rsidR="00E53C05" w:rsidRPr="00A23451" w:rsidRDefault="00E53C05" w:rsidP="005D46E5">
            <w:pPr>
              <w:spacing w:after="0" w:line="240" w:lineRule="auto"/>
              <w:jc w:val="center"/>
              <w:rPr>
                <w:rFonts w:ascii="Times New Roman" w:eastAsia="Times New Roman" w:hAnsi="Times New Roman"/>
                <w:b/>
                <w:bCs/>
                <w:i/>
                <w:iCs/>
                <w:sz w:val="14"/>
                <w:szCs w:val="14"/>
                <w:lang w:val="ru-UA" w:eastAsia="ru-UA"/>
              </w:rPr>
            </w:pPr>
            <w:r w:rsidRPr="00A23451">
              <w:rPr>
                <w:rFonts w:ascii="Times New Roman" w:eastAsia="Times New Roman" w:hAnsi="Times New Roman"/>
                <w:b/>
                <w:bCs/>
                <w:i/>
                <w:iCs/>
                <w:sz w:val="14"/>
                <w:szCs w:val="14"/>
                <w:lang w:val="ru-UA" w:eastAsia="ru-UA"/>
              </w:rPr>
              <w:t>-</w:t>
            </w:r>
          </w:p>
        </w:tc>
        <w:tc>
          <w:tcPr>
            <w:tcW w:w="1143" w:type="dxa"/>
            <w:tcBorders>
              <w:top w:val="nil"/>
              <w:left w:val="nil"/>
              <w:bottom w:val="nil"/>
              <w:right w:val="single" w:sz="8" w:space="0" w:color="auto"/>
            </w:tcBorders>
            <w:shd w:val="clear" w:color="auto" w:fill="auto"/>
            <w:vAlign w:val="center"/>
            <w:hideMark/>
          </w:tcPr>
          <w:p w14:paraId="5D88D791" w14:textId="77777777" w:rsidR="00E53C05" w:rsidRPr="00A23451" w:rsidRDefault="00E53C05" w:rsidP="005D46E5">
            <w:pPr>
              <w:spacing w:after="0" w:line="240" w:lineRule="auto"/>
              <w:jc w:val="center"/>
              <w:rPr>
                <w:rFonts w:ascii="Times New Roman" w:eastAsia="Times New Roman" w:hAnsi="Times New Roman"/>
                <w:b/>
                <w:bCs/>
                <w:i/>
                <w:iCs/>
                <w:sz w:val="14"/>
                <w:szCs w:val="14"/>
                <w:lang w:val="ru-UA" w:eastAsia="ru-UA"/>
              </w:rPr>
            </w:pPr>
            <w:r w:rsidRPr="00A23451">
              <w:rPr>
                <w:rFonts w:ascii="Times New Roman" w:eastAsia="Times New Roman" w:hAnsi="Times New Roman"/>
                <w:b/>
                <w:bCs/>
                <w:i/>
                <w:iCs/>
                <w:sz w:val="14"/>
                <w:szCs w:val="14"/>
                <w:lang w:val="ru-UA" w:eastAsia="ru-UA"/>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5C2BFB3" w14:textId="77777777" w:rsidR="00E53C05" w:rsidRPr="00A23451" w:rsidRDefault="00E53C05" w:rsidP="005D46E5">
            <w:pPr>
              <w:spacing w:after="0" w:line="240" w:lineRule="auto"/>
              <w:jc w:val="center"/>
              <w:rPr>
                <w:rFonts w:ascii="Times New Roman" w:eastAsia="Times New Roman" w:hAnsi="Times New Roman"/>
                <w:b/>
                <w:bCs/>
                <w:sz w:val="14"/>
                <w:szCs w:val="14"/>
                <w:lang w:val="ru-UA" w:eastAsia="ru-UA"/>
              </w:rPr>
            </w:pPr>
            <w:r w:rsidRPr="00A23451">
              <w:rPr>
                <w:rFonts w:ascii="Times New Roman" w:eastAsia="Times New Roman" w:hAnsi="Times New Roman"/>
                <w:b/>
                <w:bCs/>
                <w:sz w:val="14"/>
                <w:szCs w:val="14"/>
                <w:lang w:val="ru-UA" w:eastAsia="ru-UA"/>
              </w:rPr>
              <w:t>-</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B4110B0" w14:textId="77777777" w:rsidR="00E53C05" w:rsidRPr="00A23451" w:rsidRDefault="00E53C05" w:rsidP="005D46E5">
            <w:pPr>
              <w:spacing w:after="0" w:line="240" w:lineRule="auto"/>
              <w:jc w:val="center"/>
              <w:rPr>
                <w:rFonts w:ascii="Times New Roman" w:eastAsia="Times New Roman" w:hAnsi="Times New Roman"/>
                <w:b/>
                <w:bCs/>
                <w:sz w:val="14"/>
                <w:szCs w:val="14"/>
                <w:lang w:val="ru-UA" w:eastAsia="ru-UA"/>
              </w:rPr>
            </w:pPr>
            <w:r w:rsidRPr="00A23451">
              <w:rPr>
                <w:rFonts w:ascii="Times New Roman" w:eastAsia="Times New Roman" w:hAnsi="Times New Roman"/>
                <w:b/>
                <w:bCs/>
                <w:sz w:val="14"/>
                <w:szCs w:val="14"/>
                <w:lang w:val="ru-UA" w:eastAsia="ru-UA"/>
              </w:rPr>
              <w:t>-</w:t>
            </w:r>
          </w:p>
        </w:tc>
        <w:tc>
          <w:tcPr>
            <w:tcW w:w="1001" w:type="dxa"/>
            <w:vMerge w:val="restart"/>
            <w:tcBorders>
              <w:top w:val="nil"/>
              <w:left w:val="single" w:sz="8" w:space="0" w:color="auto"/>
              <w:bottom w:val="single" w:sz="8" w:space="0" w:color="000000"/>
              <w:right w:val="single" w:sz="8" w:space="0" w:color="auto"/>
            </w:tcBorders>
            <w:shd w:val="clear" w:color="auto" w:fill="auto"/>
            <w:vAlign w:val="center"/>
            <w:hideMark/>
          </w:tcPr>
          <w:p w14:paraId="0A2A27E7" w14:textId="77777777" w:rsidR="00E53C05" w:rsidRPr="00A23451" w:rsidRDefault="00E53C05" w:rsidP="005D46E5">
            <w:pPr>
              <w:spacing w:after="0" w:line="240" w:lineRule="auto"/>
              <w:jc w:val="center"/>
              <w:rPr>
                <w:rFonts w:ascii="Times New Roman" w:eastAsia="Times New Roman" w:hAnsi="Times New Roman"/>
                <w:b/>
                <w:bCs/>
                <w:sz w:val="14"/>
                <w:szCs w:val="14"/>
                <w:lang w:val="ru-UA" w:eastAsia="ru-UA"/>
              </w:rPr>
            </w:pPr>
            <w:r w:rsidRPr="00A23451">
              <w:rPr>
                <w:rFonts w:ascii="Times New Roman" w:eastAsia="Times New Roman" w:hAnsi="Times New Roman"/>
                <w:b/>
                <w:bCs/>
                <w:sz w:val="14"/>
                <w:szCs w:val="14"/>
                <w:lang w:val="ru-UA" w:eastAsia="ru-UA"/>
              </w:rPr>
              <w:t xml:space="preserve">194,1 </w:t>
            </w:r>
            <w:proofErr w:type="spellStart"/>
            <w:r w:rsidRPr="00A23451">
              <w:rPr>
                <w:rFonts w:ascii="Times New Roman" w:eastAsia="Times New Roman" w:hAnsi="Times New Roman"/>
                <w:b/>
                <w:bCs/>
                <w:sz w:val="14"/>
                <w:szCs w:val="14"/>
                <w:lang w:val="ru-UA" w:eastAsia="ru-UA"/>
              </w:rPr>
              <w:t>кв.м</w:t>
            </w:r>
            <w:proofErr w:type="spellEnd"/>
            <w:r w:rsidRPr="00A23451">
              <w:rPr>
                <w:rFonts w:ascii="Times New Roman" w:eastAsia="Times New Roman" w:hAnsi="Times New Roman"/>
                <w:b/>
                <w:bCs/>
                <w:sz w:val="14"/>
                <w:szCs w:val="14"/>
                <w:lang w:val="ru-UA" w:eastAsia="ru-UA"/>
              </w:rPr>
              <w:t>. -</w:t>
            </w:r>
            <w:proofErr w:type="spellStart"/>
            <w:r w:rsidRPr="00A23451">
              <w:rPr>
                <w:rFonts w:ascii="Times New Roman" w:eastAsia="Times New Roman" w:hAnsi="Times New Roman"/>
                <w:b/>
                <w:bCs/>
                <w:sz w:val="14"/>
                <w:szCs w:val="14"/>
                <w:lang w:val="ru-UA" w:eastAsia="ru-UA"/>
              </w:rPr>
              <w:t>нежитлове</w:t>
            </w:r>
            <w:proofErr w:type="spellEnd"/>
            <w:r w:rsidRPr="00A23451">
              <w:rPr>
                <w:rFonts w:ascii="Times New Roman" w:eastAsia="Times New Roman" w:hAnsi="Times New Roman"/>
                <w:b/>
                <w:bCs/>
                <w:sz w:val="14"/>
                <w:szCs w:val="14"/>
                <w:lang w:val="ru-UA" w:eastAsia="ru-UA"/>
              </w:rPr>
              <w:t xml:space="preserve"> </w:t>
            </w:r>
            <w:proofErr w:type="spellStart"/>
            <w:r w:rsidRPr="00A23451">
              <w:rPr>
                <w:rFonts w:ascii="Times New Roman" w:eastAsia="Times New Roman" w:hAnsi="Times New Roman"/>
                <w:b/>
                <w:bCs/>
                <w:sz w:val="14"/>
                <w:szCs w:val="14"/>
                <w:lang w:val="ru-UA" w:eastAsia="ru-UA"/>
              </w:rPr>
              <w:t>приміщення</w:t>
            </w:r>
            <w:proofErr w:type="spellEnd"/>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0E49750E" w14:textId="77777777" w:rsidR="00E53C05" w:rsidRPr="00A23451" w:rsidRDefault="00E53C05" w:rsidP="005D46E5">
            <w:pPr>
              <w:spacing w:after="0" w:line="240" w:lineRule="auto"/>
              <w:jc w:val="center"/>
              <w:rPr>
                <w:rFonts w:ascii="Times New Roman" w:eastAsia="Times New Roman" w:hAnsi="Times New Roman"/>
                <w:sz w:val="14"/>
                <w:szCs w:val="14"/>
                <w:lang w:val="ru-UA" w:eastAsia="ru-UA"/>
              </w:rPr>
            </w:pPr>
            <w:proofErr w:type="spellStart"/>
            <w:r w:rsidRPr="00A23451">
              <w:rPr>
                <w:rFonts w:ascii="Times New Roman" w:eastAsia="Times New Roman" w:hAnsi="Times New Roman"/>
                <w:sz w:val="14"/>
                <w:szCs w:val="14"/>
                <w:lang w:val="ru-UA" w:eastAsia="ru-UA"/>
              </w:rPr>
              <w:t>вул.Олексія</w:t>
            </w:r>
            <w:proofErr w:type="spellEnd"/>
            <w:r w:rsidRPr="00A23451">
              <w:rPr>
                <w:rFonts w:ascii="Times New Roman" w:eastAsia="Times New Roman" w:hAnsi="Times New Roman"/>
                <w:sz w:val="14"/>
                <w:szCs w:val="14"/>
                <w:lang w:val="ru-UA" w:eastAsia="ru-UA"/>
              </w:rPr>
              <w:t xml:space="preserve"> Кірися,17, </w:t>
            </w:r>
            <w:proofErr w:type="spellStart"/>
            <w:r w:rsidRPr="00A23451">
              <w:rPr>
                <w:rFonts w:ascii="Times New Roman" w:eastAsia="Times New Roman" w:hAnsi="Times New Roman"/>
                <w:sz w:val="14"/>
                <w:szCs w:val="14"/>
                <w:lang w:val="ru-UA" w:eastAsia="ru-UA"/>
              </w:rPr>
              <w:t>смт</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Млинів</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Млинівський</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ра</w:t>
            </w:r>
            <w:proofErr w:type="spellEnd"/>
            <w:r w:rsidRPr="00A23451">
              <w:rPr>
                <w:rFonts w:ascii="Times New Roman" w:eastAsia="Times New Roman" w:hAnsi="Times New Roman"/>
                <w:sz w:val="14"/>
                <w:szCs w:val="14"/>
                <w:lang w:val="ru-UA" w:eastAsia="ru-UA"/>
              </w:rPr>
              <w:t xml:space="preserve">-н,       </w:t>
            </w:r>
            <w:proofErr w:type="spellStart"/>
            <w:r w:rsidRPr="00A23451">
              <w:rPr>
                <w:rFonts w:ascii="Times New Roman" w:eastAsia="Times New Roman" w:hAnsi="Times New Roman"/>
                <w:sz w:val="14"/>
                <w:szCs w:val="14"/>
                <w:lang w:val="ru-UA" w:eastAsia="ru-UA"/>
              </w:rPr>
              <w:t>Рівненська</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обл</w:t>
            </w:r>
            <w:proofErr w:type="spellEnd"/>
            <w:r w:rsidRPr="00A23451">
              <w:rPr>
                <w:rFonts w:ascii="Times New Roman" w:eastAsia="Times New Roman" w:hAnsi="Times New Roman"/>
                <w:sz w:val="14"/>
                <w:szCs w:val="14"/>
                <w:lang w:val="ru-UA" w:eastAsia="ru-UA"/>
              </w:rPr>
              <w:t xml:space="preserve">                 </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331C4D0A" w14:textId="77777777" w:rsidR="00E53C05" w:rsidRPr="00A23451" w:rsidRDefault="00E53C05" w:rsidP="005D46E5">
            <w:pPr>
              <w:spacing w:after="0" w:line="240" w:lineRule="auto"/>
              <w:jc w:val="center"/>
              <w:rPr>
                <w:rFonts w:ascii="Times New Roman" w:eastAsia="Times New Roman" w:hAnsi="Times New Roman"/>
                <w:b/>
                <w:bCs/>
                <w:sz w:val="14"/>
                <w:szCs w:val="14"/>
                <w:lang w:val="ru-UA" w:eastAsia="ru-UA"/>
              </w:rPr>
            </w:pPr>
            <w:r w:rsidRPr="00A23451">
              <w:rPr>
                <w:rFonts w:ascii="Times New Roman" w:eastAsia="Times New Roman" w:hAnsi="Times New Roman"/>
                <w:b/>
                <w:bCs/>
                <w:sz w:val="14"/>
                <w:szCs w:val="14"/>
                <w:lang w:val="ru-UA" w:eastAsia="ru-UA"/>
              </w:rPr>
              <w:t>711 500,00</w:t>
            </w:r>
          </w:p>
        </w:tc>
      </w:tr>
      <w:tr w:rsidR="00E53C05" w:rsidRPr="00A23451" w14:paraId="3B4F6328" w14:textId="77777777" w:rsidTr="00E53C05">
        <w:trPr>
          <w:trHeight w:val="840"/>
        </w:trPr>
        <w:tc>
          <w:tcPr>
            <w:tcW w:w="426" w:type="dxa"/>
            <w:vMerge/>
            <w:tcBorders>
              <w:top w:val="nil"/>
              <w:left w:val="single" w:sz="8" w:space="0" w:color="auto"/>
              <w:bottom w:val="nil"/>
              <w:right w:val="single" w:sz="8" w:space="0" w:color="auto"/>
            </w:tcBorders>
            <w:shd w:val="clear" w:color="auto" w:fill="auto"/>
            <w:vAlign w:val="center"/>
            <w:hideMark/>
          </w:tcPr>
          <w:p w14:paraId="06D3DDB5"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nil"/>
              <w:right w:val="single" w:sz="8" w:space="0" w:color="000000"/>
            </w:tcBorders>
            <w:shd w:val="clear" w:color="auto" w:fill="auto"/>
            <w:vAlign w:val="center"/>
            <w:hideMark/>
          </w:tcPr>
          <w:p w14:paraId="08ED0DFF" w14:textId="77777777" w:rsidR="00E53C05" w:rsidRPr="00A23451" w:rsidRDefault="00E53C05" w:rsidP="005D46E5">
            <w:pPr>
              <w:spacing w:after="0" w:line="240" w:lineRule="auto"/>
              <w:rPr>
                <w:rFonts w:ascii="Times New Roman" w:eastAsia="Times New Roman" w:hAnsi="Times New Roman"/>
                <w:b/>
                <w:bCs/>
                <w:sz w:val="16"/>
                <w:szCs w:val="16"/>
                <w:lang w:val="ru-UA" w:eastAsia="ru-UA"/>
              </w:rPr>
            </w:pPr>
          </w:p>
        </w:tc>
        <w:tc>
          <w:tcPr>
            <w:tcW w:w="1755" w:type="dxa"/>
            <w:vMerge/>
            <w:tcBorders>
              <w:top w:val="nil"/>
              <w:left w:val="single" w:sz="8" w:space="0" w:color="auto"/>
              <w:bottom w:val="single" w:sz="8" w:space="0" w:color="000000"/>
              <w:right w:val="single" w:sz="8" w:space="0" w:color="auto"/>
            </w:tcBorders>
            <w:shd w:val="clear" w:color="auto" w:fill="auto"/>
            <w:vAlign w:val="center"/>
            <w:hideMark/>
          </w:tcPr>
          <w:p w14:paraId="093EADAE"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4499AEF9"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p>
        </w:tc>
        <w:tc>
          <w:tcPr>
            <w:tcW w:w="1143" w:type="dxa"/>
            <w:tcBorders>
              <w:top w:val="nil"/>
              <w:left w:val="nil"/>
              <w:bottom w:val="single" w:sz="8" w:space="0" w:color="auto"/>
              <w:right w:val="single" w:sz="8" w:space="0" w:color="auto"/>
            </w:tcBorders>
            <w:shd w:val="clear" w:color="auto" w:fill="auto"/>
            <w:vAlign w:val="center"/>
            <w:hideMark/>
          </w:tcPr>
          <w:p w14:paraId="56DA5A3A" w14:textId="77777777" w:rsidR="00E53C05" w:rsidRPr="00A23451" w:rsidRDefault="00E53C05" w:rsidP="005D46E5">
            <w:pPr>
              <w:spacing w:after="0" w:line="240" w:lineRule="auto"/>
              <w:jc w:val="center"/>
              <w:rPr>
                <w:rFonts w:ascii="Times New Roman" w:eastAsia="Times New Roman" w:hAnsi="Times New Roman"/>
                <w:b/>
                <w:bCs/>
                <w:i/>
                <w:iCs/>
                <w:sz w:val="14"/>
                <w:szCs w:val="14"/>
                <w:lang w:val="ru-UA" w:eastAsia="ru-UA"/>
              </w:rPr>
            </w:pPr>
            <w:r w:rsidRPr="00A23451">
              <w:rPr>
                <w:rFonts w:ascii="Times New Roman" w:eastAsia="Times New Roman" w:hAnsi="Times New Roman"/>
                <w:b/>
                <w:bCs/>
                <w:i/>
                <w:iCs/>
                <w:sz w:val="14"/>
                <w:szCs w:val="14"/>
                <w:lang w:val="ru-UA" w:eastAsia="ru-UA"/>
              </w:rPr>
              <w:t> </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14:paraId="11C43FC2" w14:textId="77777777" w:rsidR="00E53C05" w:rsidRPr="00A23451" w:rsidRDefault="00E53C05" w:rsidP="005D46E5">
            <w:pPr>
              <w:spacing w:after="0" w:line="240" w:lineRule="auto"/>
              <w:rPr>
                <w:rFonts w:ascii="Times New Roman" w:eastAsia="Times New Roman" w:hAnsi="Times New Roman"/>
                <w:b/>
                <w:bCs/>
                <w:sz w:val="14"/>
                <w:szCs w:val="14"/>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0CEC367" w14:textId="77777777" w:rsidR="00E53C05" w:rsidRPr="00A23451" w:rsidRDefault="00E53C05" w:rsidP="005D46E5">
            <w:pPr>
              <w:spacing w:after="0" w:line="240" w:lineRule="auto"/>
              <w:rPr>
                <w:rFonts w:ascii="Times New Roman" w:eastAsia="Times New Roman" w:hAnsi="Times New Roman"/>
                <w:b/>
                <w:bCs/>
                <w:sz w:val="14"/>
                <w:szCs w:val="14"/>
                <w:lang w:val="ru-UA" w:eastAsia="ru-UA"/>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14:paraId="072B1CAA" w14:textId="77777777" w:rsidR="00E53C05" w:rsidRPr="00A23451" w:rsidRDefault="00E53C05" w:rsidP="005D46E5">
            <w:pPr>
              <w:spacing w:after="0" w:line="240" w:lineRule="auto"/>
              <w:rPr>
                <w:rFonts w:ascii="Times New Roman" w:eastAsia="Times New Roman" w:hAnsi="Times New Roman"/>
                <w:b/>
                <w:bCs/>
                <w:sz w:val="14"/>
                <w:szCs w:val="14"/>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1BF75BDC" w14:textId="77777777" w:rsidR="00E53C05" w:rsidRPr="00A23451" w:rsidRDefault="00E53C05" w:rsidP="005D46E5">
            <w:pPr>
              <w:spacing w:after="0" w:line="240" w:lineRule="auto"/>
              <w:rPr>
                <w:rFonts w:ascii="Times New Roman" w:eastAsia="Times New Roman" w:hAnsi="Times New Roman"/>
                <w:sz w:val="14"/>
                <w:szCs w:val="14"/>
                <w:lang w:val="ru-UA" w:eastAsia="ru-UA"/>
              </w:rPr>
            </w:pPr>
          </w:p>
        </w:tc>
        <w:tc>
          <w:tcPr>
            <w:tcW w:w="1125" w:type="dxa"/>
            <w:vMerge/>
            <w:tcBorders>
              <w:top w:val="nil"/>
              <w:left w:val="single" w:sz="8" w:space="0" w:color="auto"/>
              <w:bottom w:val="single" w:sz="8" w:space="0" w:color="000000"/>
              <w:right w:val="single" w:sz="8" w:space="0" w:color="auto"/>
            </w:tcBorders>
            <w:shd w:val="clear" w:color="auto" w:fill="auto"/>
            <w:vAlign w:val="center"/>
            <w:hideMark/>
          </w:tcPr>
          <w:p w14:paraId="7B8BBFF0" w14:textId="77777777" w:rsidR="00E53C05" w:rsidRPr="00A23451" w:rsidRDefault="00E53C05" w:rsidP="005D46E5">
            <w:pPr>
              <w:spacing w:after="0" w:line="240" w:lineRule="auto"/>
              <w:rPr>
                <w:rFonts w:ascii="Times New Roman" w:eastAsia="Times New Roman" w:hAnsi="Times New Roman"/>
                <w:b/>
                <w:bCs/>
                <w:sz w:val="14"/>
                <w:szCs w:val="14"/>
                <w:lang w:val="ru-UA" w:eastAsia="ru-UA"/>
              </w:rPr>
            </w:pPr>
          </w:p>
        </w:tc>
      </w:tr>
      <w:tr w:rsidR="00E53C05" w:rsidRPr="00A23451" w14:paraId="538A2564" w14:textId="77777777" w:rsidTr="00E53C05">
        <w:trPr>
          <w:trHeight w:val="1650"/>
        </w:trPr>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14:paraId="6F9BD0DE"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53</w:t>
            </w:r>
          </w:p>
        </w:tc>
        <w:tc>
          <w:tcPr>
            <w:tcW w:w="13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7A8BE99"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Острожецький</w:t>
            </w:r>
            <w:proofErr w:type="spellEnd"/>
            <w:r w:rsidRPr="00A23451">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2FA4C76E"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proofErr w:type="spellStart"/>
            <w:r w:rsidRPr="00A23451">
              <w:rPr>
                <w:rFonts w:ascii="Times New Roman" w:eastAsia="Times New Roman" w:hAnsi="Times New Roman"/>
                <w:b/>
                <w:bCs/>
                <w:i/>
                <w:iCs/>
                <w:sz w:val="14"/>
                <w:szCs w:val="14"/>
                <w:lang w:val="ru-UA" w:eastAsia="ru-UA"/>
              </w:rPr>
              <w:t>Витяг</w:t>
            </w:r>
            <w:proofErr w:type="spellEnd"/>
            <w:r w:rsidRPr="00A23451">
              <w:rPr>
                <w:rFonts w:ascii="Times New Roman" w:eastAsia="Times New Roman" w:hAnsi="Times New Roman"/>
                <w:b/>
                <w:bCs/>
                <w:i/>
                <w:iCs/>
                <w:sz w:val="14"/>
                <w:szCs w:val="14"/>
                <w:lang w:val="ru-UA" w:eastAsia="ru-UA"/>
              </w:rPr>
              <w:t xml:space="preserve"> з Державного </w:t>
            </w:r>
            <w:proofErr w:type="spellStart"/>
            <w:r w:rsidRPr="00A23451">
              <w:rPr>
                <w:rFonts w:ascii="Times New Roman" w:eastAsia="Times New Roman" w:hAnsi="Times New Roman"/>
                <w:b/>
                <w:bCs/>
                <w:i/>
                <w:iCs/>
                <w:sz w:val="14"/>
                <w:szCs w:val="14"/>
                <w:lang w:val="ru-UA" w:eastAsia="ru-UA"/>
              </w:rPr>
              <w:t>реєстру</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речових</w:t>
            </w:r>
            <w:proofErr w:type="spellEnd"/>
            <w:r w:rsidRPr="00A23451">
              <w:rPr>
                <w:rFonts w:ascii="Times New Roman" w:eastAsia="Times New Roman" w:hAnsi="Times New Roman"/>
                <w:b/>
                <w:bCs/>
                <w:i/>
                <w:iCs/>
                <w:sz w:val="14"/>
                <w:szCs w:val="14"/>
                <w:lang w:val="ru-UA" w:eastAsia="ru-UA"/>
              </w:rPr>
              <w:t xml:space="preserve"> прав / </w:t>
            </w:r>
            <w:proofErr w:type="spellStart"/>
            <w:r w:rsidRPr="00A23451">
              <w:rPr>
                <w:rFonts w:ascii="Times New Roman" w:eastAsia="Times New Roman" w:hAnsi="Times New Roman"/>
                <w:b/>
                <w:bCs/>
                <w:i/>
                <w:iCs/>
                <w:sz w:val="14"/>
                <w:szCs w:val="14"/>
                <w:lang w:val="ru-UA" w:eastAsia="ru-UA"/>
              </w:rPr>
              <w:t>серія</w:t>
            </w:r>
            <w:proofErr w:type="spellEnd"/>
            <w:r w:rsidRPr="00A23451">
              <w:rPr>
                <w:rFonts w:ascii="Times New Roman" w:eastAsia="Times New Roman" w:hAnsi="Times New Roman"/>
                <w:b/>
                <w:bCs/>
                <w:i/>
                <w:iCs/>
                <w:sz w:val="14"/>
                <w:szCs w:val="14"/>
                <w:lang w:val="ru-UA" w:eastAsia="ru-UA"/>
              </w:rPr>
              <w:t xml:space="preserve"> RRP-4HLEFE4E3 </w:t>
            </w:r>
            <w:proofErr w:type="spellStart"/>
            <w:r w:rsidRPr="00A23451">
              <w:rPr>
                <w:rFonts w:ascii="Times New Roman" w:eastAsia="Times New Roman" w:hAnsi="Times New Roman"/>
                <w:b/>
                <w:bCs/>
                <w:i/>
                <w:iCs/>
                <w:sz w:val="14"/>
                <w:szCs w:val="14"/>
                <w:lang w:val="ru-UA" w:eastAsia="ru-UA"/>
              </w:rPr>
              <w:t>від</w:t>
            </w:r>
            <w:proofErr w:type="spellEnd"/>
            <w:r w:rsidRPr="00A23451">
              <w:rPr>
                <w:rFonts w:ascii="Times New Roman" w:eastAsia="Times New Roman" w:hAnsi="Times New Roman"/>
                <w:b/>
                <w:bCs/>
                <w:i/>
                <w:iCs/>
                <w:sz w:val="14"/>
                <w:szCs w:val="14"/>
                <w:lang w:val="ru-UA" w:eastAsia="ru-UA"/>
              </w:rPr>
              <w:t xml:space="preserve"> 07.05.2025 року / </w:t>
            </w:r>
            <w:proofErr w:type="spellStart"/>
            <w:r w:rsidRPr="00A23451">
              <w:rPr>
                <w:rFonts w:ascii="Times New Roman" w:eastAsia="Times New Roman" w:hAnsi="Times New Roman"/>
                <w:b/>
                <w:bCs/>
                <w:i/>
                <w:iCs/>
                <w:sz w:val="14"/>
                <w:szCs w:val="14"/>
                <w:lang w:val="ru-UA" w:eastAsia="ru-UA"/>
              </w:rPr>
              <w:t>Реєстраційний</w:t>
            </w:r>
            <w:proofErr w:type="spellEnd"/>
            <w:r w:rsidRPr="00A23451">
              <w:rPr>
                <w:rFonts w:ascii="Times New Roman" w:eastAsia="Times New Roman" w:hAnsi="Times New Roman"/>
                <w:b/>
                <w:bCs/>
                <w:i/>
                <w:iCs/>
                <w:sz w:val="14"/>
                <w:szCs w:val="14"/>
                <w:lang w:val="ru-UA" w:eastAsia="ru-UA"/>
              </w:rPr>
              <w:t xml:space="preserve"> номер </w:t>
            </w:r>
            <w:proofErr w:type="spellStart"/>
            <w:r w:rsidRPr="00A23451">
              <w:rPr>
                <w:rFonts w:ascii="Times New Roman" w:eastAsia="Times New Roman" w:hAnsi="Times New Roman"/>
                <w:b/>
                <w:bCs/>
                <w:i/>
                <w:iCs/>
                <w:sz w:val="14"/>
                <w:szCs w:val="14"/>
                <w:lang w:val="ru-UA" w:eastAsia="ru-UA"/>
              </w:rPr>
              <w:t>об’єкта</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нерухомого</w:t>
            </w:r>
            <w:proofErr w:type="spellEnd"/>
            <w:r w:rsidRPr="00A23451">
              <w:rPr>
                <w:rFonts w:ascii="Times New Roman" w:eastAsia="Times New Roman" w:hAnsi="Times New Roman"/>
                <w:b/>
                <w:bCs/>
                <w:i/>
                <w:iCs/>
                <w:sz w:val="14"/>
                <w:szCs w:val="14"/>
                <w:lang w:val="ru-UA" w:eastAsia="ru-UA"/>
              </w:rPr>
              <w:t xml:space="preserve"> майна: 59806922</w:t>
            </w:r>
          </w:p>
        </w:tc>
        <w:tc>
          <w:tcPr>
            <w:tcW w:w="1080" w:type="dxa"/>
            <w:tcBorders>
              <w:top w:val="nil"/>
              <w:left w:val="nil"/>
              <w:bottom w:val="single" w:sz="8" w:space="0" w:color="auto"/>
              <w:right w:val="single" w:sz="8" w:space="0" w:color="auto"/>
            </w:tcBorders>
            <w:shd w:val="clear" w:color="auto" w:fill="auto"/>
            <w:vAlign w:val="center"/>
            <w:hideMark/>
          </w:tcPr>
          <w:p w14:paraId="5F838440"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w:t>
            </w:r>
          </w:p>
        </w:tc>
        <w:tc>
          <w:tcPr>
            <w:tcW w:w="1143" w:type="dxa"/>
            <w:tcBorders>
              <w:top w:val="nil"/>
              <w:left w:val="nil"/>
              <w:bottom w:val="single" w:sz="8" w:space="0" w:color="auto"/>
              <w:right w:val="single" w:sz="8" w:space="0" w:color="auto"/>
            </w:tcBorders>
            <w:shd w:val="clear" w:color="auto" w:fill="auto"/>
            <w:vAlign w:val="center"/>
            <w:hideMark/>
          </w:tcPr>
          <w:p w14:paraId="53757B6B" w14:textId="77777777" w:rsidR="00E53C05" w:rsidRPr="00A23451" w:rsidRDefault="00E53C05" w:rsidP="005D46E5">
            <w:pPr>
              <w:spacing w:after="0" w:line="240" w:lineRule="auto"/>
              <w:jc w:val="center"/>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5D0C8E7D"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45C32A5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6B3C8979"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50,3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нежитлове</w:t>
            </w:r>
            <w:proofErr w:type="spellEnd"/>
            <w:r w:rsidRPr="00A23451">
              <w:rPr>
                <w:rFonts w:ascii="Times New Roman" w:eastAsia="Times New Roman" w:hAnsi="Times New Roman"/>
                <w:b/>
                <w:bCs/>
                <w:sz w:val="16"/>
                <w:szCs w:val="16"/>
                <w:lang w:val="ru-UA" w:eastAsia="ru-UA"/>
              </w:rPr>
              <w:t xml:space="preserve"> </w:t>
            </w:r>
            <w:proofErr w:type="spellStart"/>
            <w:r w:rsidRPr="00A23451">
              <w:rPr>
                <w:rFonts w:ascii="Times New Roman" w:eastAsia="Times New Roman" w:hAnsi="Times New Roman"/>
                <w:b/>
                <w:bCs/>
                <w:sz w:val="16"/>
                <w:szCs w:val="16"/>
                <w:lang w:val="ru-UA" w:eastAsia="ru-UA"/>
              </w:rPr>
              <w:t>приміщення</w:t>
            </w:r>
            <w:proofErr w:type="spellEnd"/>
          </w:p>
        </w:tc>
        <w:tc>
          <w:tcPr>
            <w:tcW w:w="1125" w:type="dxa"/>
            <w:tcBorders>
              <w:top w:val="nil"/>
              <w:left w:val="nil"/>
              <w:bottom w:val="single" w:sz="8" w:space="0" w:color="auto"/>
              <w:right w:val="single" w:sz="8" w:space="0" w:color="auto"/>
            </w:tcBorders>
            <w:shd w:val="clear" w:color="auto" w:fill="auto"/>
            <w:vAlign w:val="center"/>
            <w:hideMark/>
          </w:tcPr>
          <w:p w14:paraId="0C72CB70"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 </w:t>
            </w:r>
            <w:proofErr w:type="spellStart"/>
            <w:r w:rsidRPr="00A23451">
              <w:rPr>
                <w:rFonts w:ascii="Times New Roman" w:eastAsia="Times New Roman" w:hAnsi="Times New Roman"/>
                <w:sz w:val="16"/>
                <w:szCs w:val="16"/>
                <w:lang w:val="ru-UA" w:eastAsia="ru-UA"/>
              </w:rPr>
              <w:t>Млинівський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с.Острожець</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вул.Каштанова</w:t>
            </w:r>
            <w:proofErr w:type="spellEnd"/>
            <w:r w:rsidRPr="00A23451">
              <w:rPr>
                <w:rFonts w:ascii="Times New Roman" w:eastAsia="Times New Roman" w:hAnsi="Times New Roman"/>
                <w:sz w:val="16"/>
                <w:szCs w:val="16"/>
                <w:lang w:val="ru-UA" w:eastAsia="ru-UA"/>
              </w:rPr>
              <w:t>, 3а</w:t>
            </w:r>
          </w:p>
        </w:tc>
        <w:tc>
          <w:tcPr>
            <w:tcW w:w="1125" w:type="dxa"/>
            <w:tcBorders>
              <w:top w:val="nil"/>
              <w:left w:val="nil"/>
              <w:bottom w:val="single" w:sz="8" w:space="0" w:color="auto"/>
              <w:right w:val="single" w:sz="8" w:space="0" w:color="auto"/>
            </w:tcBorders>
            <w:shd w:val="clear" w:color="auto" w:fill="auto"/>
            <w:vAlign w:val="center"/>
            <w:hideMark/>
          </w:tcPr>
          <w:p w14:paraId="2AF3517E"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118 040,00</w:t>
            </w:r>
          </w:p>
        </w:tc>
      </w:tr>
      <w:tr w:rsidR="00E53C05" w:rsidRPr="00A23451" w14:paraId="1398EC00" w14:textId="77777777" w:rsidTr="00E53C05">
        <w:trPr>
          <w:trHeight w:val="15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14:paraId="75C94644"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326"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5998FD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
        </w:tc>
        <w:tc>
          <w:tcPr>
            <w:tcW w:w="1755" w:type="dxa"/>
            <w:tcBorders>
              <w:top w:val="nil"/>
              <w:left w:val="nil"/>
              <w:bottom w:val="single" w:sz="8" w:space="0" w:color="auto"/>
              <w:right w:val="single" w:sz="8" w:space="0" w:color="auto"/>
            </w:tcBorders>
            <w:shd w:val="clear" w:color="auto" w:fill="auto"/>
            <w:vAlign w:val="center"/>
            <w:hideMark/>
          </w:tcPr>
          <w:p w14:paraId="2F303619" w14:textId="77777777" w:rsidR="00E53C05" w:rsidRPr="00A23451" w:rsidRDefault="00E53C05" w:rsidP="005D46E5">
            <w:pPr>
              <w:spacing w:after="0" w:line="240" w:lineRule="auto"/>
              <w:rPr>
                <w:rFonts w:ascii="Times New Roman" w:eastAsia="Times New Roman" w:hAnsi="Times New Roman"/>
                <w:b/>
                <w:bCs/>
                <w:i/>
                <w:iCs/>
                <w:sz w:val="14"/>
                <w:szCs w:val="14"/>
                <w:lang w:val="ru-UA" w:eastAsia="ru-UA"/>
              </w:rPr>
            </w:pPr>
            <w:proofErr w:type="spellStart"/>
            <w:r w:rsidRPr="00A23451">
              <w:rPr>
                <w:rFonts w:ascii="Times New Roman" w:eastAsia="Times New Roman" w:hAnsi="Times New Roman"/>
                <w:b/>
                <w:bCs/>
                <w:i/>
                <w:iCs/>
                <w:sz w:val="14"/>
                <w:szCs w:val="14"/>
                <w:lang w:val="ru-UA" w:eastAsia="ru-UA"/>
              </w:rPr>
              <w:t>Витяг</w:t>
            </w:r>
            <w:proofErr w:type="spellEnd"/>
            <w:r w:rsidRPr="00A23451">
              <w:rPr>
                <w:rFonts w:ascii="Times New Roman" w:eastAsia="Times New Roman" w:hAnsi="Times New Roman"/>
                <w:b/>
                <w:bCs/>
                <w:i/>
                <w:iCs/>
                <w:sz w:val="14"/>
                <w:szCs w:val="14"/>
                <w:lang w:val="ru-UA" w:eastAsia="ru-UA"/>
              </w:rPr>
              <w:t xml:space="preserve"> з Державного </w:t>
            </w:r>
            <w:proofErr w:type="spellStart"/>
            <w:r w:rsidRPr="00A23451">
              <w:rPr>
                <w:rFonts w:ascii="Times New Roman" w:eastAsia="Times New Roman" w:hAnsi="Times New Roman"/>
                <w:b/>
                <w:bCs/>
                <w:i/>
                <w:iCs/>
                <w:sz w:val="14"/>
                <w:szCs w:val="14"/>
                <w:lang w:val="ru-UA" w:eastAsia="ru-UA"/>
              </w:rPr>
              <w:t>реєстру</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речових</w:t>
            </w:r>
            <w:proofErr w:type="spellEnd"/>
            <w:r w:rsidRPr="00A23451">
              <w:rPr>
                <w:rFonts w:ascii="Times New Roman" w:eastAsia="Times New Roman" w:hAnsi="Times New Roman"/>
                <w:b/>
                <w:bCs/>
                <w:i/>
                <w:iCs/>
                <w:sz w:val="14"/>
                <w:szCs w:val="14"/>
                <w:lang w:val="ru-UA" w:eastAsia="ru-UA"/>
              </w:rPr>
              <w:t xml:space="preserve"> прав / </w:t>
            </w:r>
            <w:proofErr w:type="spellStart"/>
            <w:r w:rsidRPr="00A23451">
              <w:rPr>
                <w:rFonts w:ascii="Times New Roman" w:eastAsia="Times New Roman" w:hAnsi="Times New Roman"/>
                <w:b/>
                <w:bCs/>
                <w:i/>
                <w:iCs/>
                <w:sz w:val="14"/>
                <w:szCs w:val="14"/>
                <w:lang w:val="ru-UA" w:eastAsia="ru-UA"/>
              </w:rPr>
              <w:t>серія</w:t>
            </w:r>
            <w:proofErr w:type="spellEnd"/>
            <w:r w:rsidRPr="00A23451">
              <w:rPr>
                <w:rFonts w:ascii="Times New Roman" w:eastAsia="Times New Roman" w:hAnsi="Times New Roman"/>
                <w:b/>
                <w:bCs/>
                <w:i/>
                <w:iCs/>
                <w:sz w:val="14"/>
                <w:szCs w:val="14"/>
                <w:lang w:val="ru-UA" w:eastAsia="ru-UA"/>
              </w:rPr>
              <w:t xml:space="preserve"> RRP-4HLEFOHL8 </w:t>
            </w:r>
            <w:proofErr w:type="spellStart"/>
            <w:r w:rsidRPr="00A23451">
              <w:rPr>
                <w:rFonts w:ascii="Times New Roman" w:eastAsia="Times New Roman" w:hAnsi="Times New Roman"/>
                <w:b/>
                <w:bCs/>
                <w:i/>
                <w:iCs/>
                <w:sz w:val="14"/>
                <w:szCs w:val="14"/>
                <w:lang w:val="ru-UA" w:eastAsia="ru-UA"/>
              </w:rPr>
              <w:t>від</w:t>
            </w:r>
            <w:proofErr w:type="spellEnd"/>
            <w:r w:rsidRPr="00A23451">
              <w:rPr>
                <w:rFonts w:ascii="Times New Roman" w:eastAsia="Times New Roman" w:hAnsi="Times New Roman"/>
                <w:b/>
                <w:bCs/>
                <w:i/>
                <w:iCs/>
                <w:sz w:val="14"/>
                <w:szCs w:val="14"/>
                <w:lang w:val="ru-UA" w:eastAsia="ru-UA"/>
              </w:rPr>
              <w:t xml:space="preserve"> 07.05.2025 року / </w:t>
            </w:r>
            <w:proofErr w:type="spellStart"/>
            <w:r w:rsidRPr="00A23451">
              <w:rPr>
                <w:rFonts w:ascii="Times New Roman" w:eastAsia="Times New Roman" w:hAnsi="Times New Roman"/>
                <w:b/>
                <w:bCs/>
                <w:i/>
                <w:iCs/>
                <w:sz w:val="14"/>
                <w:szCs w:val="14"/>
                <w:lang w:val="ru-UA" w:eastAsia="ru-UA"/>
              </w:rPr>
              <w:t>Реєстраційний</w:t>
            </w:r>
            <w:proofErr w:type="spellEnd"/>
            <w:r w:rsidRPr="00A23451">
              <w:rPr>
                <w:rFonts w:ascii="Times New Roman" w:eastAsia="Times New Roman" w:hAnsi="Times New Roman"/>
                <w:b/>
                <w:bCs/>
                <w:i/>
                <w:iCs/>
                <w:sz w:val="14"/>
                <w:szCs w:val="14"/>
                <w:lang w:val="ru-UA" w:eastAsia="ru-UA"/>
              </w:rPr>
              <w:t xml:space="preserve"> номер </w:t>
            </w:r>
            <w:proofErr w:type="spellStart"/>
            <w:r w:rsidRPr="00A23451">
              <w:rPr>
                <w:rFonts w:ascii="Times New Roman" w:eastAsia="Times New Roman" w:hAnsi="Times New Roman"/>
                <w:b/>
                <w:bCs/>
                <w:i/>
                <w:iCs/>
                <w:sz w:val="14"/>
                <w:szCs w:val="14"/>
                <w:lang w:val="ru-UA" w:eastAsia="ru-UA"/>
              </w:rPr>
              <w:t>об’єкта</w:t>
            </w:r>
            <w:proofErr w:type="spellEnd"/>
            <w:r w:rsidRPr="00A23451">
              <w:rPr>
                <w:rFonts w:ascii="Times New Roman" w:eastAsia="Times New Roman" w:hAnsi="Times New Roman"/>
                <w:b/>
                <w:bCs/>
                <w:i/>
                <w:iCs/>
                <w:sz w:val="14"/>
                <w:szCs w:val="14"/>
                <w:lang w:val="ru-UA" w:eastAsia="ru-UA"/>
              </w:rPr>
              <w:t xml:space="preserve"> </w:t>
            </w:r>
            <w:proofErr w:type="spellStart"/>
            <w:r w:rsidRPr="00A23451">
              <w:rPr>
                <w:rFonts w:ascii="Times New Roman" w:eastAsia="Times New Roman" w:hAnsi="Times New Roman"/>
                <w:b/>
                <w:bCs/>
                <w:i/>
                <w:iCs/>
                <w:sz w:val="14"/>
                <w:szCs w:val="14"/>
                <w:lang w:val="ru-UA" w:eastAsia="ru-UA"/>
              </w:rPr>
              <w:t>нерухомого</w:t>
            </w:r>
            <w:proofErr w:type="spellEnd"/>
            <w:r w:rsidRPr="00A23451">
              <w:rPr>
                <w:rFonts w:ascii="Times New Roman" w:eastAsia="Times New Roman" w:hAnsi="Times New Roman"/>
                <w:b/>
                <w:bCs/>
                <w:i/>
                <w:iCs/>
                <w:sz w:val="14"/>
                <w:szCs w:val="14"/>
                <w:lang w:val="ru-UA" w:eastAsia="ru-UA"/>
              </w:rPr>
              <w:t xml:space="preserve"> майна: 59809064</w:t>
            </w:r>
          </w:p>
        </w:tc>
        <w:tc>
          <w:tcPr>
            <w:tcW w:w="1080" w:type="dxa"/>
            <w:tcBorders>
              <w:top w:val="nil"/>
              <w:left w:val="nil"/>
              <w:bottom w:val="single" w:sz="8" w:space="0" w:color="auto"/>
              <w:right w:val="single" w:sz="8" w:space="0" w:color="auto"/>
            </w:tcBorders>
            <w:shd w:val="clear" w:color="auto" w:fill="auto"/>
            <w:vAlign w:val="center"/>
            <w:hideMark/>
          </w:tcPr>
          <w:p w14:paraId="679834BF"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w:t>
            </w:r>
          </w:p>
        </w:tc>
        <w:tc>
          <w:tcPr>
            <w:tcW w:w="1143" w:type="dxa"/>
            <w:tcBorders>
              <w:top w:val="nil"/>
              <w:left w:val="nil"/>
              <w:bottom w:val="single" w:sz="8" w:space="0" w:color="auto"/>
              <w:right w:val="single" w:sz="8" w:space="0" w:color="auto"/>
            </w:tcBorders>
            <w:shd w:val="clear" w:color="auto" w:fill="auto"/>
            <w:vAlign w:val="center"/>
            <w:hideMark/>
          </w:tcPr>
          <w:p w14:paraId="552C7128" w14:textId="77777777" w:rsidR="00E53C05" w:rsidRPr="00A23451" w:rsidRDefault="00E53C05" w:rsidP="005D46E5">
            <w:pPr>
              <w:spacing w:after="0" w:line="240" w:lineRule="auto"/>
              <w:rPr>
                <w:rFonts w:ascii="Times New Roman" w:eastAsia="Times New Roman" w:hAnsi="Times New Roman"/>
                <w:b/>
                <w:bCs/>
                <w:i/>
                <w:iCs/>
                <w:sz w:val="16"/>
                <w:szCs w:val="16"/>
                <w:lang w:val="ru-UA" w:eastAsia="ru-UA"/>
              </w:rPr>
            </w:pPr>
            <w:r w:rsidRPr="00A23451">
              <w:rPr>
                <w:rFonts w:ascii="Times New Roman" w:eastAsia="Times New Roman" w:hAnsi="Times New Roman"/>
                <w:b/>
                <w:bCs/>
                <w:i/>
                <w:iCs/>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24FDE958"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3BED985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w:t>
            </w:r>
          </w:p>
        </w:tc>
        <w:tc>
          <w:tcPr>
            <w:tcW w:w="1001" w:type="dxa"/>
            <w:tcBorders>
              <w:top w:val="nil"/>
              <w:left w:val="nil"/>
              <w:bottom w:val="single" w:sz="8" w:space="0" w:color="auto"/>
              <w:right w:val="single" w:sz="8" w:space="0" w:color="auto"/>
            </w:tcBorders>
            <w:shd w:val="clear" w:color="auto" w:fill="auto"/>
            <w:vAlign w:val="center"/>
            <w:hideMark/>
          </w:tcPr>
          <w:p w14:paraId="24F9B3A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26,2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 - гараж</w:t>
            </w:r>
          </w:p>
        </w:tc>
        <w:tc>
          <w:tcPr>
            <w:tcW w:w="1125" w:type="dxa"/>
            <w:tcBorders>
              <w:top w:val="nil"/>
              <w:left w:val="nil"/>
              <w:bottom w:val="single" w:sz="8" w:space="0" w:color="auto"/>
              <w:right w:val="single" w:sz="8" w:space="0" w:color="auto"/>
            </w:tcBorders>
            <w:shd w:val="clear" w:color="auto" w:fill="auto"/>
            <w:vAlign w:val="center"/>
            <w:hideMark/>
          </w:tcPr>
          <w:p w14:paraId="1A6E8934"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 </w:t>
            </w:r>
            <w:proofErr w:type="spellStart"/>
            <w:r w:rsidRPr="00A23451">
              <w:rPr>
                <w:rFonts w:ascii="Times New Roman" w:eastAsia="Times New Roman" w:hAnsi="Times New Roman"/>
                <w:sz w:val="16"/>
                <w:szCs w:val="16"/>
                <w:lang w:val="ru-UA" w:eastAsia="ru-UA"/>
              </w:rPr>
              <w:t>Млинівський</w:t>
            </w:r>
            <w:proofErr w:type="spellEnd"/>
            <w:r w:rsidRPr="00A23451">
              <w:rPr>
                <w:rFonts w:ascii="Times New Roman" w:eastAsia="Times New Roman" w:hAnsi="Times New Roman"/>
                <w:sz w:val="16"/>
                <w:szCs w:val="16"/>
                <w:lang w:val="ru-UA" w:eastAsia="ru-UA"/>
              </w:rPr>
              <w:t xml:space="preserve"> район,                                                </w:t>
            </w:r>
            <w:proofErr w:type="spellStart"/>
            <w:r w:rsidRPr="00A23451">
              <w:rPr>
                <w:rFonts w:ascii="Times New Roman" w:eastAsia="Times New Roman" w:hAnsi="Times New Roman"/>
                <w:sz w:val="16"/>
                <w:szCs w:val="16"/>
                <w:lang w:val="ru-UA" w:eastAsia="ru-UA"/>
              </w:rPr>
              <w:t>с.Острожець</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вул.Каштанова</w:t>
            </w:r>
            <w:proofErr w:type="spellEnd"/>
            <w:r w:rsidRPr="00A23451">
              <w:rPr>
                <w:rFonts w:ascii="Times New Roman" w:eastAsia="Times New Roman" w:hAnsi="Times New Roman"/>
                <w:sz w:val="16"/>
                <w:szCs w:val="16"/>
                <w:lang w:val="ru-UA" w:eastAsia="ru-UA"/>
              </w:rPr>
              <w:t>, 3</w:t>
            </w:r>
          </w:p>
        </w:tc>
        <w:tc>
          <w:tcPr>
            <w:tcW w:w="1125" w:type="dxa"/>
            <w:tcBorders>
              <w:top w:val="nil"/>
              <w:left w:val="nil"/>
              <w:bottom w:val="single" w:sz="8" w:space="0" w:color="auto"/>
              <w:right w:val="single" w:sz="8" w:space="0" w:color="auto"/>
            </w:tcBorders>
            <w:shd w:val="clear" w:color="auto" w:fill="auto"/>
            <w:vAlign w:val="center"/>
            <w:hideMark/>
          </w:tcPr>
          <w:p w14:paraId="1D9260D1"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21 400,00</w:t>
            </w:r>
          </w:p>
        </w:tc>
      </w:tr>
      <w:tr w:rsidR="00E53C05" w:rsidRPr="00A23451" w14:paraId="77CF4CDC" w14:textId="77777777" w:rsidTr="00E53C05">
        <w:trPr>
          <w:trHeight w:val="121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6CA266B5"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lastRenderedPageBreak/>
              <w:t>54</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2D4B1C20"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Радивилівська</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підстанція</w:t>
            </w:r>
            <w:proofErr w:type="spellEnd"/>
            <w:r w:rsidRPr="00A23451">
              <w:rPr>
                <w:rFonts w:ascii="Times New Roman" w:eastAsia="Times New Roman" w:hAnsi="Times New Roman"/>
                <w:sz w:val="16"/>
                <w:szCs w:val="16"/>
                <w:lang w:val="ru-UA" w:eastAsia="ru-UA"/>
              </w:rPr>
              <w:t xml:space="preserve"> Е(Ш)МД</w:t>
            </w:r>
          </w:p>
        </w:tc>
        <w:tc>
          <w:tcPr>
            <w:tcW w:w="1755" w:type="dxa"/>
            <w:tcBorders>
              <w:top w:val="nil"/>
              <w:left w:val="nil"/>
              <w:bottom w:val="single" w:sz="8" w:space="0" w:color="auto"/>
              <w:right w:val="single" w:sz="8" w:space="0" w:color="auto"/>
            </w:tcBorders>
            <w:shd w:val="clear" w:color="auto" w:fill="auto"/>
            <w:vAlign w:val="center"/>
            <w:hideMark/>
          </w:tcPr>
          <w:p w14:paraId="3582C088"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оренди</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нерухомого</w:t>
            </w:r>
            <w:proofErr w:type="spellEnd"/>
            <w:r w:rsidRPr="00A23451">
              <w:rPr>
                <w:rFonts w:ascii="Times New Roman" w:eastAsia="Times New Roman" w:hAnsi="Times New Roman"/>
                <w:sz w:val="16"/>
                <w:szCs w:val="16"/>
                <w:lang w:val="ru-UA" w:eastAsia="ru-UA"/>
              </w:rPr>
              <w:t xml:space="preserve"> майна, </w:t>
            </w:r>
            <w:proofErr w:type="spellStart"/>
            <w:r w:rsidRPr="00A23451">
              <w:rPr>
                <w:rFonts w:ascii="Times New Roman" w:eastAsia="Times New Roman" w:hAnsi="Times New Roman"/>
                <w:sz w:val="16"/>
                <w:szCs w:val="16"/>
                <w:lang w:val="ru-UA" w:eastAsia="ru-UA"/>
              </w:rPr>
              <w:t>що</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належить</w:t>
            </w:r>
            <w:proofErr w:type="spellEnd"/>
            <w:r w:rsidRPr="00A23451">
              <w:rPr>
                <w:rFonts w:ascii="Times New Roman" w:eastAsia="Times New Roman" w:hAnsi="Times New Roman"/>
                <w:sz w:val="16"/>
                <w:szCs w:val="16"/>
                <w:lang w:val="ru-UA" w:eastAsia="ru-UA"/>
              </w:rPr>
              <w:t xml:space="preserve"> до </w:t>
            </w:r>
            <w:proofErr w:type="spellStart"/>
            <w:r w:rsidRPr="00A23451">
              <w:rPr>
                <w:rFonts w:ascii="Times New Roman" w:eastAsia="Times New Roman" w:hAnsi="Times New Roman"/>
                <w:sz w:val="16"/>
                <w:szCs w:val="16"/>
                <w:lang w:val="ru-UA" w:eastAsia="ru-UA"/>
              </w:rPr>
              <w:t>комунальної</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власності</w:t>
            </w:r>
            <w:proofErr w:type="spellEnd"/>
            <w:r w:rsidRPr="00A23451">
              <w:rPr>
                <w:rFonts w:ascii="Times New Roman" w:eastAsia="Times New Roman" w:hAnsi="Times New Roman"/>
                <w:sz w:val="16"/>
                <w:szCs w:val="16"/>
                <w:lang w:val="ru-UA" w:eastAsia="ru-UA"/>
              </w:rPr>
              <w:t xml:space="preserve"> № 10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01.07.2022 р</w:t>
            </w:r>
          </w:p>
        </w:tc>
        <w:tc>
          <w:tcPr>
            <w:tcW w:w="1080" w:type="dxa"/>
            <w:tcBorders>
              <w:top w:val="nil"/>
              <w:left w:val="nil"/>
              <w:bottom w:val="single" w:sz="8" w:space="0" w:color="auto"/>
              <w:right w:val="single" w:sz="8" w:space="0" w:color="auto"/>
            </w:tcBorders>
            <w:shd w:val="clear" w:color="auto" w:fill="auto"/>
            <w:vAlign w:val="center"/>
            <w:hideMark/>
          </w:tcPr>
          <w:p w14:paraId="7420F121" w14:textId="77777777" w:rsidR="00E53C05" w:rsidRPr="00A23451" w:rsidRDefault="00E53C05" w:rsidP="005D46E5">
            <w:pPr>
              <w:spacing w:after="0" w:line="240" w:lineRule="auto"/>
              <w:rPr>
                <w:rFonts w:ascii="Times New Roman" w:eastAsia="Times New Roman" w:hAnsi="Times New Roman"/>
                <w:sz w:val="14"/>
                <w:szCs w:val="14"/>
                <w:lang w:val="ru-UA" w:eastAsia="ru-UA"/>
              </w:rPr>
            </w:pPr>
            <w:r w:rsidRPr="00A23451">
              <w:rPr>
                <w:rFonts w:ascii="Times New Roman" w:eastAsia="Times New Roman" w:hAnsi="Times New Roman"/>
                <w:sz w:val="14"/>
                <w:szCs w:val="14"/>
                <w:lang w:val="ru-UA" w:eastAsia="ru-UA"/>
              </w:rPr>
              <w:t>КНП "</w:t>
            </w:r>
            <w:proofErr w:type="spellStart"/>
            <w:r w:rsidRPr="00A23451">
              <w:rPr>
                <w:rFonts w:ascii="Times New Roman" w:eastAsia="Times New Roman" w:hAnsi="Times New Roman"/>
                <w:sz w:val="14"/>
                <w:szCs w:val="14"/>
                <w:lang w:val="ru-UA" w:eastAsia="ru-UA"/>
              </w:rPr>
              <w:t>Радивилівська</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районна</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лікарня</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Радивилівської</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міської</w:t>
            </w:r>
            <w:proofErr w:type="spellEnd"/>
            <w:r w:rsidRPr="00A23451">
              <w:rPr>
                <w:rFonts w:ascii="Times New Roman" w:eastAsia="Times New Roman" w:hAnsi="Times New Roman"/>
                <w:sz w:val="14"/>
                <w:szCs w:val="14"/>
                <w:lang w:val="ru-UA" w:eastAsia="ru-UA"/>
              </w:rPr>
              <w:t xml:space="preserve"> ради </w:t>
            </w:r>
            <w:proofErr w:type="spellStart"/>
            <w:r w:rsidRPr="00A23451">
              <w:rPr>
                <w:rFonts w:ascii="Times New Roman" w:eastAsia="Times New Roman" w:hAnsi="Times New Roman"/>
                <w:sz w:val="14"/>
                <w:szCs w:val="14"/>
                <w:lang w:val="ru-UA" w:eastAsia="ru-UA"/>
              </w:rPr>
              <w:t>Рівненської</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області</w:t>
            </w:r>
            <w:proofErr w:type="spellEnd"/>
          </w:p>
        </w:tc>
        <w:tc>
          <w:tcPr>
            <w:tcW w:w="1143" w:type="dxa"/>
            <w:tcBorders>
              <w:top w:val="nil"/>
              <w:left w:val="nil"/>
              <w:bottom w:val="single" w:sz="8" w:space="0" w:color="auto"/>
              <w:right w:val="single" w:sz="8" w:space="0" w:color="auto"/>
            </w:tcBorders>
            <w:shd w:val="clear" w:color="auto" w:fill="auto"/>
            <w:vAlign w:val="center"/>
            <w:hideMark/>
          </w:tcPr>
          <w:p w14:paraId="2ECF6305" w14:textId="77777777" w:rsidR="00E53C05" w:rsidRPr="00A23451" w:rsidRDefault="00E53C05" w:rsidP="005D46E5">
            <w:pPr>
              <w:spacing w:after="0" w:line="240" w:lineRule="auto"/>
              <w:rPr>
                <w:rFonts w:ascii="Times New Roman" w:eastAsia="Times New Roman" w:hAnsi="Times New Roman"/>
                <w:sz w:val="14"/>
                <w:szCs w:val="14"/>
                <w:lang w:val="ru-UA" w:eastAsia="ru-UA"/>
              </w:rPr>
            </w:pPr>
            <w:r w:rsidRPr="00A23451">
              <w:rPr>
                <w:rFonts w:ascii="Times New Roman" w:eastAsia="Times New Roman" w:hAnsi="Times New Roman"/>
                <w:sz w:val="14"/>
                <w:szCs w:val="14"/>
                <w:lang w:val="ru-UA" w:eastAsia="ru-UA"/>
              </w:rPr>
              <w:t>КНП "</w:t>
            </w:r>
            <w:proofErr w:type="spellStart"/>
            <w:r w:rsidRPr="00A23451">
              <w:rPr>
                <w:rFonts w:ascii="Times New Roman" w:eastAsia="Times New Roman" w:hAnsi="Times New Roman"/>
                <w:sz w:val="14"/>
                <w:szCs w:val="14"/>
                <w:lang w:val="ru-UA" w:eastAsia="ru-UA"/>
              </w:rPr>
              <w:t>Радивилівська</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районна</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лікарня</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Радивилівської</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міської</w:t>
            </w:r>
            <w:proofErr w:type="spellEnd"/>
            <w:r w:rsidRPr="00A23451">
              <w:rPr>
                <w:rFonts w:ascii="Times New Roman" w:eastAsia="Times New Roman" w:hAnsi="Times New Roman"/>
                <w:sz w:val="14"/>
                <w:szCs w:val="14"/>
                <w:lang w:val="ru-UA" w:eastAsia="ru-UA"/>
              </w:rPr>
              <w:t xml:space="preserve"> ради </w:t>
            </w:r>
            <w:proofErr w:type="spellStart"/>
            <w:r w:rsidRPr="00A23451">
              <w:rPr>
                <w:rFonts w:ascii="Times New Roman" w:eastAsia="Times New Roman" w:hAnsi="Times New Roman"/>
                <w:sz w:val="14"/>
                <w:szCs w:val="14"/>
                <w:lang w:val="ru-UA" w:eastAsia="ru-UA"/>
              </w:rPr>
              <w:t>Рівненської</w:t>
            </w:r>
            <w:proofErr w:type="spellEnd"/>
            <w:r w:rsidRPr="00A23451">
              <w:rPr>
                <w:rFonts w:ascii="Times New Roman" w:eastAsia="Times New Roman" w:hAnsi="Times New Roman"/>
                <w:sz w:val="14"/>
                <w:szCs w:val="14"/>
                <w:lang w:val="ru-UA" w:eastAsia="ru-UA"/>
              </w:rPr>
              <w:t xml:space="preserve"> </w:t>
            </w:r>
            <w:proofErr w:type="spellStart"/>
            <w:r w:rsidRPr="00A23451">
              <w:rPr>
                <w:rFonts w:ascii="Times New Roman" w:eastAsia="Times New Roman" w:hAnsi="Times New Roman"/>
                <w:sz w:val="14"/>
                <w:szCs w:val="14"/>
                <w:lang w:val="ru-UA" w:eastAsia="ru-UA"/>
              </w:rPr>
              <w:t>області</w:t>
            </w:r>
            <w:proofErr w:type="spellEnd"/>
          </w:p>
        </w:tc>
        <w:tc>
          <w:tcPr>
            <w:tcW w:w="992" w:type="dxa"/>
            <w:tcBorders>
              <w:top w:val="nil"/>
              <w:left w:val="nil"/>
              <w:bottom w:val="single" w:sz="8" w:space="0" w:color="auto"/>
              <w:right w:val="single" w:sz="8" w:space="0" w:color="auto"/>
            </w:tcBorders>
            <w:shd w:val="clear" w:color="auto" w:fill="auto"/>
            <w:vAlign w:val="center"/>
            <w:hideMark/>
          </w:tcPr>
          <w:p w14:paraId="65167D2C"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01.07.2022</w:t>
            </w:r>
          </w:p>
        </w:tc>
        <w:tc>
          <w:tcPr>
            <w:tcW w:w="993" w:type="dxa"/>
            <w:tcBorders>
              <w:top w:val="nil"/>
              <w:left w:val="nil"/>
              <w:bottom w:val="single" w:sz="8" w:space="0" w:color="auto"/>
              <w:right w:val="single" w:sz="8" w:space="0" w:color="auto"/>
            </w:tcBorders>
            <w:shd w:val="clear" w:color="auto" w:fill="auto"/>
            <w:vAlign w:val="center"/>
            <w:hideMark/>
          </w:tcPr>
          <w:p w14:paraId="2ACCF054"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10</w:t>
            </w:r>
          </w:p>
        </w:tc>
        <w:tc>
          <w:tcPr>
            <w:tcW w:w="1001" w:type="dxa"/>
            <w:tcBorders>
              <w:top w:val="nil"/>
              <w:left w:val="nil"/>
              <w:bottom w:val="single" w:sz="8" w:space="0" w:color="auto"/>
              <w:right w:val="single" w:sz="8" w:space="0" w:color="auto"/>
            </w:tcBorders>
            <w:shd w:val="clear" w:color="auto" w:fill="auto"/>
            <w:vAlign w:val="center"/>
            <w:hideMark/>
          </w:tcPr>
          <w:p w14:paraId="132C9D36"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235,9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p>
        </w:tc>
        <w:tc>
          <w:tcPr>
            <w:tcW w:w="1125" w:type="dxa"/>
            <w:tcBorders>
              <w:top w:val="nil"/>
              <w:left w:val="nil"/>
              <w:bottom w:val="single" w:sz="8" w:space="0" w:color="auto"/>
              <w:right w:val="single" w:sz="8" w:space="0" w:color="auto"/>
            </w:tcBorders>
            <w:shd w:val="clear" w:color="auto" w:fill="auto"/>
            <w:vAlign w:val="center"/>
            <w:hideMark/>
          </w:tcPr>
          <w:p w14:paraId="3197DA2A"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Садова</w:t>
            </w:r>
            <w:proofErr w:type="spellEnd"/>
            <w:r w:rsidRPr="00A23451">
              <w:rPr>
                <w:rFonts w:ascii="Times New Roman" w:eastAsia="Times New Roman" w:hAnsi="Times New Roman"/>
                <w:sz w:val="16"/>
                <w:szCs w:val="16"/>
                <w:lang w:val="ru-UA" w:eastAsia="ru-UA"/>
              </w:rPr>
              <w:t xml:space="preserve">, 4, м. </w:t>
            </w:r>
            <w:proofErr w:type="spellStart"/>
            <w:r w:rsidRPr="00A23451">
              <w:rPr>
                <w:rFonts w:ascii="Times New Roman" w:eastAsia="Times New Roman" w:hAnsi="Times New Roman"/>
                <w:sz w:val="16"/>
                <w:szCs w:val="16"/>
                <w:lang w:val="ru-UA" w:eastAsia="ru-UA"/>
              </w:rPr>
              <w:t>Радивилів</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Рівненська</w:t>
            </w:r>
            <w:proofErr w:type="spellEnd"/>
            <w:r w:rsidRPr="00A23451">
              <w:rPr>
                <w:rFonts w:ascii="Times New Roman" w:eastAsia="Times New Roman" w:hAnsi="Times New Roman"/>
                <w:sz w:val="16"/>
                <w:szCs w:val="16"/>
                <w:lang w:val="ru-UA" w:eastAsia="ru-UA"/>
              </w:rPr>
              <w:t xml:space="preserve"> обл.</w:t>
            </w:r>
          </w:p>
        </w:tc>
        <w:tc>
          <w:tcPr>
            <w:tcW w:w="1125" w:type="dxa"/>
            <w:tcBorders>
              <w:top w:val="nil"/>
              <w:left w:val="nil"/>
              <w:bottom w:val="single" w:sz="8" w:space="0" w:color="auto"/>
              <w:right w:val="single" w:sz="8" w:space="0" w:color="auto"/>
            </w:tcBorders>
            <w:shd w:val="clear" w:color="auto" w:fill="auto"/>
            <w:vAlign w:val="center"/>
            <w:hideMark/>
          </w:tcPr>
          <w:p w14:paraId="299943EB"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632 303,25</w:t>
            </w:r>
          </w:p>
        </w:tc>
      </w:tr>
      <w:tr w:rsidR="00E53C05" w:rsidRPr="00A23451" w14:paraId="7C838FB8" w14:textId="77777777" w:rsidTr="00E53C05">
        <w:trPr>
          <w:trHeight w:val="196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66C4807E" w14:textId="77777777" w:rsidR="00E53C05" w:rsidRPr="00A23451" w:rsidRDefault="00E53C05" w:rsidP="005D46E5">
            <w:pPr>
              <w:spacing w:after="0" w:line="240" w:lineRule="auto"/>
              <w:jc w:val="right"/>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55</w:t>
            </w:r>
          </w:p>
        </w:tc>
        <w:tc>
          <w:tcPr>
            <w:tcW w:w="1326" w:type="dxa"/>
            <w:tcBorders>
              <w:top w:val="single" w:sz="8" w:space="0" w:color="auto"/>
              <w:left w:val="nil"/>
              <w:bottom w:val="single" w:sz="8" w:space="0" w:color="auto"/>
              <w:right w:val="single" w:sz="8" w:space="0" w:color="000000"/>
            </w:tcBorders>
            <w:shd w:val="clear" w:color="auto" w:fill="auto"/>
            <w:vAlign w:val="center"/>
            <w:hideMark/>
          </w:tcPr>
          <w:p w14:paraId="1B824342"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Козинський</w:t>
            </w:r>
            <w:proofErr w:type="spellEnd"/>
            <w:r w:rsidRPr="00A23451">
              <w:rPr>
                <w:rFonts w:ascii="Times New Roman" w:eastAsia="Times New Roman" w:hAnsi="Times New Roman"/>
                <w:sz w:val="16"/>
                <w:szCs w:val="16"/>
                <w:lang w:val="ru-UA" w:eastAsia="ru-UA"/>
              </w:rPr>
              <w:t xml:space="preserve"> ППБ</w:t>
            </w:r>
          </w:p>
        </w:tc>
        <w:tc>
          <w:tcPr>
            <w:tcW w:w="1755" w:type="dxa"/>
            <w:tcBorders>
              <w:top w:val="nil"/>
              <w:left w:val="nil"/>
              <w:bottom w:val="single" w:sz="8" w:space="0" w:color="auto"/>
              <w:right w:val="single" w:sz="8" w:space="0" w:color="auto"/>
            </w:tcBorders>
            <w:shd w:val="clear" w:color="auto" w:fill="auto"/>
            <w:vAlign w:val="center"/>
            <w:hideMark/>
          </w:tcPr>
          <w:p w14:paraId="6F5AFA83"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Договір</w:t>
            </w:r>
            <w:proofErr w:type="spellEnd"/>
            <w:r w:rsidRPr="00A23451">
              <w:rPr>
                <w:rFonts w:ascii="Times New Roman" w:eastAsia="Times New Roman" w:hAnsi="Times New Roman"/>
                <w:sz w:val="16"/>
                <w:szCs w:val="16"/>
                <w:lang w:val="ru-UA" w:eastAsia="ru-UA"/>
              </w:rPr>
              <w:t xml:space="preserve"> позички№8/1 </w:t>
            </w:r>
            <w:proofErr w:type="spellStart"/>
            <w:r w:rsidRPr="00A23451">
              <w:rPr>
                <w:rFonts w:ascii="Times New Roman" w:eastAsia="Times New Roman" w:hAnsi="Times New Roman"/>
                <w:sz w:val="16"/>
                <w:szCs w:val="16"/>
                <w:lang w:val="ru-UA" w:eastAsia="ru-UA"/>
              </w:rPr>
              <w:t>від</w:t>
            </w:r>
            <w:proofErr w:type="spellEnd"/>
            <w:r w:rsidRPr="00A23451">
              <w:rPr>
                <w:rFonts w:ascii="Times New Roman" w:eastAsia="Times New Roman" w:hAnsi="Times New Roman"/>
                <w:sz w:val="16"/>
                <w:szCs w:val="16"/>
                <w:lang w:val="ru-UA" w:eastAsia="ru-UA"/>
              </w:rPr>
              <w:t xml:space="preserve"> 02.01.2013 р.</w:t>
            </w:r>
          </w:p>
        </w:tc>
        <w:tc>
          <w:tcPr>
            <w:tcW w:w="1080" w:type="dxa"/>
            <w:tcBorders>
              <w:top w:val="nil"/>
              <w:left w:val="nil"/>
              <w:bottom w:val="single" w:sz="8" w:space="0" w:color="auto"/>
              <w:right w:val="single" w:sz="8" w:space="0" w:color="auto"/>
            </w:tcBorders>
            <w:shd w:val="clear" w:color="auto" w:fill="auto"/>
            <w:vAlign w:val="center"/>
            <w:hideMark/>
          </w:tcPr>
          <w:p w14:paraId="104974FF" w14:textId="77777777" w:rsidR="00E53C05" w:rsidRPr="00A23451" w:rsidRDefault="00E53C05" w:rsidP="005D46E5">
            <w:pPr>
              <w:spacing w:after="0" w:line="240" w:lineRule="auto"/>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Комунальне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некомерційне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підприємство</w:t>
            </w:r>
            <w:proofErr w:type="spellEnd"/>
            <w:r w:rsidRPr="00A23451">
              <w:rPr>
                <w:rFonts w:ascii="Times New Roman" w:eastAsia="Times New Roman" w:hAnsi="Times New Roman"/>
                <w:sz w:val="16"/>
                <w:szCs w:val="16"/>
                <w:lang w:val="ru-UA" w:eastAsia="ru-UA"/>
              </w:rPr>
              <w:t xml:space="preserve"> «РАДИВИЛІВСЬКИЙ ЦЕНТР ПЕРВИННОЇ МЕДИКО-САНІТАРНОЇ ДОПОМОГИ» РАДИВИЛІВСЬКОЇ МІСЬКОЇ РАДИ</w:t>
            </w:r>
          </w:p>
        </w:tc>
        <w:tc>
          <w:tcPr>
            <w:tcW w:w="1143" w:type="dxa"/>
            <w:tcBorders>
              <w:top w:val="nil"/>
              <w:left w:val="nil"/>
              <w:bottom w:val="single" w:sz="8" w:space="0" w:color="auto"/>
              <w:right w:val="single" w:sz="8" w:space="0" w:color="auto"/>
            </w:tcBorders>
            <w:shd w:val="clear" w:color="auto" w:fill="auto"/>
            <w:vAlign w:val="center"/>
            <w:hideMark/>
          </w:tcPr>
          <w:p w14:paraId="6D1A026C" w14:textId="77777777" w:rsidR="00E53C05" w:rsidRPr="00A23451" w:rsidRDefault="00E53C05" w:rsidP="005D46E5">
            <w:pPr>
              <w:spacing w:after="0" w:line="240" w:lineRule="auto"/>
              <w:rPr>
                <w:rFonts w:ascii="Times New Roman" w:eastAsia="Times New Roman" w:hAnsi="Times New Roman"/>
                <w:sz w:val="16"/>
                <w:szCs w:val="16"/>
                <w:lang w:val="ru-UA" w:eastAsia="ru-UA"/>
              </w:rPr>
            </w:pPr>
            <w:r w:rsidRPr="00A23451">
              <w:rPr>
                <w:rFonts w:ascii="Times New Roman" w:eastAsia="Times New Roman" w:hAnsi="Times New Roman"/>
                <w:sz w:val="16"/>
                <w:szCs w:val="16"/>
                <w:lang w:val="ru-UA" w:eastAsia="ru-UA"/>
              </w:rPr>
              <w:t> </w:t>
            </w:r>
          </w:p>
        </w:tc>
        <w:tc>
          <w:tcPr>
            <w:tcW w:w="992" w:type="dxa"/>
            <w:tcBorders>
              <w:top w:val="nil"/>
              <w:left w:val="nil"/>
              <w:bottom w:val="single" w:sz="8" w:space="0" w:color="auto"/>
              <w:right w:val="single" w:sz="8" w:space="0" w:color="auto"/>
            </w:tcBorders>
            <w:shd w:val="clear" w:color="auto" w:fill="auto"/>
            <w:vAlign w:val="center"/>
            <w:hideMark/>
          </w:tcPr>
          <w:p w14:paraId="19DBD462"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 8/1</w:t>
            </w:r>
          </w:p>
        </w:tc>
        <w:tc>
          <w:tcPr>
            <w:tcW w:w="993" w:type="dxa"/>
            <w:tcBorders>
              <w:top w:val="nil"/>
              <w:left w:val="nil"/>
              <w:bottom w:val="single" w:sz="8" w:space="0" w:color="auto"/>
              <w:right w:val="single" w:sz="8" w:space="0" w:color="auto"/>
            </w:tcBorders>
            <w:shd w:val="clear" w:color="auto" w:fill="auto"/>
            <w:vAlign w:val="center"/>
            <w:hideMark/>
          </w:tcPr>
          <w:p w14:paraId="216F83D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02.01.2013</w:t>
            </w:r>
          </w:p>
        </w:tc>
        <w:tc>
          <w:tcPr>
            <w:tcW w:w="1001" w:type="dxa"/>
            <w:tcBorders>
              <w:top w:val="nil"/>
              <w:left w:val="nil"/>
              <w:bottom w:val="single" w:sz="8" w:space="0" w:color="auto"/>
              <w:right w:val="single" w:sz="8" w:space="0" w:color="auto"/>
            </w:tcBorders>
            <w:shd w:val="clear" w:color="auto" w:fill="auto"/>
            <w:vAlign w:val="center"/>
            <w:hideMark/>
          </w:tcPr>
          <w:p w14:paraId="4E220A47"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 xml:space="preserve">29,71 </w:t>
            </w:r>
            <w:proofErr w:type="spellStart"/>
            <w:r w:rsidRPr="00A23451">
              <w:rPr>
                <w:rFonts w:ascii="Times New Roman" w:eastAsia="Times New Roman" w:hAnsi="Times New Roman"/>
                <w:b/>
                <w:bCs/>
                <w:sz w:val="16"/>
                <w:szCs w:val="16"/>
                <w:lang w:val="ru-UA" w:eastAsia="ru-UA"/>
              </w:rPr>
              <w:t>кв.м</w:t>
            </w:r>
            <w:proofErr w:type="spellEnd"/>
            <w:r w:rsidRPr="00A23451">
              <w:rPr>
                <w:rFonts w:ascii="Times New Roman" w:eastAsia="Times New Roman" w:hAnsi="Times New Roman"/>
                <w:b/>
                <w:bCs/>
                <w:sz w:val="16"/>
                <w:szCs w:val="16"/>
                <w:lang w:val="ru-UA" w:eastAsia="ru-UA"/>
              </w:rPr>
              <w:t>.</w:t>
            </w:r>
          </w:p>
        </w:tc>
        <w:tc>
          <w:tcPr>
            <w:tcW w:w="1125" w:type="dxa"/>
            <w:tcBorders>
              <w:top w:val="nil"/>
              <w:left w:val="nil"/>
              <w:bottom w:val="single" w:sz="8" w:space="0" w:color="auto"/>
              <w:right w:val="single" w:sz="8" w:space="0" w:color="auto"/>
            </w:tcBorders>
            <w:shd w:val="clear" w:color="auto" w:fill="auto"/>
            <w:vAlign w:val="center"/>
            <w:hideMark/>
          </w:tcPr>
          <w:p w14:paraId="0AF11598" w14:textId="77777777" w:rsidR="00E53C05" w:rsidRPr="00A23451" w:rsidRDefault="00E53C05" w:rsidP="005D46E5">
            <w:pPr>
              <w:spacing w:after="0" w:line="240" w:lineRule="auto"/>
              <w:jc w:val="center"/>
              <w:rPr>
                <w:rFonts w:ascii="Times New Roman" w:eastAsia="Times New Roman" w:hAnsi="Times New Roman"/>
                <w:sz w:val="16"/>
                <w:szCs w:val="16"/>
                <w:lang w:val="ru-UA" w:eastAsia="ru-UA"/>
              </w:rPr>
            </w:pPr>
            <w:proofErr w:type="spellStart"/>
            <w:r w:rsidRPr="00A23451">
              <w:rPr>
                <w:rFonts w:ascii="Times New Roman" w:eastAsia="Times New Roman" w:hAnsi="Times New Roman"/>
                <w:sz w:val="16"/>
                <w:szCs w:val="16"/>
                <w:lang w:val="ru-UA" w:eastAsia="ru-UA"/>
              </w:rPr>
              <w:t>Вул</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Садова</w:t>
            </w:r>
            <w:proofErr w:type="spellEnd"/>
            <w:r w:rsidRPr="00A23451">
              <w:rPr>
                <w:rFonts w:ascii="Times New Roman" w:eastAsia="Times New Roman" w:hAnsi="Times New Roman"/>
                <w:sz w:val="16"/>
                <w:szCs w:val="16"/>
                <w:lang w:val="ru-UA" w:eastAsia="ru-UA"/>
              </w:rPr>
              <w:t xml:space="preserve">, 21, </w:t>
            </w:r>
            <w:proofErr w:type="spellStart"/>
            <w:r w:rsidRPr="00A23451">
              <w:rPr>
                <w:rFonts w:ascii="Times New Roman" w:eastAsia="Times New Roman" w:hAnsi="Times New Roman"/>
                <w:sz w:val="16"/>
                <w:szCs w:val="16"/>
                <w:lang w:val="ru-UA" w:eastAsia="ru-UA"/>
              </w:rPr>
              <w:t>с.Зарічне</w:t>
            </w:r>
            <w:proofErr w:type="spellEnd"/>
            <w:r w:rsidRPr="00A23451">
              <w:rPr>
                <w:rFonts w:ascii="Times New Roman" w:eastAsia="Times New Roman" w:hAnsi="Times New Roman"/>
                <w:sz w:val="16"/>
                <w:szCs w:val="16"/>
                <w:lang w:val="ru-UA" w:eastAsia="ru-UA"/>
              </w:rPr>
              <w:t xml:space="preserve">, </w:t>
            </w:r>
            <w:proofErr w:type="spellStart"/>
            <w:r w:rsidRPr="00A23451">
              <w:rPr>
                <w:rFonts w:ascii="Times New Roman" w:eastAsia="Times New Roman" w:hAnsi="Times New Roman"/>
                <w:sz w:val="16"/>
                <w:szCs w:val="16"/>
                <w:lang w:val="ru-UA" w:eastAsia="ru-UA"/>
              </w:rPr>
              <w:t>Радивилівський</w:t>
            </w:r>
            <w:proofErr w:type="spellEnd"/>
            <w:r w:rsidRPr="00A23451">
              <w:rPr>
                <w:rFonts w:ascii="Times New Roman" w:eastAsia="Times New Roman" w:hAnsi="Times New Roman"/>
                <w:sz w:val="16"/>
                <w:szCs w:val="16"/>
                <w:lang w:val="ru-UA" w:eastAsia="ru-UA"/>
              </w:rPr>
              <w:t xml:space="preserve"> р-н</w:t>
            </w:r>
          </w:p>
        </w:tc>
        <w:tc>
          <w:tcPr>
            <w:tcW w:w="1125" w:type="dxa"/>
            <w:tcBorders>
              <w:top w:val="nil"/>
              <w:left w:val="nil"/>
              <w:bottom w:val="single" w:sz="8" w:space="0" w:color="auto"/>
              <w:right w:val="single" w:sz="8" w:space="0" w:color="auto"/>
            </w:tcBorders>
            <w:shd w:val="clear" w:color="auto" w:fill="auto"/>
            <w:vAlign w:val="center"/>
            <w:hideMark/>
          </w:tcPr>
          <w:p w14:paraId="5DD62CDA" w14:textId="77777777" w:rsidR="00E53C05" w:rsidRPr="00A23451" w:rsidRDefault="00E53C05" w:rsidP="005D46E5">
            <w:pPr>
              <w:spacing w:after="0" w:line="240" w:lineRule="auto"/>
              <w:jc w:val="center"/>
              <w:rPr>
                <w:rFonts w:ascii="Times New Roman" w:eastAsia="Times New Roman" w:hAnsi="Times New Roman"/>
                <w:b/>
                <w:bCs/>
                <w:sz w:val="16"/>
                <w:szCs w:val="16"/>
                <w:lang w:val="ru-UA" w:eastAsia="ru-UA"/>
              </w:rPr>
            </w:pPr>
            <w:r w:rsidRPr="00A23451">
              <w:rPr>
                <w:rFonts w:ascii="Times New Roman" w:eastAsia="Times New Roman" w:hAnsi="Times New Roman"/>
                <w:b/>
                <w:bCs/>
                <w:sz w:val="16"/>
                <w:szCs w:val="16"/>
                <w:lang w:val="ru-UA" w:eastAsia="ru-UA"/>
              </w:rPr>
              <w:t>15 059,45</w:t>
            </w:r>
          </w:p>
        </w:tc>
      </w:tr>
    </w:tbl>
    <w:p w14:paraId="5288192C" w14:textId="77777777" w:rsidR="00363943" w:rsidRDefault="00363943" w:rsidP="00363943">
      <w:pPr>
        <w:spacing w:after="0" w:line="240" w:lineRule="auto"/>
        <w:contextualSpacing/>
        <w:jc w:val="both"/>
        <w:rPr>
          <w:rFonts w:ascii="Times New Roman" w:hAnsi="Times New Roman"/>
          <w:i/>
          <w:sz w:val="16"/>
          <w:szCs w:val="16"/>
        </w:rPr>
      </w:pPr>
    </w:p>
    <w:p w14:paraId="447545C1" w14:textId="58C11AFF" w:rsidR="00363943" w:rsidRPr="00363943" w:rsidRDefault="00363943" w:rsidP="00363943">
      <w:pPr>
        <w:spacing w:after="0" w:line="240" w:lineRule="auto"/>
        <w:contextualSpacing/>
        <w:jc w:val="both"/>
        <w:rPr>
          <w:rFonts w:ascii="Times New Roman" w:hAnsi="Times New Roman"/>
          <w:bCs/>
          <w:sz w:val="16"/>
          <w:szCs w:val="16"/>
          <w:shd w:val="clear" w:color="auto" w:fill="FFFFFF"/>
        </w:rPr>
      </w:pPr>
      <w:r w:rsidRPr="007D2842">
        <w:rPr>
          <w:rFonts w:ascii="Times New Roman" w:hAnsi="Times New Roman"/>
          <w:i/>
          <w:sz w:val="16"/>
          <w:szCs w:val="16"/>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56F53E4B" w14:textId="77777777" w:rsidR="00363943" w:rsidRPr="00363943" w:rsidRDefault="00AA0D7A" w:rsidP="0036394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для предмета закупівлі</w:t>
      </w:r>
      <w:r w:rsidR="00363943" w:rsidRPr="00363943">
        <w:rPr>
          <w:rFonts w:ascii="Times New Roman" w:eastAsia="Times New Roman" w:hAnsi="Times New Roman"/>
          <w:bCs/>
          <w:sz w:val="24"/>
          <w:szCs w:val="24"/>
          <w:lang w:eastAsia="ru-RU"/>
        </w:rPr>
        <w:t>):</w:t>
      </w:r>
      <w:r w:rsidR="00363943" w:rsidRPr="00363943">
        <w:rPr>
          <w:rFonts w:ascii="Times New Roman" w:hAnsi="Times New Roman"/>
          <w:color w:val="000000"/>
          <w:sz w:val="24"/>
          <w:szCs w:val="24"/>
        </w:rPr>
        <w:t>«Страхування майна» за кодом ДК 021:2015: 66510000-8: Страхові послуги</w:t>
      </w:r>
    </w:p>
    <w:p w14:paraId="4510BC7D" w14:textId="1963AFAC" w:rsidR="00AA0D7A" w:rsidRPr="000A35CE" w:rsidRDefault="00AA0D7A" w:rsidP="00AA0D7A">
      <w:pPr>
        <w:widowControl w:val="0"/>
        <w:spacing w:after="0" w:line="240" w:lineRule="auto"/>
        <w:jc w:val="both"/>
        <w:rPr>
          <w:rFonts w:ascii="Times New Roman" w:hAnsi="Times New Roman"/>
          <w:sz w:val="24"/>
          <w:szCs w:val="24"/>
        </w:rPr>
      </w:pPr>
      <w:r w:rsidRPr="000A35CE">
        <w:rPr>
          <w:rFonts w:ascii="Times New Roman" w:hAnsi="Times New Roman"/>
          <w:sz w:val="24"/>
          <w:szCs w:val="24"/>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№12-од від 17.01.2023 року «</w:t>
      </w:r>
      <w:r w:rsidRPr="000A35CE">
        <w:rPr>
          <w:rFonts w:ascii="Times New Roman" w:hAnsi="Times New Roman"/>
          <w:sz w:val="24"/>
          <w:szCs w:val="24"/>
        </w:rPr>
        <w:t xml:space="preserve">Про призначення уповноваженої особи, </w:t>
      </w:r>
      <w:r w:rsidRPr="000A35CE">
        <w:rPr>
          <w:rFonts w:ascii="Times New Roman" w:hAnsi="Times New Roman"/>
          <w:color w:val="000000"/>
          <w:sz w:val="24"/>
          <w:szCs w:val="24"/>
        </w:rPr>
        <w:t xml:space="preserve">відповідальної за </w:t>
      </w:r>
      <w:r w:rsidRPr="000A35CE">
        <w:rPr>
          <w:rFonts w:ascii="Times New Roman" w:hAnsi="Times New Roman"/>
          <w:sz w:val="24"/>
          <w:szCs w:val="24"/>
        </w:rPr>
        <w:t xml:space="preserve">організацію та проведення публічних </w:t>
      </w:r>
      <w:proofErr w:type="spellStart"/>
      <w:r w:rsidRPr="000A35CE">
        <w:rPr>
          <w:rFonts w:ascii="Times New Roman" w:hAnsi="Times New Roman"/>
          <w:sz w:val="24"/>
          <w:szCs w:val="24"/>
        </w:rPr>
        <w:t>закупівель</w:t>
      </w:r>
      <w:proofErr w:type="spellEnd"/>
      <w:r w:rsidRPr="000A35CE">
        <w:rPr>
          <w:rFonts w:ascii="Times New Roman" w:hAnsi="Times New Roman"/>
          <w:sz w:val="24"/>
          <w:szCs w:val="24"/>
        </w:rPr>
        <w:t xml:space="preserve"> товарів, робіт і послуг та затвердження </w:t>
      </w:r>
      <w:r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2E1BF302" w14:textId="77777777" w:rsidR="00AA0D7A" w:rsidRPr="000A35CE" w:rsidRDefault="00AA0D7A" w:rsidP="00AA0D7A">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01466747" w14:textId="2A119409" w:rsidR="00AA0D7A" w:rsidRPr="00FC5111" w:rsidRDefault="00AA0D7A" w:rsidP="00AA0D7A">
      <w:pPr>
        <w:spacing w:after="0" w:line="240" w:lineRule="auto"/>
        <w:rPr>
          <w:rFonts w:ascii="Times New Roman" w:hAnsi="Times New Roman"/>
          <w:sz w:val="24"/>
          <w:szCs w:val="24"/>
        </w:rPr>
      </w:pPr>
      <w:r w:rsidRPr="00FC5111">
        <w:rPr>
          <w:rFonts w:ascii="Times New Roman" w:hAnsi="Times New Roman"/>
          <w:sz w:val="24"/>
          <w:szCs w:val="24"/>
        </w:rPr>
        <w:t xml:space="preserve">Очікувана вартість предмета закупівлі сформована на підставі </w:t>
      </w:r>
      <w:r w:rsidR="00363943">
        <w:rPr>
          <w:rFonts w:ascii="Times New Roman" w:hAnsi="Times New Roman"/>
          <w:sz w:val="24"/>
          <w:szCs w:val="24"/>
        </w:rPr>
        <w:t>службової записки ініціатора закупівлі.</w:t>
      </w:r>
    </w:p>
    <w:p w14:paraId="04F4B037" w14:textId="67C4997D" w:rsidR="00AA0D7A" w:rsidRPr="000A35CE" w:rsidRDefault="00AA0D7A" w:rsidP="00AA0D7A">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 xml:space="preserve">В річний план </w:t>
      </w:r>
      <w:proofErr w:type="spellStart"/>
      <w:r w:rsidRPr="000A35CE">
        <w:rPr>
          <w:rFonts w:ascii="Times New Roman" w:eastAsia="Times New Roman" w:hAnsi="Times New Roman"/>
          <w:bCs/>
          <w:sz w:val="24"/>
          <w:szCs w:val="24"/>
          <w:lang w:eastAsia="ru-RU"/>
        </w:rPr>
        <w:t>внесено</w:t>
      </w:r>
      <w:proofErr w:type="spellEnd"/>
      <w:r>
        <w:rPr>
          <w:rFonts w:ascii="Times New Roman" w:eastAsia="Times New Roman" w:hAnsi="Times New Roman"/>
          <w:bCs/>
          <w:sz w:val="24"/>
          <w:szCs w:val="24"/>
          <w:lang w:eastAsia="ru-RU"/>
        </w:rPr>
        <w:t xml:space="preserve">: </w:t>
      </w:r>
      <w:r w:rsidR="00E53C05">
        <w:rPr>
          <w:rFonts w:ascii="Times New Roman" w:eastAsia="Times New Roman" w:hAnsi="Times New Roman"/>
          <w:bCs/>
          <w:sz w:val="24"/>
          <w:szCs w:val="24"/>
          <w:lang w:eastAsia="ru-RU"/>
        </w:rPr>
        <w:t>42 359</w:t>
      </w:r>
      <w:r w:rsidR="00363943">
        <w:rPr>
          <w:rFonts w:ascii="Times New Roman" w:eastAsia="Times New Roman" w:hAnsi="Times New Roman"/>
          <w:bCs/>
          <w:sz w:val="24"/>
          <w:szCs w:val="24"/>
          <w:lang w:eastAsia="ru-RU"/>
        </w:rPr>
        <w:t>,</w:t>
      </w:r>
      <w:r w:rsidR="00E53C05">
        <w:rPr>
          <w:rFonts w:ascii="Times New Roman" w:eastAsia="Times New Roman" w:hAnsi="Times New Roman"/>
          <w:bCs/>
          <w:sz w:val="24"/>
          <w:szCs w:val="24"/>
          <w:lang w:eastAsia="ru-RU"/>
        </w:rPr>
        <w:t>79</w:t>
      </w:r>
      <w:r w:rsidR="00363943">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sidRPr="000A35CE">
        <w:rPr>
          <w:rFonts w:ascii="Times New Roman" w:eastAsia="Times New Roman" w:hAnsi="Times New Roman"/>
          <w:bCs/>
          <w:sz w:val="24"/>
          <w:szCs w:val="24"/>
          <w:lang w:eastAsia="ru-RU"/>
        </w:rPr>
        <w:t xml:space="preserve"> </w:t>
      </w:r>
    </w:p>
    <w:p w14:paraId="3A18E1E8" w14:textId="77777777" w:rsidR="00AA0D7A" w:rsidRPr="000A35CE" w:rsidRDefault="00AA0D7A" w:rsidP="00AA0D7A">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58677140" w14:textId="77777777" w:rsidR="00055976" w:rsidRDefault="00055976"/>
    <w:sectPr w:rsidR="0005597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Segoe UI"/>
    <w:charset w:val="00"/>
    <w:family w:val="swiss"/>
    <w:pitch w:val="variable"/>
    <w:sig w:usb0="00000001" w:usb1="00000000" w:usb2="00000000" w:usb3="00000000" w:csb0="00000005" w:csb1="00000000"/>
  </w:font>
  <w:font w:name="MS Mincho">
    <w:altName w:val="MS Mincho"/>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3" w15:restartNumberingAfterBreak="0">
    <w:nsid w:val="00000004"/>
    <w:multiLevelType w:val="multilevel"/>
    <w:tmpl w:val="00000004"/>
    <w:name w:val="WW8Num5"/>
    <w:lvl w:ilvl="0">
      <w:start w:val="2"/>
      <w:numFmt w:val="decimal"/>
      <w:lvlText w:val="%1"/>
      <w:lvlJc w:val="left"/>
      <w:pPr>
        <w:tabs>
          <w:tab w:val="num" w:pos="0"/>
        </w:tabs>
        <w:ind w:left="405" w:hanging="405"/>
      </w:pPr>
      <w:rPr>
        <w:rFonts w:hint="default"/>
      </w:rPr>
    </w:lvl>
    <w:lvl w:ilvl="1">
      <w:start w:val="9"/>
      <w:numFmt w:val="decimal"/>
      <w:lvlText w:val="%1.%2"/>
      <w:lvlJc w:val="left"/>
      <w:pPr>
        <w:tabs>
          <w:tab w:val="num" w:pos="0"/>
        </w:tabs>
        <w:ind w:left="315" w:hanging="405"/>
      </w:pPr>
      <w:rPr>
        <w:rFonts w:hint="default"/>
      </w:rPr>
    </w:lvl>
    <w:lvl w:ilvl="2">
      <w:start w:val="1"/>
      <w:numFmt w:val="decimal"/>
      <w:lvlText w:val="%1.%2.%3"/>
      <w:lvlJc w:val="left"/>
      <w:pPr>
        <w:tabs>
          <w:tab w:val="num" w:pos="0"/>
        </w:tabs>
        <w:ind w:left="540" w:hanging="720"/>
      </w:pPr>
      <w:rPr>
        <w:rFonts w:hint="default"/>
      </w:rPr>
    </w:lvl>
    <w:lvl w:ilvl="3">
      <w:start w:val="1"/>
      <w:numFmt w:val="decimal"/>
      <w:lvlText w:val="%1.%2.%3.%4"/>
      <w:lvlJc w:val="left"/>
      <w:pPr>
        <w:tabs>
          <w:tab w:val="num" w:pos="0"/>
        </w:tabs>
        <w:ind w:left="450" w:hanging="720"/>
      </w:pPr>
      <w:rPr>
        <w:rFonts w:hint="default"/>
      </w:rPr>
    </w:lvl>
    <w:lvl w:ilvl="4">
      <w:start w:val="1"/>
      <w:numFmt w:val="decimal"/>
      <w:lvlText w:val="%1.%2.%3.%4.%5"/>
      <w:lvlJc w:val="left"/>
      <w:pPr>
        <w:tabs>
          <w:tab w:val="num" w:pos="0"/>
        </w:tabs>
        <w:ind w:left="360" w:hanging="720"/>
      </w:pPr>
      <w:rPr>
        <w:rFonts w:hint="default"/>
      </w:rPr>
    </w:lvl>
    <w:lvl w:ilvl="5">
      <w:start w:val="1"/>
      <w:numFmt w:val="decimal"/>
      <w:lvlText w:val="%1.%2.%3.%4.%5.%6"/>
      <w:lvlJc w:val="left"/>
      <w:pPr>
        <w:tabs>
          <w:tab w:val="num" w:pos="0"/>
        </w:tabs>
        <w:ind w:left="630" w:hanging="1080"/>
      </w:pPr>
      <w:rPr>
        <w:rFonts w:hint="default"/>
      </w:rPr>
    </w:lvl>
    <w:lvl w:ilvl="6">
      <w:start w:val="1"/>
      <w:numFmt w:val="decimal"/>
      <w:lvlText w:val="%1.%2.%3.%4.%5.%6.%7"/>
      <w:lvlJc w:val="left"/>
      <w:pPr>
        <w:tabs>
          <w:tab w:val="num" w:pos="0"/>
        </w:tabs>
        <w:ind w:left="540" w:hanging="1080"/>
      </w:pPr>
      <w:rPr>
        <w:rFonts w:hint="default"/>
      </w:rPr>
    </w:lvl>
    <w:lvl w:ilvl="7">
      <w:start w:val="1"/>
      <w:numFmt w:val="decimal"/>
      <w:lvlText w:val="%1.%2.%3.%4.%5.%6.%7.%8"/>
      <w:lvlJc w:val="left"/>
      <w:pPr>
        <w:tabs>
          <w:tab w:val="num" w:pos="0"/>
        </w:tabs>
        <w:ind w:left="810" w:hanging="1440"/>
      </w:pPr>
      <w:rPr>
        <w:rFonts w:hint="default"/>
      </w:rPr>
    </w:lvl>
    <w:lvl w:ilvl="8">
      <w:start w:val="1"/>
      <w:numFmt w:val="decimal"/>
      <w:lvlText w:val="%1.%2.%3.%4.%5.%6.%7.%8.%9"/>
      <w:lvlJc w:val="left"/>
      <w:pPr>
        <w:tabs>
          <w:tab w:val="num" w:pos="0"/>
        </w:tabs>
        <w:ind w:left="720" w:hanging="1440"/>
      </w:pPr>
      <w:rPr>
        <w:rFonts w:hint="default"/>
      </w:rPr>
    </w:lvl>
  </w:abstractNum>
  <w:abstractNum w:abstractNumId="4" w15:restartNumberingAfterBreak="0">
    <w:nsid w:val="00000005"/>
    <w:multiLevelType w:val="multilevel"/>
    <w:tmpl w:val="00000005"/>
    <w:name w:val="WW8Num6"/>
    <w:lvl w:ilvl="0">
      <w:start w:val="16"/>
      <w:numFmt w:val="decimal"/>
      <w:lvlText w:val="%1."/>
      <w:lvlJc w:val="left"/>
      <w:pPr>
        <w:tabs>
          <w:tab w:val="num" w:pos="495"/>
        </w:tabs>
        <w:ind w:left="493" w:hanging="493"/>
      </w:pPr>
      <w:rPr>
        <w:rFonts w:hint="default"/>
      </w:rPr>
    </w:lvl>
    <w:lvl w:ilvl="1">
      <w:start w:val="1"/>
      <w:numFmt w:val="decimal"/>
      <w:lvlText w:val="2.10.%2."/>
      <w:lvlJc w:val="left"/>
      <w:pPr>
        <w:tabs>
          <w:tab w:val="num" w:pos="495"/>
        </w:tabs>
        <w:ind w:left="0" w:firstLine="0"/>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singleLevel"/>
    <w:tmpl w:val="00000006"/>
    <w:name w:val="WW8Num7"/>
    <w:lvl w:ilvl="0">
      <w:start w:val="1"/>
      <w:numFmt w:val="decimal"/>
      <w:lvlText w:val="%1)"/>
      <w:lvlJc w:val="left"/>
      <w:pPr>
        <w:tabs>
          <w:tab w:val="num" w:pos="1620"/>
        </w:tabs>
        <w:ind w:left="1620" w:hanging="360"/>
      </w:pPr>
      <w:rPr>
        <w:rFonts w:hint="default"/>
      </w:rPr>
    </w:lvl>
  </w:abstractNum>
  <w:abstractNum w:abstractNumId="6" w15:restartNumberingAfterBreak="0">
    <w:nsid w:val="00000007"/>
    <w:multiLevelType w:val="singleLevel"/>
    <w:tmpl w:val="00000007"/>
    <w:name w:val="WW8Num8"/>
    <w:lvl w:ilvl="0">
      <w:start w:val="1"/>
      <w:numFmt w:val="decimal"/>
      <w:lvlText w:val="%1)"/>
      <w:lvlJc w:val="left"/>
      <w:pPr>
        <w:tabs>
          <w:tab w:val="num" w:pos="360"/>
        </w:tabs>
        <w:ind w:left="360" w:hanging="360"/>
      </w:pPr>
      <w:rPr>
        <w:rFonts w:hint="default"/>
      </w:rPr>
    </w:lvl>
  </w:abstractNum>
  <w:abstractNum w:abstractNumId="7" w15:restartNumberingAfterBreak="0">
    <w:nsid w:val="00000008"/>
    <w:multiLevelType w:val="multilevel"/>
    <w:tmpl w:val="00000008"/>
    <w:name w:val="WW8Num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rPr>
        <w:rFonts w:hint="default"/>
      </w:rPr>
    </w:lvl>
  </w:abstractNum>
  <w:abstractNum w:abstractNumId="9" w15:restartNumberingAfterBreak="0">
    <w:nsid w:val="0000000A"/>
    <w:multiLevelType w:val="multilevel"/>
    <w:tmpl w:val="0000000A"/>
    <w:name w:val="WW8Num11"/>
    <w:lvl w:ilvl="0">
      <w:start w:val="1"/>
      <w:numFmt w:val="decimal"/>
      <w:lvlText w:val="2.10.1.2.%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0000000B"/>
    <w:multiLevelType w:val="multilevel"/>
    <w:tmpl w:val="0000000B"/>
    <w:name w:val="WW8Num12"/>
    <w:lvl w:ilvl="0">
      <w:start w:val="1"/>
      <w:numFmt w:val="decimal"/>
      <w:lvlText w:val="%1)"/>
      <w:lvlJc w:val="left"/>
      <w:pPr>
        <w:tabs>
          <w:tab w:val="num" w:pos="1440"/>
        </w:tabs>
        <w:ind w:left="144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3"/>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i w:val="0"/>
        <w:sz w:val="20"/>
        <w:szCs w:val="20"/>
        <w:lang w:val="ru-RU"/>
      </w:rPr>
    </w:lvl>
    <w:lvl w:ilvl="2">
      <w:start w:val="1"/>
      <w:numFmt w:val="decimal"/>
      <w:lvlText w:val="%1.%2.%3."/>
      <w:lvlJc w:val="left"/>
      <w:pPr>
        <w:tabs>
          <w:tab w:val="num" w:pos="708"/>
        </w:tabs>
        <w:ind w:left="821" w:hanging="680"/>
      </w:pPr>
      <w:rPr>
        <w:rFonts w:hint="default"/>
      </w:rPr>
    </w:lvl>
    <w:lvl w:ilvl="3">
      <w:start w:val="1"/>
      <w:numFmt w:val="lowerRoman"/>
      <w:lvlText w:val="%4."/>
      <w:lvlJc w:val="left"/>
      <w:pPr>
        <w:tabs>
          <w:tab w:val="num" w:pos="1967"/>
        </w:tabs>
        <w:ind w:left="1701" w:hanging="45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000000D"/>
    <w:multiLevelType w:val="multilevel"/>
    <w:tmpl w:val="0000000D"/>
    <w:name w:val="WW8Num14"/>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6"/>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3" w15:restartNumberingAfterBreak="0">
    <w:nsid w:val="0000000E"/>
    <w:multiLevelType w:val="multilevel"/>
    <w:tmpl w:val="0000000E"/>
    <w:name w:val="WW8Num15"/>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9"/>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4" w15:restartNumberingAfterBreak="0">
    <w:nsid w:val="0000000F"/>
    <w:multiLevelType w:val="multilevel"/>
    <w:tmpl w:val="0000000F"/>
    <w:name w:val="WW8Num16"/>
    <w:lvl w:ilvl="0">
      <w:start w:val="2"/>
      <w:numFmt w:val="decimal"/>
      <w:lvlText w:val="%1."/>
      <w:lvlJc w:val="left"/>
      <w:pPr>
        <w:tabs>
          <w:tab w:val="num" w:pos="0"/>
        </w:tabs>
        <w:ind w:left="600" w:hanging="600"/>
      </w:pPr>
      <w:rPr>
        <w:rFonts w:hint="default"/>
      </w:rPr>
    </w:lvl>
    <w:lvl w:ilvl="1">
      <w:start w:val="8"/>
      <w:numFmt w:val="decimal"/>
      <w:lvlText w:val="%1.%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5" w15:restartNumberingAfterBreak="0">
    <w:nsid w:val="00000010"/>
    <w:multiLevelType w:val="multilevel"/>
    <w:tmpl w:val="00000010"/>
    <w:name w:val="WW8Num17"/>
    <w:lvl w:ilvl="0">
      <w:start w:val="1"/>
      <w:numFmt w:val="decimal"/>
      <w:lvlText w:val="2.10.1.2.1.%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0000011"/>
    <w:multiLevelType w:val="multilevel"/>
    <w:tmpl w:val="00000011"/>
    <w:name w:val="WW8Num1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15:restartNumberingAfterBreak="0">
    <w:nsid w:val="00000012"/>
    <w:multiLevelType w:val="multilevel"/>
    <w:tmpl w:val="00000012"/>
    <w:name w:val="WW8Num21"/>
    <w:lvl w:ilvl="0">
      <w:start w:val="2"/>
      <w:numFmt w:val="decimal"/>
      <w:lvlText w:val="%1."/>
      <w:lvlJc w:val="right"/>
      <w:pPr>
        <w:tabs>
          <w:tab w:val="num" w:pos="1260"/>
        </w:tabs>
        <w:ind w:left="1260" w:hanging="180"/>
      </w:pPr>
      <w:rPr>
        <w:rFonts w:hint="default"/>
        <w:sz w:val="20"/>
      </w:rPr>
    </w:lvl>
    <w:lvl w:ilvl="1">
      <w:start w:val="1"/>
      <w:numFmt w:val="decimal"/>
      <w:lvlText w:val="%1.%2."/>
      <w:lvlJc w:val="left"/>
      <w:pPr>
        <w:tabs>
          <w:tab w:val="num" w:pos="435"/>
        </w:tabs>
        <w:ind w:left="435" w:hanging="435"/>
      </w:pPr>
      <w:rPr>
        <w:rFonts w:hint="default"/>
        <w:b/>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color w:val="000000"/>
        <w:sz w:val="20"/>
        <w:szCs w:val="20"/>
        <w:lang w:val="uk-UA"/>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18" w15:restartNumberingAfterBreak="0">
    <w:nsid w:val="00000013"/>
    <w:multiLevelType w:val="multilevel"/>
    <w:tmpl w:val="00000013"/>
    <w:name w:val="WW8Num22"/>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00000014"/>
    <w:multiLevelType w:val="singleLevel"/>
    <w:tmpl w:val="00000014"/>
    <w:name w:val="WW8Num23"/>
    <w:lvl w:ilvl="0">
      <w:start w:val="1"/>
      <w:numFmt w:val="decimal"/>
      <w:lvlText w:val="%1)"/>
      <w:lvlJc w:val="left"/>
      <w:pPr>
        <w:tabs>
          <w:tab w:val="num" w:pos="720"/>
        </w:tabs>
        <w:ind w:left="720" w:hanging="360"/>
      </w:pPr>
      <w:rPr>
        <w:rFonts w:hint="default"/>
      </w:rPr>
    </w:lvl>
  </w:abstractNum>
  <w:abstractNum w:abstractNumId="20" w15:restartNumberingAfterBreak="0">
    <w:nsid w:val="00000015"/>
    <w:multiLevelType w:val="singleLevel"/>
    <w:tmpl w:val="00000015"/>
    <w:name w:val="WW8Num24"/>
    <w:lvl w:ilvl="0">
      <w:start w:val="1"/>
      <w:numFmt w:val="decimal"/>
      <w:lvlText w:val="%1)"/>
      <w:lvlJc w:val="left"/>
      <w:pPr>
        <w:tabs>
          <w:tab w:val="num" w:pos="360"/>
        </w:tabs>
        <w:ind w:left="360" w:hanging="360"/>
      </w:pPr>
      <w:rPr>
        <w:rFonts w:hint="default"/>
      </w:rPr>
    </w:lvl>
  </w:abstractNum>
  <w:abstractNum w:abstractNumId="21" w15:restartNumberingAfterBreak="0">
    <w:nsid w:val="00000016"/>
    <w:multiLevelType w:val="singleLevel"/>
    <w:tmpl w:val="00000016"/>
    <w:name w:val="WW8Num26"/>
    <w:lvl w:ilvl="0">
      <w:start w:val="1"/>
      <w:numFmt w:val="decimal"/>
      <w:lvlText w:val="%1)"/>
      <w:lvlJc w:val="left"/>
      <w:pPr>
        <w:tabs>
          <w:tab w:val="num" w:pos="1620"/>
        </w:tabs>
        <w:ind w:left="1620" w:hanging="360"/>
      </w:pPr>
      <w:rPr>
        <w:rFonts w:hint="default"/>
        <w:sz w:val="20"/>
        <w:szCs w:val="20"/>
      </w:rPr>
    </w:lvl>
  </w:abstractNum>
  <w:abstractNum w:abstractNumId="22" w15:restartNumberingAfterBreak="0">
    <w:nsid w:val="00000017"/>
    <w:multiLevelType w:val="singleLevel"/>
    <w:tmpl w:val="00000017"/>
    <w:name w:val="WW8Num27"/>
    <w:lvl w:ilvl="0">
      <w:start w:val="1"/>
      <w:numFmt w:val="bullet"/>
      <w:lvlText w:val="-"/>
      <w:lvlJc w:val="left"/>
      <w:pPr>
        <w:tabs>
          <w:tab w:val="num" w:pos="0"/>
        </w:tabs>
        <w:ind w:left="540" w:hanging="360"/>
      </w:pPr>
      <w:rPr>
        <w:rFonts w:ascii="Times New Roman" w:hAnsi="Times New Roman" w:cs="Times New Roman" w:hint="default"/>
      </w:rPr>
    </w:lvl>
  </w:abstractNum>
  <w:abstractNum w:abstractNumId="23"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5"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28"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30" w15:restartNumberingAfterBreak="0">
    <w:nsid w:val="2A8270C0"/>
    <w:multiLevelType w:val="multilevel"/>
    <w:tmpl w:val="6A92C7F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445E1EFD"/>
    <w:multiLevelType w:val="hybridMultilevel"/>
    <w:tmpl w:val="28FA56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F71673"/>
    <w:multiLevelType w:val="hybridMultilevel"/>
    <w:tmpl w:val="7A64C17A"/>
    <w:lvl w:ilvl="0" w:tplc="07583990">
      <w:start w:val="1"/>
      <w:numFmt w:val="decimal"/>
      <w:lvlText w:val="%1."/>
      <w:lvlJc w:val="left"/>
      <w:pPr>
        <w:ind w:left="-207" w:hanging="360"/>
      </w:pPr>
      <w:rPr>
        <w:b w:val="0"/>
        <w:bCs w:val="0"/>
        <w:color w:val="000000"/>
      </w:rPr>
    </w:lvl>
    <w:lvl w:ilvl="1" w:tplc="20000019">
      <w:start w:val="1"/>
      <w:numFmt w:val="lowerLetter"/>
      <w:lvlText w:val="%2."/>
      <w:lvlJc w:val="left"/>
      <w:pPr>
        <w:ind w:left="513" w:hanging="360"/>
      </w:pPr>
    </w:lvl>
    <w:lvl w:ilvl="2" w:tplc="2000001B">
      <w:start w:val="1"/>
      <w:numFmt w:val="lowerRoman"/>
      <w:lvlText w:val="%3."/>
      <w:lvlJc w:val="right"/>
      <w:pPr>
        <w:ind w:left="1233" w:hanging="180"/>
      </w:pPr>
    </w:lvl>
    <w:lvl w:ilvl="3" w:tplc="2000000F">
      <w:start w:val="1"/>
      <w:numFmt w:val="decimal"/>
      <w:lvlText w:val="%4."/>
      <w:lvlJc w:val="left"/>
      <w:pPr>
        <w:ind w:left="1953" w:hanging="360"/>
      </w:pPr>
    </w:lvl>
    <w:lvl w:ilvl="4" w:tplc="20000019">
      <w:start w:val="1"/>
      <w:numFmt w:val="lowerLetter"/>
      <w:lvlText w:val="%5."/>
      <w:lvlJc w:val="left"/>
      <w:pPr>
        <w:ind w:left="2673" w:hanging="360"/>
      </w:pPr>
    </w:lvl>
    <w:lvl w:ilvl="5" w:tplc="2000001B">
      <w:start w:val="1"/>
      <w:numFmt w:val="lowerRoman"/>
      <w:lvlText w:val="%6."/>
      <w:lvlJc w:val="right"/>
      <w:pPr>
        <w:ind w:left="3393" w:hanging="180"/>
      </w:pPr>
    </w:lvl>
    <w:lvl w:ilvl="6" w:tplc="2000000F">
      <w:start w:val="1"/>
      <w:numFmt w:val="decimal"/>
      <w:lvlText w:val="%7."/>
      <w:lvlJc w:val="left"/>
      <w:pPr>
        <w:ind w:left="4113" w:hanging="360"/>
      </w:pPr>
    </w:lvl>
    <w:lvl w:ilvl="7" w:tplc="20000019">
      <w:start w:val="1"/>
      <w:numFmt w:val="lowerLetter"/>
      <w:lvlText w:val="%8."/>
      <w:lvlJc w:val="left"/>
      <w:pPr>
        <w:ind w:left="4833" w:hanging="360"/>
      </w:pPr>
    </w:lvl>
    <w:lvl w:ilvl="8" w:tplc="2000001B">
      <w:start w:val="1"/>
      <w:numFmt w:val="lowerRoman"/>
      <w:lvlText w:val="%9."/>
      <w:lvlJc w:val="right"/>
      <w:pPr>
        <w:ind w:left="5553" w:hanging="180"/>
      </w:pPr>
    </w:lvl>
  </w:abstractNum>
  <w:abstractNum w:abstractNumId="36"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5510DA"/>
    <w:multiLevelType w:val="multilevel"/>
    <w:tmpl w:val="5442F8E2"/>
    <w:lvl w:ilvl="0">
      <w:start w:val="1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57937CB5"/>
    <w:multiLevelType w:val="multilevel"/>
    <w:tmpl w:val="E3D06900"/>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0"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2" w15:restartNumberingAfterBreak="0">
    <w:nsid w:val="7335120E"/>
    <w:multiLevelType w:val="hybridMultilevel"/>
    <w:tmpl w:val="A7FCDD7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3"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num w:numId="1">
    <w:abstractNumId w:val="39"/>
  </w:num>
  <w:num w:numId="2">
    <w:abstractNumId w:val="26"/>
  </w:num>
  <w:num w:numId="3">
    <w:abstractNumId w:val="1"/>
  </w:num>
  <w:num w:numId="4">
    <w:abstractNumId w:val="0"/>
  </w:num>
  <w:num w:numId="5">
    <w:abstractNumId w:val="2"/>
  </w:num>
  <w:num w:numId="6">
    <w:abstractNumId w:val="23"/>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32"/>
  </w:num>
  <w:num w:numId="28">
    <w:abstractNumId w:val="25"/>
  </w:num>
  <w:num w:numId="29">
    <w:abstractNumId w:val="34"/>
  </w:num>
  <w:num w:numId="30">
    <w:abstractNumId w:val="29"/>
  </w:num>
  <w:num w:numId="31">
    <w:abstractNumId w:val="31"/>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2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0"/>
  </w:num>
  <w:num w:numId="42">
    <w:abstractNumId w:val="38"/>
  </w:num>
  <w:num w:numId="43">
    <w:abstractNumId w:val="4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C3"/>
    <w:rsid w:val="00055976"/>
    <w:rsid w:val="0029502F"/>
    <w:rsid w:val="00363943"/>
    <w:rsid w:val="00705FC3"/>
    <w:rsid w:val="00AA0D7A"/>
    <w:rsid w:val="00E53C0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61E5"/>
  <w15:chartTrackingRefBased/>
  <w15:docId w15:val="{6241C8B4-5D34-40F7-9540-FEB84276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7A"/>
    <w:pPr>
      <w:spacing w:after="200" w:line="276" w:lineRule="auto"/>
    </w:pPr>
    <w:rPr>
      <w:rFonts w:ascii="Calibri" w:eastAsia="Calibri" w:hAnsi="Calibri" w:cs="Times New Roman"/>
      <w:lang w:val="uk-UA"/>
    </w:rPr>
  </w:style>
  <w:style w:type="paragraph" w:styleId="1">
    <w:name w:val="heading 1"/>
    <w:basedOn w:val="a"/>
    <w:next w:val="a"/>
    <w:link w:val="10"/>
    <w:uiPriority w:val="99"/>
    <w:qFormat/>
    <w:rsid w:val="00363943"/>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9"/>
    <w:unhideWhenUsed/>
    <w:qFormat/>
    <w:rsid w:val="00363943"/>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nhideWhenUsed/>
    <w:qFormat/>
    <w:rsid w:val="00363943"/>
    <w:pPr>
      <w:keepNext/>
      <w:spacing w:before="240" w:after="60" w:line="259" w:lineRule="auto"/>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363943"/>
    <w:pPr>
      <w:keepNext/>
      <w:spacing w:before="240" w:after="60" w:line="259" w:lineRule="auto"/>
      <w:outlineLvl w:val="3"/>
    </w:pPr>
    <w:rPr>
      <w:rFonts w:eastAsia="Times New Roman"/>
      <w:b/>
      <w:bCs/>
      <w:sz w:val="28"/>
      <w:szCs w:val="28"/>
      <w:lang w:val="x-none"/>
    </w:rPr>
  </w:style>
  <w:style w:type="paragraph" w:styleId="5">
    <w:name w:val="heading 5"/>
    <w:basedOn w:val="a"/>
    <w:next w:val="a"/>
    <w:link w:val="50"/>
    <w:uiPriority w:val="99"/>
    <w:qFormat/>
    <w:rsid w:val="00363943"/>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363943"/>
    <w:pPr>
      <w:keepNext/>
      <w:keepLines/>
      <w:spacing w:before="40" w:after="0" w:line="259" w:lineRule="auto"/>
      <w:outlineLvl w:val="5"/>
    </w:pPr>
    <w:rPr>
      <w:rFonts w:ascii="Calibri Light" w:hAnsi="Calibri Light"/>
      <w:color w:val="1F3763"/>
      <w:sz w:val="20"/>
      <w:szCs w:val="20"/>
      <w:lang w:eastAsia="ru-RU"/>
    </w:rPr>
  </w:style>
  <w:style w:type="paragraph" w:styleId="7">
    <w:name w:val="heading 7"/>
    <w:basedOn w:val="a"/>
    <w:next w:val="a"/>
    <w:link w:val="70"/>
    <w:uiPriority w:val="99"/>
    <w:qFormat/>
    <w:rsid w:val="00363943"/>
    <w:pPr>
      <w:keepNext/>
      <w:keepLines/>
      <w:spacing w:before="40" w:after="0" w:line="259" w:lineRule="auto"/>
      <w:outlineLvl w:val="6"/>
    </w:pPr>
    <w:rPr>
      <w:rFonts w:ascii="Calibri Light" w:hAnsi="Calibri Light"/>
      <w:i/>
      <w:iCs/>
      <w:color w:val="1F3763"/>
      <w:sz w:val="20"/>
      <w:szCs w:val="20"/>
      <w:lang w:eastAsia="ru-RU"/>
    </w:rPr>
  </w:style>
  <w:style w:type="paragraph" w:styleId="8">
    <w:name w:val="heading 8"/>
    <w:basedOn w:val="a"/>
    <w:next w:val="a"/>
    <w:link w:val="80"/>
    <w:uiPriority w:val="99"/>
    <w:qFormat/>
    <w:rsid w:val="00363943"/>
    <w:pPr>
      <w:keepNext/>
      <w:keepLines/>
      <w:spacing w:before="40" w:after="0" w:line="259" w:lineRule="auto"/>
      <w:outlineLvl w:val="7"/>
    </w:pPr>
    <w:rPr>
      <w:rFonts w:ascii="Calibri Light" w:hAnsi="Calibri Light"/>
      <w:color w:val="272727"/>
      <w:sz w:val="21"/>
      <w:szCs w:val="21"/>
      <w:lang w:eastAsia="ru-RU"/>
    </w:rPr>
  </w:style>
  <w:style w:type="paragraph" w:styleId="9">
    <w:name w:val="heading 9"/>
    <w:basedOn w:val="a"/>
    <w:next w:val="a"/>
    <w:link w:val="90"/>
    <w:qFormat/>
    <w:rsid w:val="00363943"/>
    <w:pPr>
      <w:widowControl w:val="0"/>
      <w:spacing w:before="240" w:after="60" w:line="280" w:lineRule="auto"/>
      <w:ind w:left="80" w:firstLine="700"/>
      <w:outlineLvl w:val="8"/>
    </w:pPr>
    <w:rPr>
      <w:rFonts w:ascii="Arial" w:eastAsia="Times New Roman" w:hAnsi="Arial" w:cs="Arial"/>
      <w:snapToGrid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AA0D7A"/>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AA0D7A"/>
    <w:pPr>
      <w:ind w:left="720"/>
      <w:contextualSpacing/>
    </w:pPr>
    <w:rPr>
      <w:rFonts w:asciiTheme="minorHAnsi" w:eastAsiaTheme="minorHAnsi" w:hAnsiTheme="minorHAnsi" w:cstheme="minorBidi"/>
      <w:lang w:val="ru-UA"/>
    </w:rPr>
  </w:style>
  <w:style w:type="paragraph" w:customStyle="1" w:styleId="Standard">
    <w:name w:val="Standard"/>
    <w:rsid w:val="00AA0D7A"/>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rvts0">
    <w:name w:val="rvts0"/>
    <w:rsid w:val="00AA0D7A"/>
    <w:rPr>
      <w:rFonts w:cs="Times New Roman"/>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6"/>
    <w:uiPriority w:val="99"/>
    <w:unhideWhenUsed/>
    <w:qFormat/>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qFormat/>
    <w:locked/>
    <w:rsid w:val="00363943"/>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9"/>
    <w:rsid w:val="00363943"/>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9"/>
    <w:rsid w:val="00363943"/>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363943"/>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9"/>
    <w:rsid w:val="00363943"/>
    <w:rPr>
      <w:rFonts w:ascii="Calibri" w:eastAsia="Times New Roman" w:hAnsi="Calibri" w:cs="Times New Roman"/>
      <w:b/>
      <w:bCs/>
      <w:sz w:val="28"/>
      <w:szCs w:val="28"/>
      <w:lang w:val="x-none"/>
    </w:rPr>
  </w:style>
  <w:style w:type="character" w:customStyle="1" w:styleId="50">
    <w:name w:val="Заголовок 5 Знак"/>
    <w:basedOn w:val="a0"/>
    <w:link w:val="5"/>
    <w:uiPriority w:val="99"/>
    <w:rsid w:val="00363943"/>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363943"/>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363943"/>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363943"/>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363943"/>
    <w:rPr>
      <w:rFonts w:ascii="Arial" w:eastAsia="Times New Roman" w:hAnsi="Arial" w:cs="Arial"/>
      <w:snapToGrid w:val="0"/>
      <w:lang w:val="uk-UA" w:eastAsia="ru-RU"/>
    </w:rPr>
  </w:style>
  <w:style w:type="paragraph" w:customStyle="1" w:styleId="11">
    <w:name w:val="Обычный1"/>
    <w:link w:val="normal"/>
    <w:qFormat/>
    <w:rsid w:val="00363943"/>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3943"/>
    <w:pPr>
      <w:spacing w:after="0" w:line="240" w:lineRule="auto"/>
    </w:pPr>
    <w:rPr>
      <w:rFonts w:ascii="Verdana" w:eastAsia="Times New Roman" w:hAnsi="Verdana" w:cs="Verdana"/>
      <w:sz w:val="24"/>
      <w:szCs w:val="24"/>
      <w:lang w:val="en-US"/>
    </w:rPr>
  </w:style>
  <w:style w:type="character" w:styleId="a7">
    <w:name w:val="Emphasis"/>
    <w:uiPriority w:val="20"/>
    <w:qFormat/>
    <w:rsid w:val="00363943"/>
    <w:rPr>
      <w:i/>
      <w:iCs/>
    </w:rPr>
  </w:style>
  <w:style w:type="character" w:styleId="a8">
    <w:name w:val="Hyperlink"/>
    <w:qFormat/>
    <w:rsid w:val="00363943"/>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36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363943"/>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363943"/>
    <w:rPr>
      <w:rFonts w:ascii="Consolas" w:eastAsia="Calibri" w:hAnsi="Consolas" w:cs="Times New Roman"/>
      <w:sz w:val="20"/>
      <w:szCs w:val="20"/>
    </w:rPr>
  </w:style>
  <w:style w:type="paragraph" w:styleId="a9">
    <w:name w:val="Title"/>
    <w:aliases w:val=" Знак,Название Знак1,Название Знак Знак"/>
    <w:basedOn w:val="a"/>
    <w:link w:val="aa"/>
    <w:uiPriority w:val="99"/>
    <w:qFormat/>
    <w:rsid w:val="00363943"/>
    <w:pPr>
      <w:widowControl w:val="0"/>
      <w:spacing w:after="0" w:line="240" w:lineRule="auto"/>
      <w:ind w:left="320"/>
      <w:jc w:val="center"/>
    </w:pPr>
    <w:rPr>
      <w:rFonts w:ascii="Arial" w:eastAsia="Times New Roman" w:hAnsi="Arial"/>
      <w:b/>
      <w:snapToGrid w:val="0"/>
      <w:sz w:val="18"/>
      <w:szCs w:val="20"/>
      <w:lang w:eastAsia="ru-RU"/>
    </w:rPr>
  </w:style>
  <w:style w:type="character" w:customStyle="1" w:styleId="aa">
    <w:name w:val="Назва Знак"/>
    <w:aliases w:val=" Знак Знак,Название Знак1 Знак,Название Знак Знак Знак"/>
    <w:basedOn w:val="a0"/>
    <w:link w:val="a9"/>
    <w:uiPriority w:val="99"/>
    <w:rsid w:val="00363943"/>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363943"/>
    <w:pPr>
      <w:spacing w:after="0" w:line="276" w:lineRule="auto"/>
    </w:pPr>
    <w:rPr>
      <w:rFonts w:ascii="Arial" w:eastAsia="Tahoma" w:hAnsi="Arial" w:cs="Arial"/>
      <w:color w:val="000000"/>
      <w:lang w:val="ru-RU" w:eastAsia="zh-CN"/>
    </w:rPr>
  </w:style>
  <w:style w:type="paragraph" w:styleId="ab">
    <w:name w:val="Body Text Indent"/>
    <w:basedOn w:val="a"/>
    <w:link w:val="ac"/>
    <w:uiPriority w:val="99"/>
    <w:rsid w:val="00363943"/>
    <w:pPr>
      <w:spacing w:after="120" w:line="240" w:lineRule="auto"/>
      <w:ind w:left="283"/>
    </w:pPr>
    <w:rPr>
      <w:rFonts w:ascii="Times New Roman" w:eastAsia="Times New Roman" w:hAnsi="Times New Roman"/>
      <w:sz w:val="24"/>
      <w:szCs w:val="24"/>
      <w:lang w:val="x-none" w:eastAsia="x-none"/>
    </w:rPr>
  </w:style>
  <w:style w:type="character" w:customStyle="1" w:styleId="ac">
    <w:name w:val="Основний текст з відступом Знак"/>
    <w:basedOn w:val="a0"/>
    <w:link w:val="ab"/>
    <w:uiPriority w:val="99"/>
    <w:rsid w:val="00363943"/>
    <w:rPr>
      <w:rFonts w:ascii="Times New Roman" w:eastAsia="Times New Roman" w:hAnsi="Times New Roman" w:cs="Times New Roman"/>
      <w:sz w:val="24"/>
      <w:szCs w:val="24"/>
      <w:lang w:val="x-none" w:eastAsia="x-none"/>
    </w:rPr>
  </w:style>
  <w:style w:type="character" w:customStyle="1" w:styleId="rvts11">
    <w:name w:val="rvts11"/>
    <w:rsid w:val="00363943"/>
  </w:style>
  <w:style w:type="paragraph" w:styleId="ad">
    <w:name w:val="Body Text"/>
    <w:basedOn w:val="a"/>
    <w:link w:val="ae"/>
    <w:unhideWhenUsed/>
    <w:qFormat/>
    <w:rsid w:val="00363943"/>
    <w:pPr>
      <w:spacing w:after="120" w:line="240" w:lineRule="auto"/>
    </w:pPr>
    <w:rPr>
      <w:rFonts w:ascii="Times New Roman" w:eastAsia="Times New Roman" w:hAnsi="Times New Roman"/>
      <w:sz w:val="24"/>
      <w:szCs w:val="24"/>
      <w:lang w:eastAsia="x-none"/>
    </w:rPr>
  </w:style>
  <w:style w:type="character" w:customStyle="1" w:styleId="ae">
    <w:name w:val="Основний текст Знак"/>
    <w:basedOn w:val="a0"/>
    <w:link w:val="ad"/>
    <w:rsid w:val="00363943"/>
    <w:rPr>
      <w:rFonts w:ascii="Times New Roman" w:eastAsia="Times New Roman" w:hAnsi="Times New Roman" w:cs="Times New Roman"/>
      <w:sz w:val="24"/>
      <w:szCs w:val="24"/>
      <w:lang w:val="uk-UA" w:eastAsia="x-none"/>
    </w:rPr>
  </w:style>
  <w:style w:type="paragraph" w:customStyle="1" w:styleId="Style5">
    <w:name w:val="Style5"/>
    <w:basedOn w:val="a"/>
    <w:rsid w:val="00363943"/>
    <w:pPr>
      <w:widowControl w:val="0"/>
      <w:autoSpaceDE w:val="0"/>
      <w:autoSpaceDN w:val="0"/>
      <w:adjustRightInd w:val="0"/>
      <w:spacing w:after="0" w:line="274" w:lineRule="exact"/>
    </w:pPr>
    <w:rPr>
      <w:rFonts w:ascii="Times New Roman" w:eastAsia="Times New Roman" w:hAnsi="Times New Roman"/>
      <w:sz w:val="24"/>
      <w:szCs w:val="24"/>
      <w:lang w:val="ru-RU" w:eastAsia="ru-RU"/>
    </w:rPr>
  </w:style>
  <w:style w:type="paragraph" w:styleId="af">
    <w:name w:val="Plain Text"/>
    <w:basedOn w:val="a"/>
    <w:link w:val="af0"/>
    <w:rsid w:val="00363943"/>
    <w:pPr>
      <w:spacing w:after="0" w:line="240" w:lineRule="auto"/>
    </w:pPr>
    <w:rPr>
      <w:rFonts w:ascii="Times New Roman" w:eastAsia="Times New Roman" w:hAnsi="Times New Roman"/>
      <w:sz w:val="24"/>
      <w:szCs w:val="24"/>
      <w:lang w:val="x-none" w:eastAsia="x-none"/>
    </w:rPr>
  </w:style>
  <w:style w:type="character" w:customStyle="1" w:styleId="af0">
    <w:name w:val="Текст Знак"/>
    <w:basedOn w:val="a0"/>
    <w:link w:val="af"/>
    <w:rsid w:val="00363943"/>
    <w:rPr>
      <w:rFonts w:ascii="Times New Roman" w:eastAsia="Times New Roman" w:hAnsi="Times New Roman" w:cs="Times New Roman"/>
      <w:sz w:val="24"/>
      <w:szCs w:val="24"/>
      <w:lang w:val="x-none" w:eastAsia="x-none"/>
    </w:rPr>
  </w:style>
  <w:style w:type="character" w:customStyle="1" w:styleId="uficommentbody">
    <w:name w:val="uficommentbody"/>
    <w:rsid w:val="00363943"/>
  </w:style>
  <w:style w:type="paragraph" w:styleId="21">
    <w:name w:val="Body Text Indent 2"/>
    <w:basedOn w:val="a"/>
    <w:link w:val="22"/>
    <w:uiPriority w:val="99"/>
    <w:rsid w:val="00363943"/>
    <w:pPr>
      <w:spacing w:after="120" w:line="480" w:lineRule="auto"/>
      <w:ind w:left="283"/>
    </w:pPr>
    <w:rPr>
      <w:rFonts w:ascii="Times New Roman" w:eastAsia="Times New Roman" w:hAnsi="Times New Roman"/>
      <w:sz w:val="20"/>
      <w:szCs w:val="20"/>
      <w:lang w:eastAsia="x-none"/>
    </w:rPr>
  </w:style>
  <w:style w:type="character" w:customStyle="1" w:styleId="22">
    <w:name w:val="Основний текст з відступом 2 Знак"/>
    <w:basedOn w:val="a0"/>
    <w:link w:val="21"/>
    <w:uiPriority w:val="99"/>
    <w:rsid w:val="00363943"/>
    <w:rPr>
      <w:rFonts w:ascii="Times New Roman" w:eastAsia="Times New Roman" w:hAnsi="Times New Roman" w:cs="Times New Roman"/>
      <w:sz w:val="20"/>
      <w:szCs w:val="20"/>
      <w:lang w:val="uk-UA" w:eastAsia="x-none"/>
    </w:rPr>
  </w:style>
  <w:style w:type="character" w:customStyle="1" w:styleId="tgc">
    <w:name w:val="_tgc"/>
    <w:rsid w:val="00363943"/>
  </w:style>
  <w:style w:type="character" w:customStyle="1" w:styleId="af1">
    <w:name w:val="Текст у виносці Знак"/>
    <w:basedOn w:val="a0"/>
    <w:link w:val="af2"/>
    <w:uiPriority w:val="99"/>
    <w:rsid w:val="00363943"/>
    <w:rPr>
      <w:rFonts w:ascii="Segoe UI" w:eastAsia="Calibri" w:hAnsi="Segoe UI" w:cs="Times New Roman"/>
      <w:sz w:val="18"/>
      <w:szCs w:val="18"/>
      <w:lang w:val="x-none"/>
    </w:rPr>
  </w:style>
  <w:style w:type="paragraph" w:styleId="af2">
    <w:name w:val="Balloon Text"/>
    <w:basedOn w:val="a"/>
    <w:link w:val="af1"/>
    <w:uiPriority w:val="99"/>
    <w:unhideWhenUsed/>
    <w:rsid w:val="00363943"/>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363943"/>
    <w:rPr>
      <w:rFonts w:ascii="Segoe UI" w:eastAsia="Calibri" w:hAnsi="Segoe UI" w:cs="Segoe UI"/>
      <w:sz w:val="18"/>
      <w:szCs w:val="18"/>
      <w:lang w:val="uk-UA"/>
    </w:rPr>
  </w:style>
  <w:style w:type="paragraph" w:styleId="af3">
    <w:name w:val="No Spacing"/>
    <w:aliases w:val="По центру,No Spacing1,В таблице"/>
    <w:link w:val="af4"/>
    <w:qFormat/>
    <w:rsid w:val="00363943"/>
    <w:pPr>
      <w:spacing w:after="0" w:line="240" w:lineRule="auto"/>
    </w:pPr>
    <w:rPr>
      <w:rFonts w:ascii="Calibri" w:eastAsia="Calibri" w:hAnsi="Calibri" w:cs="Times New Roman"/>
      <w:lang w:val="ru-RU"/>
    </w:rPr>
  </w:style>
  <w:style w:type="character" w:customStyle="1" w:styleId="af4">
    <w:name w:val="Без інтервалів Знак"/>
    <w:aliases w:val="По центру Знак,No Spacing1 Знак,В таблице Знак1"/>
    <w:link w:val="af3"/>
    <w:rsid w:val="00363943"/>
    <w:rPr>
      <w:rFonts w:ascii="Calibri" w:eastAsia="Calibri" w:hAnsi="Calibri" w:cs="Times New Roman"/>
      <w:lang w:val="ru-RU"/>
    </w:rPr>
  </w:style>
  <w:style w:type="paragraph" w:styleId="af5">
    <w:name w:val="Quote"/>
    <w:basedOn w:val="a"/>
    <w:next w:val="a"/>
    <w:link w:val="af6"/>
    <w:uiPriority w:val="29"/>
    <w:qFormat/>
    <w:rsid w:val="00363943"/>
    <w:pPr>
      <w:spacing w:after="0" w:line="240" w:lineRule="auto"/>
      <w:ind w:firstLine="360"/>
    </w:pPr>
    <w:rPr>
      <w:rFonts w:ascii="Cambria" w:eastAsia="Times New Roman" w:hAnsi="Cambria"/>
      <w:i/>
      <w:iCs/>
      <w:color w:val="5A5A5A"/>
      <w:lang w:val="x-none" w:eastAsia="x-none" w:bidi="en-US"/>
    </w:rPr>
  </w:style>
  <w:style w:type="character" w:customStyle="1" w:styleId="af6">
    <w:name w:val="Цитата Знак"/>
    <w:basedOn w:val="a0"/>
    <w:link w:val="af5"/>
    <w:uiPriority w:val="29"/>
    <w:rsid w:val="00363943"/>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363943"/>
    <w:pPr>
      <w:spacing w:after="0" w:line="240" w:lineRule="auto"/>
      <w:ind w:left="720" w:firstLine="360"/>
    </w:pPr>
    <w:rPr>
      <w:rFonts w:eastAsia="Times New Roman"/>
      <w:lang w:val="en-US" w:bidi="en-US"/>
    </w:rPr>
  </w:style>
  <w:style w:type="paragraph" w:customStyle="1" w:styleId="rvps2">
    <w:name w:val="rvps2"/>
    <w:basedOn w:val="a"/>
    <w:qFormat/>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uiPriority w:val="99"/>
    <w:rsid w:val="00363943"/>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7">
    <w:name w:val="header"/>
    <w:aliases w:val="Header Char,Знак7"/>
    <w:basedOn w:val="a"/>
    <w:link w:val="af8"/>
    <w:uiPriority w:val="99"/>
    <w:rsid w:val="00363943"/>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363943"/>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363943"/>
    <w:pPr>
      <w:spacing w:after="160" w:line="259" w:lineRule="auto"/>
    </w:pPr>
    <w:rPr>
      <w:sz w:val="20"/>
      <w:szCs w:val="20"/>
      <w:lang w:val="ru-RU"/>
    </w:rPr>
  </w:style>
  <w:style w:type="character" w:customStyle="1" w:styleId="afa">
    <w:name w:val="Текст примітки Знак"/>
    <w:basedOn w:val="a0"/>
    <w:link w:val="af9"/>
    <w:uiPriority w:val="99"/>
    <w:rsid w:val="00363943"/>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363943"/>
    <w:rPr>
      <w:rFonts w:ascii="Calibri" w:eastAsia="Calibri" w:hAnsi="Calibri" w:cs="Times New Roman"/>
      <w:b/>
      <w:bCs/>
      <w:sz w:val="20"/>
      <w:szCs w:val="20"/>
      <w:lang w:val="ru-RU" w:eastAsia="x-none"/>
    </w:rPr>
  </w:style>
  <w:style w:type="paragraph" w:styleId="afc">
    <w:name w:val="annotation subject"/>
    <w:basedOn w:val="af9"/>
    <w:next w:val="af9"/>
    <w:link w:val="afb"/>
    <w:uiPriority w:val="99"/>
    <w:unhideWhenUsed/>
    <w:rsid w:val="00363943"/>
    <w:pPr>
      <w:spacing w:after="200" w:line="240" w:lineRule="auto"/>
    </w:pPr>
    <w:rPr>
      <w:b/>
      <w:bCs/>
      <w:lang w:eastAsia="x-none"/>
    </w:rPr>
  </w:style>
  <w:style w:type="character" w:customStyle="1" w:styleId="13">
    <w:name w:val="Тема примітки Знак1"/>
    <w:basedOn w:val="afa"/>
    <w:uiPriority w:val="99"/>
    <w:semiHidden/>
    <w:rsid w:val="00363943"/>
    <w:rPr>
      <w:rFonts w:ascii="Calibri" w:eastAsia="Calibri" w:hAnsi="Calibri" w:cs="Times New Roman"/>
      <w:b/>
      <w:bCs/>
      <w:sz w:val="20"/>
      <w:szCs w:val="20"/>
      <w:lang w:val="ru-RU"/>
    </w:rPr>
  </w:style>
  <w:style w:type="paragraph" w:customStyle="1" w:styleId="23">
    <w:name w:val="Обычный2"/>
    <w:uiPriority w:val="99"/>
    <w:qFormat/>
    <w:rsid w:val="00363943"/>
    <w:pPr>
      <w:spacing w:after="0" w:line="276" w:lineRule="auto"/>
    </w:pPr>
    <w:rPr>
      <w:rFonts w:ascii="Arial" w:eastAsia="Arial" w:hAnsi="Arial" w:cs="Arial"/>
      <w:color w:val="000000"/>
      <w:lang w:val="ru-RU" w:eastAsia="ru-RU"/>
    </w:rPr>
  </w:style>
  <w:style w:type="table" w:styleId="afd">
    <w:name w:val="Table Grid"/>
    <w:basedOn w:val="a1"/>
    <w:uiPriority w:val="39"/>
    <w:rsid w:val="00363943"/>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363943"/>
    <w:pPr>
      <w:tabs>
        <w:tab w:val="center" w:pos="4677"/>
        <w:tab w:val="right" w:pos="9355"/>
      </w:tabs>
      <w:spacing w:after="0" w:line="240" w:lineRule="auto"/>
    </w:pPr>
    <w:rPr>
      <w:lang w:val="ru-RU"/>
    </w:rPr>
  </w:style>
  <w:style w:type="character" w:customStyle="1" w:styleId="aff">
    <w:name w:val="Нижній колонтитул Знак"/>
    <w:basedOn w:val="a0"/>
    <w:link w:val="afe"/>
    <w:uiPriority w:val="99"/>
    <w:rsid w:val="00363943"/>
    <w:rPr>
      <w:rFonts w:ascii="Calibri" w:eastAsia="Calibri" w:hAnsi="Calibri" w:cs="Times New Roman"/>
      <w:lang w:val="ru-RU"/>
    </w:rPr>
  </w:style>
  <w:style w:type="paragraph" w:customStyle="1" w:styleId="210">
    <w:name w:val="Основной текст (2)1"/>
    <w:basedOn w:val="a"/>
    <w:rsid w:val="00363943"/>
    <w:pPr>
      <w:widowControl w:val="0"/>
      <w:shd w:val="clear" w:color="auto" w:fill="FFFFFF"/>
      <w:spacing w:after="0" w:line="240" w:lineRule="atLeast"/>
      <w:ind w:hanging="400"/>
    </w:pPr>
    <w:rPr>
      <w:rFonts w:ascii="Times New Roman" w:eastAsia="Times New Roman" w:hAnsi="Times New Roman"/>
      <w:sz w:val="20"/>
      <w:szCs w:val="20"/>
      <w:lang w:val="ru-RU" w:eastAsia="ru-RU"/>
    </w:rPr>
  </w:style>
  <w:style w:type="character" w:customStyle="1" w:styleId="220">
    <w:name w:val="Основной текст (2) + Курсив2"/>
    <w:rsid w:val="0036394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363943"/>
  </w:style>
  <w:style w:type="character" w:customStyle="1" w:styleId="rvts46">
    <w:name w:val="rvts46"/>
    <w:basedOn w:val="a0"/>
    <w:qFormat/>
    <w:rsid w:val="00363943"/>
  </w:style>
  <w:style w:type="character" w:customStyle="1" w:styleId="T25">
    <w:name w:val="T25"/>
    <w:hidden/>
    <w:uiPriority w:val="99"/>
    <w:rsid w:val="00363943"/>
    <w:rPr>
      <w:shd w:val="clear" w:color="auto" w:fill="FFFF00"/>
    </w:rPr>
  </w:style>
  <w:style w:type="paragraph" w:customStyle="1" w:styleId="202">
    <w:name w:val="заголовок_20_2"/>
    <w:basedOn w:val="a"/>
    <w:next w:val="a"/>
    <w:uiPriority w:val="99"/>
    <w:rsid w:val="0036394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val="ru-RU" w:eastAsia="ru-RU"/>
    </w:rPr>
  </w:style>
  <w:style w:type="paragraph" w:customStyle="1" w:styleId="14">
    <w:name w:val="Без интервала1"/>
    <w:link w:val="aff0"/>
    <w:uiPriority w:val="99"/>
    <w:qFormat/>
    <w:rsid w:val="00363943"/>
    <w:pPr>
      <w:spacing w:after="0" w:line="240" w:lineRule="auto"/>
    </w:pPr>
    <w:rPr>
      <w:rFonts w:ascii="Calibri" w:eastAsia="Times New Roman" w:hAnsi="Calibri" w:cs="Times New Roman"/>
      <w:lang w:val="ru-RU"/>
    </w:rPr>
  </w:style>
  <w:style w:type="character" w:customStyle="1" w:styleId="aff0">
    <w:name w:val="Без интервала Знак"/>
    <w:aliases w:val="В таблице Знак"/>
    <w:link w:val="14"/>
    <w:uiPriority w:val="99"/>
    <w:rsid w:val="00363943"/>
    <w:rPr>
      <w:rFonts w:ascii="Calibri" w:eastAsia="Times New Roman" w:hAnsi="Calibri" w:cs="Times New Roman"/>
      <w:lang w:val="ru-RU"/>
    </w:rPr>
  </w:style>
  <w:style w:type="paragraph" w:customStyle="1" w:styleId="15">
    <w:name w:val="Звичайний1"/>
    <w:rsid w:val="00363943"/>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uiPriority w:val="99"/>
    <w:semiHidden/>
    <w:rsid w:val="00363943"/>
  </w:style>
  <w:style w:type="paragraph" w:styleId="24">
    <w:name w:val="Body Text 2"/>
    <w:basedOn w:val="a"/>
    <w:link w:val="25"/>
    <w:uiPriority w:val="99"/>
    <w:rsid w:val="00363943"/>
    <w:pPr>
      <w:spacing w:after="0" w:line="240" w:lineRule="auto"/>
      <w:jc w:val="center"/>
    </w:pPr>
    <w:rPr>
      <w:rFonts w:ascii="Times New Roman" w:eastAsia="Times New Roman" w:hAnsi="Times New Roman"/>
      <w:b/>
      <w:sz w:val="24"/>
      <w:szCs w:val="24"/>
      <w:lang w:val="ru-RU"/>
    </w:rPr>
  </w:style>
  <w:style w:type="character" w:customStyle="1" w:styleId="25">
    <w:name w:val="Основний текст 2 Знак"/>
    <w:basedOn w:val="a0"/>
    <w:link w:val="24"/>
    <w:uiPriority w:val="99"/>
    <w:rsid w:val="00363943"/>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363943"/>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363943"/>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363943"/>
    <w:pPr>
      <w:spacing w:after="120" w:line="240" w:lineRule="auto"/>
    </w:pPr>
    <w:rPr>
      <w:rFonts w:ascii="Times New Roman" w:eastAsia="Times New Roman" w:hAnsi="Times New Roman"/>
      <w:sz w:val="16"/>
      <w:szCs w:val="16"/>
      <w:lang w:val="ru-RU" w:eastAsia="ru-RU"/>
    </w:rPr>
  </w:style>
  <w:style w:type="character" w:customStyle="1" w:styleId="32">
    <w:name w:val="Основний текст 3 Знак"/>
    <w:basedOn w:val="a0"/>
    <w:link w:val="31"/>
    <w:uiPriority w:val="99"/>
    <w:rsid w:val="00363943"/>
    <w:rPr>
      <w:rFonts w:ascii="Times New Roman" w:eastAsia="Times New Roman" w:hAnsi="Times New Roman" w:cs="Times New Roman"/>
      <w:sz w:val="16"/>
      <w:szCs w:val="16"/>
      <w:lang w:val="ru-RU" w:eastAsia="ru-RU"/>
    </w:rPr>
  </w:style>
  <w:style w:type="paragraph" w:customStyle="1" w:styleId="FR1">
    <w:name w:val="FR1"/>
    <w:rsid w:val="00363943"/>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uiPriority w:val="99"/>
    <w:rsid w:val="00363943"/>
    <w:pPr>
      <w:spacing w:after="120" w:line="240" w:lineRule="auto"/>
      <w:ind w:left="283"/>
    </w:pPr>
    <w:rPr>
      <w:rFonts w:ascii="Times New Roman" w:eastAsia="Times New Roman" w:hAnsi="Times New Roman"/>
      <w:sz w:val="16"/>
      <w:szCs w:val="16"/>
      <w:lang w:val="ru-RU" w:eastAsia="ru-RU"/>
    </w:rPr>
  </w:style>
  <w:style w:type="character" w:customStyle="1" w:styleId="34">
    <w:name w:val="Основний текст з відступом 3 Знак"/>
    <w:basedOn w:val="a0"/>
    <w:link w:val="33"/>
    <w:uiPriority w:val="99"/>
    <w:rsid w:val="00363943"/>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363943"/>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363943"/>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363943"/>
    <w:rPr>
      <w:rFonts w:ascii="Times New Roman" w:eastAsia="Times New Roman" w:hAnsi="Times New Roman" w:cs="Times New Roman"/>
      <w:b/>
      <w:noProof/>
      <w:sz w:val="24"/>
      <w:szCs w:val="24"/>
      <w:lang w:val="en-GB"/>
    </w:rPr>
  </w:style>
  <w:style w:type="paragraph" w:styleId="aff5">
    <w:name w:val="Block Text"/>
    <w:basedOn w:val="a"/>
    <w:rsid w:val="00363943"/>
    <w:pPr>
      <w:spacing w:after="0" w:line="240" w:lineRule="auto"/>
      <w:ind w:left="-567" w:right="-1050"/>
      <w:jc w:val="both"/>
    </w:pPr>
    <w:rPr>
      <w:rFonts w:ascii="Times New Roman" w:eastAsia="Times New Roman" w:hAnsi="Times New Roman"/>
      <w:sz w:val="28"/>
      <w:szCs w:val="24"/>
    </w:rPr>
  </w:style>
  <w:style w:type="character" w:styleId="aff6">
    <w:name w:val="page number"/>
    <w:basedOn w:val="a0"/>
    <w:uiPriority w:val="99"/>
    <w:rsid w:val="00363943"/>
  </w:style>
  <w:style w:type="paragraph" w:customStyle="1" w:styleId="aff7">
    <w:name w:val="a"/>
    <w:basedOn w:val="a"/>
    <w:rsid w:val="00363943"/>
    <w:pPr>
      <w:spacing w:before="100" w:beforeAutospacing="1" w:after="100" w:afterAutospacing="1" w:line="240" w:lineRule="auto"/>
    </w:pPr>
    <w:rPr>
      <w:rFonts w:ascii="Times New Roman" w:eastAsia="Times New Roman" w:hAnsi="Times New Roman"/>
      <w:color w:val="000000"/>
      <w:sz w:val="24"/>
      <w:szCs w:val="24"/>
      <w:lang w:val="ru-RU" w:eastAsia="ru-RU"/>
    </w:rPr>
  </w:style>
  <w:style w:type="character" w:customStyle="1" w:styleId="spelle">
    <w:name w:val="spelle"/>
    <w:basedOn w:val="a0"/>
    <w:rsid w:val="00363943"/>
  </w:style>
  <w:style w:type="paragraph" w:customStyle="1" w:styleId="18">
    <w:name w:val="Знак Знак Знак Знак Знак1"/>
    <w:basedOn w:val="a"/>
    <w:rsid w:val="00363943"/>
    <w:pPr>
      <w:spacing w:after="0" w:line="240" w:lineRule="auto"/>
    </w:pPr>
    <w:rPr>
      <w:rFonts w:ascii="Verdana" w:eastAsia="Times New Roman" w:hAnsi="Verdana" w:cs="Verdana"/>
      <w:sz w:val="20"/>
      <w:szCs w:val="20"/>
      <w:lang w:val="en-US"/>
    </w:rPr>
  </w:style>
  <w:style w:type="paragraph" w:customStyle="1" w:styleId="26">
    <w:name w:val="Звичайний2"/>
    <w:rsid w:val="00363943"/>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363943"/>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1">
    <w:name w:val="Основной текст с отступом 21"/>
    <w:basedOn w:val="a"/>
    <w:uiPriority w:val="99"/>
    <w:qFormat/>
    <w:rsid w:val="00363943"/>
    <w:pPr>
      <w:suppressAutoHyphens/>
      <w:spacing w:after="120" w:line="480" w:lineRule="auto"/>
      <w:ind w:left="283"/>
    </w:pPr>
    <w:rPr>
      <w:rFonts w:ascii="Times New Roman" w:eastAsia="Times New Roman" w:hAnsi="Times New Roman"/>
      <w:sz w:val="24"/>
      <w:szCs w:val="24"/>
      <w:lang w:val="ru-RU" w:eastAsia="ar-SA"/>
    </w:rPr>
  </w:style>
  <w:style w:type="paragraph" w:customStyle="1" w:styleId="4R4ptp444zTML">
    <w:name w:val="С4Rт4・аp?н~?дt?аp?р・4т4~н4・ыz йTML"/>
    <w:basedOn w:val="a"/>
    <w:rsid w:val="003639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val="ru-RU" w:eastAsia="ru-RU"/>
    </w:rPr>
  </w:style>
  <w:style w:type="character" w:customStyle="1" w:styleId="c8edf2e5f0ede5f2-f1f1fbebeae0">
    <w:name w:val="Иc8нedтf2еe5рf0нedеe5тf2-сf1сf1ыfbлebкeaаe0"/>
    <w:rsid w:val="00363943"/>
    <w:rPr>
      <w:color w:val="0000FF"/>
      <w:u w:val="single"/>
    </w:rPr>
  </w:style>
  <w:style w:type="character" w:customStyle="1" w:styleId="rvts37">
    <w:name w:val="rvts37"/>
    <w:basedOn w:val="a0"/>
    <w:rsid w:val="00363943"/>
  </w:style>
  <w:style w:type="paragraph" w:customStyle="1" w:styleId="cee1fbf7edfbe9e2e5e1">
    <w:name w:val="Оceбe1ыfbчf7нedыfbйe9 (вe2еe5бe1)"/>
    <w:basedOn w:val="a"/>
    <w:uiPriority w:val="99"/>
    <w:rsid w:val="00363943"/>
    <w:pPr>
      <w:widowControl w:val="0"/>
      <w:autoSpaceDE w:val="0"/>
      <w:autoSpaceDN w:val="0"/>
      <w:adjustRightInd w:val="0"/>
      <w:spacing w:before="280" w:after="280" w:line="240" w:lineRule="auto"/>
    </w:pPr>
    <w:rPr>
      <w:rFonts w:ascii="Liberation Serif" w:eastAsia="Times New Roman" w:hAnsi="Liberation Serif"/>
      <w:sz w:val="24"/>
      <w:szCs w:val="24"/>
      <w:lang w:val="ru-RU" w:eastAsia="ru-RU"/>
    </w:rPr>
  </w:style>
  <w:style w:type="paragraph" w:customStyle="1" w:styleId="4S4u4444yu4444">
    <w:name w:val="Т4Sе4uк4[с4・т・?4п4・рy?и]?мu?е・4ч?4а?4н?4и"/>
    <w:basedOn w:val="a"/>
    <w:rsid w:val="00363943"/>
    <w:pPr>
      <w:widowControl w:val="0"/>
      <w:autoSpaceDE w:val="0"/>
      <w:autoSpaceDN w:val="0"/>
      <w:adjustRightInd w:val="0"/>
      <w:spacing w:after="0" w:line="240" w:lineRule="auto"/>
    </w:pPr>
    <w:rPr>
      <w:rFonts w:ascii="Liberation Serif" w:eastAsia="Times New Roman" w:hAnsi="Liberation Serif"/>
      <w:sz w:val="20"/>
      <w:szCs w:val="20"/>
      <w:lang w:eastAsia="ru-RU"/>
    </w:rPr>
  </w:style>
  <w:style w:type="character" w:customStyle="1" w:styleId="aff8">
    <w:name w:val="Знак Знак Знак"/>
    <w:rsid w:val="00363943"/>
    <w:rPr>
      <w:rFonts w:eastAsia="Calibri"/>
      <w:sz w:val="24"/>
      <w:szCs w:val="24"/>
      <w:lang w:val="uk-UA" w:eastAsia="ar-SA"/>
    </w:rPr>
  </w:style>
  <w:style w:type="paragraph" w:customStyle="1" w:styleId="19">
    <w:name w:val="Абзац списку1"/>
    <w:basedOn w:val="a"/>
    <w:rsid w:val="00363943"/>
    <w:pPr>
      <w:ind w:left="720"/>
      <w:contextualSpacing/>
    </w:pPr>
    <w:rPr>
      <w:lang w:val="ru-RU" w:eastAsia="ru-RU"/>
    </w:rPr>
  </w:style>
  <w:style w:type="character" w:customStyle="1" w:styleId="1a">
    <w:name w:val="Основной шрифт абзаца1"/>
    <w:rsid w:val="00363943"/>
  </w:style>
  <w:style w:type="character" w:customStyle="1" w:styleId="FontStyle13">
    <w:name w:val="Font Style13"/>
    <w:rsid w:val="00363943"/>
    <w:rPr>
      <w:rFonts w:ascii="Times New Roman" w:hAnsi="Times New Roman"/>
      <w:b/>
      <w:sz w:val="24"/>
    </w:rPr>
  </w:style>
  <w:style w:type="paragraph" w:customStyle="1" w:styleId="Iauiuealex">
    <w:name w:val="Iau?iue.alex"/>
    <w:rsid w:val="00363943"/>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363943"/>
  </w:style>
  <w:style w:type="paragraph" w:customStyle="1" w:styleId="aff9">
    <w:name w:val="Содержимое таблицы"/>
    <w:basedOn w:val="a"/>
    <w:uiPriority w:val="99"/>
    <w:rsid w:val="00363943"/>
    <w:pPr>
      <w:widowControl w:val="0"/>
      <w:suppressLineNumbers/>
      <w:suppressAutoHyphens/>
      <w:spacing w:after="0" w:line="240" w:lineRule="auto"/>
    </w:pPr>
    <w:rPr>
      <w:rFonts w:ascii="Times New Roman" w:eastAsia="Lucida Sans Unicode" w:hAnsi="Times New Roman" w:cs="Mangal"/>
      <w:kern w:val="2"/>
      <w:sz w:val="24"/>
      <w:szCs w:val="24"/>
      <w:lang w:val="ru-RU" w:eastAsia="zh-CN" w:bidi="hi-IN"/>
    </w:rPr>
  </w:style>
  <w:style w:type="paragraph" w:customStyle="1" w:styleId="1b">
    <w:name w:val="Абзац списка1"/>
    <w:basedOn w:val="a"/>
    <w:uiPriority w:val="99"/>
    <w:qFormat/>
    <w:rsid w:val="00363943"/>
    <w:pPr>
      <w:ind w:left="720"/>
      <w:contextualSpacing/>
    </w:pPr>
    <w:rPr>
      <w:rFonts w:ascii="Times New Roman" w:hAnsi="Times New Roman"/>
      <w:lang w:val="ru-RU"/>
    </w:rPr>
  </w:style>
  <w:style w:type="character" w:customStyle="1" w:styleId="WW8Num1z0">
    <w:name w:val="WW8Num1z0"/>
    <w:rsid w:val="00363943"/>
  </w:style>
  <w:style w:type="character" w:customStyle="1" w:styleId="rvts9">
    <w:name w:val="rvts9"/>
    <w:basedOn w:val="a0"/>
    <w:rsid w:val="00363943"/>
  </w:style>
  <w:style w:type="character" w:customStyle="1" w:styleId="rvts23">
    <w:name w:val="rvts23"/>
    <w:basedOn w:val="a0"/>
    <w:rsid w:val="00363943"/>
  </w:style>
  <w:style w:type="character" w:customStyle="1" w:styleId="zk-definition-listitem-textqacodedk">
    <w:name w:val="zk-definition-list__item-text qa_code_dk"/>
    <w:basedOn w:val="a0"/>
    <w:rsid w:val="00363943"/>
  </w:style>
  <w:style w:type="character" w:customStyle="1" w:styleId="apple-converted-space">
    <w:name w:val="apple-converted-space"/>
    <w:uiPriority w:val="99"/>
    <w:rsid w:val="00363943"/>
    <w:rPr>
      <w:rFonts w:ascii="Times New Roman" w:hAnsi="Times New Roman" w:cs="Times New Roman" w:hint="default"/>
    </w:rPr>
  </w:style>
  <w:style w:type="paragraph" w:customStyle="1" w:styleId="1c">
    <w:name w:val="Без інтервалів1"/>
    <w:uiPriority w:val="99"/>
    <w:qFormat/>
    <w:rsid w:val="00363943"/>
    <w:pPr>
      <w:spacing w:after="0" w:line="240" w:lineRule="auto"/>
    </w:pPr>
    <w:rPr>
      <w:rFonts w:ascii="Calibri" w:eastAsia="Times New Roman" w:hAnsi="Calibri" w:cs="Calibri"/>
      <w:szCs w:val="20"/>
      <w:lang w:val="ru-RU" w:eastAsia="ru-RU"/>
    </w:rPr>
  </w:style>
  <w:style w:type="character" w:customStyle="1" w:styleId="81">
    <w:name w:val="Знак Знак8"/>
    <w:rsid w:val="00363943"/>
    <w:rPr>
      <w:rFonts w:eastAsia="Calibri"/>
      <w:sz w:val="24"/>
      <w:szCs w:val="24"/>
      <w:lang w:val="uk-UA" w:eastAsia="ar-SA"/>
    </w:rPr>
  </w:style>
  <w:style w:type="character" w:styleId="affa">
    <w:name w:val="Strong"/>
    <w:qFormat/>
    <w:rsid w:val="00363943"/>
    <w:rPr>
      <w:b/>
      <w:bCs/>
    </w:rPr>
  </w:style>
  <w:style w:type="character" w:customStyle="1" w:styleId="subject">
    <w:name w:val="subject"/>
    <w:rsid w:val="00363943"/>
  </w:style>
  <w:style w:type="character" w:customStyle="1" w:styleId="affb">
    <w:name w:val="Обычный (веб) Знак Знак Знак"/>
    <w:locked/>
    <w:rsid w:val="00363943"/>
    <w:rPr>
      <w:rFonts w:ascii="Times New Roman" w:hAnsi="Times New Roman"/>
      <w:sz w:val="24"/>
      <w:szCs w:val="24"/>
      <w:lang w:val="uk-UA" w:eastAsia="uk-UA"/>
    </w:rPr>
  </w:style>
  <w:style w:type="character" w:customStyle="1" w:styleId="xfm79511571">
    <w:name w:val="xfm_79511571"/>
    <w:rsid w:val="00363943"/>
  </w:style>
  <w:style w:type="paragraph" w:customStyle="1" w:styleId="TableParagraph">
    <w:name w:val="Table Paragraph"/>
    <w:basedOn w:val="a"/>
    <w:uiPriority w:val="1"/>
    <w:qFormat/>
    <w:rsid w:val="00363943"/>
    <w:pPr>
      <w:widowControl w:val="0"/>
      <w:autoSpaceDE w:val="0"/>
      <w:autoSpaceDN w:val="0"/>
      <w:spacing w:after="0" w:line="240" w:lineRule="auto"/>
    </w:pPr>
    <w:rPr>
      <w:rFonts w:ascii="Times New Roman" w:eastAsia="Times New Roman" w:hAnsi="Times New Roman"/>
      <w:lang w:eastAsia="uk-UA"/>
    </w:rPr>
  </w:style>
  <w:style w:type="paragraph" w:customStyle="1" w:styleId="35">
    <w:name w:val="Звичайний3"/>
    <w:rsid w:val="00363943"/>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363943"/>
    <w:rPr>
      <w:rFonts w:cs="Times New Roman"/>
    </w:rPr>
  </w:style>
  <w:style w:type="paragraph" w:customStyle="1" w:styleId="27">
    <w:name w:val="Абзац списка2"/>
    <w:basedOn w:val="a"/>
    <w:uiPriority w:val="99"/>
    <w:rsid w:val="00363943"/>
    <w:pPr>
      <w:spacing w:after="160" w:line="259" w:lineRule="auto"/>
      <w:ind w:left="720"/>
    </w:pPr>
    <w:rPr>
      <w:rFonts w:eastAsia="Times New Roman"/>
    </w:rPr>
  </w:style>
  <w:style w:type="paragraph" w:customStyle="1" w:styleId="28">
    <w:name w:val="Без интервала2"/>
    <w:link w:val="NoSpacingChar1"/>
    <w:uiPriority w:val="99"/>
    <w:qFormat/>
    <w:rsid w:val="00363943"/>
    <w:pPr>
      <w:spacing w:after="0" w:line="240" w:lineRule="auto"/>
    </w:pPr>
    <w:rPr>
      <w:rFonts w:ascii="Calibri" w:eastAsia="Times New Roman" w:hAnsi="Calibri" w:cs="Times New Roman"/>
      <w:szCs w:val="20"/>
      <w:lang w:val="uk-UA"/>
    </w:rPr>
  </w:style>
  <w:style w:type="character" w:customStyle="1" w:styleId="NoSpacingChar1">
    <w:name w:val="No Spacing Char1"/>
    <w:link w:val="28"/>
    <w:uiPriority w:val="99"/>
    <w:locked/>
    <w:rsid w:val="00363943"/>
    <w:rPr>
      <w:rFonts w:ascii="Calibri" w:eastAsia="Times New Roman" w:hAnsi="Calibri" w:cs="Times New Roman"/>
      <w:szCs w:val="20"/>
      <w:lang w:val="uk-UA"/>
    </w:rPr>
  </w:style>
  <w:style w:type="character" w:styleId="affc">
    <w:name w:val="annotation reference"/>
    <w:uiPriority w:val="99"/>
    <w:rsid w:val="00363943"/>
    <w:rPr>
      <w:rFonts w:cs="Times New Roman"/>
      <w:sz w:val="16"/>
      <w:szCs w:val="16"/>
    </w:rPr>
  </w:style>
  <w:style w:type="character" w:styleId="affd">
    <w:name w:val="FollowedHyperlink"/>
    <w:uiPriority w:val="99"/>
    <w:rsid w:val="00363943"/>
    <w:rPr>
      <w:rFonts w:cs="Times New Roman"/>
      <w:color w:val="954F72"/>
      <w:u w:val="single"/>
    </w:rPr>
  </w:style>
  <w:style w:type="character" w:customStyle="1" w:styleId="HTML10">
    <w:name w:val="Стандартный HTML Знак1"/>
    <w:semiHidden/>
    <w:locked/>
    <w:rsid w:val="00363943"/>
    <w:rPr>
      <w:rFonts w:ascii="Courier New" w:hAnsi="Courier New" w:cs="Times New Roman"/>
      <w:sz w:val="20"/>
      <w:szCs w:val="20"/>
      <w:lang w:eastAsia="uk-UA"/>
    </w:rPr>
  </w:style>
  <w:style w:type="paragraph" w:customStyle="1" w:styleId="msonormal0">
    <w:name w:val="msonormal"/>
    <w:basedOn w:val="a"/>
    <w:rsid w:val="00363943"/>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ocked/>
    <w:rsid w:val="00363943"/>
    <w:rPr>
      <w:rFonts w:eastAsia="Times New Roman"/>
      <w:sz w:val="22"/>
      <w:szCs w:val="22"/>
      <w:lang w:val="uk-UA" w:eastAsia="en-US" w:bidi="ar-SA"/>
    </w:rPr>
  </w:style>
  <w:style w:type="character" w:customStyle="1" w:styleId="Bodytext">
    <w:name w:val="Body text_"/>
    <w:link w:val="Bodytext1"/>
    <w:locked/>
    <w:rsid w:val="00363943"/>
    <w:rPr>
      <w:sz w:val="24"/>
      <w:shd w:val="clear" w:color="auto" w:fill="FFFFFF"/>
    </w:rPr>
  </w:style>
  <w:style w:type="paragraph" w:customStyle="1" w:styleId="Bodytext1">
    <w:name w:val="Body text1"/>
    <w:basedOn w:val="a"/>
    <w:link w:val="Bodytext"/>
    <w:rsid w:val="00363943"/>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363943"/>
  </w:style>
  <w:style w:type="paragraph" w:customStyle="1" w:styleId="text-muted">
    <w:name w:val="text-muted"/>
    <w:basedOn w:val="a"/>
    <w:rsid w:val="0036394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xfmc3">
    <w:name w:val="xfmc3"/>
    <w:basedOn w:val="a0"/>
    <w:rsid w:val="00363943"/>
  </w:style>
  <w:style w:type="table" w:customStyle="1" w:styleId="TableNormal">
    <w:name w:val="Table Normal"/>
    <w:unhideWhenUsed/>
    <w:qFormat/>
    <w:rsid w:val="0036394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363943"/>
    <w:pPr>
      <w:widowControl w:val="0"/>
      <w:autoSpaceDE w:val="0"/>
      <w:autoSpaceDN w:val="0"/>
      <w:spacing w:before="159" w:after="0" w:line="240" w:lineRule="auto"/>
      <w:ind w:left="2493"/>
      <w:outlineLvl w:val="1"/>
    </w:pPr>
    <w:rPr>
      <w:rFonts w:ascii="Times New Roman" w:eastAsia="Times New Roman" w:hAnsi="Times New Roman"/>
      <w:b/>
      <w:bCs/>
      <w:sz w:val="20"/>
      <w:szCs w:val="20"/>
    </w:rPr>
  </w:style>
  <w:style w:type="paragraph" w:customStyle="1" w:styleId="xl65">
    <w:name w:val="xl65"/>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6">
    <w:name w:val="xl66"/>
    <w:basedOn w:val="a"/>
    <w:rsid w:val="00363943"/>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7">
    <w:name w:val="xl67"/>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8">
    <w:name w:val="xl68"/>
    <w:basedOn w:val="a"/>
    <w:rsid w:val="00363943"/>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69">
    <w:name w:val="xl69"/>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0">
    <w:name w:val="xl70"/>
    <w:basedOn w:val="a"/>
    <w:rsid w:val="00363943"/>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1">
    <w:name w:val="xl71"/>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72">
    <w:name w:val="xl72"/>
    <w:basedOn w:val="a"/>
    <w:rsid w:val="00363943"/>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3">
    <w:name w:val="xl73"/>
    <w:basedOn w:val="a"/>
    <w:rsid w:val="00363943"/>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4">
    <w:name w:val="xl74"/>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5">
    <w:name w:val="xl75"/>
    <w:basedOn w:val="a"/>
    <w:rsid w:val="00363943"/>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6">
    <w:name w:val="xl76"/>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eastAsia="uk-UA"/>
    </w:rPr>
  </w:style>
  <w:style w:type="paragraph" w:customStyle="1" w:styleId="xl77">
    <w:name w:val="xl77"/>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8">
    <w:name w:val="xl78"/>
    <w:basedOn w:val="a"/>
    <w:rsid w:val="00363943"/>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9">
    <w:name w:val="xl79"/>
    <w:basedOn w:val="a"/>
    <w:rsid w:val="00363943"/>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0">
    <w:name w:val="xl80"/>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1">
    <w:name w:val="xl81"/>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82">
    <w:name w:val="xl82"/>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3">
    <w:name w:val="xl83"/>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84">
    <w:name w:val="xl84"/>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5">
    <w:name w:val="xl85"/>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86">
    <w:name w:val="xl86"/>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7">
    <w:name w:val="xl87"/>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8">
    <w:name w:val="xl88"/>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9">
    <w:name w:val="xl89"/>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90">
    <w:name w:val="xl90"/>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91">
    <w:name w:val="xl91"/>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2">
    <w:name w:val="xl92"/>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93">
    <w:name w:val="xl93"/>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4">
    <w:name w:val="xl94"/>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95">
    <w:name w:val="xl95"/>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96">
    <w:name w:val="xl96"/>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7">
    <w:name w:val="xl97"/>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8">
    <w:name w:val="xl98"/>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9">
    <w:name w:val="xl99"/>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100">
    <w:name w:val="xl100"/>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1">
    <w:name w:val="xl101"/>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2">
    <w:name w:val="xl102"/>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3">
    <w:name w:val="xl103"/>
    <w:basedOn w:val="a"/>
    <w:rsid w:val="00363943"/>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4">
    <w:name w:val="xl104"/>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5">
    <w:name w:val="xl105"/>
    <w:basedOn w:val="a"/>
    <w:rsid w:val="0036394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6">
    <w:name w:val="xl106"/>
    <w:basedOn w:val="a"/>
    <w:rsid w:val="0036394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7">
    <w:name w:val="xl107"/>
    <w:basedOn w:val="a"/>
    <w:rsid w:val="0036394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8">
    <w:name w:val="xl108"/>
    <w:basedOn w:val="a"/>
    <w:rsid w:val="00363943"/>
    <w:pP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09">
    <w:name w:val="xl109"/>
    <w:basedOn w:val="a"/>
    <w:rsid w:val="00363943"/>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110">
    <w:name w:val="xl110"/>
    <w:basedOn w:val="a"/>
    <w:rsid w:val="00363943"/>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uk-UA"/>
    </w:rPr>
  </w:style>
  <w:style w:type="paragraph" w:customStyle="1" w:styleId="100">
    <w:name w:val="Обычный + 10 пт"/>
    <w:aliases w:val="курсив"/>
    <w:basedOn w:val="a"/>
    <w:rsid w:val="00363943"/>
    <w:pPr>
      <w:spacing w:after="0" w:line="240" w:lineRule="auto"/>
      <w:ind w:firstLine="540"/>
      <w:jc w:val="both"/>
    </w:pPr>
    <w:rPr>
      <w:rFonts w:ascii="Times New Roman" w:eastAsia="Times New Roman" w:hAnsi="Times New Roman"/>
      <w:i/>
      <w:color w:val="000000"/>
      <w:sz w:val="20"/>
      <w:szCs w:val="20"/>
      <w:lang w:val="ru-RU" w:eastAsia="ru-RU"/>
    </w:rPr>
  </w:style>
  <w:style w:type="paragraph" w:customStyle="1" w:styleId="afff">
    <w:name w:val="Назва документа"/>
    <w:basedOn w:val="a"/>
    <w:next w:val="a"/>
    <w:rsid w:val="00363943"/>
    <w:pPr>
      <w:keepNext/>
      <w:keepLines/>
      <w:spacing w:before="240" w:after="240" w:line="240" w:lineRule="auto"/>
      <w:jc w:val="center"/>
    </w:pPr>
    <w:rPr>
      <w:rFonts w:ascii="Antiqua" w:eastAsia="Times New Roman" w:hAnsi="Antiqua"/>
      <w:b/>
      <w:sz w:val="26"/>
      <w:szCs w:val="20"/>
      <w:lang w:eastAsia="ru-RU"/>
    </w:rPr>
  </w:style>
  <w:style w:type="paragraph" w:customStyle="1" w:styleId="afff0">
    <w:name w:val="Шапка документу"/>
    <w:basedOn w:val="a"/>
    <w:rsid w:val="00363943"/>
    <w:pPr>
      <w:keepNext/>
      <w:keepLines/>
      <w:spacing w:after="240" w:line="240" w:lineRule="auto"/>
      <w:ind w:left="4536"/>
      <w:jc w:val="center"/>
    </w:pPr>
    <w:rPr>
      <w:rFonts w:ascii="Antiqua" w:eastAsia="Times New Roman" w:hAnsi="Antiqua"/>
      <w:sz w:val="26"/>
      <w:szCs w:val="20"/>
      <w:lang w:eastAsia="ru-RU"/>
    </w:rPr>
  </w:style>
  <w:style w:type="character" w:customStyle="1" w:styleId="ng-binding1">
    <w:name w:val="ng-binding1"/>
    <w:basedOn w:val="a0"/>
    <w:rsid w:val="00363943"/>
  </w:style>
  <w:style w:type="character" w:customStyle="1" w:styleId="afff1">
    <w:name w:val="Название Знак"/>
    <w:basedOn w:val="a0"/>
    <w:rsid w:val="00363943"/>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363943"/>
    <w:pPr>
      <w:pBdr>
        <w:bottom w:val="single" w:sz="4" w:space="4" w:color="4472C4" w:themeColor="accent1"/>
      </w:pBdr>
      <w:spacing w:before="200" w:after="280"/>
      <w:ind w:left="936" w:right="936"/>
    </w:pPr>
    <w:rPr>
      <w:rFonts w:asciiTheme="minorHAnsi" w:eastAsiaTheme="minorHAnsi" w:hAnsiTheme="minorHAnsi" w:cstheme="minorBidi"/>
      <w:b/>
      <w:bCs/>
      <w:i/>
      <w:iCs/>
      <w:color w:val="4472C4" w:themeColor="accent1"/>
      <w:lang w:val="ru-RU"/>
    </w:rPr>
  </w:style>
  <w:style w:type="character" w:customStyle="1" w:styleId="afff3">
    <w:name w:val="Насичена цитата Знак"/>
    <w:basedOn w:val="a0"/>
    <w:link w:val="afff2"/>
    <w:uiPriority w:val="30"/>
    <w:rsid w:val="00363943"/>
    <w:rPr>
      <w:b/>
      <w:bCs/>
      <w:i/>
      <w:iCs/>
      <w:color w:val="4472C4" w:themeColor="accent1"/>
      <w:lang w:val="ru-RU"/>
    </w:rPr>
  </w:style>
  <w:style w:type="paragraph" w:customStyle="1" w:styleId="1d">
    <w:name w:val="Звичайний (веб)1"/>
    <w:basedOn w:val="a"/>
    <w:rsid w:val="00363943"/>
    <w:pPr>
      <w:suppressAutoHyphens/>
      <w:spacing w:before="280" w:after="280" w:line="240" w:lineRule="auto"/>
    </w:pPr>
    <w:rPr>
      <w:rFonts w:ascii="Times New Roman" w:eastAsia="Times New Roman" w:hAnsi="Times New Roman"/>
      <w:sz w:val="24"/>
      <w:szCs w:val="24"/>
      <w:lang w:eastAsia="zh-CN"/>
    </w:rPr>
  </w:style>
  <w:style w:type="character" w:customStyle="1" w:styleId="1e">
    <w:name w:val="Нижний колонтитул Знак1"/>
    <w:basedOn w:val="a0"/>
    <w:rsid w:val="00363943"/>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363943"/>
    <w:rPr>
      <w:color w:val="605E5C"/>
      <w:shd w:val="clear" w:color="auto" w:fill="E1DFDD"/>
    </w:rPr>
  </w:style>
  <w:style w:type="paragraph" w:customStyle="1" w:styleId="Style10">
    <w:name w:val="Style10"/>
    <w:basedOn w:val="a"/>
    <w:uiPriority w:val="99"/>
    <w:rsid w:val="00363943"/>
    <w:pPr>
      <w:widowControl w:val="0"/>
      <w:autoSpaceDE w:val="0"/>
      <w:autoSpaceDN w:val="0"/>
      <w:adjustRightInd w:val="0"/>
      <w:spacing w:after="0" w:line="240" w:lineRule="exact"/>
      <w:jc w:val="both"/>
    </w:pPr>
    <w:rPr>
      <w:rFonts w:ascii="Tahoma" w:eastAsia="Times New Roman" w:hAnsi="Tahoma"/>
      <w:sz w:val="24"/>
      <w:szCs w:val="24"/>
      <w:lang w:eastAsia="uk-UA"/>
    </w:rPr>
  </w:style>
  <w:style w:type="paragraph" w:customStyle="1" w:styleId="tbl-txt">
    <w:name w:val="tbl-txt"/>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363943"/>
  </w:style>
  <w:style w:type="paragraph" w:customStyle="1" w:styleId="Style1">
    <w:name w:val="Style1"/>
    <w:basedOn w:val="a"/>
    <w:rsid w:val="00363943"/>
    <w:pPr>
      <w:widowControl w:val="0"/>
      <w:autoSpaceDE w:val="0"/>
      <w:autoSpaceDN w:val="0"/>
      <w:adjustRightInd w:val="0"/>
      <w:spacing w:after="0" w:line="274" w:lineRule="exact"/>
    </w:pPr>
    <w:rPr>
      <w:rFonts w:ascii="Times New Roman" w:eastAsia="Times New Roman" w:hAnsi="Times New Roman"/>
      <w:sz w:val="24"/>
      <w:szCs w:val="24"/>
      <w:lang w:eastAsia="uk-UA"/>
    </w:rPr>
  </w:style>
  <w:style w:type="character" w:customStyle="1" w:styleId="normal">
    <w:name w:val="normal Знак"/>
    <w:link w:val="11"/>
    <w:rsid w:val="00363943"/>
    <w:rPr>
      <w:rFonts w:ascii="Arial" w:eastAsia="Arial" w:hAnsi="Arial" w:cs="Arial"/>
      <w:color w:val="000000"/>
      <w:lang w:val="ru-RU" w:eastAsia="ru-RU"/>
    </w:rPr>
  </w:style>
  <w:style w:type="character" w:customStyle="1" w:styleId="29">
    <w:name w:val="Основной текст (2)_"/>
    <w:link w:val="2a"/>
    <w:locked/>
    <w:rsid w:val="00363943"/>
    <w:rPr>
      <w:b/>
      <w:sz w:val="21"/>
      <w:shd w:val="clear" w:color="auto" w:fill="FFFFFF"/>
    </w:rPr>
  </w:style>
  <w:style w:type="paragraph" w:customStyle="1" w:styleId="2a">
    <w:name w:val="Основной текст (2)"/>
    <w:basedOn w:val="a"/>
    <w:link w:val="29"/>
    <w:rsid w:val="00363943"/>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363943"/>
  </w:style>
  <w:style w:type="paragraph" w:customStyle="1" w:styleId="afff4">
    <w:name w:val="Нормальний текст"/>
    <w:basedOn w:val="a"/>
    <w:rsid w:val="00363943"/>
    <w:pPr>
      <w:spacing w:before="120" w:after="0" w:line="240" w:lineRule="auto"/>
      <w:ind w:firstLine="567"/>
    </w:pPr>
    <w:rPr>
      <w:rFonts w:ascii="Antiqua" w:eastAsia="Times New Roman" w:hAnsi="Antiqua" w:cs="Antiqua"/>
      <w:sz w:val="26"/>
      <w:szCs w:val="26"/>
      <w:lang w:eastAsia="ru-RU"/>
    </w:rPr>
  </w:style>
  <w:style w:type="character" w:customStyle="1" w:styleId="WW8Num1z1">
    <w:name w:val="WW8Num1z1"/>
    <w:rsid w:val="00363943"/>
  </w:style>
  <w:style w:type="character" w:customStyle="1" w:styleId="WW8Num1z2">
    <w:name w:val="WW8Num1z2"/>
    <w:rsid w:val="00363943"/>
  </w:style>
  <w:style w:type="character" w:customStyle="1" w:styleId="WW8Num1z3">
    <w:name w:val="WW8Num1z3"/>
    <w:rsid w:val="00363943"/>
  </w:style>
  <w:style w:type="character" w:customStyle="1" w:styleId="WW8Num1z4">
    <w:name w:val="WW8Num1z4"/>
    <w:rsid w:val="00363943"/>
  </w:style>
  <w:style w:type="character" w:customStyle="1" w:styleId="WW8Num1z5">
    <w:name w:val="WW8Num1z5"/>
    <w:rsid w:val="00363943"/>
  </w:style>
  <w:style w:type="character" w:customStyle="1" w:styleId="WW8Num1z6">
    <w:name w:val="WW8Num1z6"/>
    <w:rsid w:val="00363943"/>
  </w:style>
  <w:style w:type="character" w:customStyle="1" w:styleId="WW8Num1z7">
    <w:name w:val="WW8Num1z7"/>
    <w:rsid w:val="00363943"/>
  </w:style>
  <w:style w:type="character" w:customStyle="1" w:styleId="WW8Num1z8">
    <w:name w:val="WW8Num1z8"/>
    <w:rsid w:val="00363943"/>
  </w:style>
  <w:style w:type="character" w:customStyle="1" w:styleId="WW8Num2z0">
    <w:name w:val="WW8Num2z0"/>
    <w:rsid w:val="00363943"/>
    <w:rPr>
      <w:rFonts w:ascii="Times New Roman" w:hAnsi="Times New Roman" w:cs="Times New Roman" w:hint="default"/>
    </w:rPr>
  </w:style>
  <w:style w:type="character" w:customStyle="1" w:styleId="WW8Num3z0">
    <w:name w:val="WW8Num3z0"/>
    <w:rsid w:val="00363943"/>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363943"/>
  </w:style>
  <w:style w:type="character" w:customStyle="1" w:styleId="WW8Num3z2">
    <w:name w:val="WW8Num3z2"/>
    <w:rsid w:val="00363943"/>
  </w:style>
  <w:style w:type="character" w:customStyle="1" w:styleId="WW8Num3z3">
    <w:name w:val="WW8Num3z3"/>
    <w:rsid w:val="00363943"/>
  </w:style>
  <w:style w:type="character" w:customStyle="1" w:styleId="WW8Num3z4">
    <w:name w:val="WW8Num3z4"/>
    <w:rsid w:val="00363943"/>
  </w:style>
  <w:style w:type="character" w:customStyle="1" w:styleId="WW8Num3z5">
    <w:name w:val="WW8Num3z5"/>
    <w:rsid w:val="00363943"/>
  </w:style>
  <w:style w:type="character" w:customStyle="1" w:styleId="WW8Num3z6">
    <w:name w:val="WW8Num3z6"/>
    <w:rsid w:val="00363943"/>
  </w:style>
  <w:style w:type="character" w:customStyle="1" w:styleId="WW8Num3z7">
    <w:name w:val="WW8Num3z7"/>
    <w:rsid w:val="00363943"/>
  </w:style>
  <w:style w:type="character" w:customStyle="1" w:styleId="WW8Num3z8">
    <w:name w:val="WW8Num3z8"/>
    <w:rsid w:val="00363943"/>
  </w:style>
  <w:style w:type="character" w:customStyle="1" w:styleId="WW8Num4z0">
    <w:name w:val="WW8Num4z0"/>
    <w:rsid w:val="00363943"/>
    <w:rPr>
      <w:rFonts w:ascii="Symbol" w:hAnsi="Symbol" w:cs="Symbol" w:hint="default"/>
    </w:rPr>
  </w:style>
  <w:style w:type="character" w:customStyle="1" w:styleId="WW8Num4z1">
    <w:name w:val="WW8Num4z1"/>
    <w:rsid w:val="00363943"/>
    <w:rPr>
      <w:rFonts w:ascii="Courier New" w:hAnsi="Courier New" w:cs="Courier New" w:hint="default"/>
    </w:rPr>
  </w:style>
  <w:style w:type="character" w:customStyle="1" w:styleId="WW8Num4z2">
    <w:name w:val="WW8Num4z2"/>
    <w:rsid w:val="00363943"/>
    <w:rPr>
      <w:rFonts w:ascii="Wingdings" w:hAnsi="Wingdings" w:cs="Wingdings" w:hint="default"/>
    </w:rPr>
  </w:style>
  <w:style w:type="character" w:customStyle="1" w:styleId="WW8Num5z0">
    <w:name w:val="WW8Num5z0"/>
    <w:uiPriority w:val="99"/>
    <w:rsid w:val="00363943"/>
    <w:rPr>
      <w:rFonts w:hint="default"/>
    </w:rPr>
  </w:style>
  <w:style w:type="character" w:customStyle="1" w:styleId="WW8Num5z1">
    <w:name w:val="WW8Num5z1"/>
    <w:rsid w:val="00363943"/>
  </w:style>
  <w:style w:type="character" w:customStyle="1" w:styleId="WW8Num5z2">
    <w:name w:val="WW8Num5z2"/>
    <w:rsid w:val="00363943"/>
  </w:style>
  <w:style w:type="character" w:customStyle="1" w:styleId="WW8Num5z3">
    <w:name w:val="WW8Num5z3"/>
    <w:rsid w:val="00363943"/>
  </w:style>
  <w:style w:type="character" w:customStyle="1" w:styleId="WW8Num5z4">
    <w:name w:val="WW8Num5z4"/>
    <w:rsid w:val="00363943"/>
  </w:style>
  <w:style w:type="character" w:customStyle="1" w:styleId="WW8Num5z5">
    <w:name w:val="WW8Num5z5"/>
    <w:rsid w:val="00363943"/>
  </w:style>
  <w:style w:type="character" w:customStyle="1" w:styleId="WW8Num5z6">
    <w:name w:val="WW8Num5z6"/>
    <w:rsid w:val="00363943"/>
  </w:style>
  <w:style w:type="character" w:customStyle="1" w:styleId="WW8Num5z7">
    <w:name w:val="WW8Num5z7"/>
    <w:rsid w:val="00363943"/>
  </w:style>
  <w:style w:type="character" w:customStyle="1" w:styleId="WW8Num5z8">
    <w:name w:val="WW8Num5z8"/>
    <w:rsid w:val="00363943"/>
  </w:style>
  <w:style w:type="character" w:customStyle="1" w:styleId="WW8Num6z0">
    <w:name w:val="WW8Num6z0"/>
    <w:uiPriority w:val="99"/>
    <w:rsid w:val="00363943"/>
    <w:rPr>
      <w:b/>
      <w:sz w:val="14"/>
      <w:szCs w:val="14"/>
    </w:rPr>
  </w:style>
  <w:style w:type="character" w:customStyle="1" w:styleId="WW8Num6z2">
    <w:name w:val="WW8Num6z2"/>
    <w:rsid w:val="00363943"/>
    <w:rPr>
      <w:sz w:val="14"/>
      <w:szCs w:val="14"/>
    </w:rPr>
  </w:style>
  <w:style w:type="character" w:customStyle="1" w:styleId="WW8Num6z3">
    <w:name w:val="WW8Num6z3"/>
    <w:rsid w:val="00363943"/>
  </w:style>
  <w:style w:type="character" w:customStyle="1" w:styleId="WW8Num6z4">
    <w:name w:val="WW8Num6z4"/>
    <w:rsid w:val="00363943"/>
  </w:style>
  <w:style w:type="character" w:customStyle="1" w:styleId="WW8Num6z5">
    <w:name w:val="WW8Num6z5"/>
    <w:rsid w:val="00363943"/>
  </w:style>
  <w:style w:type="character" w:customStyle="1" w:styleId="WW8Num6z6">
    <w:name w:val="WW8Num6z6"/>
    <w:rsid w:val="00363943"/>
  </w:style>
  <w:style w:type="character" w:customStyle="1" w:styleId="WW8Num6z7">
    <w:name w:val="WW8Num6z7"/>
    <w:rsid w:val="00363943"/>
  </w:style>
  <w:style w:type="character" w:customStyle="1" w:styleId="WW8Num6z8">
    <w:name w:val="WW8Num6z8"/>
    <w:rsid w:val="00363943"/>
  </w:style>
  <w:style w:type="character" w:customStyle="1" w:styleId="WW8Num7z0">
    <w:name w:val="WW8Num7z0"/>
    <w:rsid w:val="00363943"/>
    <w:rPr>
      <w:rFonts w:hint="default"/>
    </w:rPr>
  </w:style>
  <w:style w:type="character" w:customStyle="1" w:styleId="WW8Num8z0">
    <w:name w:val="WW8Num8z0"/>
    <w:rsid w:val="00363943"/>
    <w:rPr>
      <w:rFonts w:hint="default"/>
    </w:rPr>
  </w:style>
  <w:style w:type="character" w:customStyle="1" w:styleId="WW8Num9z0">
    <w:name w:val="WW8Num9z0"/>
    <w:rsid w:val="00363943"/>
    <w:rPr>
      <w:rFonts w:hint="default"/>
    </w:rPr>
  </w:style>
  <w:style w:type="character" w:customStyle="1" w:styleId="WW8Num10z0">
    <w:name w:val="WW8Num10z0"/>
    <w:rsid w:val="00363943"/>
    <w:rPr>
      <w:rFonts w:hint="default"/>
      <w:color w:val="000000"/>
    </w:rPr>
  </w:style>
  <w:style w:type="character" w:customStyle="1" w:styleId="WW8Num11z0">
    <w:name w:val="WW8Num11z0"/>
    <w:rsid w:val="00363943"/>
    <w:rPr>
      <w:rFonts w:hint="default"/>
    </w:rPr>
  </w:style>
  <w:style w:type="character" w:customStyle="1" w:styleId="WW8Num12z0">
    <w:name w:val="WW8Num12z0"/>
    <w:rsid w:val="00363943"/>
    <w:rPr>
      <w:rFonts w:hint="default"/>
    </w:rPr>
  </w:style>
  <w:style w:type="character" w:customStyle="1" w:styleId="WW8Num13z0">
    <w:name w:val="WW8Num13z0"/>
    <w:rsid w:val="00363943"/>
    <w:rPr>
      <w:rFonts w:hint="default"/>
    </w:rPr>
  </w:style>
  <w:style w:type="character" w:customStyle="1" w:styleId="WW8Num14z0">
    <w:name w:val="WW8Num14z0"/>
    <w:rsid w:val="00363943"/>
    <w:rPr>
      <w:rFonts w:hint="default"/>
      <w:b/>
    </w:rPr>
  </w:style>
  <w:style w:type="character" w:customStyle="1" w:styleId="WW8Num14z1">
    <w:name w:val="WW8Num14z1"/>
    <w:rsid w:val="00363943"/>
  </w:style>
  <w:style w:type="character" w:customStyle="1" w:styleId="WW8Num14z2">
    <w:name w:val="WW8Num14z2"/>
    <w:rsid w:val="00363943"/>
  </w:style>
  <w:style w:type="character" w:customStyle="1" w:styleId="WW8Num14z3">
    <w:name w:val="WW8Num14z3"/>
    <w:rsid w:val="00363943"/>
  </w:style>
  <w:style w:type="character" w:customStyle="1" w:styleId="WW8Num14z4">
    <w:name w:val="WW8Num14z4"/>
    <w:rsid w:val="00363943"/>
  </w:style>
  <w:style w:type="character" w:customStyle="1" w:styleId="WW8Num14z5">
    <w:name w:val="WW8Num14z5"/>
    <w:rsid w:val="00363943"/>
  </w:style>
  <w:style w:type="character" w:customStyle="1" w:styleId="WW8Num14z6">
    <w:name w:val="WW8Num14z6"/>
    <w:rsid w:val="00363943"/>
  </w:style>
  <w:style w:type="character" w:customStyle="1" w:styleId="WW8Num14z7">
    <w:name w:val="WW8Num14z7"/>
    <w:rsid w:val="00363943"/>
  </w:style>
  <w:style w:type="character" w:customStyle="1" w:styleId="WW8Num14z8">
    <w:name w:val="WW8Num14z8"/>
    <w:rsid w:val="00363943"/>
  </w:style>
  <w:style w:type="character" w:customStyle="1" w:styleId="WW8Num15z0">
    <w:name w:val="WW8Num15z0"/>
    <w:rsid w:val="00363943"/>
    <w:rPr>
      <w:rFonts w:hint="default"/>
    </w:rPr>
  </w:style>
  <w:style w:type="character" w:customStyle="1" w:styleId="WW8Num16z0">
    <w:name w:val="WW8Num16z0"/>
    <w:rsid w:val="00363943"/>
    <w:rPr>
      <w:rFonts w:hint="default"/>
    </w:rPr>
  </w:style>
  <w:style w:type="character" w:customStyle="1" w:styleId="WW8Num17z0">
    <w:name w:val="WW8Num17z0"/>
    <w:rsid w:val="00363943"/>
    <w:rPr>
      <w:rFonts w:hint="default"/>
      <w:b/>
    </w:rPr>
  </w:style>
  <w:style w:type="character" w:customStyle="1" w:styleId="WW8Num17z1">
    <w:name w:val="WW8Num17z1"/>
    <w:rsid w:val="00363943"/>
  </w:style>
  <w:style w:type="character" w:customStyle="1" w:styleId="WW8Num17z2">
    <w:name w:val="WW8Num17z2"/>
    <w:rsid w:val="00363943"/>
  </w:style>
  <w:style w:type="character" w:customStyle="1" w:styleId="WW8Num17z3">
    <w:name w:val="WW8Num17z3"/>
    <w:rsid w:val="00363943"/>
  </w:style>
  <w:style w:type="character" w:customStyle="1" w:styleId="WW8Num17z4">
    <w:name w:val="WW8Num17z4"/>
    <w:rsid w:val="00363943"/>
  </w:style>
  <w:style w:type="character" w:customStyle="1" w:styleId="WW8Num17z5">
    <w:name w:val="WW8Num17z5"/>
    <w:rsid w:val="00363943"/>
  </w:style>
  <w:style w:type="character" w:customStyle="1" w:styleId="WW8Num17z6">
    <w:name w:val="WW8Num17z6"/>
    <w:rsid w:val="00363943"/>
  </w:style>
  <w:style w:type="character" w:customStyle="1" w:styleId="WW8Num17z7">
    <w:name w:val="WW8Num17z7"/>
    <w:rsid w:val="00363943"/>
  </w:style>
  <w:style w:type="character" w:customStyle="1" w:styleId="WW8Num17z8">
    <w:name w:val="WW8Num17z8"/>
    <w:rsid w:val="00363943"/>
  </w:style>
  <w:style w:type="character" w:customStyle="1" w:styleId="WW8Num18z0">
    <w:name w:val="WW8Num18z0"/>
    <w:rsid w:val="00363943"/>
    <w:rPr>
      <w:rFonts w:ascii="Times New Roman" w:eastAsia="Times New Roman" w:hAnsi="Times New Roman" w:cs="Times New Roman" w:hint="default"/>
    </w:rPr>
  </w:style>
  <w:style w:type="character" w:customStyle="1" w:styleId="WW8Num18z1">
    <w:name w:val="WW8Num18z1"/>
    <w:rsid w:val="00363943"/>
    <w:rPr>
      <w:rFonts w:ascii="Courier New" w:hAnsi="Courier New" w:cs="Courier New" w:hint="default"/>
    </w:rPr>
  </w:style>
  <w:style w:type="character" w:customStyle="1" w:styleId="WW8Num18z2">
    <w:name w:val="WW8Num18z2"/>
    <w:rsid w:val="00363943"/>
    <w:rPr>
      <w:rFonts w:ascii="Wingdings" w:hAnsi="Wingdings" w:cs="Wingdings" w:hint="default"/>
    </w:rPr>
  </w:style>
  <w:style w:type="character" w:customStyle="1" w:styleId="WW8Num18z3">
    <w:name w:val="WW8Num18z3"/>
    <w:rsid w:val="00363943"/>
    <w:rPr>
      <w:rFonts w:ascii="Symbol" w:hAnsi="Symbol" w:cs="Symbol" w:hint="default"/>
    </w:rPr>
  </w:style>
  <w:style w:type="character" w:customStyle="1" w:styleId="WW8Num19z0">
    <w:name w:val="WW8Num19z0"/>
    <w:rsid w:val="00363943"/>
    <w:rPr>
      <w:rFonts w:hint="default"/>
    </w:rPr>
  </w:style>
  <w:style w:type="character" w:customStyle="1" w:styleId="WW8Num20z0">
    <w:name w:val="WW8Num20z0"/>
    <w:rsid w:val="00363943"/>
    <w:rPr>
      <w:rFonts w:hint="default"/>
    </w:rPr>
  </w:style>
  <w:style w:type="character" w:customStyle="1" w:styleId="WW8Num20z1">
    <w:name w:val="WW8Num20z1"/>
    <w:rsid w:val="00363943"/>
  </w:style>
  <w:style w:type="character" w:customStyle="1" w:styleId="WW8Num21z0">
    <w:name w:val="WW8Num21z0"/>
    <w:rsid w:val="00363943"/>
    <w:rPr>
      <w:rFonts w:ascii="Times New Roman" w:eastAsia="Times New Roman" w:hAnsi="Times New Roman" w:cs="Times New Roman" w:hint="default"/>
    </w:rPr>
  </w:style>
  <w:style w:type="character" w:customStyle="1" w:styleId="WW8Num21z1">
    <w:name w:val="WW8Num21z1"/>
    <w:rsid w:val="00363943"/>
    <w:rPr>
      <w:rFonts w:ascii="Courier New" w:hAnsi="Courier New" w:cs="Courier New" w:hint="default"/>
    </w:rPr>
  </w:style>
  <w:style w:type="character" w:customStyle="1" w:styleId="WW8Num21z2">
    <w:name w:val="WW8Num21z2"/>
    <w:rsid w:val="00363943"/>
    <w:rPr>
      <w:rFonts w:ascii="Wingdings" w:hAnsi="Wingdings" w:cs="Wingdings" w:hint="default"/>
    </w:rPr>
  </w:style>
  <w:style w:type="character" w:customStyle="1" w:styleId="WW8Num21z3">
    <w:name w:val="WW8Num21z3"/>
    <w:rsid w:val="00363943"/>
    <w:rPr>
      <w:rFonts w:ascii="Symbol" w:hAnsi="Symbol" w:cs="Symbol" w:hint="default"/>
    </w:rPr>
  </w:style>
  <w:style w:type="character" w:customStyle="1" w:styleId="WW8Num22z0">
    <w:name w:val="WW8Num22z0"/>
    <w:rsid w:val="00363943"/>
    <w:rPr>
      <w:rFonts w:hint="default"/>
    </w:rPr>
  </w:style>
  <w:style w:type="character" w:customStyle="1" w:styleId="WW8Num23z0">
    <w:name w:val="WW8Num23z0"/>
    <w:rsid w:val="00363943"/>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363943"/>
    <w:rPr>
      <w:rFonts w:ascii="Courier New" w:hAnsi="Courier New" w:cs="Courier New" w:hint="default"/>
    </w:rPr>
  </w:style>
  <w:style w:type="character" w:customStyle="1" w:styleId="WW8Num23z2">
    <w:name w:val="WW8Num23z2"/>
    <w:rsid w:val="00363943"/>
    <w:rPr>
      <w:rFonts w:ascii="Wingdings" w:hAnsi="Wingdings" w:cs="Wingdings" w:hint="default"/>
    </w:rPr>
  </w:style>
  <w:style w:type="character" w:customStyle="1" w:styleId="WW8Num23z3">
    <w:name w:val="WW8Num23z3"/>
    <w:rsid w:val="00363943"/>
    <w:rPr>
      <w:rFonts w:ascii="Symbol" w:hAnsi="Symbol" w:cs="Symbol" w:hint="default"/>
    </w:rPr>
  </w:style>
  <w:style w:type="character" w:customStyle="1" w:styleId="WW8Num24z0">
    <w:name w:val="WW8Num24z0"/>
    <w:rsid w:val="00363943"/>
  </w:style>
  <w:style w:type="character" w:customStyle="1" w:styleId="WW8Num24z1">
    <w:name w:val="WW8Num24z1"/>
    <w:rsid w:val="00363943"/>
  </w:style>
  <w:style w:type="character" w:customStyle="1" w:styleId="WW8Num24z2">
    <w:name w:val="WW8Num24z2"/>
    <w:rsid w:val="00363943"/>
  </w:style>
  <w:style w:type="character" w:customStyle="1" w:styleId="WW8Num24z3">
    <w:name w:val="WW8Num24z3"/>
    <w:rsid w:val="00363943"/>
  </w:style>
  <w:style w:type="character" w:customStyle="1" w:styleId="WW8Num24z4">
    <w:name w:val="WW8Num24z4"/>
    <w:rsid w:val="00363943"/>
  </w:style>
  <w:style w:type="character" w:customStyle="1" w:styleId="WW8Num24z5">
    <w:name w:val="WW8Num24z5"/>
    <w:rsid w:val="00363943"/>
  </w:style>
  <w:style w:type="character" w:customStyle="1" w:styleId="WW8Num24z6">
    <w:name w:val="WW8Num24z6"/>
    <w:rsid w:val="00363943"/>
  </w:style>
  <w:style w:type="character" w:customStyle="1" w:styleId="WW8Num24z7">
    <w:name w:val="WW8Num24z7"/>
    <w:rsid w:val="00363943"/>
  </w:style>
  <w:style w:type="character" w:customStyle="1" w:styleId="WW8Num24z8">
    <w:name w:val="WW8Num24z8"/>
    <w:rsid w:val="00363943"/>
  </w:style>
  <w:style w:type="character" w:customStyle="1" w:styleId="2b">
    <w:name w:val="Основной шрифт абзаца2"/>
    <w:rsid w:val="00363943"/>
  </w:style>
  <w:style w:type="character" w:customStyle="1" w:styleId="Absatz-Standardschriftart">
    <w:name w:val="Absatz-Standardschriftart"/>
    <w:rsid w:val="00363943"/>
  </w:style>
  <w:style w:type="character" w:customStyle="1" w:styleId="afff5">
    <w:name w:val="Символ нумерации"/>
    <w:rsid w:val="00363943"/>
  </w:style>
  <w:style w:type="character" w:customStyle="1" w:styleId="1f0">
    <w:name w:val="Знак примечания1"/>
    <w:rsid w:val="00363943"/>
    <w:rPr>
      <w:sz w:val="16"/>
      <w:szCs w:val="16"/>
    </w:rPr>
  </w:style>
  <w:style w:type="character" w:styleId="HTML2">
    <w:name w:val="HTML Typewriter"/>
    <w:rsid w:val="00363943"/>
    <w:rPr>
      <w:rFonts w:ascii="Courier New" w:eastAsia="Courier New" w:hAnsi="Courier New" w:cs="Courier New"/>
      <w:sz w:val="20"/>
      <w:szCs w:val="20"/>
    </w:rPr>
  </w:style>
  <w:style w:type="character" w:customStyle="1" w:styleId="detailaddress">
    <w:name w:val="detail_address"/>
    <w:rsid w:val="00363943"/>
  </w:style>
  <w:style w:type="character" w:customStyle="1" w:styleId="detailphone">
    <w:name w:val="detail_phone"/>
    <w:rsid w:val="00363943"/>
  </w:style>
  <w:style w:type="character" w:customStyle="1" w:styleId="detailphonenumber">
    <w:name w:val="detail_phonenumber"/>
    <w:rsid w:val="00363943"/>
  </w:style>
  <w:style w:type="paragraph" w:customStyle="1" w:styleId="1f1">
    <w:name w:val="Заголовок1"/>
    <w:basedOn w:val="a"/>
    <w:next w:val="ad"/>
    <w:uiPriority w:val="99"/>
    <w:rsid w:val="00363943"/>
    <w:pPr>
      <w:keepNext/>
      <w:suppressAutoHyphens/>
      <w:spacing w:before="240" w:after="120" w:line="240" w:lineRule="auto"/>
    </w:pPr>
    <w:rPr>
      <w:rFonts w:ascii="Arial" w:eastAsia="MS Mincho" w:hAnsi="Arial" w:cs="Tahoma"/>
      <w:sz w:val="28"/>
      <w:szCs w:val="28"/>
      <w:lang w:val="ru-RU" w:eastAsia="zh-CN"/>
    </w:rPr>
  </w:style>
  <w:style w:type="paragraph" w:styleId="afff6">
    <w:name w:val="List"/>
    <w:basedOn w:val="ad"/>
    <w:rsid w:val="00363943"/>
    <w:pPr>
      <w:suppressAutoHyphens/>
    </w:pPr>
    <w:rPr>
      <w:rFonts w:cs="Tahoma"/>
      <w:lang w:val="ru-RU" w:eastAsia="zh-CN"/>
    </w:rPr>
  </w:style>
  <w:style w:type="paragraph" w:styleId="afff7">
    <w:name w:val="caption"/>
    <w:basedOn w:val="a"/>
    <w:qFormat/>
    <w:rsid w:val="00363943"/>
    <w:pPr>
      <w:suppressLineNumbers/>
      <w:suppressAutoHyphens/>
      <w:spacing w:before="120" w:after="120" w:line="240" w:lineRule="auto"/>
    </w:pPr>
    <w:rPr>
      <w:rFonts w:ascii="Times New Roman" w:eastAsia="Times New Roman" w:hAnsi="Times New Roman" w:cs="Arial"/>
      <w:i/>
      <w:iCs/>
      <w:sz w:val="24"/>
      <w:szCs w:val="24"/>
      <w:lang w:val="ru-RU" w:eastAsia="zh-CN"/>
    </w:rPr>
  </w:style>
  <w:style w:type="paragraph" w:customStyle="1" w:styleId="afff8">
    <w:name w:val="Покажчик"/>
    <w:basedOn w:val="a"/>
    <w:rsid w:val="00363943"/>
    <w:pPr>
      <w:suppressLineNumbers/>
      <w:suppressAutoHyphens/>
      <w:spacing w:after="0" w:line="240" w:lineRule="auto"/>
    </w:pPr>
    <w:rPr>
      <w:rFonts w:ascii="Times New Roman" w:eastAsia="Times New Roman" w:hAnsi="Times New Roman" w:cs="Arial"/>
      <w:sz w:val="24"/>
      <w:szCs w:val="24"/>
      <w:lang w:val="ru-RU" w:eastAsia="zh-CN"/>
    </w:rPr>
  </w:style>
  <w:style w:type="paragraph" w:customStyle="1" w:styleId="1f2">
    <w:name w:val="Название1"/>
    <w:basedOn w:val="a"/>
    <w:rsid w:val="00363943"/>
    <w:pPr>
      <w:suppressLineNumbers/>
      <w:suppressAutoHyphens/>
      <w:spacing w:before="120" w:after="120" w:line="240" w:lineRule="auto"/>
    </w:pPr>
    <w:rPr>
      <w:rFonts w:ascii="Times New Roman" w:eastAsia="Times New Roman" w:hAnsi="Times New Roman" w:cs="Tahoma"/>
      <w:i/>
      <w:iCs/>
      <w:sz w:val="24"/>
      <w:szCs w:val="24"/>
      <w:lang w:val="ru-RU" w:eastAsia="zh-CN"/>
    </w:rPr>
  </w:style>
  <w:style w:type="paragraph" w:customStyle="1" w:styleId="1f3">
    <w:name w:val="Указатель1"/>
    <w:basedOn w:val="a"/>
    <w:rsid w:val="00363943"/>
    <w:pPr>
      <w:suppressLineNumbers/>
      <w:suppressAutoHyphens/>
      <w:spacing w:after="0" w:line="240" w:lineRule="auto"/>
    </w:pPr>
    <w:rPr>
      <w:rFonts w:ascii="Times New Roman" w:eastAsia="Times New Roman" w:hAnsi="Times New Roman" w:cs="Tahoma"/>
      <w:sz w:val="24"/>
      <w:szCs w:val="24"/>
      <w:lang w:val="ru-RU" w:eastAsia="zh-CN"/>
    </w:rPr>
  </w:style>
  <w:style w:type="paragraph" w:customStyle="1" w:styleId="2c">
    <w:name w:val="Стиль2"/>
    <w:basedOn w:val="ad"/>
    <w:rsid w:val="00363943"/>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363943"/>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d"/>
    <w:rsid w:val="00363943"/>
    <w:pPr>
      <w:suppressAutoHyphens/>
    </w:pPr>
    <w:rPr>
      <w:lang w:val="ru-RU" w:eastAsia="zh-CN"/>
    </w:rPr>
  </w:style>
  <w:style w:type="paragraph" w:customStyle="1" w:styleId="afffa">
    <w:name w:val="Заголовок таблицы"/>
    <w:basedOn w:val="aff9"/>
    <w:uiPriority w:val="99"/>
    <w:rsid w:val="00363943"/>
    <w:pPr>
      <w:widowControl/>
      <w:jc w:val="center"/>
    </w:pPr>
    <w:rPr>
      <w:rFonts w:eastAsia="Times New Roman" w:cs="Times New Roman"/>
      <w:b/>
      <w:bCs/>
      <w:kern w:val="0"/>
      <w:lang w:bidi="ar-SA"/>
    </w:rPr>
  </w:style>
  <w:style w:type="paragraph" w:customStyle="1" w:styleId="1f4">
    <w:name w:val="Текст примечания1"/>
    <w:basedOn w:val="a"/>
    <w:rsid w:val="00363943"/>
    <w:pPr>
      <w:suppressAutoHyphens/>
      <w:spacing w:after="0" w:line="240" w:lineRule="auto"/>
    </w:pPr>
    <w:rPr>
      <w:rFonts w:ascii="Times New Roman" w:eastAsia="Times New Roman" w:hAnsi="Times New Roman"/>
      <w:sz w:val="20"/>
      <w:szCs w:val="20"/>
      <w:lang w:val="ru-RU" w:eastAsia="zh-CN"/>
    </w:rPr>
  </w:style>
  <w:style w:type="paragraph" w:customStyle="1" w:styleId="afffb">
    <w:name w:val="Знак"/>
    <w:basedOn w:val="a"/>
    <w:rsid w:val="00363943"/>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363943"/>
    <w:pPr>
      <w:spacing w:after="0" w:line="240" w:lineRule="auto"/>
    </w:pPr>
    <w:rPr>
      <w:rFonts w:ascii="Courier New" w:eastAsia="Times New Roman" w:hAnsi="Courier New" w:cs="Courier New"/>
      <w:sz w:val="20"/>
      <w:szCs w:val="20"/>
      <w:lang w:eastAsia="zh-CN"/>
    </w:rPr>
  </w:style>
  <w:style w:type="paragraph" w:customStyle="1" w:styleId="C">
    <w:name w:val="Таблица текст C"/>
    <w:basedOn w:val="a"/>
    <w:next w:val="a"/>
    <w:rsid w:val="00363943"/>
    <w:pPr>
      <w:spacing w:before="20" w:after="20" w:line="240" w:lineRule="auto"/>
      <w:jc w:val="center"/>
    </w:pPr>
    <w:rPr>
      <w:rFonts w:ascii="Arial" w:eastAsia="Times New Roman" w:hAnsi="Arial" w:cs="Arial"/>
      <w:sz w:val="18"/>
      <w:szCs w:val="20"/>
      <w:lang w:eastAsia="zh-CN"/>
    </w:rPr>
  </w:style>
  <w:style w:type="paragraph" w:customStyle="1" w:styleId="2d">
    <w:name w:val="Название2"/>
    <w:basedOn w:val="a"/>
    <w:rsid w:val="00363943"/>
    <w:pPr>
      <w:spacing w:after="0" w:line="240" w:lineRule="auto"/>
      <w:jc w:val="center"/>
    </w:pPr>
    <w:rPr>
      <w:rFonts w:ascii="Times New Roman" w:eastAsia="Times New Roman" w:hAnsi="Times New Roman"/>
      <w:sz w:val="24"/>
      <w:szCs w:val="20"/>
      <w:lang w:val="ru-RU" w:eastAsia="zh-CN"/>
    </w:rPr>
  </w:style>
  <w:style w:type="paragraph" w:customStyle="1" w:styleId="310">
    <w:name w:val="Основной текст 31"/>
    <w:basedOn w:val="a"/>
    <w:rsid w:val="00363943"/>
    <w:pPr>
      <w:suppressAutoHyphens/>
      <w:spacing w:after="120" w:line="240" w:lineRule="auto"/>
    </w:pPr>
    <w:rPr>
      <w:rFonts w:ascii="Times New Roman" w:eastAsia="Times New Roman" w:hAnsi="Times New Roman"/>
      <w:sz w:val="16"/>
      <w:szCs w:val="16"/>
      <w:lang w:val="ru-RU" w:eastAsia="zh-CN"/>
    </w:rPr>
  </w:style>
  <w:style w:type="paragraph" w:customStyle="1" w:styleId="1f6">
    <w:name w:val="Название объекта1"/>
    <w:basedOn w:val="a"/>
    <w:next w:val="a"/>
    <w:rsid w:val="00363943"/>
    <w:pPr>
      <w:spacing w:after="0" w:line="240" w:lineRule="auto"/>
      <w:ind w:left="360"/>
      <w:jc w:val="center"/>
    </w:pPr>
    <w:rPr>
      <w:rFonts w:ascii="Times New Roman" w:eastAsia="Times New Roman" w:hAnsi="Times New Roman"/>
      <w:b/>
      <w:bCs/>
      <w:sz w:val="24"/>
      <w:szCs w:val="24"/>
      <w:lang w:eastAsia="zh-CN"/>
    </w:rPr>
  </w:style>
  <w:style w:type="paragraph" w:customStyle="1" w:styleId="1f7">
    <w:name w:val="Схема документа1"/>
    <w:basedOn w:val="a"/>
    <w:rsid w:val="00363943"/>
    <w:pPr>
      <w:shd w:val="clear" w:color="auto" w:fill="000080"/>
      <w:suppressAutoHyphens/>
      <w:spacing w:after="0" w:line="240" w:lineRule="auto"/>
    </w:pPr>
    <w:rPr>
      <w:rFonts w:ascii="Tahoma" w:eastAsia="Times New Roman" w:hAnsi="Tahoma" w:cs="Tahoma"/>
      <w:sz w:val="20"/>
      <w:szCs w:val="20"/>
      <w:lang w:val="ru-RU" w:eastAsia="zh-CN"/>
    </w:rPr>
  </w:style>
  <w:style w:type="paragraph" w:customStyle="1" w:styleId="afffc">
    <w:name w:val="Верхній і нижній колонтитули"/>
    <w:basedOn w:val="a"/>
    <w:rsid w:val="00363943"/>
    <w:pPr>
      <w:suppressLineNumbers/>
      <w:tabs>
        <w:tab w:val="center" w:pos="4819"/>
        <w:tab w:val="right" w:pos="9638"/>
      </w:tabs>
      <w:suppressAutoHyphens/>
      <w:spacing w:after="0" w:line="240" w:lineRule="auto"/>
    </w:pPr>
    <w:rPr>
      <w:rFonts w:ascii="Times New Roman" w:eastAsia="Times New Roman" w:hAnsi="Times New Roman"/>
      <w:sz w:val="24"/>
      <w:szCs w:val="24"/>
      <w:lang w:val="ru-RU" w:eastAsia="zh-CN"/>
    </w:rPr>
  </w:style>
  <w:style w:type="paragraph" w:customStyle="1" w:styleId="afffd">
    <w:name w:val="Вміст таблиці"/>
    <w:basedOn w:val="a"/>
    <w:qFormat/>
    <w:rsid w:val="00363943"/>
    <w:pPr>
      <w:widowControl w:val="0"/>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fe">
    <w:name w:val="Заголовок таблиці"/>
    <w:basedOn w:val="afffd"/>
    <w:rsid w:val="00363943"/>
    <w:pPr>
      <w:jc w:val="center"/>
    </w:pPr>
    <w:rPr>
      <w:b/>
      <w:bCs/>
    </w:rPr>
  </w:style>
  <w:style w:type="paragraph" w:customStyle="1" w:styleId="affff">
    <w:name w:val="Вміст рамки"/>
    <w:basedOn w:val="a"/>
    <w:rsid w:val="00363943"/>
    <w:pPr>
      <w:suppressAutoHyphens/>
      <w:spacing w:after="0" w:line="240" w:lineRule="auto"/>
    </w:pPr>
    <w:rPr>
      <w:rFonts w:ascii="Times New Roman" w:eastAsia="Times New Roman" w:hAnsi="Times New Roman"/>
      <w:sz w:val="24"/>
      <w:szCs w:val="24"/>
      <w:lang w:val="ru-RU" w:eastAsia="zh-CN"/>
    </w:rPr>
  </w:style>
  <w:style w:type="character" w:customStyle="1" w:styleId="1f8">
    <w:name w:val="Гіперпосилання1"/>
    <w:rsid w:val="00363943"/>
    <w:rPr>
      <w:color w:val="000080"/>
      <w:u w:val="single"/>
    </w:rPr>
  </w:style>
  <w:style w:type="paragraph" w:customStyle="1" w:styleId="1f9">
    <w:name w:val="?????1"/>
    <w:basedOn w:val="a"/>
    <w:rsid w:val="00363943"/>
    <w:pPr>
      <w:widowControl w:val="0"/>
      <w:spacing w:after="0" w:line="240" w:lineRule="auto"/>
      <w:ind w:left="284" w:right="284" w:firstLine="397"/>
    </w:pPr>
    <w:rPr>
      <w:rFonts w:ascii="Times New Roman" w:eastAsia="Times New Roman" w:hAnsi="Times New Roman"/>
      <w:sz w:val="24"/>
      <w:szCs w:val="20"/>
      <w:lang w:eastAsia="ru-RU"/>
    </w:rPr>
  </w:style>
  <w:style w:type="paragraph" w:customStyle="1" w:styleId="affff0">
    <w:name w:val="Нормальный"/>
    <w:basedOn w:val="a"/>
    <w:autoRedefine/>
    <w:rsid w:val="00363943"/>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eastAsia="ru-RU"/>
    </w:rPr>
  </w:style>
  <w:style w:type="paragraph" w:customStyle="1" w:styleId="font5">
    <w:name w:val="font5"/>
    <w:basedOn w:val="a"/>
    <w:rsid w:val="00363943"/>
    <w:pPr>
      <w:spacing w:before="100" w:beforeAutospacing="1" w:after="100" w:afterAutospacing="1" w:line="240" w:lineRule="auto"/>
    </w:pPr>
    <w:rPr>
      <w:rFonts w:ascii="Times New Roman" w:eastAsia="Times New Roman" w:hAnsi="Times New Roman"/>
      <w:lang w:eastAsia="uk-UA"/>
    </w:rPr>
  </w:style>
  <w:style w:type="paragraph" w:customStyle="1" w:styleId="font6">
    <w:name w:val="font6"/>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font7">
    <w:name w:val="font7"/>
    <w:basedOn w:val="a"/>
    <w:rsid w:val="00363943"/>
    <w:pPr>
      <w:spacing w:before="100" w:beforeAutospacing="1" w:after="100" w:afterAutospacing="1" w:line="240" w:lineRule="auto"/>
    </w:pPr>
    <w:rPr>
      <w:rFonts w:ascii="Times New Roman" w:eastAsia="Times New Roman" w:hAnsi="Times New Roman"/>
      <w:b/>
      <w:bCs/>
      <w:sz w:val="20"/>
      <w:szCs w:val="20"/>
      <w:lang w:eastAsia="uk-UA"/>
    </w:rPr>
  </w:style>
  <w:style w:type="paragraph" w:customStyle="1" w:styleId="font8">
    <w:name w:val="font8"/>
    <w:basedOn w:val="a"/>
    <w:rsid w:val="00363943"/>
    <w:pPr>
      <w:spacing w:before="100" w:beforeAutospacing="1" w:after="100" w:afterAutospacing="1" w:line="240" w:lineRule="auto"/>
    </w:pPr>
    <w:rPr>
      <w:rFonts w:ascii="Times New Roman" w:eastAsia="Times New Roman" w:hAnsi="Times New Roman"/>
      <w:b/>
      <w:bCs/>
      <w:lang w:eastAsia="uk-UA"/>
    </w:rPr>
  </w:style>
  <w:style w:type="paragraph" w:customStyle="1" w:styleId="font9">
    <w:name w:val="font9"/>
    <w:basedOn w:val="a"/>
    <w:rsid w:val="00363943"/>
    <w:pPr>
      <w:spacing w:before="100" w:beforeAutospacing="1" w:after="100" w:afterAutospacing="1" w:line="240" w:lineRule="auto"/>
    </w:pPr>
    <w:rPr>
      <w:rFonts w:ascii="Times New Roman" w:eastAsia="Times New Roman" w:hAnsi="Times New Roman"/>
      <w:b/>
      <w:bCs/>
      <w:sz w:val="24"/>
      <w:szCs w:val="24"/>
      <w:lang w:eastAsia="uk-UA"/>
    </w:rPr>
  </w:style>
  <w:style w:type="paragraph" w:customStyle="1" w:styleId="font10">
    <w:name w:val="font10"/>
    <w:basedOn w:val="a"/>
    <w:rsid w:val="00363943"/>
    <w:pPr>
      <w:spacing w:before="100" w:beforeAutospacing="1" w:after="100" w:afterAutospacing="1" w:line="240" w:lineRule="auto"/>
    </w:pPr>
    <w:rPr>
      <w:rFonts w:ascii="Times New Roman" w:eastAsia="Times New Roman" w:hAnsi="Times New Roman"/>
      <w:b/>
      <w:bCs/>
      <w:sz w:val="24"/>
      <w:szCs w:val="24"/>
      <w:u w:val="single"/>
      <w:lang w:eastAsia="uk-UA"/>
    </w:rPr>
  </w:style>
  <w:style w:type="paragraph" w:customStyle="1" w:styleId="font11">
    <w:name w:val="font11"/>
    <w:basedOn w:val="a"/>
    <w:rsid w:val="00363943"/>
    <w:pPr>
      <w:spacing w:before="100" w:beforeAutospacing="1" w:after="100" w:afterAutospacing="1" w:line="240" w:lineRule="auto"/>
    </w:pPr>
    <w:rPr>
      <w:rFonts w:ascii="Times New Roman" w:eastAsia="Times New Roman" w:hAnsi="Times New Roman"/>
      <w:u w:val="single"/>
      <w:lang w:eastAsia="uk-UA"/>
    </w:rPr>
  </w:style>
  <w:style w:type="paragraph" w:customStyle="1" w:styleId="xl111">
    <w:name w:val="xl111"/>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2">
    <w:name w:val="xl112"/>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3">
    <w:name w:val="xl113"/>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4">
    <w:name w:val="xl114"/>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5">
    <w:name w:val="xl115"/>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16">
    <w:name w:val="xl116"/>
    <w:basedOn w:val="a"/>
    <w:rsid w:val="00363943"/>
    <w:pPr>
      <w:spacing w:before="100" w:beforeAutospacing="1" w:after="100" w:afterAutospacing="1" w:line="240" w:lineRule="auto"/>
      <w:jc w:val="center"/>
    </w:pPr>
    <w:rPr>
      <w:rFonts w:ascii="Times New Roman" w:eastAsia="Times New Roman" w:hAnsi="Times New Roman"/>
      <w:sz w:val="28"/>
      <w:szCs w:val="28"/>
      <w:lang w:eastAsia="uk-UA"/>
    </w:rPr>
  </w:style>
  <w:style w:type="paragraph" w:customStyle="1" w:styleId="xl117">
    <w:name w:val="xl117"/>
    <w:basedOn w:val="a"/>
    <w:rsid w:val="003639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8">
    <w:name w:val="xl118"/>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19">
    <w:name w:val="xl119"/>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0">
    <w:name w:val="xl120"/>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1">
    <w:name w:val="xl121"/>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2">
    <w:name w:val="xl122"/>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3">
    <w:name w:val="xl123"/>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24">
    <w:name w:val="xl124"/>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5">
    <w:name w:val="xl125"/>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6">
    <w:name w:val="xl126"/>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7">
    <w:name w:val="xl127"/>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8">
    <w:name w:val="xl128"/>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9">
    <w:name w:val="xl129"/>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0">
    <w:name w:val="xl130"/>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1">
    <w:name w:val="xl131"/>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2">
    <w:name w:val="xl132"/>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33">
    <w:name w:val="xl133"/>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4">
    <w:name w:val="xl134"/>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5">
    <w:name w:val="xl135"/>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6">
    <w:name w:val="xl136"/>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7">
    <w:name w:val="xl137"/>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8">
    <w:name w:val="xl138"/>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9">
    <w:name w:val="xl139"/>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0">
    <w:name w:val="xl140"/>
    <w:basedOn w:val="a"/>
    <w:rsid w:val="003639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1">
    <w:name w:val="xl141"/>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2">
    <w:name w:val="xl142"/>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3">
    <w:name w:val="xl143"/>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4">
    <w:name w:val="xl144"/>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5">
    <w:name w:val="xl145"/>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6">
    <w:name w:val="xl146"/>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7">
    <w:name w:val="xl147"/>
    <w:basedOn w:val="a"/>
    <w:rsid w:val="003639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8">
    <w:name w:val="xl148"/>
    <w:basedOn w:val="a"/>
    <w:rsid w:val="003639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9">
    <w:name w:val="xl149"/>
    <w:basedOn w:val="a"/>
    <w:rsid w:val="003639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50">
    <w:name w:val="xl150"/>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uk-UA"/>
    </w:rPr>
  </w:style>
  <w:style w:type="paragraph" w:customStyle="1" w:styleId="xl151">
    <w:name w:val="xl151"/>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2">
    <w:name w:val="xl152"/>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3">
    <w:name w:val="xl153"/>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uk-UA"/>
    </w:rPr>
  </w:style>
  <w:style w:type="paragraph" w:customStyle="1" w:styleId="xl154">
    <w:name w:val="xl154"/>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55">
    <w:name w:val="xl155"/>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6">
    <w:name w:val="xl156"/>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7">
    <w:name w:val="xl157"/>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8">
    <w:name w:val="xl158"/>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9">
    <w:name w:val="xl159"/>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60">
    <w:name w:val="xl160"/>
    <w:basedOn w:val="a"/>
    <w:rsid w:val="003639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1">
    <w:name w:val="xl161"/>
    <w:basedOn w:val="a"/>
    <w:rsid w:val="003639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2">
    <w:name w:val="xl162"/>
    <w:basedOn w:val="a"/>
    <w:rsid w:val="003639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3">
    <w:name w:val="xl163"/>
    <w:basedOn w:val="a"/>
    <w:rsid w:val="0036394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4">
    <w:name w:val="xl164"/>
    <w:basedOn w:val="a"/>
    <w:rsid w:val="0036394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5">
    <w:name w:val="xl165"/>
    <w:basedOn w:val="a"/>
    <w:rsid w:val="0036394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6">
    <w:name w:val="xl166"/>
    <w:basedOn w:val="a"/>
    <w:rsid w:val="0036394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67">
    <w:name w:val="xl167"/>
    <w:basedOn w:val="a"/>
    <w:rsid w:val="003639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68">
    <w:name w:val="xl168"/>
    <w:basedOn w:val="a"/>
    <w:rsid w:val="0036394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69">
    <w:name w:val="xl169"/>
    <w:basedOn w:val="a"/>
    <w:rsid w:val="0036394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70">
    <w:name w:val="xl170"/>
    <w:basedOn w:val="a"/>
    <w:rsid w:val="003639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1">
    <w:name w:val="xl171"/>
    <w:basedOn w:val="a"/>
    <w:rsid w:val="003639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2">
    <w:name w:val="xl172"/>
    <w:basedOn w:val="a"/>
    <w:rsid w:val="0036394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3">
    <w:name w:val="xl173"/>
    <w:basedOn w:val="a"/>
    <w:rsid w:val="0036394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4">
    <w:name w:val="xl174"/>
    <w:basedOn w:val="a"/>
    <w:rsid w:val="003639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1fa">
    <w:name w:val="заголовок 1"/>
    <w:basedOn w:val="a"/>
    <w:next w:val="a"/>
    <w:rsid w:val="00363943"/>
    <w:pPr>
      <w:keepNext/>
      <w:spacing w:after="0" w:line="240" w:lineRule="auto"/>
      <w:ind w:left="851" w:hanging="851"/>
      <w:jc w:val="both"/>
      <w:outlineLvl w:val="0"/>
    </w:pPr>
    <w:rPr>
      <w:rFonts w:ascii="Times New Roman" w:eastAsia="Times New Roman" w:hAnsi="Times New Roman"/>
      <w:b/>
      <w:sz w:val="20"/>
      <w:szCs w:val="20"/>
      <w:lang w:eastAsia="ru-RU"/>
    </w:rPr>
  </w:style>
  <w:style w:type="paragraph" w:customStyle="1" w:styleId="2e">
    <w:name w:val="заголовок 2"/>
    <w:basedOn w:val="a"/>
    <w:next w:val="a"/>
    <w:rsid w:val="00363943"/>
    <w:pPr>
      <w:keepNext/>
      <w:widowControl w:val="0"/>
      <w:suppressAutoHyphens/>
      <w:spacing w:after="0" w:line="240" w:lineRule="auto"/>
      <w:ind w:firstLine="5670"/>
      <w:jc w:val="both"/>
      <w:outlineLvl w:val="1"/>
    </w:pPr>
    <w:rPr>
      <w:rFonts w:ascii="Times New Roman" w:eastAsia="Times New Roman" w:hAnsi="Times New Roman"/>
      <w:sz w:val="28"/>
      <w:szCs w:val="20"/>
      <w:lang w:eastAsia="ru-RU"/>
    </w:rPr>
  </w:style>
  <w:style w:type="character" w:customStyle="1" w:styleId="affff1">
    <w:name w:val="Основной шрифт"/>
    <w:rsid w:val="00363943"/>
  </w:style>
  <w:style w:type="paragraph" w:customStyle="1" w:styleId="FR2">
    <w:name w:val="FR2"/>
    <w:rsid w:val="00363943"/>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363943"/>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363943"/>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363943"/>
  </w:style>
  <w:style w:type="paragraph" w:customStyle="1" w:styleId="BodyText22">
    <w:name w:val="Body Text 22"/>
    <w:basedOn w:val="a"/>
    <w:uiPriority w:val="99"/>
    <w:rsid w:val="00363943"/>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363943"/>
    <w:pPr>
      <w:widowControl/>
      <w:spacing w:line="240" w:lineRule="auto"/>
      <w:ind w:firstLine="0"/>
    </w:pPr>
    <w:rPr>
      <w:rFonts w:ascii="Times New Roman" w:hAnsi="Times New Roman"/>
      <w:snapToGrid/>
    </w:rPr>
  </w:style>
  <w:style w:type="paragraph" w:customStyle="1" w:styleId="1fb">
    <w:name w:val="Основний текст1"/>
    <w:basedOn w:val="26"/>
    <w:rsid w:val="00363943"/>
    <w:pPr>
      <w:widowControl/>
      <w:spacing w:line="240" w:lineRule="auto"/>
      <w:ind w:firstLine="0"/>
      <w:jc w:val="left"/>
    </w:pPr>
    <w:rPr>
      <w:rFonts w:ascii="Times New Roman" w:hAnsi="Times New Roman"/>
      <w:snapToGrid/>
      <w:sz w:val="24"/>
    </w:rPr>
  </w:style>
  <w:style w:type="paragraph" w:customStyle="1" w:styleId="alex">
    <w:name w:val="Îáû÷íûé.alex"/>
    <w:rsid w:val="00363943"/>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363943"/>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363943"/>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eastAsia="ru-RU"/>
    </w:rPr>
  </w:style>
  <w:style w:type="paragraph" w:customStyle="1" w:styleId="affff3">
    <w:name w:val="Стандарт"/>
    <w:qFormat/>
    <w:rsid w:val="00363943"/>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363943"/>
  </w:style>
  <w:style w:type="paragraph" w:customStyle="1" w:styleId="xl63">
    <w:name w:val="xl63"/>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xl64">
    <w:name w:val="xl64"/>
    <w:basedOn w:val="a"/>
    <w:rsid w:val="00363943"/>
    <w:pPr>
      <w:spacing w:before="100" w:beforeAutospacing="1" w:after="100" w:afterAutospacing="1" w:line="240" w:lineRule="auto"/>
    </w:pPr>
    <w:rPr>
      <w:rFonts w:ascii="Times New Roman" w:eastAsia="Times New Roman" w:hAnsi="Times New Roman"/>
      <w:color w:val="FF0000"/>
      <w:sz w:val="24"/>
      <w:szCs w:val="24"/>
      <w:lang w:eastAsia="uk-UA"/>
    </w:rPr>
  </w:style>
  <w:style w:type="paragraph" w:styleId="41">
    <w:name w:val="List Bullet 4"/>
    <w:basedOn w:val="a"/>
    <w:qFormat/>
    <w:rsid w:val="00363943"/>
    <w:pPr>
      <w:spacing w:after="0" w:line="240" w:lineRule="auto"/>
      <w:ind w:left="849" w:hanging="283"/>
    </w:pPr>
    <w:rPr>
      <w:rFonts w:ascii="Times New Roman" w:eastAsia="Times New Roman" w:hAnsi="Times New Roman"/>
      <w:color w:val="00000A"/>
      <w:sz w:val="20"/>
      <w:szCs w:val="20"/>
      <w:lang w:val="ru-RU" w:eastAsia="ru-RU"/>
    </w:rPr>
  </w:style>
  <w:style w:type="paragraph" w:customStyle="1" w:styleId="101">
    <w:name w:val="Основной текст10"/>
    <w:basedOn w:val="a"/>
    <w:rsid w:val="00363943"/>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val="ru-RU" w:eastAsia="ru-RU"/>
    </w:rPr>
  </w:style>
  <w:style w:type="character" w:customStyle="1" w:styleId="1fc">
    <w:name w:val="Текст выноски Знак1"/>
    <w:basedOn w:val="a0"/>
    <w:semiHidden/>
    <w:rsid w:val="00363943"/>
    <w:rPr>
      <w:rFonts w:ascii="Tahoma" w:hAnsi="Tahoma" w:cs="Tahoma"/>
      <w:sz w:val="16"/>
      <w:szCs w:val="16"/>
    </w:rPr>
  </w:style>
  <w:style w:type="character" w:customStyle="1" w:styleId="FontStyle27">
    <w:name w:val="Font Style27"/>
    <w:basedOn w:val="a0"/>
    <w:uiPriority w:val="99"/>
    <w:rsid w:val="00363943"/>
    <w:rPr>
      <w:rFonts w:ascii="Times New Roman" w:hAnsi="Times New Roman" w:cs="Times New Roman"/>
      <w:color w:val="000000"/>
      <w:sz w:val="26"/>
      <w:szCs w:val="26"/>
    </w:rPr>
  </w:style>
  <w:style w:type="paragraph" w:customStyle="1" w:styleId="affff4">
    <w:name w:val="ДинТекстОбыч"/>
    <w:basedOn w:val="a"/>
    <w:autoRedefine/>
    <w:uiPriority w:val="99"/>
    <w:rsid w:val="00363943"/>
    <w:pPr>
      <w:widowControl w:val="0"/>
      <w:tabs>
        <w:tab w:val="left" w:pos="1560"/>
        <w:tab w:val="center" w:pos="5102"/>
      </w:tabs>
      <w:spacing w:after="0" w:line="240" w:lineRule="auto"/>
      <w:ind w:firstLine="567"/>
      <w:jc w:val="both"/>
    </w:pPr>
    <w:rPr>
      <w:rFonts w:ascii="Times New Roman" w:hAnsi="Times New Roman"/>
      <w:color w:val="000000"/>
      <w:sz w:val="24"/>
      <w:szCs w:val="24"/>
      <w:lang w:eastAsia="ru-RU"/>
    </w:rPr>
  </w:style>
  <w:style w:type="character" w:customStyle="1" w:styleId="213">
    <w:name w:val="Основной текст 2 Знак1"/>
    <w:basedOn w:val="a0"/>
    <w:uiPriority w:val="99"/>
    <w:semiHidden/>
    <w:rsid w:val="00363943"/>
  </w:style>
  <w:style w:type="paragraph" w:customStyle="1" w:styleId="HTML11">
    <w:name w:val="Стандартный HTML1"/>
    <w:basedOn w:val="a"/>
    <w:uiPriority w:val="99"/>
    <w:rsid w:val="0036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val="ru-RU" w:eastAsia="hi-IN" w:bidi="hi-IN"/>
    </w:rPr>
  </w:style>
  <w:style w:type="paragraph" w:customStyle="1" w:styleId="PatriotTL">
    <w:name w:val="Patriot_TL"/>
    <w:uiPriority w:val="99"/>
    <w:rsid w:val="00363943"/>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363943"/>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363943"/>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363943"/>
    <w:rPr>
      <w:sz w:val="24"/>
      <w:szCs w:val="24"/>
    </w:rPr>
  </w:style>
  <w:style w:type="character" w:customStyle="1" w:styleId="affff6">
    <w:name w:val="Нижний колонтитул Знак"/>
    <w:rsid w:val="00363943"/>
    <w:rPr>
      <w:sz w:val="24"/>
      <w:szCs w:val="24"/>
    </w:rPr>
  </w:style>
  <w:style w:type="paragraph" w:customStyle="1" w:styleId="western">
    <w:name w:val="western"/>
    <w:basedOn w:val="a"/>
    <w:rsid w:val="00363943"/>
    <w:pPr>
      <w:spacing w:before="100" w:beforeAutospacing="1" w:after="119" w:line="240" w:lineRule="auto"/>
    </w:pPr>
    <w:rPr>
      <w:rFonts w:ascii="Times New Roman" w:eastAsia="Times New Roman" w:hAnsi="Times New Roman"/>
      <w:sz w:val="24"/>
      <w:szCs w:val="24"/>
      <w:lang w:val="ru-RU" w:eastAsia="ru-RU"/>
    </w:rPr>
  </w:style>
  <w:style w:type="paragraph" w:customStyle="1" w:styleId="font12">
    <w:name w:val="font12"/>
    <w:basedOn w:val="a"/>
    <w:rsid w:val="00363943"/>
    <w:pPr>
      <w:spacing w:before="100" w:beforeAutospacing="1" w:after="100" w:afterAutospacing="1" w:line="240" w:lineRule="auto"/>
    </w:pPr>
    <w:rPr>
      <w:rFonts w:ascii="Times New Roman" w:eastAsia="Times New Roman" w:hAnsi="Times New Roman"/>
      <w:i/>
      <w:iCs/>
      <w:color w:val="000000"/>
      <w:sz w:val="32"/>
      <w:szCs w:val="32"/>
      <w:lang w:eastAsia="uk-UA"/>
    </w:rPr>
  </w:style>
  <w:style w:type="paragraph" w:customStyle="1" w:styleId="xl175">
    <w:name w:val="xl175"/>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176">
    <w:name w:val="xl176"/>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eastAsia="uk-UA"/>
    </w:rPr>
  </w:style>
  <w:style w:type="paragraph" w:customStyle="1" w:styleId="xl177">
    <w:name w:val="xl177"/>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178">
    <w:name w:val="xl178"/>
    <w:basedOn w:val="a"/>
    <w:rsid w:val="00363943"/>
    <w:pPr>
      <w:pBdr>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79">
    <w:name w:val="xl179"/>
    <w:basedOn w:val="a"/>
    <w:rsid w:val="00363943"/>
    <w:pPr>
      <w:pBdr>
        <w:top w:val="single" w:sz="4" w:space="0" w:color="auto"/>
        <w:left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180">
    <w:name w:val="xl180"/>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181">
    <w:name w:val="xl181"/>
    <w:basedOn w:val="a"/>
    <w:rsid w:val="00363943"/>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182">
    <w:name w:val="xl182"/>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183">
    <w:name w:val="xl183"/>
    <w:basedOn w:val="a"/>
    <w:rsid w:val="00363943"/>
    <w:pPr>
      <w:pBdr>
        <w:top w:val="single" w:sz="8"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84">
    <w:name w:val="xl184"/>
    <w:basedOn w:val="a"/>
    <w:rsid w:val="00363943"/>
    <w:pPr>
      <w:pBdr>
        <w:top w:val="single" w:sz="8" w:space="0" w:color="auto"/>
        <w:left w:val="single" w:sz="4"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85">
    <w:name w:val="xl185"/>
    <w:basedOn w:val="a"/>
    <w:rsid w:val="00363943"/>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86">
    <w:name w:val="xl186"/>
    <w:basedOn w:val="a"/>
    <w:rsid w:val="00363943"/>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87">
    <w:name w:val="xl187"/>
    <w:basedOn w:val="a"/>
    <w:rsid w:val="00363943"/>
    <w:pPr>
      <w:pBdr>
        <w:top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88">
    <w:name w:val="xl188"/>
    <w:basedOn w:val="a"/>
    <w:rsid w:val="00363943"/>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89">
    <w:name w:val="xl189"/>
    <w:basedOn w:val="a"/>
    <w:rsid w:val="00363943"/>
    <w:pPr>
      <w:pBdr>
        <w:top w:val="single" w:sz="8" w:space="0" w:color="auto"/>
        <w:lef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90">
    <w:name w:val="xl190"/>
    <w:basedOn w:val="a"/>
    <w:rsid w:val="00363943"/>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91">
    <w:name w:val="xl191"/>
    <w:basedOn w:val="a"/>
    <w:rsid w:val="00363943"/>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192">
    <w:name w:val="xl192"/>
    <w:basedOn w:val="a"/>
    <w:rsid w:val="00363943"/>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93">
    <w:name w:val="xl193"/>
    <w:basedOn w:val="a"/>
    <w:rsid w:val="00363943"/>
    <w:pPr>
      <w:pBdr>
        <w:left w:val="single" w:sz="4" w:space="0" w:color="auto"/>
      </w:pBdr>
      <w:shd w:val="clear" w:color="000000" w:fill="D0CECE"/>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194">
    <w:name w:val="xl194"/>
    <w:basedOn w:val="a"/>
    <w:rsid w:val="00363943"/>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195">
    <w:name w:val="xl195"/>
    <w:basedOn w:val="a"/>
    <w:rsid w:val="00363943"/>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eastAsia="uk-UA"/>
    </w:rPr>
  </w:style>
  <w:style w:type="paragraph" w:customStyle="1" w:styleId="xl196">
    <w:name w:val="xl196"/>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197">
    <w:name w:val="xl197"/>
    <w:basedOn w:val="a"/>
    <w:rsid w:val="00363943"/>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198">
    <w:name w:val="xl198"/>
    <w:basedOn w:val="a"/>
    <w:rsid w:val="0036394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199">
    <w:name w:val="xl199"/>
    <w:basedOn w:val="a"/>
    <w:rsid w:val="00363943"/>
    <w:pPr>
      <w:pBdr>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00">
    <w:name w:val="xl200"/>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201">
    <w:name w:val="xl201"/>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02">
    <w:name w:val="xl202"/>
    <w:basedOn w:val="a"/>
    <w:rsid w:val="00363943"/>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03">
    <w:name w:val="xl203"/>
    <w:basedOn w:val="a"/>
    <w:rsid w:val="00363943"/>
    <w:pPr>
      <w:pBdr>
        <w:top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04">
    <w:name w:val="xl204"/>
    <w:basedOn w:val="a"/>
    <w:rsid w:val="00363943"/>
    <w:pPr>
      <w:pBdr>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205">
    <w:name w:val="xl205"/>
    <w:basedOn w:val="a"/>
    <w:rsid w:val="00363943"/>
    <w:pPr>
      <w:pBdr>
        <w:left w:val="single" w:sz="8"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06">
    <w:name w:val="xl206"/>
    <w:basedOn w:val="a"/>
    <w:rsid w:val="00363943"/>
    <w:pPr>
      <w:pBdr>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07">
    <w:name w:val="xl207"/>
    <w:basedOn w:val="a"/>
    <w:rsid w:val="00363943"/>
    <w:pPr>
      <w:pBdr>
        <w:left w:val="single" w:sz="4" w:space="0" w:color="auto"/>
        <w:bottom w:val="double" w:sz="6"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08">
    <w:name w:val="xl208"/>
    <w:basedOn w:val="a"/>
    <w:rsid w:val="00363943"/>
    <w:pPr>
      <w:pBdr>
        <w:left w:val="single" w:sz="8" w:space="0" w:color="auto"/>
        <w:bottom w:val="double" w:sz="6"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eastAsia="uk-UA"/>
    </w:rPr>
  </w:style>
  <w:style w:type="paragraph" w:customStyle="1" w:styleId="xl209">
    <w:name w:val="xl209"/>
    <w:basedOn w:val="a"/>
    <w:rsid w:val="00363943"/>
    <w:pPr>
      <w:pBdr>
        <w:left w:val="single" w:sz="8" w:space="0" w:color="auto"/>
        <w:bottom w:val="double" w:sz="6"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0">
    <w:name w:val="xl210"/>
    <w:basedOn w:val="a"/>
    <w:rsid w:val="00363943"/>
    <w:pPr>
      <w:pBdr>
        <w:bottom w:val="double" w:sz="6"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eastAsia="uk-UA"/>
    </w:rPr>
  </w:style>
  <w:style w:type="paragraph" w:customStyle="1" w:styleId="xl211">
    <w:name w:val="xl211"/>
    <w:basedOn w:val="a"/>
    <w:rsid w:val="00363943"/>
    <w:pPr>
      <w:pBdr>
        <w:bottom w:val="double" w:sz="6"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2">
    <w:name w:val="xl212"/>
    <w:basedOn w:val="a"/>
    <w:rsid w:val="00363943"/>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3">
    <w:name w:val="xl213"/>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214">
    <w:name w:val="xl214"/>
    <w:basedOn w:val="a"/>
    <w:rsid w:val="0036394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32"/>
      <w:szCs w:val="32"/>
      <w:lang w:eastAsia="uk-UA"/>
    </w:rPr>
  </w:style>
  <w:style w:type="paragraph" w:customStyle="1" w:styleId="xl215">
    <w:name w:val="xl215"/>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16">
    <w:name w:val="xl216"/>
    <w:basedOn w:val="a"/>
    <w:rsid w:val="003639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17">
    <w:name w:val="xl217"/>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18">
    <w:name w:val="xl218"/>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19">
    <w:name w:val="xl219"/>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20">
    <w:name w:val="xl220"/>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eastAsia="uk-UA"/>
    </w:rPr>
  </w:style>
  <w:style w:type="paragraph" w:customStyle="1" w:styleId="xl221">
    <w:name w:val="xl221"/>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222">
    <w:name w:val="xl222"/>
    <w:basedOn w:val="a"/>
    <w:rsid w:val="00363943"/>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3">
    <w:name w:val="xl223"/>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4">
    <w:name w:val="xl224"/>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25">
    <w:name w:val="xl225"/>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6">
    <w:name w:val="xl226"/>
    <w:basedOn w:val="a"/>
    <w:rsid w:val="00363943"/>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eastAsia="uk-UA"/>
    </w:rPr>
  </w:style>
  <w:style w:type="paragraph" w:customStyle="1" w:styleId="xl227">
    <w:name w:val="xl227"/>
    <w:basedOn w:val="a"/>
    <w:rsid w:val="00363943"/>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28">
    <w:name w:val="xl228"/>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eastAsia="uk-UA"/>
    </w:rPr>
  </w:style>
  <w:style w:type="paragraph" w:customStyle="1" w:styleId="xl229">
    <w:name w:val="xl229"/>
    <w:basedOn w:val="a"/>
    <w:rsid w:val="00363943"/>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0">
    <w:name w:val="xl230"/>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31">
    <w:name w:val="xl231"/>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32">
    <w:name w:val="xl232"/>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233">
    <w:name w:val="xl233"/>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4">
    <w:name w:val="xl234"/>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35">
    <w:name w:val="xl235"/>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6">
    <w:name w:val="xl236"/>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37">
    <w:name w:val="xl237"/>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8">
    <w:name w:val="xl238"/>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39">
    <w:name w:val="xl239"/>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eastAsia="uk-UA"/>
    </w:rPr>
  </w:style>
  <w:style w:type="paragraph" w:customStyle="1" w:styleId="xl240">
    <w:name w:val="xl240"/>
    <w:basedOn w:val="a"/>
    <w:rsid w:val="00363943"/>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eastAsia="uk-UA"/>
    </w:rPr>
  </w:style>
  <w:style w:type="paragraph" w:customStyle="1" w:styleId="xl241">
    <w:name w:val="xl241"/>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42">
    <w:name w:val="xl242"/>
    <w:basedOn w:val="a"/>
    <w:rsid w:val="00363943"/>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43">
    <w:name w:val="xl243"/>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44">
    <w:name w:val="xl244"/>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45">
    <w:name w:val="xl245"/>
    <w:basedOn w:val="a"/>
    <w:rsid w:val="00363943"/>
    <w:pPr>
      <w:pBdr>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46">
    <w:name w:val="xl246"/>
    <w:basedOn w:val="a"/>
    <w:rsid w:val="00363943"/>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47">
    <w:name w:val="xl247"/>
    <w:basedOn w:val="a"/>
    <w:rsid w:val="003639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48">
    <w:name w:val="xl248"/>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49">
    <w:name w:val="xl249"/>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250">
    <w:name w:val="xl250"/>
    <w:basedOn w:val="a"/>
    <w:rsid w:val="00363943"/>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eastAsia="uk-UA"/>
    </w:rPr>
  </w:style>
  <w:style w:type="paragraph" w:customStyle="1" w:styleId="xl251">
    <w:name w:val="xl251"/>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52">
    <w:name w:val="xl252"/>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53">
    <w:name w:val="xl253"/>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54">
    <w:name w:val="xl254"/>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255">
    <w:name w:val="xl255"/>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32"/>
      <w:szCs w:val="32"/>
      <w:lang w:eastAsia="uk-UA"/>
    </w:rPr>
  </w:style>
  <w:style w:type="paragraph" w:customStyle="1" w:styleId="xl256">
    <w:name w:val="xl256"/>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57">
    <w:name w:val="xl257"/>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58">
    <w:name w:val="xl258"/>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59">
    <w:name w:val="xl259"/>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0">
    <w:name w:val="xl260"/>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261">
    <w:name w:val="xl261"/>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262">
    <w:name w:val="xl262"/>
    <w:basedOn w:val="a"/>
    <w:rsid w:val="00363943"/>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63">
    <w:name w:val="xl263"/>
    <w:basedOn w:val="a"/>
    <w:rsid w:val="0036394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4">
    <w:name w:val="xl264"/>
    <w:basedOn w:val="a"/>
    <w:rsid w:val="0036394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65">
    <w:name w:val="xl265"/>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6">
    <w:name w:val="xl266"/>
    <w:basedOn w:val="a"/>
    <w:rsid w:val="0036394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67">
    <w:name w:val="xl267"/>
    <w:basedOn w:val="a"/>
    <w:rsid w:val="0036394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68">
    <w:name w:val="xl268"/>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7030A0"/>
      <w:sz w:val="32"/>
      <w:szCs w:val="32"/>
      <w:lang w:eastAsia="uk-UA"/>
    </w:rPr>
  </w:style>
  <w:style w:type="paragraph" w:customStyle="1" w:styleId="xl269">
    <w:name w:val="xl269"/>
    <w:basedOn w:val="a"/>
    <w:rsid w:val="0036394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70">
    <w:name w:val="xl270"/>
    <w:basedOn w:val="a"/>
    <w:rsid w:val="00363943"/>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271">
    <w:name w:val="xl271"/>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72">
    <w:name w:val="xl272"/>
    <w:basedOn w:val="a"/>
    <w:rsid w:val="00363943"/>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73">
    <w:name w:val="xl273"/>
    <w:basedOn w:val="a"/>
    <w:rsid w:val="00363943"/>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74">
    <w:name w:val="xl274"/>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eastAsia="uk-UA"/>
    </w:rPr>
  </w:style>
  <w:style w:type="paragraph" w:customStyle="1" w:styleId="xl275">
    <w:name w:val="xl275"/>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76">
    <w:name w:val="xl276"/>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77">
    <w:name w:val="xl277"/>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78">
    <w:name w:val="xl278"/>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79">
    <w:name w:val="xl279"/>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80">
    <w:name w:val="xl280"/>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81">
    <w:name w:val="xl281"/>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82">
    <w:name w:val="xl282"/>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83">
    <w:name w:val="xl283"/>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eastAsia="uk-UA"/>
    </w:rPr>
  </w:style>
  <w:style w:type="paragraph" w:customStyle="1" w:styleId="xl284">
    <w:name w:val="xl284"/>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eastAsia="uk-UA"/>
    </w:rPr>
  </w:style>
  <w:style w:type="paragraph" w:customStyle="1" w:styleId="xl285">
    <w:name w:val="xl285"/>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86">
    <w:name w:val="xl286"/>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eastAsia="uk-UA"/>
    </w:rPr>
  </w:style>
  <w:style w:type="paragraph" w:customStyle="1" w:styleId="xl287">
    <w:name w:val="xl287"/>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48235"/>
      <w:sz w:val="32"/>
      <w:szCs w:val="32"/>
      <w:lang w:eastAsia="uk-UA"/>
    </w:rPr>
  </w:style>
  <w:style w:type="paragraph" w:customStyle="1" w:styleId="xl288">
    <w:name w:val="xl288"/>
    <w:basedOn w:val="a"/>
    <w:rsid w:val="00363943"/>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89">
    <w:name w:val="xl289"/>
    <w:basedOn w:val="a"/>
    <w:rsid w:val="00363943"/>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90">
    <w:name w:val="xl290"/>
    <w:basedOn w:val="a"/>
    <w:rsid w:val="00363943"/>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91">
    <w:name w:val="xl291"/>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eastAsia="uk-UA"/>
    </w:rPr>
  </w:style>
  <w:style w:type="paragraph" w:customStyle="1" w:styleId="xl292">
    <w:name w:val="xl292"/>
    <w:basedOn w:val="a"/>
    <w:rsid w:val="0036394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93">
    <w:name w:val="xl293"/>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94">
    <w:name w:val="xl294"/>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295">
    <w:name w:val="xl295"/>
    <w:basedOn w:val="a"/>
    <w:rsid w:val="0036394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296">
    <w:name w:val="xl296"/>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297">
    <w:name w:val="xl297"/>
    <w:basedOn w:val="a"/>
    <w:rsid w:val="00363943"/>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298">
    <w:name w:val="xl298"/>
    <w:basedOn w:val="a"/>
    <w:rsid w:val="003639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299">
    <w:name w:val="xl299"/>
    <w:basedOn w:val="a"/>
    <w:rsid w:val="003639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00">
    <w:name w:val="xl300"/>
    <w:basedOn w:val="a"/>
    <w:rsid w:val="00363943"/>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1">
    <w:name w:val="xl301"/>
    <w:basedOn w:val="a"/>
    <w:rsid w:val="00363943"/>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2">
    <w:name w:val="xl302"/>
    <w:basedOn w:val="a"/>
    <w:rsid w:val="00363943"/>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303">
    <w:name w:val="xl303"/>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04">
    <w:name w:val="xl304"/>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eastAsia="uk-UA"/>
    </w:rPr>
  </w:style>
  <w:style w:type="paragraph" w:customStyle="1" w:styleId="xl305">
    <w:name w:val="xl305"/>
    <w:basedOn w:val="a"/>
    <w:rsid w:val="00363943"/>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06">
    <w:name w:val="xl306"/>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07">
    <w:name w:val="xl307"/>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8">
    <w:name w:val="xl308"/>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09">
    <w:name w:val="xl309"/>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10">
    <w:name w:val="xl310"/>
    <w:basedOn w:val="a"/>
    <w:rsid w:val="0036394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1">
    <w:name w:val="xl311"/>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2">
    <w:name w:val="xl312"/>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3">
    <w:name w:val="xl313"/>
    <w:basedOn w:val="a"/>
    <w:rsid w:val="00363943"/>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14">
    <w:name w:val="xl314"/>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eastAsia="uk-UA"/>
    </w:rPr>
  </w:style>
  <w:style w:type="paragraph" w:customStyle="1" w:styleId="xl315">
    <w:name w:val="xl315"/>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16">
    <w:name w:val="xl316"/>
    <w:basedOn w:val="a"/>
    <w:rsid w:val="00363943"/>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17">
    <w:name w:val="xl317"/>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18">
    <w:name w:val="xl318"/>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19">
    <w:name w:val="xl319"/>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20">
    <w:name w:val="xl320"/>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eastAsia="uk-UA"/>
    </w:rPr>
  </w:style>
  <w:style w:type="paragraph" w:customStyle="1" w:styleId="xl321">
    <w:name w:val="xl321"/>
    <w:basedOn w:val="a"/>
    <w:rsid w:val="00363943"/>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22">
    <w:name w:val="xl322"/>
    <w:basedOn w:val="a"/>
    <w:rsid w:val="00363943"/>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eastAsia="uk-UA"/>
    </w:rPr>
  </w:style>
  <w:style w:type="paragraph" w:customStyle="1" w:styleId="xl323">
    <w:name w:val="xl323"/>
    <w:basedOn w:val="a"/>
    <w:rsid w:val="003639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24">
    <w:name w:val="xl324"/>
    <w:basedOn w:val="a"/>
    <w:rsid w:val="00363943"/>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25">
    <w:name w:val="xl325"/>
    <w:basedOn w:val="a"/>
    <w:rsid w:val="0036394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7030A0"/>
      <w:sz w:val="32"/>
      <w:szCs w:val="32"/>
      <w:lang w:eastAsia="uk-UA"/>
    </w:rPr>
  </w:style>
  <w:style w:type="paragraph" w:customStyle="1" w:styleId="xl326">
    <w:name w:val="xl326"/>
    <w:basedOn w:val="a"/>
    <w:rsid w:val="0036394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27">
    <w:name w:val="xl327"/>
    <w:basedOn w:val="a"/>
    <w:rsid w:val="0036394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eastAsia="uk-UA"/>
    </w:rPr>
  </w:style>
  <w:style w:type="paragraph" w:customStyle="1" w:styleId="xl328">
    <w:name w:val="xl328"/>
    <w:basedOn w:val="a"/>
    <w:rsid w:val="0036394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uk-UA"/>
    </w:rPr>
  </w:style>
  <w:style w:type="paragraph" w:customStyle="1" w:styleId="xl329">
    <w:name w:val="xl329"/>
    <w:basedOn w:val="a"/>
    <w:rsid w:val="00363943"/>
    <w:pPr>
      <w:pBdr>
        <w:top w:val="single" w:sz="8" w:space="0" w:color="auto"/>
        <w:left w:val="single" w:sz="4"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30">
    <w:name w:val="xl330"/>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1">
    <w:name w:val="xl331"/>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2">
    <w:name w:val="xl332"/>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33">
    <w:name w:val="xl333"/>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34">
    <w:name w:val="xl334"/>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5">
    <w:name w:val="xl335"/>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36">
    <w:name w:val="xl336"/>
    <w:basedOn w:val="a"/>
    <w:rsid w:val="00363943"/>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37">
    <w:name w:val="xl337"/>
    <w:basedOn w:val="a"/>
    <w:rsid w:val="00363943"/>
    <w:pP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38">
    <w:name w:val="xl338"/>
    <w:basedOn w:val="a"/>
    <w:rsid w:val="00363943"/>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39">
    <w:name w:val="xl339"/>
    <w:basedOn w:val="a"/>
    <w:rsid w:val="0036394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0">
    <w:name w:val="xl340"/>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1">
    <w:name w:val="xl341"/>
    <w:basedOn w:val="a"/>
    <w:rsid w:val="0036394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2">
    <w:name w:val="xl342"/>
    <w:basedOn w:val="a"/>
    <w:rsid w:val="003639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43">
    <w:name w:val="xl343"/>
    <w:basedOn w:val="a"/>
    <w:rsid w:val="00363943"/>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44">
    <w:name w:val="xl344"/>
    <w:basedOn w:val="a"/>
    <w:rsid w:val="0036394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45">
    <w:name w:val="xl345"/>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46">
    <w:name w:val="xl346"/>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47">
    <w:name w:val="xl347"/>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48">
    <w:name w:val="xl348"/>
    <w:basedOn w:val="a"/>
    <w:rsid w:val="003639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49">
    <w:name w:val="xl349"/>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0">
    <w:name w:val="xl350"/>
    <w:basedOn w:val="a"/>
    <w:rsid w:val="00363943"/>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1">
    <w:name w:val="xl351"/>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2">
    <w:name w:val="xl352"/>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3">
    <w:name w:val="xl353"/>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4">
    <w:name w:val="xl354"/>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5">
    <w:name w:val="xl355"/>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356">
    <w:name w:val="xl356"/>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57">
    <w:name w:val="xl357"/>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58">
    <w:name w:val="xl358"/>
    <w:basedOn w:val="a"/>
    <w:rsid w:val="0036394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59">
    <w:name w:val="xl359"/>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0">
    <w:name w:val="xl360"/>
    <w:basedOn w:val="a"/>
    <w:rsid w:val="0036394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1">
    <w:name w:val="xl361"/>
    <w:basedOn w:val="a"/>
    <w:rsid w:val="00363943"/>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2">
    <w:name w:val="xl362"/>
    <w:basedOn w:val="a"/>
    <w:rsid w:val="003639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3">
    <w:name w:val="xl363"/>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4">
    <w:name w:val="xl364"/>
    <w:basedOn w:val="a"/>
    <w:rsid w:val="00363943"/>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5">
    <w:name w:val="xl365"/>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6">
    <w:name w:val="xl366"/>
    <w:basedOn w:val="a"/>
    <w:rsid w:val="00363943"/>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7">
    <w:name w:val="xl367"/>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8">
    <w:name w:val="xl368"/>
    <w:basedOn w:val="a"/>
    <w:rsid w:val="00363943"/>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69">
    <w:name w:val="xl369"/>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0">
    <w:name w:val="xl370"/>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1">
    <w:name w:val="xl371"/>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2">
    <w:name w:val="xl372"/>
    <w:basedOn w:val="a"/>
    <w:rsid w:val="0036394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3">
    <w:name w:val="xl373"/>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4">
    <w:name w:val="xl374"/>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5">
    <w:name w:val="xl375"/>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76">
    <w:name w:val="xl376"/>
    <w:basedOn w:val="a"/>
    <w:rsid w:val="00363943"/>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77">
    <w:name w:val="xl377"/>
    <w:basedOn w:val="a"/>
    <w:rsid w:val="00363943"/>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78">
    <w:name w:val="xl378"/>
    <w:basedOn w:val="a"/>
    <w:rsid w:val="00363943"/>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79">
    <w:name w:val="xl379"/>
    <w:basedOn w:val="a"/>
    <w:rsid w:val="00363943"/>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0">
    <w:name w:val="xl380"/>
    <w:basedOn w:val="a"/>
    <w:rsid w:val="00363943"/>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1">
    <w:name w:val="xl381"/>
    <w:basedOn w:val="a"/>
    <w:rsid w:val="00363943"/>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2">
    <w:name w:val="xl382"/>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3">
    <w:name w:val="xl383"/>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384">
    <w:name w:val="xl384"/>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385">
    <w:name w:val="xl385"/>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386">
    <w:name w:val="xl386"/>
    <w:basedOn w:val="a"/>
    <w:rsid w:val="0036394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87">
    <w:name w:val="xl387"/>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88">
    <w:name w:val="xl388"/>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89">
    <w:name w:val="xl389"/>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0">
    <w:name w:val="xl390"/>
    <w:basedOn w:val="a"/>
    <w:rsid w:val="00363943"/>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1">
    <w:name w:val="xl391"/>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2">
    <w:name w:val="xl392"/>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3">
    <w:name w:val="xl393"/>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4">
    <w:name w:val="xl394"/>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395">
    <w:name w:val="xl395"/>
    <w:basedOn w:val="a"/>
    <w:rsid w:val="003639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6">
    <w:name w:val="xl396"/>
    <w:basedOn w:val="a"/>
    <w:rsid w:val="0036394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7">
    <w:name w:val="xl397"/>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8">
    <w:name w:val="xl398"/>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399">
    <w:name w:val="xl399"/>
    <w:basedOn w:val="a"/>
    <w:rsid w:val="0036394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0">
    <w:name w:val="xl400"/>
    <w:basedOn w:val="a"/>
    <w:rsid w:val="0036394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1">
    <w:name w:val="xl401"/>
    <w:basedOn w:val="a"/>
    <w:rsid w:val="0036394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402">
    <w:name w:val="xl402"/>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3">
    <w:name w:val="xl403"/>
    <w:basedOn w:val="a"/>
    <w:rsid w:val="00363943"/>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04">
    <w:name w:val="xl404"/>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05">
    <w:name w:val="xl405"/>
    <w:basedOn w:val="a"/>
    <w:rsid w:val="00363943"/>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06">
    <w:name w:val="xl406"/>
    <w:basedOn w:val="a"/>
    <w:rsid w:val="0036394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uk-UA"/>
    </w:rPr>
  </w:style>
  <w:style w:type="paragraph" w:customStyle="1" w:styleId="xl407">
    <w:name w:val="xl407"/>
    <w:basedOn w:val="a"/>
    <w:rsid w:val="0036394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408">
    <w:name w:val="xl408"/>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409">
    <w:name w:val="xl409"/>
    <w:basedOn w:val="a"/>
    <w:rsid w:val="0036394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eastAsia="uk-UA"/>
    </w:rPr>
  </w:style>
  <w:style w:type="paragraph" w:customStyle="1" w:styleId="xl410">
    <w:name w:val="xl410"/>
    <w:basedOn w:val="a"/>
    <w:rsid w:val="0036394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paragraph" w:customStyle="1" w:styleId="xl411">
    <w:name w:val="xl411"/>
    <w:basedOn w:val="a"/>
    <w:rsid w:val="00363943"/>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12">
    <w:name w:val="xl412"/>
    <w:basedOn w:val="a"/>
    <w:rsid w:val="003639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eastAsia="uk-UA"/>
    </w:rPr>
  </w:style>
  <w:style w:type="paragraph" w:customStyle="1" w:styleId="xl413">
    <w:name w:val="xl413"/>
    <w:basedOn w:val="a"/>
    <w:rsid w:val="0036394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eastAsia="uk-UA"/>
    </w:rPr>
  </w:style>
  <w:style w:type="character" w:customStyle="1" w:styleId="1fe">
    <w:name w:val="Тема примечания Знак1"/>
    <w:basedOn w:val="afa"/>
    <w:semiHidden/>
    <w:rsid w:val="00363943"/>
    <w:rPr>
      <w:rFonts w:ascii="Calibri" w:eastAsia="Calibri" w:hAnsi="Calibri" w:cs="Times New Roman"/>
      <w:b/>
      <w:bCs/>
      <w:sz w:val="20"/>
      <w:szCs w:val="20"/>
      <w:lang w:val="ru-RU"/>
    </w:rPr>
  </w:style>
  <w:style w:type="paragraph" w:styleId="36">
    <w:name w:val="List 3"/>
    <w:basedOn w:val="a"/>
    <w:uiPriority w:val="99"/>
    <w:semiHidden/>
    <w:unhideWhenUsed/>
    <w:rsid w:val="00363943"/>
    <w:pPr>
      <w:spacing w:after="160" w:line="259" w:lineRule="auto"/>
      <w:ind w:left="849" w:hanging="283"/>
      <w:contextualSpacing/>
    </w:pPr>
    <w:rPr>
      <w:lang w:val="ru-RU"/>
    </w:rPr>
  </w:style>
  <w:style w:type="character" w:customStyle="1" w:styleId="ng-binding">
    <w:name w:val="ng-binding"/>
    <w:basedOn w:val="a0"/>
    <w:rsid w:val="00363943"/>
  </w:style>
  <w:style w:type="paragraph" w:customStyle="1" w:styleId="definitionitem-sc-1pvflc2-0">
    <w:name w:val="definitionitem-sc-1pvflc2-0"/>
    <w:basedOn w:val="a"/>
    <w:rsid w:val="0036394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311">
    <w:name w:val="Список 31"/>
    <w:basedOn w:val="a"/>
    <w:rsid w:val="00363943"/>
    <w:pPr>
      <w:suppressAutoHyphens/>
      <w:spacing w:after="0" w:line="240" w:lineRule="auto"/>
      <w:ind w:left="849" w:hanging="283"/>
    </w:pPr>
    <w:rPr>
      <w:rFonts w:ascii="Times New Roman" w:eastAsia="Times New Roman" w:hAnsi="Times New Roman"/>
      <w:sz w:val="20"/>
      <w:szCs w:val="20"/>
      <w:lang w:val="ru-RU" w:eastAsia="zh-CN"/>
    </w:rPr>
  </w:style>
  <w:style w:type="paragraph" w:customStyle="1" w:styleId="affff7">
    <w:name w:val="Оранта_Основний текст"/>
    <w:basedOn w:val="ad"/>
    <w:rsid w:val="00363943"/>
    <w:pPr>
      <w:suppressAutoHyphens/>
      <w:spacing w:after="0"/>
      <w:ind w:firstLine="709"/>
      <w:jc w:val="both"/>
    </w:pPr>
    <w:rPr>
      <w:sz w:val="28"/>
      <w:lang w:val="en-US" w:eastAsia="zh-CN"/>
    </w:rPr>
  </w:style>
  <w:style w:type="paragraph" w:customStyle="1" w:styleId="TableContents">
    <w:name w:val="Table Contents"/>
    <w:basedOn w:val="a"/>
    <w:rsid w:val="00363943"/>
    <w:pPr>
      <w:widowControl w:val="0"/>
      <w:suppressLineNumbers/>
      <w:suppressAutoHyphens/>
      <w:spacing w:after="0" w:line="240" w:lineRule="auto"/>
    </w:pPr>
    <w:rPr>
      <w:rFonts w:ascii="Times New Roman" w:eastAsia="Times New Roman" w:hAnsi="Times New Roman"/>
      <w:sz w:val="24"/>
      <w:szCs w:val="24"/>
      <w:lang w:val="ru-RU" w:eastAsia="zh-CN"/>
    </w:rPr>
  </w:style>
  <w:style w:type="paragraph" w:customStyle="1" w:styleId="TableHeading">
    <w:name w:val="Table Heading"/>
    <w:basedOn w:val="TableContents"/>
    <w:rsid w:val="00363943"/>
    <w:pPr>
      <w:jc w:val="center"/>
    </w:pPr>
    <w:rPr>
      <w:b/>
      <w:bCs/>
    </w:rPr>
  </w:style>
  <w:style w:type="paragraph" w:customStyle="1" w:styleId="42">
    <w:name w:val="Звичайний4"/>
    <w:rsid w:val="00363943"/>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363943"/>
  </w:style>
  <w:style w:type="paragraph" w:customStyle="1" w:styleId="51">
    <w:name w:val="Обычный5"/>
    <w:rsid w:val="00363943"/>
    <w:pPr>
      <w:spacing w:after="0" w:line="276" w:lineRule="auto"/>
    </w:pPr>
    <w:rPr>
      <w:rFonts w:ascii="Arial" w:eastAsia="Arial" w:hAnsi="Arial" w:cs="Arial"/>
      <w:color w:val="000000"/>
      <w:lang w:val="ru-RU" w:eastAsia="ru-RU"/>
    </w:rPr>
  </w:style>
  <w:style w:type="paragraph" w:customStyle="1" w:styleId="ParagraphStyle">
    <w:name w:val="Paragraph Style"/>
    <w:rsid w:val="00363943"/>
    <w:pPr>
      <w:suppressAutoHyphens/>
      <w:autoSpaceDE w:val="0"/>
      <w:spacing w:after="0" w:line="240" w:lineRule="auto"/>
    </w:pPr>
    <w:rPr>
      <w:rFonts w:ascii="Courier New" w:eastAsia="Arial" w:hAnsi="Courier New" w:cs="Courier New"/>
      <w:sz w:val="24"/>
      <w:szCs w:val="24"/>
      <w:lang w:val="ru-RU" w:eastAsia="ar-SA"/>
    </w:rPr>
  </w:style>
  <w:style w:type="character" w:customStyle="1" w:styleId="FontStyle43">
    <w:name w:val="Font Style43"/>
    <w:basedOn w:val="a0"/>
    <w:uiPriority w:val="99"/>
    <w:rsid w:val="00363943"/>
    <w:rPr>
      <w:rFonts w:ascii="Times New Roman" w:hAnsi="Times New Roman" w:cs="Times New Roman"/>
      <w:sz w:val="18"/>
      <w:szCs w:val="18"/>
    </w:rPr>
  </w:style>
  <w:style w:type="character" w:customStyle="1" w:styleId="FontStyle">
    <w:name w:val="Font Style"/>
    <w:rsid w:val="00E53C05"/>
    <w:rPr>
      <w:rFonts w:cs="Courier New"/>
      <w:color w:val="000000"/>
    </w:rPr>
  </w:style>
  <w:style w:type="character" w:styleId="affff8">
    <w:name w:val="Unresolved Mention"/>
    <w:basedOn w:val="a0"/>
    <w:uiPriority w:val="99"/>
    <w:semiHidden/>
    <w:unhideWhenUsed/>
    <w:rsid w:val="00E53C05"/>
    <w:rPr>
      <w:color w:val="605E5C"/>
      <w:shd w:val="clear" w:color="auto" w:fill="E1DFDD"/>
    </w:rPr>
  </w:style>
  <w:style w:type="character" w:customStyle="1" w:styleId="2f0">
    <w:name w:val="Без интервала Знак2"/>
    <w:uiPriority w:val="99"/>
    <w:rsid w:val="00E53C05"/>
    <w:rPr>
      <w:rFonts w:ascii="Calibri" w:eastAsia="Calibri" w:hAnsi="Calibri" w:cs="Times New Roman"/>
    </w:rPr>
  </w:style>
  <w:style w:type="character" w:customStyle="1" w:styleId="2f1">
    <w:name w:val="Нижний колонтитул Знак2"/>
    <w:basedOn w:val="a0"/>
    <w:rsid w:val="00E53C05"/>
    <w:rPr>
      <w:rFonts w:ascii="Calibri" w:eastAsia="Calibri" w:hAnsi="Calibri" w:cs="Times New Roman"/>
    </w:rPr>
  </w:style>
  <w:style w:type="numbering" w:customStyle="1" w:styleId="1ff">
    <w:name w:val="Нет списка1"/>
    <w:next w:val="a2"/>
    <w:uiPriority w:val="99"/>
    <w:semiHidden/>
    <w:unhideWhenUsed/>
    <w:rsid w:val="00E53C05"/>
  </w:style>
  <w:style w:type="paragraph" w:styleId="affff9">
    <w:name w:val="Document Map"/>
    <w:basedOn w:val="a"/>
    <w:link w:val="affffa"/>
    <w:uiPriority w:val="99"/>
    <w:semiHidden/>
    <w:rsid w:val="00E53C05"/>
    <w:pPr>
      <w:shd w:val="clear" w:color="auto" w:fill="000080"/>
    </w:pPr>
    <w:rPr>
      <w:rFonts w:ascii="Times New Roman" w:hAnsi="Times New Roman"/>
      <w:sz w:val="0"/>
      <w:szCs w:val="0"/>
      <w:lang w:val="x-none"/>
    </w:rPr>
  </w:style>
  <w:style w:type="character" w:customStyle="1" w:styleId="affffa">
    <w:name w:val="Схема документа Знак"/>
    <w:basedOn w:val="a0"/>
    <w:link w:val="affff9"/>
    <w:uiPriority w:val="99"/>
    <w:semiHidden/>
    <w:rsid w:val="00E53C05"/>
    <w:rPr>
      <w:rFonts w:ascii="Times New Roman" w:eastAsia="Calibri" w:hAnsi="Times New Roman" w:cs="Times New Roman"/>
      <w:sz w:val="0"/>
      <w:szCs w:val="0"/>
      <w:shd w:val="clear" w:color="auto" w:fill="000080"/>
      <w:lang w:val="x-none"/>
    </w:rPr>
  </w:style>
  <w:style w:type="character" w:customStyle="1" w:styleId="apple-style-span">
    <w:name w:val="apple-style-span"/>
    <w:rsid w:val="00E53C05"/>
  </w:style>
  <w:style w:type="paragraph" w:customStyle="1" w:styleId="111">
    <w:name w:val="Без интервала11"/>
    <w:uiPriority w:val="99"/>
    <w:rsid w:val="00E53C05"/>
    <w:pPr>
      <w:spacing w:after="0" w:line="240" w:lineRule="auto"/>
    </w:pPr>
    <w:rPr>
      <w:rFonts w:ascii="Calibri" w:eastAsia="Times New Roman" w:hAnsi="Calibri" w:cs="Times New Roman"/>
      <w:lang w:val="ru-RU"/>
    </w:rPr>
  </w:style>
  <w:style w:type="character" w:customStyle="1" w:styleId="affffb">
    <w:name w:val="Обычный (Интернет) Знак"/>
    <w:uiPriority w:val="99"/>
    <w:semiHidden/>
    <w:locked/>
    <w:rsid w:val="00E53C05"/>
    <w:rPr>
      <w:sz w:val="24"/>
      <w:lang w:val="uk-UA"/>
    </w:rPr>
  </w:style>
  <w:style w:type="numbering" w:customStyle="1" w:styleId="112">
    <w:name w:val="Нет списка11"/>
    <w:next w:val="a2"/>
    <w:semiHidden/>
    <w:unhideWhenUsed/>
    <w:rsid w:val="00E53C05"/>
  </w:style>
  <w:style w:type="paragraph" w:customStyle="1" w:styleId="37">
    <w:name w:val="Без интервала3"/>
    <w:qFormat/>
    <w:rsid w:val="00E53C05"/>
    <w:pPr>
      <w:spacing w:after="0" w:line="240" w:lineRule="auto"/>
    </w:pPr>
    <w:rPr>
      <w:rFonts w:ascii="Calibri" w:eastAsia="Times New Roman" w:hAnsi="Calibri" w:cs="Times New Roman"/>
      <w:lang w:val="ru-RU"/>
    </w:rPr>
  </w:style>
  <w:style w:type="paragraph" w:customStyle="1" w:styleId="120">
    <w:name w:val="Обычный12"/>
    <w:uiPriority w:val="99"/>
    <w:qFormat/>
    <w:rsid w:val="00E53C05"/>
    <w:pPr>
      <w:spacing w:after="0" w:line="276" w:lineRule="auto"/>
    </w:pPr>
    <w:rPr>
      <w:rFonts w:ascii="Arial" w:eastAsia="Times New Roman" w:hAnsi="Arial" w:cs="Arial"/>
      <w:color w:val="000000"/>
      <w:lang w:val="ru-RU" w:eastAsia="ru-RU"/>
    </w:rPr>
  </w:style>
  <w:style w:type="character" w:customStyle="1" w:styleId="b-tagtext">
    <w:name w:val="b-tag__text"/>
    <w:rsid w:val="00E53C05"/>
    <w:rPr>
      <w:rFonts w:cs="Times New Roman"/>
    </w:rPr>
  </w:style>
  <w:style w:type="character" w:customStyle="1" w:styleId="affffc">
    <w:name w:val="Непропорциональный текст"/>
    <w:rsid w:val="00E53C05"/>
    <w:rPr>
      <w:rFonts w:ascii="Courier New" w:eastAsia="Times New Roman" w:hAnsi="Courier New"/>
    </w:rPr>
  </w:style>
  <w:style w:type="paragraph" w:customStyle="1" w:styleId="113">
    <w:name w:val="Обычный11"/>
    <w:uiPriority w:val="99"/>
    <w:qFormat/>
    <w:rsid w:val="00E53C05"/>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E53C05"/>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E53C05"/>
    <w:pPr>
      <w:spacing w:before="100" w:beforeAutospacing="1" w:after="100" w:afterAutospacing="1" w:line="240" w:lineRule="auto"/>
    </w:pPr>
    <w:rPr>
      <w:rFonts w:ascii="Times New Roman" w:eastAsia="Times New Roman" w:hAnsi="Times New Roman"/>
      <w:sz w:val="24"/>
      <w:szCs w:val="24"/>
    </w:rPr>
  </w:style>
  <w:style w:type="numbering" w:customStyle="1" w:styleId="2f2">
    <w:name w:val="Нет списка2"/>
    <w:next w:val="a2"/>
    <w:uiPriority w:val="99"/>
    <w:semiHidden/>
    <w:unhideWhenUsed/>
    <w:rsid w:val="00E53C05"/>
  </w:style>
  <w:style w:type="character" w:customStyle="1" w:styleId="1ff0">
    <w:name w:val="Текст примечания Знак1"/>
    <w:basedOn w:val="a0"/>
    <w:semiHidden/>
    <w:rsid w:val="00E53C05"/>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E53C05"/>
    <w:pPr>
      <w:spacing w:after="0" w:line="240" w:lineRule="auto"/>
    </w:pPr>
    <w:rPr>
      <w:rFonts w:ascii="Calibri" w:eastAsia="Times New Roman" w:hAnsi="Calibri" w:cs="Times New Roman"/>
      <w:lang w:val="ru-RU"/>
    </w:rPr>
  </w:style>
  <w:style w:type="paragraph" w:customStyle="1" w:styleId="38">
    <w:name w:val="Абзац списка3"/>
    <w:basedOn w:val="a"/>
    <w:uiPriority w:val="99"/>
    <w:qFormat/>
    <w:rsid w:val="00E53C05"/>
    <w:pPr>
      <w:spacing w:after="0" w:line="240" w:lineRule="auto"/>
      <w:ind w:left="720"/>
      <w:contextualSpacing/>
    </w:pPr>
    <w:rPr>
      <w:rFonts w:ascii="Times New Roman" w:hAnsi="Times New Roman"/>
      <w:sz w:val="24"/>
      <w:szCs w:val="24"/>
      <w:lang w:val="ru-RU" w:eastAsia="ru-RU"/>
    </w:rPr>
  </w:style>
  <w:style w:type="character" w:customStyle="1" w:styleId="1ff1">
    <w:name w:val="Основной текст Знак1"/>
    <w:basedOn w:val="a0"/>
    <w:semiHidden/>
    <w:rsid w:val="00E53C05"/>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E53C05"/>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paragraph" w:customStyle="1" w:styleId="BodyText10">
    <w:name w:val="Body Text1"/>
    <w:basedOn w:val="Normal1"/>
    <w:uiPriority w:val="99"/>
    <w:rsid w:val="00E53C05"/>
    <w:pPr>
      <w:widowControl/>
      <w:spacing w:line="240" w:lineRule="auto"/>
      <w:ind w:firstLine="0"/>
    </w:pPr>
    <w:rPr>
      <w:rFonts w:ascii="Times New Roman" w:hAnsi="Times New Roman"/>
      <w:snapToGrid/>
      <w:sz w:val="24"/>
    </w:rPr>
  </w:style>
  <w:style w:type="paragraph" w:customStyle="1" w:styleId="xl29">
    <w:name w:val="xl29"/>
    <w:basedOn w:val="a"/>
    <w:uiPriority w:val="99"/>
    <w:rsid w:val="00E53C05"/>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affffd">
    <w:name w:val="Знак Знак Знак Знак Знак Знак Знак Знак Знак"/>
    <w:basedOn w:val="a"/>
    <w:uiPriority w:val="99"/>
    <w:rsid w:val="00E53C05"/>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E53C05"/>
    <w:pPr>
      <w:spacing w:after="150" w:line="240" w:lineRule="auto"/>
      <w:ind w:firstLine="432"/>
    </w:pPr>
    <w:rPr>
      <w:rFonts w:ascii="Times New Roman" w:eastAsia="Times New Roman" w:hAnsi="Times New Roman"/>
      <w:sz w:val="24"/>
      <w:szCs w:val="24"/>
      <w:lang w:val="ru-RU"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E53C05"/>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E53C05"/>
    <w:rPr>
      <w:sz w:val="24"/>
      <w:lang w:val="uk-UA" w:eastAsia="ru-RU"/>
    </w:rPr>
  </w:style>
  <w:style w:type="paragraph" w:customStyle="1" w:styleId="pchartsubheadcmt">
    <w:name w:val="pchart_subheadcmt"/>
    <w:basedOn w:val="a"/>
    <w:uiPriority w:val="99"/>
    <w:rsid w:val="00E53C0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2f3">
    <w:name w:val="List Bullet 2"/>
    <w:basedOn w:val="a"/>
    <w:autoRedefine/>
    <w:uiPriority w:val="99"/>
    <w:rsid w:val="00E53C05"/>
    <w:pPr>
      <w:spacing w:after="0" w:line="240" w:lineRule="auto"/>
      <w:ind w:left="24" w:firstLine="978"/>
      <w:jc w:val="both"/>
    </w:pPr>
    <w:rPr>
      <w:rFonts w:ascii="Times New Roman" w:eastAsia="Times New Roman" w:hAnsi="Times New Roman"/>
      <w:sz w:val="28"/>
      <w:szCs w:val="28"/>
      <w:lang w:eastAsia="ru-RU"/>
    </w:rPr>
  </w:style>
  <w:style w:type="character" w:customStyle="1" w:styleId="mediumtext1">
    <w:name w:val="medium_text1"/>
    <w:uiPriority w:val="99"/>
    <w:rsid w:val="00E53C05"/>
    <w:rPr>
      <w:sz w:val="24"/>
    </w:rPr>
  </w:style>
  <w:style w:type="paragraph" w:customStyle="1" w:styleId="BodyText21">
    <w:name w:val="Body Text 21"/>
    <w:basedOn w:val="a"/>
    <w:uiPriority w:val="99"/>
    <w:rsid w:val="00E53C05"/>
    <w:pPr>
      <w:spacing w:after="0" w:line="240" w:lineRule="auto"/>
      <w:jc w:val="center"/>
    </w:pPr>
    <w:rPr>
      <w:rFonts w:ascii="Times New Roman" w:eastAsia="Times New Roman" w:hAnsi="Times New Roman"/>
      <w:b/>
      <w:spacing w:val="16"/>
      <w:sz w:val="24"/>
      <w:szCs w:val="20"/>
      <w:lang w:eastAsia="ru-RU"/>
    </w:rPr>
  </w:style>
  <w:style w:type="character" w:customStyle="1" w:styleId="39">
    <w:name w:val="Знак Знак3"/>
    <w:uiPriority w:val="99"/>
    <w:locked/>
    <w:rsid w:val="00E53C05"/>
    <w:rPr>
      <w:sz w:val="24"/>
      <w:lang w:val="uk-UA" w:eastAsia="ru-RU"/>
    </w:rPr>
  </w:style>
  <w:style w:type="paragraph" w:customStyle="1" w:styleId="CharChar5CharCharCharChar">
    <w:name w:val="Char Char5 Знак Знак Char Char Знак Знак Char Char"/>
    <w:basedOn w:val="a"/>
    <w:uiPriority w:val="99"/>
    <w:rsid w:val="00E53C05"/>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E53C05"/>
    <w:rPr>
      <w:rFonts w:ascii="Courier New" w:hAnsi="Courier New"/>
      <w:sz w:val="24"/>
      <w:lang w:val="uk-UA" w:eastAsia="ru-RU"/>
    </w:rPr>
  </w:style>
  <w:style w:type="paragraph" w:customStyle="1" w:styleId="CharChar5CharChar">
    <w:name w:val="Char Char5 Знак Знак Char Char"/>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E53C05"/>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E53C05"/>
    <w:rPr>
      <w:sz w:val="24"/>
      <w:lang w:val="uk-UA" w:eastAsia="ru-RU"/>
    </w:rPr>
  </w:style>
  <w:style w:type="paragraph" w:customStyle="1" w:styleId="CharChar5">
    <w:name w:val="Char Char5 Знак Знак"/>
    <w:basedOn w:val="a"/>
    <w:uiPriority w:val="99"/>
    <w:rsid w:val="00E53C05"/>
    <w:pPr>
      <w:spacing w:after="0" w:line="240" w:lineRule="auto"/>
    </w:pPr>
    <w:rPr>
      <w:rFonts w:ascii="Verdana" w:eastAsia="Times New Roman" w:hAnsi="Verdana" w:cs="Verdana"/>
      <w:sz w:val="20"/>
      <w:szCs w:val="20"/>
      <w:lang w:val="en-US"/>
    </w:rPr>
  </w:style>
  <w:style w:type="paragraph" w:customStyle="1" w:styleId="312">
    <w:name w:val="Основной текст с отступом 31"/>
    <w:basedOn w:val="a"/>
    <w:uiPriority w:val="99"/>
    <w:rsid w:val="00E53C05"/>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paragraph" w:customStyle="1" w:styleId="214">
    <w:name w:val="Основной текст 21"/>
    <w:basedOn w:val="11"/>
    <w:uiPriority w:val="99"/>
    <w:rsid w:val="00E53C05"/>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E53C05"/>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E53C05"/>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E53C05"/>
    <w:rPr>
      <w:rFonts w:cs="Times New Roman"/>
      <w:sz w:val="24"/>
      <w:szCs w:val="24"/>
      <w:lang w:val="uk-UA" w:eastAsia="ru-RU" w:bidi="ar-SA"/>
    </w:rPr>
  </w:style>
  <w:style w:type="character" w:customStyle="1" w:styleId="313">
    <w:name w:val="Знак Знак31"/>
    <w:basedOn w:val="a0"/>
    <w:uiPriority w:val="99"/>
    <w:locked/>
    <w:rsid w:val="00E53C05"/>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E53C05"/>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E53C05"/>
    <w:rPr>
      <w:rFonts w:ascii="Courier New" w:hAnsi="Courier New"/>
      <w:sz w:val="24"/>
      <w:lang w:val="uk-UA" w:eastAsia="ru-RU"/>
    </w:rPr>
  </w:style>
  <w:style w:type="paragraph" w:customStyle="1" w:styleId="CharChar5CharChar5">
    <w:name w:val="Char Char5 Знак Знак Char Char5"/>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E53C05"/>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E53C05"/>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paragraph" w:customStyle="1" w:styleId="221">
    <w:name w:val="Основной текст 22"/>
    <w:basedOn w:val="23"/>
    <w:uiPriority w:val="99"/>
    <w:rsid w:val="00E53C05"/>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E53C05"/>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E53C05"/>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E53C05"/>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E53C05"/>
    <w:rPr>
      <w:rFonts w:ascii="Arial" w:hAnsi="Arial" w:cs="Arial"/>
      <w:color w:val="000000"/>
      <w:sz w:val="14"/>
      <w:szCs w:val="14"/>
    </w:rPr>
  </w:style>
  <w:style w:type="character" w:customStyle="1" w:styleId="FontStyle20">
    <w:name w:val="Font Style20"/>
    <w:uiPriority w:val="99"/>
    <w:rsid w:val="00E53C05"/>
    <w:rPr>
      <w:rFonts w:ascii="Arial" w:hAnsi="Arial"/>
      <w:color w:val="000000"/>
      <w:sz w:val="10"/>
    </w:rPr>
  </w:style>
  <w:style w:type="paragraph" w:customStyle="1" w:styleId="CharChar5CharChar10">
    <w:name w:val="Char Char5 Знак Знак Char Char1"/>
    <w:basedOn w:val="a"/>
    <w:uiPriority w:val="99"/>
    <w:rsid w:val="00E53C05"/>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E53C05"/>
    <w:rPr>
      <w:sz w:val="24"/>
      <w:szCs w:val="24"/>
      <w:lang w:eastAsia="zh-CN"/>
    </w:rPr>
  </w:style>
  <w:style w:type="character" w:customStyle="1" w:styleId="fontstyle01">
    <w:name w:val="fontstyle01"/>
    <w:basedOn w:val="a0"/>
    <w:rsid w:val="00E53C05"/>
    <w:rPr>
      <w:rFonts w:ascii="TimesNewRomanPS-BoldMT" w:hAnsi="TimesNewRomanPS-BoldMT" w:hint="default"/>
      <w:b/>
      <w:bCs/>
      <w:i w:val="0"/>
      <w:iCs w:val="0"/>
      <w:color w:val="000000"/>
      <w:sz w:val="18"/>
      <w:szCs w:val="18"/>
    </w:rPr>
  </w:style>
  <w:style w:type="table" w:styleId="-11">
    <w:name w:val="Grid Table 1 Light Accent 1"/>
    <w:basedOn w:val="a1"/>
    <w:uiPriority w:val="46"/>
    <w:rsid w:val="00E53C05"/>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4805</Words>
  <Characters>27389</Characters>
  <Application>Microsoft Office Word</Application>
  <DocSecurity>0</DocSecurity>
  <Lines>228</Lines>
  <Paragraphs>64</Paragraphs>
  <ScaleCrop>false</ScaleCrop>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5</cp:revision>
  <dcterms:created xsi:type="dcterms:W3CDTF">2025-01-20T07:29:00Z</dcterms:created>
  <dcterms:modified xsi:type="dcterms:W3CDTF">2026-03-30T09:26:00Z</dcterms:modified>
</cp:coreProperties>
</file>