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A901" w14:textId="77777777" w:rsidR="00AA0D7A" w:rsidRPr="000A35CE" w:rsidRDefault="00AA0D7A" w:rsidP="00AA0D7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CF64296" w14:textId="77777777" w:rsidR="00AA0D7A" w:rsidRPr="000A35CE" w:rsidRDefault="00AA0D7A" w:rsidP="00AA0D7A">
      <w:pPr>
        <w:spacing w:after="0" w:line="240" w:lineRule="auto"/>
        <w:jc w:val="center"/>
        <w:rPr>
          <w:rFonts w:ascii="Times New Roman" w:hAnsi="Times New Roman"/>
          <w:b/>
          <w:sz w:val="24"/>
          <w:szCs w:val="24"/>
        </w:rPr>
      </w:pPr>
    </w:p>
    <w:p w14:paraId="1E65495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EBA4D38"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3C3117F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42702DAD" w14:textId="77777777" w:rsidR="00AA0D7A" w:rsidRPr="000A35CE" w:rsidRDefault="00AA0D7A" w:rsidP="00AA0D7A">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495175E"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757B3A49" w14:textId="460E5AA2" w:rsidR="00363943" w:rsidRPr="00363943" w:rsidRDefault="00AA0D7A" w:rsidP="0036394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363943">
        <w:rPr>
          <w:rFonts w:ascii="Times New Roman" w:eastAsia="Times New Roman" w:hAnsi="Times New Roman"/>
          <w:b/>
          <w:sz w:val="24"/>
          <w:szCs w:val="24"/>
          <w:u w:val="single"/>
          <w:lang w:eastAsia="ru-RU"/>
        </w:rPr>
        <w:t>)</w:t>
      </w:r>
      <w:r w:rsidR="00363943" w:rsidRPr="00363943">
        <w:rPr>
          <w:rFonts w:ascii="Times New Roman" w:eastAsia="Times New Roman" w:hAnsi="Times New Roman"/>
          <w:b/>
          <w:sz w:val="24"/>
          <w:szCs w:val="24"/>
          <w:u w:val="single"/>
          <w:lang w:eastAsia="ru-RU"/>
        </w:rPr>
        <w:t>:</w:t>
      </w:r>
      <w:r w:rsidR="00363943" w:rsidRPr="00363943">
        <w:rPr>
          <w:rFonts w:ascii="Times New Roman" w:hAnsi="Times New Roman"/>
          <w:color w:val="000000"/>
          <w:sz w:val="24"/>
          <w:szCs w:val="24"/>
        </w:rPr>
        <w:t>«Страхування майна» за кодом ДК 021:2015: 66510000-8: Страхові послуги</w:t>
      </w:r>
    </w:p>
    <w:p w14:paraId="3DD19388" w14:textId="77777777" w:rsidR="00AA0D7A" w:rsidRPr="000A35CE" w:rsidRDefault="00AA0D7A" w:rsidP="00AA0D7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491A1C"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Місце надання послуг: 33028, м. Рівне, вул.</w:t>
      </w:r>
      <w:r>
        <w:rPr>
          <w:color w:val="000000"/>
          <w:sz w:val="27"/>
          <w:szCs w:val="27"/>
          <w:lang w:val="uk-UA"/>
        </w:rPr>
        <w:t xml:space="preserve"> </w:t>
      </w:r>
      <w:r w:rsidRPr="004D1948">
        <w:rPr>
          <w:color w:val="000000"/>
          <w:sz w:val="27"/>
          <w:szCs w:val="27"/>
          <w:lang w:val="uk-UA"/>
        </w:rPr>
        <w:t>Котляревського,5, комунальне підприємство «Обласний центр екстреної медичної допомоги та медицини катастроф» Рівненської обласної ради.</w:t>
      </w:r>
    </w:p>
    <w:p w14:paraId="007B728D" w14:textId="77777777" w:rsidR="00363943" w:rsidRDefault="00363943" w:rsidP="00363943">
      <w:pPr>
        <w:pStyle w:val="a5"/>
        <w:spacing w:before="0" w:beforeAutospacing="0" w:after="0" w:afterAutospacing="0"/>
        <w:jc w:val="both"/>
        <w:rPr>
          <w:color w:val="000000"/>
          <w:sz w:val="27"/>
          <w:szCs w:val="27"/>
          <w:lang w:val="uk-UA"/>
        </w:rPr>
      </w:pPr>
    </w:p>
    <w:p w14:paraId="1AE63E8D" w14:textId="208D3FEF"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Термін надання послуг: до 31.12.202</w:t>
      </w:r>
      <w:r w:rsidR="00E53C05">
        <w:rPr>
          <w:color w:val="000000"/>
          <w:sz w:val="27"/>
          <w:szCs w:val="27"/>
          <w:lang w:val="uk-UA"/>
        </w:rPr>
        <w:t>6</w:t>
      </w:r>
      <w:r w:rsidRPr="004D1948">
        <w:rPr>
          <w:color w:val="000000"/>
          <w:sz w:val="27"/>
          <w:szCs w:val="27"/>
          <w:lang w:val="uk-UA"/>
        </w:rPr>
        <w:t xml:space="preserve"> р., період страхування – 1 рік щодо </w:t>
      </w:r>
      <w:r w:rsidRPr="004D1948">
        <w:rPr>
          <w:sz w:val="27"/>
          <w:szCs w:val="27"/>
          <w:lang w:val="uk-UA" w:eastAsia="zh-CN"/>
        </w:rPr>
        <w:t>кожного окремого застрахованого об’єкта</w:t>
      </w:r>
      <w:r w:rsidRPr="004D1948">
        <w:rPr>
          <w:color w:val="000000"/>
          <w:sz w:val="27"/>
          <w:szCs w:val="27"/>
          <w:lang w:val="uk-UA"/>
        </w:rPr>
        <w:t xml:space="preserve"> </w:t>
      </w:r>
    </w:p>
    <w:p w14:paraId="0DFA6AF6"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Кількість:</w:t>
      </w:r>
    </w:p>
    <w:p w14:paraId="5AE62623" w14:textId="77777777" w:rsidR="00363943" w:rsidRPr="004D1948" w:rsidRDefault="00363943" w:rsidP="00363943">
      <w:pPr>
        <w:pStyle w:val="a5"/>
        <w:spacing w:before="0" w:beforeAutospacing="0" w:after="0" w:afterAutospacing="0"/>
        <w:jc w:val="both"/>
        <w:rPr>
          <w:color w:val="000000"/>
          <w:sz w:val="27"/>
          <w:szCs w:val="27"/>
          <w:lang w:val="uk-UA"/>
        </w:rPr>
      </w:pPr>
      <w:r>
        <w:rPr>
          <w:color w:val="000000"/>
          <w:sz w:val="27"/>
          <w:szCs w:val="27"/>
          <w:lang w:val="uk-UA"/>
        </w:rPr>
        <w:t>С</w:t>
      </w:r>
      <w:r w:rsidRPr="004D1948">
        <w:rPr>
          <w:color w:val="000000"/>
          <w:sz w:val="27"/>
          <w:szCs w:val="27"/>
          <w:lang w:val="uk-UA"/>
        </w:rPr>
        <w:t>трахування майна (ДК 021:2015: 66510000-8: Страхові послуги) – 1 послуга відповідно до Переліку об’єктів страхування</w:t>
      </w:r>
    </w:p>
    <w:p w14:paraId="4A51E8D7" w14:textId="77777777" w:rsidR="00363943" w:rsidRDefault="00363943" w:rsidP="00363943">
      <w:pPr>
        <w:pStyle w:val="a5"/>
        <w:spacing w:before="0" w:beforeAutospacing="0" w:after="0" w:afterAutospacing="0"/>
        <w:jc w:val="both"/>
        <w:rPr>
          <w:color w:val="000000"/>
          <w:sz w:val="27"/>
          <w:szCs w:val="27"/>
          <w:lang w:val="uk-UA"/>
        </w:rPr>
      </w:pPr>
    </w:p>
    <w:p w14:paraId="435E5347"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Загальні вимоги:</w:t>
      </w:r>
    </w:p>
    <w:p w14:paraId="14AD9619"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Учасник повинен надати:</w:t>
      </w:r>
    </w:p>
    <w:p w14:paraId="6264059C"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 копію діючої ліцензії на здійснення страхової діяльності у формі добровільного страхування майна (крім залізничного, наземного, повітряного, водного транспорту (морського внутрішнього та інших видів водного транспорту), вантажів та багажу (вантажобагажу);</w:t>
      </w:r>
    </w:p>
    <w:p w14:paraId="32382B48"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 копію діючої ліцензії на здійснення страхової діяльності у формі добровільного страхування від вогневих ризиків та ризиків стихійних явищ.</w:t>
      </w:r>
    </w:p>
    <w:p w14:paraId="2FE13B6E" w14:textId="77777777" w:rsidR="00363943" w:rsidRPr="00D5209C" w:rsidRDefault="00363943" w:rsidP="00363943">
      <w:pPr>
        <w:pStyle w:val="a5"/>
        <w:jc w:val="both"/>
        <w:rPr>
          <w:color w:val="000000"/>
          <w:sz w:val="27"/>
          <w:szCs w:val="27"/>
          <w:lang w:val="uk-UA"/>
        </w:rPr>
      </w:pPr>
      <w:r w:rsidRPr="00D5209C">
        <w:rPr>
          <w:color w:val="000000"/>
          <w:sz w:val="27"/>
          <w:szCs w:val="27"/>
          <w:lang w:val="uk-UA"/>
        </w:rPr>
        <w:t>Учасник повинен мати цілодобовий безкоштовний центр екстреного зв’язку та сервісної підтримки (Учасник надає гарантійний лист із зазначенням номерів телефонів). Замовник під час перевірки тендерної пропозиції залишає за собою право на перевірку достовірності вказаної інформації шляхом телефонного дзвінка за номером, вказаним в гарантійному листі Учасника або в інший спосіб звернення в цілодобовий центр екстреного зв’язку та сервісної підтримки Учасника.</w:t>
      </w:r>
    </w:p>
    <w:p w14:paraId="6EB1AF5E" w14:textId="77777777" w:rsidR="00363943" w:rsidRPr="007A3B0D" w:rsidRDefault="00363943" w:rsidP="00363943">
      <w:pPr>
        <w:pStyle w:val="a5"/>
        <w:jc w:val="both"/>
        <w:rPr>
          <w:color w:val="000000"/>
          <w:sz w:val="27"/>
          <w:szCs w:val="27"/>
          <w:lang w:val="uk-UA"/>
        </w:rPr>
      </w:pPr>
      <w:r w:rsidRPr="00D5209C">
        <w:rPr>
          <w:color w:val="000000"/>
          <w:sz w:val="27"/>
          <w:szCs w:val="27"/>
          <w:lang w:val="uk-UA"/>
        </w:rPr>
        <w:t>Учасник повинен  мати підрозділ з врегулювання збитків з можливістю виїзду спеціаліста з врегулювання збитків на місце страхового випадку (Учасник надає</w:t>
      </w:r>
      <w:r w:rsidRPr="005C0BB0">
        <w:rPr>
          <w:color w:val="000000"/>
          <w:sz w:val="27"/>
          <w:szCs w:val="27"/>
          <w:lang w:val="uk-UA"/>
        </w:rPr>
        <w:t xml:space="preserve"> гарантійний лист із зазначенням адреси представництва та його контактних даних)</w:t>
      </w:r>
    </w:p>
    <w:p w14:paraId="31A1A322" w14:textId="77777777" w:rsidR="00363943" w:rsidRPr="005C0BB0" w:rsidRDefault="00363943" w:rsidP="00363943">
      <w:pPr>
        <w:pStyle w:val="a5"/>
        <w:spacing w:before="0" w:beforeAutospacing="0" w:after="0" w:afterAutospacing="0"/>
        <w:rPr>
          <w:color w:val="000000"/>
          <w:sz w:val="27"/>
          <w:szCs w:val="27"/>
          <w:lang w:val="uk-UA"/>
        </w:rPr>
      </w:pPr>
      <w:r w:rsidRPr="005C0BB0">
        <w:rPr>
          <w:color w:val="000000"/>
          <w:sz w:val="27"/>
          <w:szCs w:val="27"/>
          <w:lang w:val="uk-UA"/>
        </w:rPr>
        <w:t xml:space="preserve">Місце страхування: за адресами </w:t>
      </w:r>
      <w:r>
        <w:rPr>
          <w:color w:val="000000"/>
          <w:sz w:val="27"/>
          <w:szCs w:val="27"/>
          <w:lang w:val="uk-UA"/>
        </w:rPr>
        <w:t>об’єктів</w:t>
      </w:r>
      <w:r w:rsidRPr="005C0BB0">
        <w:rPr>
          <w:color w:val="000000"/>
          <w:sz w:val="27"/>
          <w:szCs w:val="27"/>
          <w:lang w:val="uk-UA"/>
        </w:rPr>
        <w:t>.</w:t>
      </w:r>
    </w:p>
    <w:p w14:paraId="20FC1E1A" w14:textId="77777777" w:rsidR="00363943" w:rsidRPr="005C0BB0" w:rsidRDefault="00363943" w:rsidP="00363943">
      <w:pPr>
        <w:pStyle w:val="a5"/>
        <w:spacing w:before="0" w:beforeAutospacing="0" w:after="0" w:afterAutospacing="0"/>
        <w:rPr>
          <w:color w:val="000000"/>
          <w:sz w:val="27"/>
          <w:szCs w:val="27"/>
          <w:lang w:val="uk-UA"/>
        </w:rPr>
      </w:pPr>
      <w:r w:rsidRPr="005C0BB0">
        <w:rPr>
          <w:color w:val="000000"/>
          <w:sz w:val="27"/>
          <w:szCs w:val="27"/>
          <w:lang w:val="uk-UA"/>
        </w:rPr>
        <w:t>Загальна Страхова сума : вартість майна</w:t>
      </w:r>
    </w:p>
    <w:p w14:paraId="031BA19E" w14:textId="77777777" w:rsidR="00363943" w:rsidRPr="005C0BB0" w:rsidRDefault="00363943" w:rsidP="00363943">
      <w:pPr>
        <w:pStyle w:val="a5"/>
        <w:spacing w:before="0" w:beforeAutospacing="0" w:after="0" w:afterAutospacing="0"/>
        <w:rPr>
          <w:color w:val="000000"/>
          <w:sz w:val="27"/>
          <w:szCs w:val="27"/>
          <w:lang w:val="uk-UA"/>
        </w:rPr>
      </w:pPr>
      <w:r w:rsidRPr="005C0BB0">
        <w:rPr>
          <w:color w:val="000000"/>
          <w:sz w:val="27"/>
          <w:szCs w:val="27"/>
          <w:lang w:val="uk-UA"/>
        </w:rPr>
        <w:t>Безумовна франшиза : 0 %</w:t>
      </w:r>
    </w:p>
    <w:p w14:paraId="5613D987" w14:textId="77777777" w:rsidR="00363943" w:rsidRPr="00FA57DF" w:rsidRDefault="00363943" w:rsidP="00363943">
      <w:pPr>
        <w:pStyle w:val="a5"/>
        <w:spacing w:before="0" w:beforeAutospacing="0" w:after="0" w:afterAutospacing="0"/>
        <w:rPr>
          <w:color w:val="000000"/>
          <w:sz w:val="27"/>
          <w:szCs w:val="27"/>
          <w:lang w:val="uk-UA"/>
        </w:rPr>
      </w:pPr>
      <w:r w:rsidRPr="005C0BB0">
        <w:rPr>
          <w:color w:val="000000"/>
          <w:sz w:val="27"/>
          <w:szCs w:val="27"/>
          <w:lang w:val="uk-UA"/>
        </w:rPr>
        <w:t>Вид застрахованого майка: згідно Переліку без оздоблення</w:t>
      </w:r>
    </w:p>
    <w:tbl>
      <w:tblPr>
        <w:tblW w:w="10495" w:type="dxa"/>
        <w:tblCellMar>
          <w:left w:w="0" w:type="dxa"/>
          <w:right w:w="0" w:type="dxa"/>
        </w:tblCellMar>
        <w:tblLook w:val="0000" w:firstRow="0" w:lastRow="0" w:firstColumn="0" w:lastColumn="0" w:noHBand="0" w:noVBand="0"/>
      </w:tblPr>
      <w:tblGrid>
        <w:gridCol w:w="2194"/>
        <w:gridCol w:w="3348"/>
        <w:gridCol w:w="2968"/>
        <w:gridCol w:w="1985"/>
      </w:tblGrid>
      <w:tr w:rsidR="00363943" w:rsidRPr="00B930B3" w14:paraId="0D987072" w14:textId="77777777" w:rsidTr="0033684F">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528CF38D"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w w:val="95"/>
                <w:lang w:eastAsia="zh-CN"/>
              </w:rPr>
              <w:t>Опис та характеристика об’єктів страхування</w:t>
            </w:r>
          </w:p>
        </w:tc>
        <w:tc>
          <w:tcPr>
            <w:tcW w:w="3348" w:type="dxa"/>
            <w:tcBorders>
              <w:top w:val="single" w:sz="4" w:space="0" w:color="000000"/>
              <w:left w:val="single" w:sz="4" w:space="0" w:color="000000"/>
              <w:bottom w:val="single" w:sz="4" w:space="0" w:color="000000"/>
            </w:tcBorders>
            <w:shd w:val="clear" w:color="auto" w:fill="auto"/>
            <w:vAlign w:val="center"/>
          </w:tcPr>
          <w:p w14:paraId="04683B19" w14:textId="77777777" w:rsidR="00363943" w:rsidRPr="00B930B3" w:rsidRDefault="00363943" w:rsidP="0033684F">
            <w:pPr>
              <w:widowControl w:val="0"/>
              <w:autoSpaceDE w:val="0"/>
              <w:spacing w:after="0" w:line="240" w:lineRule="auto"/>
              <w:ind w:left="113" w:right="113" w:firstLine="29"/>
              <w:jc w:val="center"/>
              <w:rPr>
                <w:rFonts w:ascii="Times New Roman" w:hAnsi="Times New Roman"/>
                <w:lang w:eastAsia="zh-CN"/>
              </w:rPr>
            </w:pPr>
            <w:r w:rsidRPr="00B930B3">
              <w:rPr>
                <w:rFonts w:ascii="Times New Roman" w:hAnsi="Times New Roman"/>
                <w:w w:val="95"/>
                <w:lang w:eastAsia="zh-CN"/>
              </w:rPr>
              <w:t>Відшкодовуються збитки від знищення</w:t>
            </w:r>
          </w:p>
          <w:p w14:paraId="2DAFDD83" w14:textId="77777777" w:rsidR="00363943" w:rsidRPr="00B930B3" w:rsidRDefault="00363943" w:rsidP="0033684F">
            <w:pPr>
              <w:widowControl w:val="0"/>
              <w:autoSpaceDE w:val="0"/>
              <w:spacing w:after="0" w:line="240" w:lineRule="auto"/>
              <w:ind w:left="113" w:right="113" w:hanging="16"/>
              <w:jc w:val="center"/>
              <w:rPr>
                <w:rFonts w:ascii="Times New Roman" w:hAnsi="Times New Roman"/>
                <w:lang w:eastAsia="zh-CN"/>
              </w:rPr>
            </w:pPr>
            <w:r w:rsidRPr="00B930B3">
              <w:rPr>
                <w:rFonts w:ascii="Times New Roman" w:hAnsi="Times New Roman"/>
                <w:w w:val="95"/>
                <w:lang w:eastAsia="zh-CN"/>
              </w:rPr>
              <w:t xml:space="preserve">a6o пошкодження </w:t>
            </w:r>
            <w:r w:rsidRPr="00B930B3">
              <w:rPr>
                <w:rFonts w:ascii="Times New Roman" w:hAnsi="Times New Roman"/>
                <w:lang w:eastAsia="zh-CN"/>
              </w:rPr>
              <w:t xml:space="preserve">застрахованого </w:t>
            </w:r>
            <w:r w:rsidRPr="00B930B3">
              <w:rPr>
                <w:rFonts w:ascii="Times New Roman" w:hAnsi="Times New Roman"/>
                <w:w w:val="95"/>
                <w:lang w:eastAsia="zh-CN"/>
              </w:rPr>
              <w:t>майна,</w:t>
            </w:r>
            <w:r w:rsidRPr="00B930B3">
              <w:rPr>
                <w:rFonts w:ascii="Times New Roman" w:hAnsi="Times New Roman"/>
                <w:spacing w:val="-5"/>
                <w:w w:val="95"/>
                <w:lang w:eastAsia="zh-CN"/>
              </w:rPr>
              <w:t xml:space="preserve"> </w:t>
            </w:r>
            <w:r w:rsidRPr="00B930B3">
              <w:rPr>
                <w:rFonts w:ascii="Times New Roman" w:hAnsi="Times New Roman"/>
                <w:w w:val="95"/>
                <w:lang w:eastAsia="zh-CN"/>
              </w:rPr>
              <w:t>що</w:t>
            </w:r>
            <w:r w:rsidRPr="00B930B3">
              <w:rPr>
                <w:rFonts w:ascii="Times New Roman" w:hAnsi="Times New Roman"/>
                <w:spacing w:val="-16"/>
                <w:w w:val="95"/>
                <w:lang w:eastAsia="zh-CN"/>
              </w:rPr>
              <w:t xml:space="preserve"> </w:t>
            </w:r>
            <w:r w:rsidRPr="00B930B3">
              <w:rPr>
                <w:rFonts w:ascii="Times New Roman" w:hAnsi="Times New Roman"/>
                <w:w w:val="95"/>
                <w:lang w:eastAsia="zh-CN"/>
              </w:rPr>
              <w:t>сталися</w:t>
            </w:r>
            <w:r w:rsidRPr="00B930B3">
              <w:rPr>
                <w:rFonts w:ascii="Times New Roman" w:hAnsi="Times New Roman"/>
                <w:w w:val="91"/>
                <w:lang w:eastAsia="zh-CN"/>
              </w:rPr>
              <w:t xml:space="preserve"> </w:t>
            </w:r>
            <w:r w:rsidRPr="00B930B3">
              <w:rPr>
                <w:rFonts w:ascii="Times New Roman" w:hAnsi="Times New Roman"/>
                <w:lang w:eastAsia="zh-CN"/>
              </w:rPr>
              <w:t>внаслідок</w:t>
            </w:r>
          </w:p>
        </w:tc>
        <w:tc>
          <w:tcPr>
            <w:tcW w:w="2968" w:type="dxa"/>
            <w:tcBorders>
              <w:top w:val="single" w:sz="4" w:space="0" w:color="000000"/>
              <w:left w:val="single" w:sz="4" w:space="0" w:color="000000"/>
              <w:bottom w:val="single" w:sz="4" w:space="0" w:color="000000"/>
            </w:tcBorders>
            <w:shd w:val="clear" w:color="auto" w:fill="auto"/>
            <w:vAlign w:val="center"/>
          </w:tcPr>
          <w:p w14:paraId="4ED1C39B" w14:textId="77777777" w:rsidR="00363943" w:rsidRPr="00B930B3" w:rsidRDefault="00363943" w:rsidP="0033684F">
            <w:pPr>
              <w:widowControl w:val="0"/>
              <w:autoSpaceDE w:val="0"/>
              <w:spacing w:after="0" w:line="240" w:lineRule="auto"/>
              <w:ind w:left="113" w:right="113" w:hanging="317"/>
              <w:jc w:val="center"/>
              <w:rPr>
                <w:rFonts w:ascii="Times New Roman" w:hAnsi="Times New Roman"/>
                <w:lang w:eastAsia="zh-CN"/>
              </w:rPr>
            </w:pPr>
            <w:r w:rsidRPr="00B930B3">
              <w:rPr>
                <w:rFonts w:ascii="Times New Roman" w:hAnsi="Times New Roman"/>
                <w:w w:val="95"/>
                <w:lang w:eastAsia="zh-CN"/>
              </w:rPr>
              <w:t xml:space="preserve">   Обов’язкова умова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9E30E"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 xml:space="preserve">Період </w:t>
            </w:r>
            <w:r w:rsidRPr="00B930B3">
              <w:rPr>
                <w:rFonts w:ascii="Times New Roman" w:hAnsi="Times New Roman"/>
                <w:w w:val="90"/>
                <w:lang w:eastAsia="zh-CN"/>
              </w:rPr>
              <w:t>страхування</w:t>
            </w:r>
          </w:p>
        </w:tc>
      </w:tr>
      <w:tr w:rsidR="00363943" w:rsidRPr="00B930B3" w14:paraId="2816CE47" w14:textId="77777777" w:rsidTr="0033684F">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2C1E8F85"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lastRenderedPageBreak/>
              <w:t>1</w:t>
            </w:r>
          </w:p>
        </w:tc>
        <w:tc>
          <w:tcPr>
            <w:tcW w:w="3348" w:type="dxa"/>
            <w:tcBorders>
              <w:top w:val="single" w:sz="4" w:space="0" w:color="000000"/>
              <w:left w:val="single" w:sz="4" w:space="0" w:color="000000"/>
              <w:bottom w:val="single" w:sz="4" w:space="0" w:color="000000"/>
            </w:tcBorders>
            <w:shd w:val="clear" w:color="auto" w:fill="auto"/>
            <w:vAlign w:val="center"/>
          </w:tcPr>
          <w:p w14:paraId="2B74AD72"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2</w:t>
            </w:r>
          </w:p>
        </w:tc>
        <w:tc>
          <w:tcPr>
            <w:tcW w:w="2968" w:type="dxa"/>
            <w:tcBorders>
              <w:top w:val="single" w:sz="4" w:space="0" w:color="000000"/>
              <w:left w:val="single" w:sz="4" w:space="0" w:color="000000"/>
              <w:bottom w:val="single" w:sz="4" w:space="0" w:color="000000"/>
            </w:tcBorders>
            <w:shd w:val="clear" w:color="auto" w:fill="auto"/>
            <w:vAlign w:val="center"/>
          </w:tcPr>
          <w:p w14:paraId="362EB6DF"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A554A"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4</w:t>
            </w:r>
          </w:p>
        </w:tc>
      </w:tr>
      <w:tr w:rsidR="00363943" w:rsidRPr="00D5209C" w14:paraId="40631FFD" w14:textId="77777777" w:rsidTr="0033684F">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0DF43DD5"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w w:val="95"/>
                <w:lang w:eastAsia="zh-CN"/>
              </w:rPr>
              <w:t>Згідно Переліку</w:t>
            </w:r>
            <w:r w:rsidRPr="00B930B3">
              <w:rPr>
                <w:rFonts w:ascii="Times New Roman" w:hAnsi="Times New Roman"/>
              </w:rPr>
              <w:t xml:space="preserve"> </w:t>
            </w:r>
            <w:r w:rsidRPr="00B930B3">
              <w:rPr>
                <w:rFonts w:ascii="Times New Roman" w:hAnsi="Times New Roman"/>
                <w:w w:val="95"/>
                <w:lang w:eastAsia="zh-CN"/>
              </w:rPr>
              <w:t>об’єктів страхування</w:t>
            </w:r>
          </w:p>
        </w:tc>
        <w:tc>
          <w:tcPr>
            <w:tcW w:w="3348" w:type="dxa"/>
            <w:tcBorders>
              <w:top w:val="single" w:sz="4" w:space="0" w:color="000000"/>
              <w:left w:val="single" w:sz="4" w:space="0" w:color="000000"/>
              <w:bottom w:val="single" w:sz="4" w:space="0" w:color="000000"/>
            </w:tcBorders>
            <w:shd w:val="clear" w:color="auto" w:fill="auto"/>
            <w:vAlign w:val="center"/>
          </w:tcPr>
          <w:p w14:paraId="6DF4C528" w14:textId="77777777" w:rsidR="00363943" w:rsidRPr="00B930B3" w:rsidRDefault="00363943" w:rsidP="0033684F">
            <w:pPr>
              <w:widowControl w:val="0"/>
              <w:autoSpaceDE w:val="0"/>
              <w:spacing w:after="0" w:line="240" w:lineRule="auto"/>
              <w:ind w:left="113" w:right="113"/>
              <w:rPr>
                <w:rFonts w:ascii="Times New Roman" w:hAnsi="Times New Roman"/>
                <w:w w:val="95"/>
                <w:lang w:eastAsia="zh-CN"/>
              </w:rPr>
            </w:pPr>
            <w:r w:rsidRPr="00B930B3">
              <w:rPr>
                <w:rFonts w:ascii="Times New Roman" w:hAnsi="Times New Roman"/>
                <w:color w:val="000000"/>
                <w:sz w:val="24"/>
                <w:szCs w:val="24"/>
              </w:rPr>
              <w:t>від пожежі, затоплення, протиправних дій третіх осіб, стихійного лиха</w:t>
            </w:r>
          </w:p>
          <w:p w14:paraId="623C72E2" w14:textId="77777777" w:rsidR="00363943" w:rsidRPr="00B930B3" w:rsidRDefault="00363943" w:rsidP="0033684F">
            <w:pPr>
              <w:widowControl w:val="0"/>
              <w:autoSpaceDE w:val="0"/>
              <w:spacing w:after="0" w:line="240" w:lineRule="auto"/>
              <w:ind w:left="113" w:right="113"/>
              <w:rPr>
                <w:rFonts w:ascii="Times New Roman" w:hAnsi="Times New Roman"/>
                <w:lang w:eastAsia="zh-CN"/>
              </w:rPr>
            </w:pPr>
          </w:p>
        </w:tc>
        <w:tc>
          <w:tcPr>
            <w:tcW w:w="2968" w:type="dxa"/>
            <w:tcBorders>
              <w:top w:val="single" w:sz="4" w:space="0" w:color="000000"/>
              <w:left w:val="single" w:sz="4" w:space="0" w:color="000000"/>
              <w:bottom w:val="single" w:sz="4" w:space="0" w:color="000000"/>
            </w:tcBorders>
            <w:shd w:val="clear" w:color="auto" w:fill="auto"/>
            <w:vAlign w:val="center"/>
          </w:tcPr>
          <w:p w14:paraId="441042E9" w14:textId="77777777" w:rsidR="00363943" w:rsidRPr="00B930B3"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w w:val="95"/>
                <w:lang w:eastAsia="zh-CN"/>
              </w:rPr>
              <w:t xml:space="preserve">Франшиза - </w:t>
            </w:r>
            <w:r w:rsidRPr="00B930B3">
              <w:rPr>
                <w:rFonts w:ascii="Times New Roman" w:hAnsi="Times New Roman"/>
                <w:lang w:eastAsia="zh-CN"/>
              </w:rPr>
              <w:t>0 від  страхової суми щодо кожного окремого застрахованого об’єкта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3B352" w14:textId="77777777" w:rsidR="00363943" w:rsidRPr="00D5209C" w:rsidRDefault="00363943" w:rsidP="0033684F">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1 рік - щодо кожного об’єкта страхування</w:t>
            </w:r>
          </w:p>
        </w:tc>
      </w:tr>
    </w:tbl>
    <w:p w14:paraId="35CF0686" w14:textId="77777777" w:rsidR="00363943" w:rsidRDefault="00363943" w:rsidP="00363943">
      <w:pPr>
        <w:pStyle w:val="a5"/>
        <w:spacing w:before="0" w:beforeAutospacing="0" w:after="0" w:afterAutospacing="0"/>
        <w:rPr>
          <w:b/>
          <w:bCs/>
          <w:color w:val="000000"/>
          <w:sz w:val="27"/>
          <w:szCs w:val="27"/>
          <w:lang w:val="uk-UA"/>
        </w:rPr>
      </w:pPr>
    </w:p>
    <w:p w14:paraId="623A25CF" w14:textId="77777777" w:rsidR="00363943" w:rsidRDefault="00363943" w:rsidP="00363943">
      <w:pPr>
        <w:pStyle w:val="a5"/>
        <w:spacing w:before="0" w:beforeAutospacing="0" w:after="0" w:afterAutospacing="0"/>
        <w:jc w:val="center"/>
        <w:rPr>
          <w:b/>
          <w:bCs/>
          <w:color w:val="000000"/>
          <w:sz w:val="27"/>
          <w:szCs w:val="27"/>
          <w:lang w:val="uk-UA"/>
        </w:rPr>
      </w:pPr>
    </w:p>
    <w:p w14:paraId="635A8C97" w14:textId="77777777" w:rsidR="00E53C05" w:rsidRPr="00FA57DF" w:rsidRDefault="00E53C05" w:rsidP="00E53C05">
      <w:pPr>
        <w:pStyle w:val="a5"/>
        <w:spacing w:before="0" w:beforeAutospacing="0" w:after="0" w:afterAutospacing="0"/>
        <w:jc w:val="center"/>
        <w:rPr>
          <w:b/>
          <w:bCs/>
          <w:sz w:val="27"/>
          <w:szCs w:val="27"/>
          <w:lang w:val="uk-UA"/>
        </w:rPr>
      </w:pPr>
      <w:r w:rsidRPr="00FA57DF">
        <w:rPr>
          <w:b/>
          <w:bCs/>
          <w:sz w:val="27"/>
          <w:szCs w:val="27"/>
          <w:lang w:val="uk-UA"/>
        </w:rPr>
        <w:t>Перелік об’єктів страхування</w:t>
      </w:r>
    </w:p>
    <w:p w14:paraId="23D072F2" w14:textId="77777777" w:rsidR="00E53C05" w:rsidRDefault="00E53C05" w:rsidP="00E53C05">
      <w:pPr>
        <w:pStyle w:val="a5"/>
        <w:spacing w:before="0" w:beforeAutospacing="0" w:after="0" w:afterAutospacing="0"/>
        <w:rPr>
          <w:b/>
          <w:bCs/>
          <w:color w:val="FF0000"/>
          <w:sz w:val="27"/>
          <w:szCs w:val="27"/>
          <w:lang w:val="uk-UA"/>
        </w:rPr>
      </w:pPr>
    </w:p>
    <w:tbl>
      <w:tblPr>
        <w:tblW w:w="10966" w:type="dxa"/>
        <w:tblInd w:w="-152" w:type="dxa"/>
        <w:tblLayout w:type="fixed"/>
        <w:tblLook w:val="04A0" w:firstRow="1" w:lastRow="0" w:firstColumn="1" w:lastColumn="0" w:noHBand="0" w:noVBand="1"/>
      </w:tblPr>
      <w:tblGrid>
        <w:gridCol w:w="426"/>
        <w:gridCol w:w="1326"/>
        <w:gridCol w:w="1755"/>
        <w:gridCol w:w="1080"/>
        <w:gridCol w:w="1143"/>
        <w:gridCol w:w="992"/>
        <w:gridCol w:w="993"/>
        <w:gridCol w:w="1001"/>
        <w:gridCol w:w="1125"/>
        <w:gridCol w:w="1125"/>
      </w:tblGrid>
      <w:tr w:rsidR="00E53C05" w:rsidRPr="00A23451" w14:paraId="13AA71B1" w14:textId="77777777" w:rsidTr="00E53C05">
        <w:trPr>
          <w:trHeight w:val="73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D66B95" w14:textId="77777777" w:rsidR="00E53C05" w:rsidRPr="00A23451" w:rsidRDefault="00E53C05" w:rsidP="005D46E5">
            <w:pPr>
              <w:spacing w:after="0" w:line="240" w:lineRule="auto"/>
              <w:ind w:hanging="109"/>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2E9F96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Назва</w:t>
            </w:r>
          </w:p>
        </w:tc>
        <w:tc>
          <w:tcPr>
            <w:tcW w:w="17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12198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Підстава володіння (власність, оренда, позичка)</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69DE2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Орендодавець</w:t>
            </w:r>
          </w:p>
        </w:tc>
        <w:tc>
          <w:tcPr>
            <w:tcW w:w="11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7B778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Балансоутримувач</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A519D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Дата договору</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DDE00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Номер договору</w:t>
            </w:r>
          </w:p>
        </w:tc>
        <w:tc>
          <w:tcPr>
            <w:tcW w:w="10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E7E42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Площа</w:t>
            </w:r>
          </w:p>
        </w:tc>
        <w:tc>
          <w:tcPr>
            <w:tcW w:w="11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2878D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Адреса</w:t>
            </w:r>
          </w:p>
        </w:tc>
        <w:tc>
          <w:tcPr>
            <w:tcW w:w="11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AFE32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Вартість майна</w:t>
            </w:r>
          </w:p>
        </w:tc>
      </w:tr>
      <w:tr w:rsidR="00E53C05" w:rsidRPr="00A23451" w14:paraId="047A6465" w14:textId="77777777" w:rsidTr="00E53C05">
        <w:trPr>
          <w:trHeight w:val="450"/>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CD845F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000736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C577D5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8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36FA34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4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CD6E71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B6CBF4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5F25FF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E58F69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5F84FC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21A429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15E5AD06" w14:textId="77777777" w:rsidTr="00E53C05">
        <w:trPr>
          <w:trHeight w:val="1185"/>
        </w:trPr>
        <w:tc>
          <w:tcPr>
            <w:tcW w:w="426" w:type="dxa"/>
            <w:vMerge w:val="restart"/>
            <w:tcBorders>
              <w:top w:val="nil"/>
              <w:left w:val="single" w:sz="8" w:space="0" w:color="auto"/>
              <w:bottom w:val="nil"/>
              <w:right w:val="single" w:sz="8" w:space="0" w:color="auto"/>
            </w:tcBorders>
            <w:shd w:val="clear" w:color="auto" w:fill="auto"/>
            <w:vAlign w:val="center"/>
            <w:hideMark/>
          </w:tcPr>
          <w:p w14:paraId="666A249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0BCED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КП «Обласний центр екстреної медичної допомоги та медицини катастроф» РОР</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D0BCBBB"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Витяг з Державного реєстру речових прав / серія RRP-4HLH4MP9G від 17.06.2025 року / Реєстраційний номер об’єкта нерухомого майна: 60409310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18937770"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xml:space="preserve"> -</w:t>
            </w:r>
          </w:p>
        </w:tc>
        <w:tc>
          <w:tcPr>
            <w:tcW w:w="1143" w:type="dxa"/>
            <w:tcBorders>
              <w:top w:val="nil"/>
              <w:left w:val="nil"/>
              <w:bottom w:val="nil"/>
              <w:right w:val="single" w:sz="8" w:space="0" w:color="auto"/>
            </w:tcBorders>
            <w:shd w:val="clear" w:color="auto" w:fill="auto"/>
            <w:vAlign w:val="center"/>
            <w:hideMark/>
          </w:tcPr>
          <w:p w14:paraId="6C59C77F"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B473BB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6CB8B0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49A0EBA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295,6 кв.м. </w:t>
            </w:r>
            <w:r w:rsidRPr="00A23451">
              <w:rPr>
                <w:rFonts w:ascii="Times New Roman" w:eastAsia="Times New Roman" w:hAnsi="Times New Roman"/>
                <w:sz w:val="16"/>
                <w:szCs w:val="16"/>
                <w:lang w:val="ru-UA" w:eastAsia="ru-UA"/>
              </w:rPr>
              <w:t>приміщення</w:t>
            </w:r>
            <w:r w:rsidRPr="00A23451">
              <w:rPr>
                <w:rFonts w:ascii="Times New Roman" w:eastAsia="Times New Roman" w:hAnsi="Times New Roman"/>
                <w:b/>
                <w:bCs/>
                <w:sz w:val="16"/>
                <w:szCs w:val="16"/>
                <w:lang w:val="ru-UA" w:eastAsia="ru-UA"/>
              </w:rPr>
              <w:t xml:space="preserve"> Адміністративний будинок (літ. «А-1»)</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3D7C246E"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м. Рівне,  вул. Жоліо Кюрі, 19б., Адміністративний будинок (літ. «А-1»)</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5E8E587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2 668 348,00</w:t>
            </w:r>
          </w:p>
        </w:tc>
      </w:tr>
      <w:tr w:rsidR="00E53C05" w:rsidRPr="00A23451" w14:paraId="5ADD6C47" w14:textId="77777777" w:rsidTr="00E53C05">
        <w:trPr>
          <w:trHeight w:val="165"/>
        </w:trPr>
        <w:tc>
          <w:tcPr>
            <w:tcW w:w="426" w:type="dxa"/>
            <w:vMerge/>
            <w:tcBorders>
              <w:top w:val="nil"/>
              <w:left w:val="single" w:sz="8" w:space="0" w:color="auto"/>
              <w:bottom w:val="nil"/>
              <w:right w:val="single" w:sz="8" w:space="0" w:color="auto"/>
            </w:tcBorders>
            <w:shd w:val="clear" w:color="auto" w:fill="auto"/>
            <w:vAlign w:val="center"/>
            <w:hideMark/>
          </w:tcPr>
          <w:p w14:paraId="272B6B1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7B815C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C27D3D2"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1EF61468"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617989A9"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EA2F4D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C9854F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AFF842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577DCDD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04FA79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572627D9" w14:textId="77777777" w:rsidTr="00E53C05">
        <w:trPr>
          <w:trHeight w:val="141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B8FB582"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w:t>
            </w:r>
          </w:p>
        </w:tc>
        <w:tc>
          <w:tcPr>
            <w:tcW w:w="1326" w:type="dxa"/>
            <w:vMerge/>
            <w:tcBorders>
              <w:top w:val="nil"/>
              <w:left w:val="single" w:sz="8" w:space="0" w:color="auto"/>
              <w:bottom w:val="single" w:sz="8" w:space="0" w:color="auto"/>
              <w:right w:val="single" w:sz="8" w:space="0" w:color="auto"/>
            </w:tcBorders>
            <w:shd w:val="clear" w:color="auto" w:fill="auto"/>
            <w:vAlign w:val="center"/>
            <w:hideMark/>
          </w:tcPr>
          <w:p w14:paraId="533334A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6E772728"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Витяг з Державного реєстру речових прав / серія RRP-4HLH7COSH від 19.06.2025 року / Реєстраційний номер об’єкта нерухомого майна: 60428228</w:t>
            </w:r>
          </w:p>
        </w:tc>
        <w:tc>
          <w:tcPr>
            <w:tcW w:w="1080" w:type="dxa"/>
            <w:tcBorders>
              <w:top w:val="nil"/>
              <w:left w:val="nil"/>
              <w:bottom w:val="single" w:sz="8" w:space="0" w:color="auto"/>
              <w:right w:val="single" w:sz="8" w:space="0" w:color="auto"/>
            </w:tcBorders>
            <w:shd w:val="clear" w:color="auto" w:fill="auto"/>
            <w:vAlign w:val="center"/>
            <w:hideMark/>
          </w:tcPr>
          <w:p w14:paraId="6C26107B"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0B532EB4"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1133782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E950B9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1001" w:type="dxa"/>
            <w:tcBorders>
              <w:top w:val="nil"/>
              <w:left w:val="nil"/>
              <w:bottom w:val="single" w:sz="8" w:space="0" w:color="auto"/>
              <w:right w:val="single" w:sz="8" w:space="0" w:color="auto"/>
            </w:tcBorders>
            <w:shd w:val="clear" w:color="auto" w:fill="auto"/>
            <w:vAlign w:val="center"/>
            <w:hideMark/>
          </w:tcPr>
          <w:p w14:paraId="36EA8C2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50,5 кв.м. </w:t>
            </w:r>
            <w:r w:rsidRPr="00A23451">
              <w:rPr>
                <w:rFonts w:ascii="Times New Roman" w:eastAsia="Times New Roman" w:hAnsi="Times New Roman"/>
                <w:sz w:val="16"/>
                <w:szCs w:val="16"/>
                <w:lang w:val="ru-UA" w:eastAsia="ru-UA"/>
              </w:rPr>
              <w:t>приміщення</w:t>
            </w:r>
            <w:r w:rsidRPr="00A23451">
              <w:rPr>
                <w:rFonts w:ascii="Times New Roman" w:eastAsia="Times New Roman" w:hAnsi="Times New Roman"/>
                <w:b/>
                <w:bCs/>
                <w:sz w:val="16"/>
                <w:szCs w:val="16"/>
                <w:lang w:val="ru-UA" w:eastAsia="ru-UA"/>
              </w:rPr>
              <w:t xml:space="preserve"> Господарська будівля (літ. «Б-1»)</w:t>
            </w:r>
          </w:p>
        </w:tc>
        <w:tc>
          <w:tcPr>
            <w:tcW w:w="1125" w:type="dxa"/>
            <w:tcBorders>
              <w:top w:val="nil"/>
              <w:left w:val="nil"/>
              <w:bottom w:val="single" w:sz="8" w:space="0" w:color="auto"/>
              <w:right w:val="single" w:sz="8" w:space="0" w:color="auto"/>
            </w:tcBorders>
            <w:shd w:val="clear" w:color="auto" w:fill="auto"/>
            <w:vAlign w:val="center"/>
            <w:hideMark/>
          </w:tcPr>
          <w:p w14:paraId="5F0E939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м. Рівне, вул. Жоліо Кюрі, 19б.  </w:t>
            </w:r>
          </w:p>
        </w:tc>
        <w:tc>
          <w:tcPr>
            <w:tcW w:w="1125" w:type="dxa"/>
            <w:tcBorders>
              <w:top w:val="nil"/>
              <w:left w:val="nil"/>
              <w:bottom w:val="single" w:sz="8" w:space="0" w:color="auto"/>
              <w:right w:val="single" w:sz="8" w:space="0" w:color="auto"/>
            </w:tcBorders>
            <w:shd w:val="clear" w:color="auto" w:fill="auto"/>
            <w:vAlign w:val="center"/>
            <w:hideMark/>
          </w:tcPr>
          <w:p w14:paraId="4D41249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133 591,00</w:t>
            </w:r>
          </w:p>
        </w:tc>
      </w:tr>
      <w:tr w:rsidR="00E53C05" w:rsidRPr="00A23451" w14:paraId="3DC9B35F" w14:textId="77777777" w:rsidTr="00E53C05">
        <w:trPr>
          <w:trHeight w:val="135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6DD38BFE"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7AE792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Рівненська 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2B6A739C"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Витяг з Державного реєстру речових прав / серія RRP-4HLEUNPVH від 14.05.2025 року / Реєстраційний номер об’єкта нерухомого майна: 59917138</w:t>
            </w:r>
          </w:p>
        </w:tc>
        <w:tc>
          <w:tcPr>
            <w:tcW w:w="1080" w:type="dxa"/>
            <w:tcBorders>
              <w:top w:val="nil"/>
              <w:left w:val="nil"/>
              <w:bottom w:val="single" w:sz="8" w:space="0" w:color="auto"/>
              <w:right w:val="single" w:sz="8" w:space="0" w:color="auto"/>
            </w:tcBorders>
            <w:shd w:val="clear" w:color="auto" w:fill="auto"/>
            <w:vAlign w:val="center"/>
            <w:hideMark/>
          </w:tcPr>
          <w:p w14:paraId="2DE1E21E"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4DAC6673"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69E3238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49D7563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6512C00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95,1 кв.м. </w:t>
            </w:r>
            <w:r w:rsidRPr="00A23451">
              <w:rPr>
                <w:rFonts w:ascii="Times New Roman" w:eastAsia="Times New Roman" w:hAnsi="Times New Roman"/>
                <w:sz w:val="16"/>
                <w:szCs w:val="16"/>
                <w:lang w:val="ru-UA" w:eastAsia="ru-UA"/>
              </w:rPr>
              <w:t>приміщення</w:t>
            </w:r>
            <w:r w:rsidRPr="00A23451">
              <w:rPr>
                <w:rFonts w:ascii="Times New Roman" w:eastAsia="Times New Roman" w:hAnsi="Times New Roman"/>
                <w:b/>
                <w:bCs/>
                <w:sz w:val="16"/>
                <w:szCs w:val="16"/>
                <w:lang w:val="ru-UA" w:eastAsia="ru-UA"/>
              </w:rPr>
              <w:t xml:space="preserve"> Будівля гаражів, літ. «А-1» </w:t>
            </w:r>
          </w:p>
        </w:tc>
        <w:tc>
          <w:tcPr>
            <w:tcW w:w="1125" w:type="dxa"/>
            <w:tcBorders>
              <w:top w:val="nil"/>
              <w:left w:val="nil"/>
              <w:bottom w:val="single" w:sz="8" w:space="0" w:color="auto"/>
              <w:right w:val="single" w:sz="8" w:space="0" w:color="auto"/>
            </w:tcBorders>
            <w:shd w:val="clear" w:color="auto" w:fill="auto"/>
            <w:vAlign w:val="center"/>
            <w:hideMark/>
          </w:tcPr>
          <w:p w14:paraId="1B5E0D7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Котляревського 5, м. Рівне, Рівненська область, 33028</w:t>
            </w:r>
          </w:p>
        </w:tc>
        <w:tc>
          <w:tcPr>
            <w:tcW w:w="1125" w:type="dxa"/>
            <w:tcBorders>
              <w:top w:val="nil"/>
              <w:left w:val="nil"/>
              <w:bottom w:val="single" w:sz="8" w:space="0" w:color="auto"/>
              <w:right w:val="single" w:sz="8" w:space="0" w:color="auto"/>
            </w:tcBorders>
            <w:shd w:val="clear" w:color="auto" w:fill="auto"/>
            <w:vAlign w:val="center"/>
            <w:hideMark/>
          </w:tcPr>
          <w:p w14:paraId="02381D5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290 584,00</w:t>
            </w:r>
          </w:p>
        </w:tc>
      </w:tr>
      <w:tr w:rsidR="00E53C05" w:rsidRPr="00A23451" w14:paraId="1ADD6EA6" w14:textId="77777777" w:rsidTr="00E53C05">
        <w:trPr>
          <w:trHeight w:val="165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DF3228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w:t>
            </w:r>
          </w:p>
        </w:tc>
        <w:tc>
          <w:tcPr>
            <w:tcW w:w="1326" w:type="dxa"/>
            <w:vMerge/>
            <w:tcBorders>
              <w:top w:val="nil"/>
              <w:left w:val="single" w:sz="8" w:space="0" w:color="auto"/>
              <w:bottom w:val="single" w:sz="8" w:space="0" w:color="auto"/>
              <w:right w:val="single" w:sz="8" w:space="0" w:color="auto"/>
            </w:tcBorders>
            <w:shd w:val="clear" w:color="auto" w:fill="auto"/>
            <w:vAlign w:val="center"/>
            <w:hideMark/>
          </w:tcPr>
          <w:p w14:paraId="7380457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1AF50D71"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Витяг з Державного реєстру речових прав / серія RRP-4HLEUMGLH від 14.05.2025 року / Реєстраційний номер об’єкта нерухомого майна: 59916768</w:t>
            </w:r>
          </w:p>
        </w:tc>
        <w:tc>
          <w:tcPr>
            <w:tcW w:w="1080" w:type="dxa"/>
            <w:tcBorders>
              <w:top w:val="nil"/>
              <w:left w:val="nil"/>
              <w:bottom w:val="single" w:sz="8" w:space="0" w:color="auto"/>
              <w:right w:val="single" w:sz="8" w:space="0" w:color="auto"/>
            </w:tcBorders>
            <w:shd w:val="clear" w:color="auto" w:fill="auto"/>
            <w:vAlign w:val="center"/>
            <w:hideMark/>
          </w:tcPr>
          <w:p w14:paraId="46117899"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274C698A"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3979927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07F40BE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3879C41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79,2 кв.м. </w:t>
            </w:r>
            <w:r w:rsidRPr="00A23451">
              <w:rPr>
                <w:rFonts w:ascii="Times New Roman" w:eastAsia="Times New Roman" w:hAnsi="Times New Roman"/>
                <w:sz w:val="16"/>
                <w:szCs w:val="16"/>
                <w:lang w:val="ru-UA" w:eastAsia="ru-UA"/>
              </w:rPr>
              <w:t>приміщення</w:t>
            </w:r>
            <w:r w:rsidRPr="00A23451">
              <w:rPr>
                <w:rFonts w:ascii="Times New Roman" w:eastAsia="Times New Roman" w:hAnsi="Times New Roman"/>
                <w:b/>
                <w:bCs/>
                <w:sz w:val="16"/>
                <w:szCs w:val="16"/>
                <w:lang w:val="ru-UA" w:eastAsia="ru-UA"/>
              </w:rPr>
              <w:t xml:space="preserve"> Будівля, склади,  літ. «Б-1»</w:t>
            </w:r>
          </w:p>
        </w:tc>
        <w:tc>
          <w:tcPr>
            <w:tcW w:w="1125" w:type="dxa"/>
            <w:tcBorders>
              <w:top w:val="nil"/>
              <w:left w:val="nil"/>
              <w:bottom w:val="single" w:sz="8" w:space="0" w:color="auto"/>
              <w:right w:val="single" w:sz="8" w:space="0" w:color="auto"/>
            </w:tcBorders>
            <w:shd w:val="clear" w:color="auto" w:fill="auto"/>
            <w:vAlign w:val="center"/>
            <w:hideMark/>
          </w:tcPr>
          <w:p w14:paraId="32643CA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Котляревського 5, м. Рівне, Рівненська область, 33028</w:t>
            </w:r>
          </w:p>
        </w:tc>
        <w:tc>
          <w:tcPr>
            <w:tcW w:w="1125" w:type="dxa"/>
            <w:tcBorders>
              <w:top w:val="nil"/>
              <w:left w:val="nil"/>
              <w:bottom w:val="single" w:sz="8" w:space="0" w:color="auto"/>
              <w:right w:val="single" w:sz="8" w:space="0" w:color="auto"/>
            </w:tcBorders>
            <w:shd w:val="clear" w:color="auto" w:fill="auto"/>
            <w:vAlign w:val="center"/>
            <w:hideMark/>
          </w:tcPr>
          <w:p w14:paraId="4A78E45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2 849 563,20</w:t>
            </w:r>
          </w:p>
        </w:tc>
      </w:tr>
      <w:tr w:rsidR="00E53C05" w:rsidRPr="00A23451" w14:paraId="5A73AF33" w14:textId="77777777" w:rsidTr="00E53C05">
        <w:trPr>
          <w:trHeight w:val="124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3BEA85E2"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5</w:t>
            </w: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2F1F160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69DE097"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Витяг з Державного реєстру речових прав / серія RRP-4HLEUQ6NT від 14.05.2025 року / Реєстраційний номер об’єкта нерухомого майна: 59917748</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01BDE1F7"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xml:space="preserve"> -</w:t>
            </w:r>
          </w:p>
        </w:tc>
        <w:tc>
          <w:tcPr>
            <w:tcW w:w="1143" w:type="dxa"/>
            <w:tcBorders>
              <w:top w:val="nil"/>
              <w:left w:val="nil"/>
              <w:bottom w:val="nil"/>
              <w:right w:val="single" w:sz="8" w:space="0" w:color="auto"/>
            </w:tcBorders>
            <w:shd w:val="clear" w:color="auto" w:fill="auto"/>
            <w:vAlign w:val="center"/>
            <w:hideMark/>
          </w:tcPr>
          <w:p w14:paraId="6C9283CA"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BD6CC0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A5E0BD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54F86AF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1796,7 кв.м. приміщення</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592CE40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Котляревського 5, м. Рівне, Рівненська область, 33028</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A35511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19 390 838,63</w:t>
            </w:r>
          </w:p>
        </w:tc>
      </w:tr>
      <w:tr w:rsidR="00E53C05" w:rsidRPr="00A23451" w14:paraId="099D1082" w14:textId="77777777" w:rsidTr="00E53C05">
        <w:trPr>
          <w:trHeight w:val="51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23150FF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7A11774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B19B9C2"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74F80EBB"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nil"/>
              <w:right w:val="single" w:sz="8" w:space="0" w:color="auto"/>
            </w:tcBorders>
            <w:shd w:val="clear" w:color="auto" w:fill="auto"/>
            <w:vAlign w:val="center"/>
            <w:hideMark/>
          </w:tcPr>
          <w:p w14:paraId="6B5A122B"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977EDB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8E837B7"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4FAE290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Приміщення, станції швидкої допомоги, літ. «В-3»</w:t>
            </w: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6769625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50EF5BA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79D7A2BF" w14:textId="77777777" w:rsidTr="00E53C05">
        <w:trPr>
          <w:trHeight w:val="30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698F0D1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2FF5F83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A40D736"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748CFC0B"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nil"/>
              <w:right w:val="single" w:sz="8" w:space="0" w:color="auto"/>
            </w:tcBorders>
            <w:shd w:val="clear" w:color="auto" w:fill="auto"/>
            <w:vAlign w:val="center"/>
            <w:hideMark/>
          </w:tcPr>
          <w:p w14:paraId="5FAE327F"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8D41FC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CD3255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0B4CB94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96D7D0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861C53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60ABEB5E" w14:textId="77777777" w:rsidTr="00E53C05">
        <w:trPr>
          <w:trHeight w:val="3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608B7C6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6231A2B0"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253B1726"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66F3E525"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35AA9C33"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D372F9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92A60C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69CF2B0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BB26DB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7277B2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245D146C" w14:textId="77777777" w:rsidTr="00E53C05">
        <w:trPr>
          <w:trHeight w:val="148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3E716671"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6</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1F73C91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Підстанція №2</w:t>
            </w:r>
          </w:p>
        </w:tc>
        <w:tc>
          <w:tcPr>
            <w:tcW w:w="1755" w:type="dxa"/>
            <w:tcBorders>
              <w:top w:val="nil"/>
              <w:left w:val="nil"/>
              <w:bottom w:val="single" w:sz="8" w:space="0" w:color="auto"/>
              <w:right w:val="single" w:sz="8" w:space="0" w:color="auto"/>
            </w:tcBorders>
            <w:shd w:val="clear" w:color="auto" w:fill="auto"/>
            <w:vAlign w:val="center"/>
            <w:hideMark/>
          </w:tcPr>
          <w:p w14:paraId="37F6D24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Договір №675-Б оренди нерухомого майна, що належить Рівненській міській територіальній громаді від 10.04.2023 р.</w:t>
            </w:r>
          </w:p>
        </w:tc>
        <w:tc>
          <w:tcPr>
            <w:tcW w:w="1080" w:type="dxa"/>
            <w:tcBorders>
              <w:top w:val="nil"/>
              <w:left w:val="nil"/>
              <w:bottom w:val="single" w:sz="8" w:space="0" w:color="auto"/>
              <w:right w:val="single" w:sz="8" w:space="0" w:color="auto"/>
            </w:tcBorders>
            <w:shd w:val="clear" w:color="auto" w:fill="auto"/>
            <w:vAlign w:val="center"/>
            <w:hideMark/>
          </w:tcPr>
          <w:p w14:paraId="12EE7E0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Управління комунальною власністю виконавчого комітету Рівненської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6264E8B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Управління освіти виконавчого комітету Рівненської міської ради</w:t>
            </w:r>
          </w:p>
        </w:tc>
        <w:tc>
          <w:tcPr>
            <w:tcW w:w="992" w:type="dxa"/>
            <w:tcBorders>
              <w:top w:val="nil"/>
              <w:left w:val="nil"/>
              <w:bottom w:val="single" w:sz="8" w:space="0" w:color="auto"/>
              <w:right w:val="single" w:sz="8" w:space="0" w:color="auto"/>
            </w:tcBorders>
            <w:shd w:val="clear" w:color="auto" w:fill="auto"/>
            <w:vAlign w:val="center"/>
            <w:hideMark/>
          </w:tcPr>
          <w:p w14:paraId="5441AEF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10.04.2023р.</w:t>
            </w:r>
          </w:p>
        </w:tc>
        <w:tc>
          <w:tcPr>
            <w:tcW w:w="993" w:type="dxa"/>
            <w:tcBorders>
              <w:top w:val="nil"/>
              <w:left w:val="nil"/>
              <w:bottom w:val="single" w:sz="8" w:space="0" w:color="auto"/>
              <w:right w:val="single" w:sz="8" w:space="0" w:color="auto"/>
            </w:tcBorders>
            <w:shd w:val="clear" w:color="auto" w:fill="auto"/>
            <w:vAlign w:val="center"/>
            <w:hideMark/>
          </w:tcPr>
          <w:p w14:paraId="76E13F4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675-Б</w:t>
            </w:r>
          </w:p>
        </w:tc>
        <w:tc>
          <w:tcPr>
            <w:tcW w:w="1001" w:type="dxa"/>
            <w:tcBorders>
              <w:top w:val="nil"/>
              <w:left w:val="nil"/>
              <w:bottom w:val="single" w:sz="8" w:space="0" w:color="auto"/>
              <w:right w:val="single" w:sz="8" w:space="0" w:color="auto"/>
            </w:tcBorders>
            <w:shd w:val="clear" w:color="auto" w:fill="auto"/>
            <w:vAlign w:val="center"/>
            <w:hideMark/>
          </w:tcPr>
          <w:p w14:paraId="3A46281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106,4 кв.м.</w:t>
            </w:r>
          </w:p>
        </w:tc>
        <w:tc>
          <w:tcPr>
            <w:tcW w:w="1125" w:type="dxa"/>
            <w:tcBorders>
              <w:top w:val="nil"/>
              <w:left w:val="nil"/>
              <w:bottom w:val="single" w:sz="8" w:space="0" w:color="auto"/>
              <w:right w:val="single" w:sz="8" w:space="0" w:color="auto"/>
            </w:tcBorders>
            <w:shd w:val="clear" w:color="auto" w:fill="auto"/>
            <w:vAlign w:val="center"/>
            <w:hideMark/>
          </w:tcPr>
          <w:p w14:paraId="307CE05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м. Рівне, вул. Соборна, 420А</w:t>
            </w:r>
          </w:p>
        </w:tc>
        <w:tc>
          <w:tcPr>
            <w:tcW w:w="1125" w:type="dxa"/>
            <w:tcBorders>
              <w:top w:val="nil"/>
              <w:left w:val="nil"/>
              <w:bottom w:val="single" w:sz="8" w:space="0" w:color="auto"/>
              <w:right w:val="single" w:sz="8" w:space="0" w:color="auto"/>
            </w:tcBorders>
            <w:shd w:val="clear" w:color="auto" w:fill="auto"/>
            <w:vAlign w:val="center"/>
            <w:hideMark/>
          </w:tcPr>
          <w:p w14:paraId="41B6FEE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1 179 679,00</w:t>
            </w:r>
          </w:p>
        </w:tc>
      </w:tr>
      <w:tr w:rsidR="00E53C05" w:rsidRPr="00A23451" w14:paraId="4D0ACCEF" w14:textId="77777777" w:rsidTr="00E53C05">
        <w:trPr>
          <w:trHeight w:val="148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21E5316D"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7</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70A5F34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Підстанція №3</w:t>
            </w:r>
          </w:p>
        </w:tc>
        <w:tc>
          <w:tcPr>
            <w:tcW w:w="1755" w:type="dxa"/>
            <w:tcBorders>
              <w:top w:val="nil"/>
              <w:left w:val="nil"/>
              <w:bottom w:val="single" w:sz="8" w:space="0" w:color="auto"/>
              <w:right w:val="single" w:sz="8" w:space="0" w:color="auto"/>
            </w:tcBorders>
            <w:shd w:val="clear" w:color="auto" w:fill="auto"/>
            <w:vAlign w:val="center"/>
            <w:hideMark/>
          </w:tcPr>
          <w:p w14:paraId="2973762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Договір №712-Б оренди нерухомого майна, що належить Рівненській міській територіальній громаді від 08.03.2024 р.</w:t>
            </w:r>
          </w:p>
        </w:tc>
        <w:tc>
          <w:tcPr>
            <w:tcW w:w="1080" w:type="dxa"/>
            <w:tcBorders>
              <w:top w:val="nil"/>
              <w:left w:val="nil"/>
              <w:bottom w:val="single" w:sz="8" w:space="0" w:color="auto"/>
              <w:right w:val="single" w:sz="8" w:space="0" w:color="auto"/>
            </w:tcBorders>
            <w:shd w:val="clear" w:color="auto" w:fill="auto"/>
            <w:vAlign w:val="center"/>
            <w:hideMark/>
          </w:tcPr>
          <w:p w14:paraId="4D87FA2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Управління комунальною власністю виконавчого комітету Рівненської міської ради</w:t>
            </w:r>
          </w:p>
        </w:tc>
        <w:tc>
          <w:tcPr>
            <w:tcW w:w="1143" w:type="dxa"/>
            <w:tcBorders>
              <w:top w:val="nil"/>
              <w:left w:val="nil"/>
              <w:bottom w:val="nil"/>
              <w:right w:val="single" w:sz="8" w:space="0" w:color="auto"/>
            </w:tcBorders>
            <w:shd w:val="clear" w:color="auto" w:fill="auto"/>
            <w:vAlign w:val="center"/>
            <w:hideMark/>
          </w:tcPr>
          <w:p w14:paraId="7494710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підприємство "Рівнекомсервіс" Рівненської міської ради</w:t>
            </w:r>
          </w:p>
        </w:tc>
        <w:tc>
          <w:tcPr>
            <w:tcW w:w="992" w:type="dxa"/>
            <w:tcBorders>
              <w:top w:val="nil"/>
              <w:left w:val="nil"/>
              <w:bottom w:val="single" w:sz="8" w:space="0" w:color="auto"/>
              <w:right w:val="single" w:sz="8" w:space="0" w:color="auto"/>
            </w:tcBorders>
            <w:shd w:val="clear" w:color="auto" w:fill="auto"/>
            <w:vAlign w:val="center"/>
            <w:hideMark/>
          </w:tcPr>
          <w:p w14:paraId="7DC1D31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08.03.2024 р.</w:t>
            </w:r>
          </w:p>
        </w:tc>
        <w:tc>
          <w:tcPr>
            <w:tcW w:w="993" w:type="dxa"/>
            <w:tcBorders>
              <w:top w:val="nil"/>
              <w:left w:val="nil"/>
              <w:bottom w:val="single" w:sz="8" w:space="0" w:color="auto"/>
              <w:right w:val="single" w:sz="8" w:space="0" w:color="auto"/>
            </w:tcBorders>
            <w:shd w:val="clear" w:color="auto" w:fill="auto"/>
            <w:vAlign w:val="center"/>
            <w:hideMark/>
          </w:tcPr>
          <w:p w14:paraId="0FCD062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712-Б</w:t>
            </w:r>
          </w:p>
        </w:tc>
        <w:tc>
          <w:tcPr>
            <w:tcW w:w="1001" w:type="dxa"/>
            <w:tcBorders>
              <w:top w:val="nil"/>
              <w:left w:val="nil"/>
              <w:bottom w:val="single" w:sz="8" w:space="0" w:color="auto"/>
              <w:right w:val="single" w:sz="8" w:space="0" w:color="auto"/>
            </w:tcBorders>
            <w:shd w:val="clear" w:color="auto" w:fill="auto"/>
            <w:vAlign w:val="center"/>
            <w:hideMark/>
          </w:tcPr>
          <w:p w14:paraId="4772FC4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235,1 кв.м.</w:t>
            </w:r>
          </w:p>
        </w:tc>
        <w:tc>
          <w:tcPr>
            <w:tcW w:w="1125" w:type="dxa"/>
            <w:tcBorders>
              <w:top w:val="nil"/>
              <w:left w:val="nil"/>
              <w:bottom w:val="single" w:sz="8" w:space="0" w:color="auto"/>
              <w:right w:val="single" w:sz="8" w:space="0" w:color="auto"/>
            </w:tcBorders>
            <w:shd w:val="clear" w:color="auto" w:fill="auto"/>
            <w:vAlign w:val="center"/>
            <w:hideMark/>
          </w:tcPr>
          <w:p w14:paraId="214553B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м.Рівне, вул. Фабрична, 5а</w:t>
            </w:r>
          </w:p>
        </w:tc>
        <w:tc>
          <w:tcPr>
            <w:tcW w:w="1125" w:type="dxa"/>
            <w:tcBorders>
              <w:top w:val="nil"/>
              <w:left w:val="nil"/>
              <w:bottom w:val="single" w:sz="8" w:space="0" w:color="auto"/>
              <w:right w:val="single" w:sz="8" w:space="0" w:color="auto"/>
            </w:tcBorders>
            <w:shd w:val="clear" w:color="auto" w:fill="auto"/>
            <w:vAlign w:val="center"/>
            <w:hideMark/>
          </w:tcPr>
          <w:p w14:paraId="7BAA3D9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3 083 677,00</w:t>
            </w:r>
          </w:p>
        </w:tc>
      </w:tr>
      <w:tr w:rsidR="00E53C05" w:rsidRPr="00A23451" w14:paraId="58641DB1" w14:textId="77777777" w:rsidTr="00E53C05">
        <w:trPr>
          <w:trHeight w:val="189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3264D474" w14:textId="77777777" w:rsidR="00E53C05" w:rsidRPr="00A23451" w:rsidRDefault="00E53C05" w:rsidP="005D46E5">
            <w:pPr>
              <w:spacing w:after="0" w:line="240" w:lineRule="auto"/>
              <w:jc w:val="right"/>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lastRenderedPageBreak/>
              <w:t>8</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613721A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Березнівська підстанція екстреної (швидкої) медичної допомоги</w:t>
            </w:r>
          </w:p>
        </w:tc>
        <w:tc>
          <w:tcPr>
            <w:tcW w:w="1755" w:type="dxa"/>
            <w:tcBorders>
              <w:top w:val="nil"/>
              <w:left w:val="nil"/>
              <w:bottom w:val="single" w:sz="8" w:space="0" w:color="auto"/>
              <w:right w:val="single" w:sz="8" w:space="0" w:color="auto"/>
            </w:tcBorders>
            <w:shd w:val="clear" w:color="auto" w:fill="auto"/>
            <w:vAlign w:val="center"/>
            <w:hideMark/>
          </w:tcPr>
          <w:p w14:paraId="1B12263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 4 від 17.02.2022 р.</w:t>
            </w:r>
          </w:p>
        </w:tc>
        <w:tc>
          <w:tcPr>
            <w:tcW w:w="1080" w:type="dxa"/>
            <w:tcBorders>
              <w:top w:val="nil"/>
              <w:left w:val="nil"/>
              <w:bottom w:val="single" w:sz="8" w:space="0" w:color="auto"/>
              <w:right w:val="nil"/>
            </w:tcBorders>
            <w:shd w:val="clear" w:color="auto" w:fill="auto"/>
            <w:vAlign w:val="center"/>
            <w:hideMark/>
          </w:tcPr>
          <w:p w14:paraId="2251923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Березнівська міська рада Рівненського району Рівненської області</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63B16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Березнівська центральна міська лікарня Березнівської міської ради Рівненського району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4198CF2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17.02.2022 р.</w:t>
            </w:r>
          </w:p>
        </w:tc>
        <w:tc>
          <w:tcPr>
            <w:tcW w:w="993" w:type="dxa"/>
            <w:tcBorders>
              <w:top w:val="nil"/>
              <w:left w:val="nil"/>
              <w:bottom w:val="single" w:sz="8" w:space="0" w:color="auto"/>
              <w:right w:val="single" w:sz="8" w:space="0" w:color="auto"/>
            </w:tcBorders>
            <w:shd w:val="clear" w:color="auto" w:fill="auto"/>
            <w:vAlign w:val="center"/>
            <w:hideMark/>
          </w:tcPr>
          <w:p w14:paraId="1E50AB4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w:t>
            </w:r>
          </w:p>
        </w:tc>
        <w:tc>
          <w:tcPr>
            <w:tcW w:w="1001" w:type="dxa"/>
            <w:tcBorders>
              <w:top w:val="nil"/>
              <w:left w:val="nil"/>
              <w:bottom w:val="single" w:sz="8" w:space="0" w:color="auto"/>
              <w:right w:val="single" w:sz="8" w:space="0" w:color="auto"/>
            </w:tcBorders>
            <w:shd w:val="clear" w:color="auto" w:fill="auto"/>
            <w:vAlign w:val="center"/>
            <w:hideMark/>
          </w:tcPr>
          <w:p w14:paraId="17C7393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134,4 кв. м.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50EA502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м.Березне, вул. Київська, 19</w:t>
            </w:r>
          </w:p>
        </w:tc>
        <w:tc>
          <w:tcPr>
            <w:tcW w:w="1125" w:type="dxa"/>
            <w:tcBorders>
              <w:top w:val="nil"/>
              <w:left w:val="nil"/>
              <w:bottom w:val="single" w:sz="8" w:space="0" w:color="auto"/>
              <w:right w:val="single" w:sz="8" w:space="0" w:color="auto"/>
            </w:tcBorders>
            <w:shd w:val="clear" w:color="auto" w:fill="auto"/>
            <w:vAlign w:val="center"/>
            <w:hideMark/>
          </w:tcPr>
          <w:p w14:paraId="48113D2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553 880,00</w:t>
            </w:r>
          </w:p>
        </w:tc>
      </w:tr>
      <w:tr w:rsidR="00E53C05" w:rsidRPr="00A23451" w14:paraId="5F29B502" w14:textId="77777777" w:rsidTr="00E53C05">
        <w:trPr>
          <w:trHeight w:val="102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13D3FA4D"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6361E2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Сосновський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52EE71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 5 від 31.12.2022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1364A7BD"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Соснівська селищна рада Рівненського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1783C89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Соснівська селищна рада Рівненського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5B314E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31.12.2022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235F02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5A4A18C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43,2 кв.м.</w:t>
            </w:r>
            <w:r w:rsidRPr="00A23451">
              <w:rPr>
                <w:rFonts w:ascii="Times New Roman" w:eastAsia="Times New Roman" w:hAnsi="Times New Roman"/>
                <w:sz w:val="16"/>
                <w:szCs w:val="16"/>
                <w:lang w:val="ru-UA" w:eastAsia="ru-UA"/>
              </w:rPr>
              <w:t xml:space="preserve"> приміщення</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67A453C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Шкільна, 46, смт. Соснове,  Березнівський район, Рівненська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62E742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2 178,00</w:t>
            </w:r>
          </w:p>
        </w:tc>
      </w:tr>
      <w:tr w:rsidR="00E53C05" w:rsidRPr="00A23451" w14:paraId="7A7BCC03"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5E11EF3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112AA2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4169B9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225AFE3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17D662A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693C477"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DE4BF41"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0B89F90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723684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3463FA0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09C93E71" w14:textId="77777777" w:rsidTr="00E53C05">
        <w:trPr>
          <w:trHeight w:val="115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7A4E7763"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10</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470B2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Гощанська підстанція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3847AB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майна, що є спільною власністю терит громад Гощанського ра-ну № 4 від 18 грудня 2019 року</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1C648F4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"Гощанська центральна районна лікарня" Гощанської районної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58D8831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"Гощанська центральна районна лікарня" Гощанської районної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52AA27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18.12.2019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FA85CA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8F7DC0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102,2 кв.м.</w:t>
            </w:r>
            <w:r w:rsidRPr="00A23451">
              <w:rPr>
                <w:rFonts w:ascii="Times New Roman" w:eastAsia="Times New Roman" w:hAnsi="Times New Roman"/>
                <w:sz w:val="16"/>
                <w:szCs w:val="16"/>
                <w:lang w:val="ru-UA" w:eastAsia="ru-UA"/>
              </w:rPr>
              <w:t xml:space="preserve"> приміщення</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7BF913E"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вул. Олександра Богомольця, 1 смт. Гоща, Рівненська область </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7B33B59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24 255,00</w:t>
            </w:r>
          </w:p>
        </w:tc>
      </w:tr>
      <w:tr w:rsidR="00E53C05" w:rsidRPr="00A23451" w14:paraId="086381A0"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086D228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DD29F0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42CF29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7B646E0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56DD686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6FAB58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B1380F1"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646898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2B16A9B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F7937E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50B8B950" w14:textId="77777777" w:rsidTr="00E53C05">
        <w:trPr>
          <w:trHeight w:val="123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6C709AA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6E92BF1"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2A47966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майна, що є спільною власністю терит громад Гощанського ра-ну № 5 від 18.12.2019 року</w:t>
            </w:r>
          </w:p>
        </w:tc>
        <w:tc>
          <w:tcPr>
            <w:tcW w:w="1080" w:type="dxa"/>
            <w:tcBorders>
              <w:top w:val="nil"/>
              <w:left w:val="nil"/>
              <w:bottom w:val="single" w:sz="8" w:space="0" w:color="auto"/>
              <w:right w:val="single" w:sz="8" w:space="0" w:color="auto"/>
            </w:tcBorders>
            <w:shd w:val="clear" w:color="auto" w:fill="auto"/>
            <w:vAlign w:val="center"/>
            <w:hideMark/>
          </w:tcPr>
          <w:p w14:paraId="17614C0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"Гощанська центральна районна лікарня" Гощанської районної ради</w:t>
            </w:r>
          </w:p>
        </w:tc>
        <w:tc>
          <w:tcPr>
            <w:tcW w:w="1143" w:type="dxa"/>
            <w:tcBorders>
              <w:top w:val="nil"/>
              <w:left w:val="nil"/>
              <w:bottom w:val="single" w:sz="8" w:space="0" w:color="auto"/>
              <w:right w:val="single" w:sz="8" w:space="0" w:color="auto"/>
            </w:tcBorders>
            <w:shd w:val="clear" w:color="auto" w:fill="auto"/>
            <w:vAlign w:val="center"/>
            <w:hideMark/>
          </w:tcPr>
          <w:p w14:paraId="0AAD756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"Гощанська центральна районна лікарня" Гощанської районної ради</w:t>
            </w:r>
          </w:p>
        </w:tc>
        <w:tc>
          <w:tcPr>
            <w:tcW w:w="992" w:type="dxa"/>
            <w:tcBorders>
              <w:top w:val="nil"/>
              <w:left w:val="nil"/>
              <w:bottom w:val="single" w:sz="8" w:space="0" w:color="auto"/>
              <w:right w:val="single" w:sz="8" w:space="0" w:color="auto"/>
            </w:tcBorders>
            <w:shd w:val="clear" w:color="auto" w:fill="auto"/>
            <w:vAlign w:val="center"/>
            <w:hideMark/>
          </w:tcPr>
          <w:p w14:paraId="3B7D4B8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18.12.2019 р.</w:t>
            </w:r>
          </w:p>
        </w:tc>
        <w:tc>
          <w:tcPr>
            <w:tcW w:w="993" w:type="dxa"/>
            <w:tcBorders>
              <w:top w:val="nil"/>
              <w:left w:val="nil"/>
              <w:bottom w:val="single" w:sz="8" w:space="0" w:color="auto"/>
              <w:right w:val="single" w:sz="8" w:space="0" w:color="auto"/>
            </w:tcBorders>
            <w:shd w:val="clear" w:color="auto" w:fill="auto"/>
            <w:vAlign w:val="center"/>
            <w:hideMark/>
          </w:tcPr>
          <w:p w14:paraId="50C8525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w:t>
            </w:r>
          </w:p>
        </w:tc>
        <w:tc>
          <w:tcPr>
            <w:tcW w:w="1001" w:type="dxa"/>
            <w:tcBorders>
              <w:top w:val="nil"/>
              <w:left w:val="nil"/>
              <w:bottom w:val="single" w:sz="8" w:space="0" w:color="auto"/>
              <w:right w:val="single" w:sz="8" w:space="0" w:color="auto"/>
            </w:tcBorders>
            <w:shd w:val="clear" w:color="auto" w:fill="auto"/>
            <w:vAlign w:val="center"/>
            <w:hideMark/>
          </w:tcPr>
          <w:p w14:paraId="300B9F9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1,5 кв.м. –</w:t>
            </w:r>
            <w:r w:rsidRPr="00A23451">
              <w:rPr>
                <w:rFonts w:ascii="Times New Roman" w:eastAsia="Times New Roman" w:hAnsi="Times New Roman"/>
                <w:sz w:val="16"/>
                <w:szCs w:val="16"/>
                <w:lang w:val="ru-UA" w:eastAsia="ru-UA"/>
              </w:rPr>
              <w:t xml:space="preserve"> зберігання наркотичних засобів</w:t>
            </w:r>
          </w:p>
        </w:tc>
        <w:tc>
          <w:tcPr>
            <w:tcW w:w="1125" w:type="dxa"/>
            <w:tcBorders>
              <w:top w:val="nil"/>
              <w:left w:val="nil"/>
              <w:bottom w:val="single" w:sz="8" w:space="0" w:color="auto"/>
              <w:right w:val="single" w:sz="8" w:space="0" w:color="auto"/>
            </w:tcBorders>
            <w:shd w:val="clear" w:color="auto" w:fill="auto"/>
            <w:vAlign w:val="center"/>
            <w:hideMark/>
          </w:tcPr>
          <w:p w14:paraId="48F5F80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вул. Олександра Богомольця, 1 смт. Гоща, Рівненська область </w:t>
            </w:r>
          </w:p>
        </w:tc>
        <w:tc>
          <w:tcPr>
            <w:tcW w:w="1125" w:type="dxa"/>
            <w:tcBorders>
              <w:top w:val="nil"/>
              <w:left w:val="nil"/>
              <w:bottom w:val="single" w:sz="8" w:space="0" w:color="auto"/>
              <w:right w:val="single" w:sz="8" w:space="0" w:color="auto"/>
            </w:tcBorders>
            <w:shd w:val="clear" w:color="auto" w:fill="auto"/>
            <w:vAlign w:val="center"/>
            <w:hideMark/>
          </w:tcPr>
          <w:p w14:paraId="1F385F9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356,00</w:t>
            </w:r>
          </w:p>
        </w:tc>
      </w:tr>
      <w:tr w:rsidR="00E53C05" w:rsidRPr="00A23451" w14:paraId="01A8ADC3" w14:textId="77777777" w:rsidTr="00E53C05">
        <w:trPr>
          <w:trHeight w:val="96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59AA2381"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20E5D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Тучинський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C1EBBC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 1 від 01.12.2021 року</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22179EF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"Гощанський районний центр первинної медико-санітарної допомоги"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F3AF88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«Гощанський центр первинної медико-санітарної допомоги» Гощанської селищної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45CF16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27.10.2025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CA5528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7D5C170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Всього: 64,3 кв.м. </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50EB54E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Староміська, 2 с. Тучин,   Гощанський район, Рівненська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6F25368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307 079,00</w:t>
            </w:r>
          </w:p>
        </w:tc>
      </w:tr>
      <w:tr w:rsidR="00E53C05" w:rsidRPr="00A23451" w14:paraId="4BFEBE70" w14:textId="77777777" w:rsidTr="00E53C05">
        <w:trPr>
          <w:trHeight w:val="177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3F1EBCA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937151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131569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0CD4D2E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5BAAAF5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E169AB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43B2C97"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6D2A4DD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0AF9C2D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2AB3BA4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2F3B4CF4" w14:textId="77777777" w:rsidTr="00E53C05">
        <w:trPr>
          <w:trHeight w:val="75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06DCBDCF"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12</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D6A6FF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Бугринський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75702D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Договір оренди нерухомого майна, що належить до комунальної власності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4013F7D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"Бугринська амбулаторія загальної практики сімейної медицини " Бугринської сільської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591722B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“Бугринська амбулаторія загальної практики сімейної медицини” Бугринської сільської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79B576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20.04.2022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D75594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29EF7FA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68,76 кв.м.</w:t>
            </w:r>
            <w:r w:rsidRPr="00A23451">
              <w:rPr>
                <w:rFonts w:ascii="Times New Roman" w:eastAsia="Times New Roman" w:hAnsi="Times New Roman"/>
                <w:sz w:val="16"/>
                <w:szCs w:val="16"/>
                <w:lang w:val="ru-UA" w:eastAsia="ru-UA"/>
              </w:rPr>
              <w:t xml:space="preserve"> приміщення</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640097E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Князя. Острозького, 9а, с.Бугрин,   Гощанський район, Рівненська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05D09D9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842 328,73</w:t>
            </w:r>
          </w:p>
        </w:tc>
      </w:tr>
      <w:tr w:rsidR="00E53C05" w:rsidRPr="00A23451" w14:paraId="5B60745B"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1103F9F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09963F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79C5EB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44EA222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652C979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ABF835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01FAA5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79D72C9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ED76EC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39C1D04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350F3FF2"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1E5CC03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746F32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27EB95C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13DD04D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10FDCB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89310D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CF95F4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45C8B43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3FB61C7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86DBD9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582512B0" w14:textId="77777777" w:rsidTr="00E53C05">
        <w:trPr>
          <w:trHeight w:val="144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2514E49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13</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D91EE6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Бабинський ППБ</w:t>
            </w:r>
          </w:p>
        </w:tc>
        <w:tc>
          <w:tcPr>
            <w:tcW w:w="1755" w:type="dxa"/>
            <w:tcBorders>
              <w:top w:val="nil"/>
              <w:left w:val="nil"/>
              <w:bottom w:val="single" w:sz="8" w:space="0" w:color="auto"/>
              <w:right w:val="single" w:sz="8" w:space="0" w:color="auto"/>
            </w:tcBorders>
            <w:shd w:val="clear" w:color="auto" w:fill="auto"/>
            <w:vAlign w:val="center"/>
            <w:hideMark/>
          </w:tcPr>
          <w:p w14:paraId="52741A8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№190 від 1512.2022</w:t>
            </w:r>
          </w:p>
        </w:tc>
        <w:tc>
          <w:tcPr>
            <w:tcW w:w="1080" w:type="dxa"/>
            <w:tcBorders>
              <w:top w:val="nil"/>
              <w:left w:val="nil"/>
              <w:bottom w:val="single" w:sz="8" w:space="0" w:color="auto"/>
              <w:right w:val="single" w:sz="8" w:space="0" w:color="auto"/>
            </w:tcBorders>
            <w:shd w:val="clear" w:color="auto" w:fill="auto"/>
            <w:vAlign w:val="center"/>
            <w:hideMark/>
          </w:tcPr>
          <w:p w14:paraId="4B2A3B2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"Бабинський ЦПМСД" Бабинської сільської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2E2B408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"Бабинський ЦПМСД" Бабинської сільської ради</w:t>
            </w:r>
          </w:p>
        </w:tc>
        <w:tc>
          <w:tcPr>
            <w:tcW w:w="992" w:type="dxa"/>
            <w:tcBorders>
              <w:top w:val="nil"/>
              <w:left w:val="nil"/>
              <w:bottom w:val="single" w:sz="8" w:space="0" w:color="auto"/>
              <w:right w:val="single" w:sz="8" w:space="0" w:color="auto"/>
            </w:tcBorders>
            <w:shd w:val="clear" w:color="auto" w:fill="auto"/>
            <w:vAlign w:val="center"/>
            <w:hideMark/>
          </w:tcPr>
          <w:p w14:paraId="4C571ED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15.12.2022</w:t>
            </w:r>
          </w:p>
        </w:tc>
        <w:tc>
          <w:tcPr>
            <w:tcW w:w="993" w:type="dxa"/>
            <w:tcBorders>
              <w:top w:val="nil"/>
              <w:left w:val="nil"/>
              <w:bottom w:val="single" w:sz="8" w:space="0" w:color="auto"/>
              <w:right w:val="single" w:sz="8" w:space="0" w:color="auto"/>
            </w:tcBorders>
            <w:shd w:val="clear" w:color="auto" w:fill="auto"/>
            <w:vAlign w:val="center"/>
            <w:hideMark/>
          </w:tcPr>
          <w:p w14:paraId="4547B10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190</w:t>
            </w:r>
          </w:p>
        </w:tc>
        <w:tc>
          <w:tcPr>
            <w:tcW w:w="1001" w:type="dxa"/>
            <w:tcBorders>
              <w:top w:val="nil"/>
              <w:left w:val="nil"/>
              <w:bottom w:val="single" w:sz="8" w:space="0" w:color="auto"/>
              <w:right w:val="single" w:sz="8" w:space="0" w:color="auto"/>
            </w:tcBorders>
            <w:shd w:val="clear" w:color="auto" w:fill="auto"/>
            <w:vAlign w:val="center"/>
            <w:hideMark/>
          </w:tcPr>
          <w:p w14:paraId="6A5ED12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23,421 кв.м.</w:t>
            </w:r>
          </w:p>
        </w:tc>
        <w:tc>
          <w:tcPr>
            <w:tcW w:w="1125" w:type="dxa"/>
            <w:tcBorders>
              <w:top w:val="nil"/>
              <w:left w:val="nil"/>
              <w:bottom w:val="single" w:sz="8" w:space="0" w:color="auto"/>
              <w:right w:val="single" w:sz="8" w:space="0" w:color="auto"/>
            </w:tcBorders>
            <w:shd w:val="clear" w:color="auto" w:fill="auto"/>
            <w:vAlign w:val="center"/>
            <w:hideMark/>
          </w:tcPr>
          <w:p w14:paraId="528A91D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Виноградна, 19А, с. Бабин, Гощанський район, Рівненська область</w:t>
            </w:r>
          </w:p>
        </w:tc>
        <w:tc>
          <w:tcPr>
            <w:tcW w:w="1125" w:type="dxa"/>
            <w:tcBorders>
              <w:top w:val="nil"/>
              <w:left w:val="nil"/>
              <w:bottom w:val="single" w:sz="8" w:space="0" w:color="auto"/>
              <w:right w:val="single" w:sz="8" w:space="0" w:color="auto"/>
            </w:tcBorders>
            <w:shd w:val="clear" w:color="auto" w:fill="auto"/>
            <w:vAlign w:val="center"/>
            <w:hideMark/>
          </w:tcPr>
          <w:p w14:paraId="2908F82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102 928,00</w:t>
            </w:r>
          </w:p>
        </w:tc>
      </w:tr>
      <w:tr w:rsidR="00E53C05" w:rsidRPr="00A23451" w14:paraId="4C16A964" w14:textId="77777777" w:rsidTr="00E53C05">
        <w:trPr>
          <w:trHeight w:val="177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214AC2F4"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lastRenderedPageBreak/>
              <w:t>14</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C25DC6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Здолбунівська 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6384A25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або іншого окремого індивідуально визначеного майна, що належить до комуунальної власності №б/н від 10.11.2022 р.</w:t>
            </w:r>
          </w:p>
        </w:tc>
        <w:tc>
          <w:tcPr>
            <w:tcW w:w="1080" w:type="dxa"/>
            <w:tcBorders>
              <w:top w:val="nil"/>
              <w:left w:val="nil"/>
              <w:bottom w:val="single" w:sz="8" w:space="0" w:color="auto"/>
              <w:right w:val="single" w:sz="8" w:space="0" w:color="auto"/>
            </w:tcBorders>
            <w:shd w:val="clear" w:color="auto" w:fill="auto"/>
            <w:vAlign w:val="center"/>
            <w:hideMark/>
          </w:tcPr>
          <w:p w14:paraId="7254144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"Здолбунівська центральна міська лікарня" Здолбунівської міської ради Рівненської області</w:t>
            </w:r>
          </w:p>
        </w:tc>
        <w:tc>
          <w:tcPr>
            <w:tcW w:w="1143" w:type="dxa"/>
            <w:tcBorders>
              <w:top w:val="nil"/>
              <w:left w:val="nil"/>
              <w:bottom w:val="single" w:sz="8" w:space="0" w:color="auto"/>
              <w:right w:val="single" w:sz="8" w:space="0" w:color="auto"/>
            </w:tcBorders>
            <w:shd w:val="clear" w:color="auto" w:fill="auto"/>
            <w:vAlign w:val="center"/>
            <w:hideMark/>
          </w:tcPr>
          <w:p w14:paraId="1E99F41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"Здолбунівська центральна міська лікарня" Здолбунівської міської ради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1336784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10.11.2022 р.</w:t>
            </w:r>
          </w:p>
        </w:tc>
        <w:tc>
          <w:tcPr>
            <w:tcW w:w="993" w:type="dxa"/>
            <w:tcBorders>
              <w:top w:val="nil"/>
              <w:left w:val="nil"/>
              <w:bottom w:val="single" w:sz="8" w:space="0" w:color="auto"/>
              <w:right w:val="single" w:sz="8" w:space="0" w:color="auto"/>
            </w:tcBorders>
            <w:shd w:val="clear" w:color="auto" w:fill="auto"/>
            <w:vAlign w:val="center"/>
            <w:hideMark/>
          </w:tcPr>
          <w:p w14:paraId="2BB094F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б/н</w:t>
            </w:r>
          </w:p>
        </w:tc>
        <w:tc>
          <w:tcPr>
            <w:tcW w:w="1001" w:type="dxa"/>
            <w:tcBorders>
              <w:top w:val="nil"/>
              <w:left w:val="nil"/>
              <w:bottom w:val="single" w:sz="8" w:space="0" w:color="auto"/>
              <w:right w:val="single" w:sz="8" w:space="0" w:color="auto"/>
            </w:tcBorders>
            <w:shd w:val="clear" w:color="auto" w:fill="auto"/>
            <w:vAlign w:val="center"/>
            <w:hideMark/>
          </w:tcPr>
          <w:p w14:paraId="3050379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176,9 кв.м.</w:t>
            </w:r>
          </w:p>
        </w:tc>
        <w:tc>
          <w:tcPr>
            <w:tcW w:w="1125" w:type="dxa"/>
            <w:tcBorders>
              <w:top w:val="nil"/>
              <w:left w:val="nil"/>
              <w:bottom w:val="single" w:sz="8" w:space="0" w:color="auto"/>
              <w:right w:val="single" w:sz="8" w:space="0" w:color="auto"/>
            </w:tcBorders>
            <w:shd w:val="clear" w:color="auto" w:fill="auto"/>
            <w:vAlign w:val="center"/>
            <w:hideMark/>
          </w:tcPr>
          <w:p w14:paraId="1070ECCE"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Тиха, 17, м. Здолбунів, Рівненська область</w:t>
            </w:r>
          </w:p>
        </w:tc>
        <w:tc>
          <w:tcPr>
            <w:tcW w:w="1125" w:type="dxa"/>
            <w:tcBorders>
              <w:top w:val="nil"/>
              <w:left w:val="nil"/>
              <w:bottom w:val="single" w:sz="8" w:space="0" w:color="auto"/>
              <w:right w:val="single" w:sz="8" w:space="0" w:color="auto"/>
            </w:tcBorders>
            <w:shd w:val="clear" w:color="auto" w:fill="auto"/>
            <w:vAlign w:val="center"/>
            <w:hideMark/>
          </w:tcPr>
          <w:p w14:paraId="57394B9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585 703,00</w:t>
            </w:r>
          </w:p>
        </w:tc>
      </w:tr>
      <w:tr w:rsidR="00E53C05" w:rsidRPr="00A23451" w14:paraId="3E4AA605" w14:textId="77777777" w:rsidTr="00E53C05">
        <w:trPr>
          <w:trHeight w:val="1230"/>
        </w:trPr>
        <w:tc>
          <w:tcPr>
            <w:tcW w:w="426" w:type="dxa"/>
            <w:vMerge w:val="restart"/>
            <w:tcBorders>
              <w:top w:val="nil"/>
              <w:left w:val="single" w:sz="8" w:space="0" w:color="auto"/>
              <w:bottom w:val="nil"/>
              <w:right w:val="single" w:sz="8" w:space="0" w:color="auto"/>
            </w:tcBorders>
            <w:shd w:val="clear" w:color="auto" w:fill="auto"/>
            <w:vAlign w:val="center"/>
            <w:hideMark/>
          </w:tcPr>
          <w:p w14:paraId="1C6D35A0"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15</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24AEFBD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Мізоцький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680124B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 1 від 10.09.2024</w:t>
            </w:r>
          </w:p>
        </w:tc>
        <w:tc>
          <w:tcPr>
            <w:tcW w:w="1080" w:type="dxa"/>
            <w:vMerge w:val="restart"/>
            <w:tcBorders>
              <w:top w:val="nil"/>
              <w:left w:val="single" w:sz="8" w:space="0" w:color="auto"/>
              <w:bottom w:val="nil"/>
              <w:right w:val="single" w:sz="8" w:space="0" w:color="auto"/>
            </w:tcBorders>
            <w:shd w:val="clear" w:color="auto" w:fill="auto"/>
            <w:vAlign w:val="center"/>
            <w:hideMark/>
          </w:tcPr>
          <w:p w14:paraId="0EEACC70"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"Центр первинної медико-санітарної допомоги" Мізоцької селищної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60B1A87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"Центр первинної медико-санітарної допомоги" Мізоцької селищної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1A99F8B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10.09.2024 р.</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1FE8340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2A2050A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129,4 кв.м.</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34C1D56E"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Сурмичі, 2, смт. Мізоч, Здолбунівський район, Рівненська область</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0B25A57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52 324,00</w:t>
            </w:r>
          </w:p>
        </w:tc>
      </w:tr>
      <w:tr w:rsidR="00E53C05" w:rsidRPr="00A23451" w14:paraId="074BA934" w14:textId="77777777" w:rsidTr="00E53C05">
        <w:trPr>
          <w:trHeight w:val="450"/>
        </w:trPr>
        <w:tc>
          <w:tcPr>
            <w:tcW w:w="426" w:type="dxa"/>
            <w:vMerge/>
            <w:tcBorders>
              <w:top w:val="nil"/>
              <w:left w:val="single" w:sz="8" w:space="0" w:color="auto"/>
              <w:bottom w:val="nil"/>
              <w:right w:val="single" w:sz="8" w:space="0" w:color="auto"/>
            </w:tcBorders>
            <w:shd w:val="clear" w:color="auto" w:fill="auto"/>
            <w:vAlign w:val="center"/>
            <w:hideMark/>
          </w:tcPr>
          <w:p w14:paraId="50CFE01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51D496C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63A8B0D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59945D6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2BD00E9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67CC65F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2771580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424BCCF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71028B7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09AE85B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0E4F1409" w14:textId="77777777" w:rsidTr="00E53C05">
        <w:trPr>
          <w:trHeight w:val="226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CA6D17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16</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6BE5DB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Корецька 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701E9BE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 152 від 03.11.2022</w:t>
            </w:r>
          </w:p>
        </w:tc>
        <w:tc>
          <w:tcPr>
            <w:tcW w:w="1080" w:type="dxa"/>
            <w:tcBorders>
              <w:top w:val="nil"/>
              <w:left w:val="nil"/>
              <w:bottom w:val="single" w:sz="8" w:space="0" w:color="auto"/>
              <w:right w:val="single" w:sz="8" w:space="0" w:color="auto"/>
            </w:tcBorders>
            <w:shd w:val="clear" w:color="auto" w:fill="auto"/>
            <w:vAlign w:val="center"/>
            <w:hideMark/>
          </w:tcPr>
          <w:p w14:paraId="614F1BD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«Корецька міська лікарня» Корецької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32EC194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«Корецька міська лікарня» Корецької міської ради</w:t>
            </w:r>
          </w:p>
        </w:tc>
        <w:tc>
          <w:tcPr>
            <w:tcW w:w="992" w:type="dxa"/>
            <w:tcBorders>
              <w:top w:val="nil"/>
              <w:left w:val="nil"/>
              <w:bottom w:val="single" w:sz="8" w:space="0" w:color="auto"/>
              <w:right w:val="single" w:sz="8" w:space="0" w:color="auto"/>
            </w:tcBorders>
            <w:shd w:val="clear" w:color="auto" w:fill="auto"/>
            <w:vAlign w:val="center"/>
            <w:hideMark/>
          </w:tcPr>
          <w:p w14:paraId="2693145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03.11.2022 р.</w:t>
            </w:r>
          </w:p>
        </w:tc>
        <w:tc>
          <w:tcPr>
            <w:tcW w:w="993" w:type="dxa"/>
            <w:tcBorders>
              <w:top w:val="nil"/>
              <w:left w:val="nil"/>
              <w:bottom w:val="single" w:sz="8" w:space="0" w:color="auto"/>
              <w:right w:val="single" w:sz="8" w:space="0" w:color="auto"/>
            </w:tcBorders>
            <w:shd w:val="clear" w:color="auto" w:fill="auto"/>
            <w:vAlign w:val="center"/>
            <w:hideMark/>
          </w:tcPr>
          <w:p w14:paraId="737FE2A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152</w:t>
            </w:r>
          </w:p>
        </w:tc>
        <w:tc>
          <w:tcPr>
            <w:tcW w:w="1001" w:type="dxa"/>
            <w:tcBorders>
              <w:top w:val="nil"/>
              <w:left w:val="nil"/>
              <w:bottom w:val="single" w:sz="8" w:space="0" w:color="auto"/>
              <w:right w:val="single" w:sz="8" w:space="0" w:color="auto"/>
            </w:tcBorders>
            <w:shd w:val="clear" w:color="auto" w:fill="auto"/>
            <w:vAlign w:val="center"/>
            <w:hideMark/>
          </w:tcPr>
          <w:p w14:paraId="0C2748C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134,4 кв.м.</w:t>
            </w:r>
          </w:p>
        </w:tc>
        <w:tc>
          <w:tcPr>
            <w:tcW w:w="1125" w:type="dxa"/>
            <w:tcBorders>
              <w:top w:val="nil"/>
              <w:left w:val="nil"/>
              <w:bottom w:val="single" w:sz="8" w:space="0" w:color="auto"/>
              <w:right w:val="single" w:sz="8" w:space="0" w:color="auto"/>
            </w:tcBorders>
            <w:shd w:val="clear" w:color="auto" w:fill="auto"/>
            <w:vAlign w:val="center"/>
            <w:hideMark/>
          </w:tcPr>
          <w:p w14:paraId="5A20F7C0"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м. Корець, вул. Володимирська, 14 а</w:t>
            </w:r>
          </w:p>
        </w:tc>
        <w:tc>
          <w:tcPr>
            <w:tcW w:w="1125" w:type="dxa"/>
            <w:tcBorders>
              <w:top w:val="nil"/>
              <w:left w:val="nil"/>
              <w:bottom w:val="single" w:sz="8" w:space="0" w:color="auto"/>
              <w:right w:val="single" w:sz="8" w:space="0" w:color="auto"/>
            </w:tcBorders>
            <w:shd w:val="clear" w:color="auto" w:fill="auto"/>
            <w:vAlign w:val="center"/>
            <w:hideMark/>
          </w:tcPr>
          <w:p w14:paraId="3DCD76B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33 342,70</w:t>
            </w:r>
          </w:p>
        </w:tc>
      </w:tr>
      <w:tr w:rsidR="00E53C05" w:rsidRPr="00A23451" w14:paraId="2D483640" w14:textId="77777777" w:rsidTr="00E53C05">
        <w:trPr>
          <w:trHeight w:val="1395"/>
        </w:trPr>
        <w:tc>
          <w:tcPr>
            <w:tcW w:w="426" w:type="dxa"/>
            <w:vMerge w:val="restart"/>
            <w:tcBorders>
              <w:top w:val="nil"/>
              <w:left w:val="single" w:sz="8" w:space="0" w:color="auto"/>
              <w:bottom w:val="nil"/>
              <w:right w:val="single" w:sz="8" w:space="0" w:color="auto"/>
            </w:tcBorders>
            <w:shd w:val="clear" w:color="auto" w:fill="auto"/>
            <w:vAlign w:val="center"/>
            <w:hideMark/>
          </w:tcPr>
          <w:p w14:paraId="0AC0456F"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17</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0D34749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Великомежиріцький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3069805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майна, що є комунальною власністю Великомежиріцької територіальної громади в особі Великомежиріцької сільської ради № 4 від 09.06.2022 р.</w:t>
            </w:r>
          </w:p>
        </w:tc>
        <w:tc>
          <w:tcPr>
            <w:tcW w:w="1080" w:type="dxa"/>
            <w:vMerge w:val="restart"/>
            <w:tcBorders>
              <w:top w:val="nil"/>
              <w:left w:val="single" w:sz="8" w:space="0" w:color="auto"/>
              <w:bottom w:val="nil"/>
              <w:right w:val="single" w:sz="8" w:space="0" w:color="auto"/>
            </w:tcBorders>
            <w:shd w:val="clear" w:color="auto" w:fill="auto"/>
            <w:vAlign w:val="center"/>
            <w:hideMark/>
          </w:tcPr>
          <w:p w14:paraId="5A6DB8B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Великомежиріцька сільська рада</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3E540AE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Великомежиріцька сільська рада</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393382F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09.06.2022 р.</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0833C39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44E2BEA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20,0 кв.м.</w:t>
            </w:r>
            <w:r w:rsidRPr="00A23451">
              <w:rPr>
                <w:rFonts w:ascii="Times New Roman" w:eastAsia="Times New Roman" w:hAnsi="Times New Roman"/>
                <w:sz w:val="16"/>
                <w:szCs w:val="16"/>
                <w:lang w:val="ru-UA" w:eastAsia="ru-UA"/>
              </w:rPr>
              <w:t xml:space="preserve"> - приміщення</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49BA291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Грушевського, 103, с. Великі Межиричі, Корецький район, Рівненська область</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05C68E2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2 541,40</w:t>
            </w:r>
          </w:p>
        </w:tc>
      </w:tr>
      <w:tr w:rsidR="00E53C05" w:rsidRPr="00A23451" w14:paraId="13196660" w14:textId="77777777" w:rsidTr="00E53C05">
        <w:trPr>
          <w:trHeight w:val="450"/>
        </w:trPr>
        <w:tc>
          <w:tcPr>
            <w:tcW w:w="426" w:type="dxa"/>
            <w:vMerge/>
            <w:tcBorders>
              <w:top w:val="nil"/>
              <w:left w:val="single" w:sz="8" w:space="0" w:color="auto"/>
              <w:bottom w:val="nil"/>
              <w:right w:val="single" w:sz="8" w:space="0" w:color="auto"/>
            </w:tcBorders>
            <w:shd w:val="clear" w:color="auto" w:fill="auto"/>
            <w:vAlign w:val="center"/>
            <w:hideMark/>
          </w:tcPr>
          <w:p w14:paraId="4656050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6D0C885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14D7F39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3BA883F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4ADB05E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4F7E35B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37DFECF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2493D6F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56AAA3E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6B5E135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20CDB111" w14:textId="77777777" w:rsidTr="00E53C05">
        <w:trPr>
          <w:trHeight w:val="231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50791BF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18</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13270D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Острозька </w:t>
            </w:r>
            <w:r w:rsidRPr="00A23451">
              <w:rPr>
                <w:rFonts w:ascii="Times New Roman" w:eastAsia="Times New Roman" w:hAnsi="Times New Roman"/>
                <w:sz w:val="16"/>
                <w:szCs w:val="16"/>
                <w:lang w:val="ru-UA" w:eastAsia="ru-UA"/>
              </w:rPr>
              <w:t>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172035C9"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Витяг з Державного реєстру речових прав / серія RRP-4HLF1ETIT від 15.05.2025 року / Реєстраційний номер об’єкта нерухомого майна: 59935123</w:t>
            </w:r>
          </w:p>
        </w:tc>
        <w:tc>
          <w:tcPr>
            <w:tcW w:w="1080" w:type="dxa"/>
            <w:tcBorders>
              <w:top w:val="nil"/>
              <w:left w:val="nil"/>
              <w:bottom w:val="single" w:sz="8" w:space="0" w:color="auto"/>
              <w:right w:val="single" w:sz="8" w:space="0" w:color="auto"/>
            </w:tcBorders>
            <w:shd w:val="clear" w:color="auto" w:fill="auto"/>
            <w:vAlign w:val="center"/>
            <w:hideMark/>
          </w:tcPr>
          <w:p w14:paraId="49BC2AA6"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1143" w:type="dxa"/>
            <w:tcBorders>
              <w:top w:val="nil"/>
              <w:left w:val="nil"/>
              <w:bottom w:val="single" w:sz="8" w:space="0" w:color="auto"/>
              <w:right w:val="single" w:sz="8" w:space="0" w:color="auto"/>
            </w:tcBorders>
            <w:shd w:val="clear" w:color="auto" w:fill="auto"/>
            <w:vAlign w:val="center"/>
            <w:hideMark/>
          </w:tcPr>
          <w:p w14:paraId="52BCF8D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36A36EC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36DEA3B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w:t>
            </w:r>
          </w:p>
        </w:tc>
        <w:tc>
          <w:tcPr>
            <w:tcW w:w="1001" w:type="dxa"/>
            <w:tcBorders>
              <w:top w:val="nil"/>
              <w:left w:val="nil"/>
              <w:bottom w:val="single" w:sz="8" w:space="0" w:color="auto"/>
              <w:right w:val="single" w:sz="8" w:space="0" w:color="auto"/>
            </w:tcBorders>
            <w:shd w:val="clear" w:color="auto" w:fill="auto"/>
            <w:vAlign w:val="center"/>
            <w:hideMark/>
          </w:tcPr>
          <w:p w14:paraId="163C476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238,4 кв.м.</w:t>
            </w:r>
            <w:r w:rsidRPr="00A23451">
              <w:rPr>
                <w:rFonts w:ascii="Times New Roman" w:eastAsia="Times New Roman" w:hAnsi="Times New Roman"/>
                <w:sz w:val="16"/>
                <w:szCs w:val="16"/>
                <w:lang w:val="ru-UA" w:eastAsia="ru-UA"/>
              </w:rPr>
              <w:t xml:space="preserve"> -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218C07A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Рівненська обл., м. Острог,                                                  вул. Кн.Острозьких,18</w:t>
            </w:r>
          </w:p>
        </w:tc>
        <w:tc>
          <w:tcPr>
            <w:tcW w:w="1125" w:type="dxa"/>
            <w:tcBorders>
              <w:top w:val="nil"/>
              <w:left w:val="nil"/>
              <w:bottom w:val="single" w:sz="8" w:space="0" w:color="auto"/>
              <w:right w:val="single" w:sz="8" w:space="0" w:color="auto"/>
            </w:tcBorders>
            <w:shd w:val="clear" w:color="auto" w:fill="auto"/>
            <w:vAlign w:val="center"/>
            <w:hideMark/>
          </w:tcPr>
          <w:p w14:paraId="140F0F6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833 391,00</w:t>
            </w:r>
          </w:p>
        </w:tc>
      </w:tr>
      <w:tr w:rsidR="00E53C05" w:rsidRPr="00A23451" w14:paraId="335CFF67" w14:textId="77777777" w:rsidTr="00E53C05">
        <w:trPr>
          <w:trHeight w:val="234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0E0E8ED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F8A109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4EAB45D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 1 від 01.06.2022 р.</w:t>
            </w:r>
          </w:p>
        </w:tc>
        <w:tc>
          <w:tcPr>
            <w:tcW w:w="1080" w:type="dxa"/>
            <w:tcBorders>
              <w:top w:val="nil"/>
              <w:left w:val="nil"/>
              <w:bottom w:val="single" w:sz="8" w:space="0" w:color="auto"/>
              <w:right w:val="single" w:sz="8" w:space="0" w:color="auto"/>
            </w:tcBorders>
            <w:shd w:val="clear" w:color="auto" w:fill="auto"/>
            <w:vAlign w:val="center"/>
            <w:hideMark/>
          </w:tcPr>
          <w:p w14:paraId="1BA288B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Управління містобудування, архітектури, житлово-комунального господарства, благоустрою та землекористування виконавчого комітету Острозької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4564B9BD"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“Острозька багатопрофільна лікарня” Острозької міської ради Рівненського району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443663E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24.04.2024</w:t>
            </w:r>
          </w:p>
        </w:tc>
        <w:tc>
          <w:tcPr>
            <w:tcW w:w="993" w:type="dxa"/>
            <w:tcBorders>
              <w:top w:val="nil"/>
              <w:left w:val="nil"/>
              <w:bottom w:val="single" w:sz="8" w:space="0" w:color="auto"/>
              <w:right w:val="single" w:sz="8" w:space="0" w:color="auto"/>
            </w:tcBorders>
            <w:shd w:val="clear" w:color="auto" w:fill="auto"/>
            <w:vAlign w:val="center"/>
            <w:hideMark/>
          </w:tcPr>
          <w:p w14:paraId="75A3390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№3/2024 </w:t>
            </w:r>
          </w:p>
        </w:tc>
        <w:tc>
          <w:tcPr>
            <w:tcW w:w="1001" w:type="dxa"/>
            <w:tcBorders>
              <w:top w:val="nil"/>
              <w:left w:val="nil"/>
              <w:bottom w:val="single" w:sz="8" w:space="0" w:color="auto"/>
              <w:right w:val="single" w:sz="8" w:space="0" w:color="auto"/>
            </w:tcBorders>
            <w:shd w:val="clear" w:color="auto" w:fill="auto"/>
            <w:vAlign w:val="center"/>
            <w:hideMark/>
          </w:tcPr>
          <w:p w14:paraId="11CFD6E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Частина нежитлового приміщення, площею 123,2 кв.м</w:t>
            </w:r>
          </w:p>
        </w:tc>
        <w:tc>
          <w:tcPr>
            <w:tcW w:w="1125" w:type="dxa"/>
            <w:tcBorders>
              <w:top w:val="nil"/>
              <w:left w:val="nil"/>
              <w:bottom w:val="single" w:sz="8" w:space="0" w:color="auto"/>
              <w:right w:val="single" w:sz="8" w:space="0" w:color="auto"/>
            </w:tcBorders>
            <w:shd w:val="clear" w:color="auto" w:fill="auto"/>
            <w:vAlign w:val="center"/>
            <w:hideMark/>
          </w:tcPr>
          <w:p w14:paraId="6D7329A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м.Острог, проспект Незалежності, 20-В</w:t>
            </w:r>
          </w:p>
        </w:tc>
        <w:tc>
          <w:tcPr>
            <w:tcW w:w="1125" w:type="dxa"/>
            <w:tcBorders>
              <w:top w:val="nil"/>
              <w:left w:val="nil"/>
              <w:bottom w:val="single" w:sz="8" w:space="0" w:color="auto"/>
              <w:right w:val="single" w:sz="8" w:space="0" w:color="auto"/>
            </w:tcBorders>
            <w:shd w:val="clear" w:color="auto" w:fill="auto"/>
            <w:vAlign w:val="center"/>
            <w:hideMark/>
          </w:tcPr>
          <w:p w14:paraId="761233E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687 100,00</w:t>
            </w:r>
          </w:p>
        </w:tc>
      </w:tr>
      <w:tr w:rsidR="00E53C05" w:rsidRPr="00A23451" w14:paraId="5685BB26" w14:textId="77777777" w:rsidTr="00E53C05">
        <w:trPr>
          <w:trHeight w:val="148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11BEE2F8"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31601A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Клеванська підстанція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E4B7C4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є комунальною власністю Клеванської селищної ради № 8 від 10.01.2022 року</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10EA8FC0"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підприємство "Клеванська обласна багатопрофільна лікарня імені Михайла Вервеги" Рівненської обласної ради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11996CD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підприємство "Клеванська обласна багатопрофільна лікарня імені Михайла Вервеги" Рівненської обласної ради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5F0BDB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10.01.2022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FAAA78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10EA2A5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259,08</w:t>
            </w:r>
            <w:r w:rsidRPr="00A23451">
              <w:rPr>
                <w:rFonts w:ascii="Times New Roman" w:eastAsia="Times New Roman" w:hAnsi="Times New Roman"/>
                <w:sz w:val="16"/>
                <w:szCs w:val="16"/>
                <w:lang w:val="ru-UA" w:eastAsia="ru-UA"/>
              </w:rPr>
              <w:t xml:space="preserve"> </w:t>
            </w:r>
            <w:r w:rsidRPr="00A23451">
              <w:rPr>
                <w:rFonts w:ascii="Times New Roman" w:eastAsia="Times New Roman" w:hAnsi="Times New Roman"/>
                <w:b/>
                <w:bCs/>
                <w:sz w:val="16"/>
                <w:szCs w:val="16"/>
                <w:lang w:val="ru-UA" w:eastAsia="ru-UA"/>
              </w:rPr>
              <w:t>кв.м.</w:t>
            </w:r>
            <w:r w:rsidRPr="00A23451">
              <w:rPr>
                <w:rFonts w:ascii="Times New Roman" w:eastAsia="Times New Roman" w:hAnsi="Times New Roman"/>
                <w:sz w:val="16"/>
                <w:szCs w:val="16"/>
                <w:lang w:val="ru-UA" w:eastAsia="ru-UA"/>
              </w:rPr>
              <w:t xml:space="preserve"> - приміщення</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0267BB0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Центральна, 1, селище Клевань, Рівненський район, Рівненська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607DD5F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1 172 118,72</w:t>
            </w:r>
          </w:p>
        </w:tc>
      </w:tr>
      <w:tr w:rsidR="00E53C05" w:rsidRPr="00A23451" w14:paraId="7D9FAAD8"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6369728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F5C6B9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797FD3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1CDAB2E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0D0EF68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21571D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BBE01A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2353343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A082C0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368DEBE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2B2E4524" w14:textId="77777777" w:rsidTr="00E53C05">
        <w:trPr>
          <w:trHeight w:val="139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716A2DEE"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lastRenderedPageBreak/>
              <w:t>20</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71014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Городоцький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74A66A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майна комунальної власності територіальної громади сіл Городоцької сільської ради № 02/2022-о від 04.01.2022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3C5092B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"ЦПМСД Медичний простір Городоцької сільської ради Рівненського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A19815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F8316E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04.01.2022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311ABC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02/2022-о</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77F6C1C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28,6 кв.м.</w:t>
            </w:r>
            <w:r w:rsidRPr="00A23451">
              <w:rPr>
                <w:rFonts w:ascii="Times New Roman" w:eastAsia="Times New Roman" w:hAnsi="Times New Roman"/>
                <w:sz w:val="16"/>
                <w:szCs w:val="16"/>
                <w:lang w:val="ru-UA" w:eastAsia="ru-UA"/>
              </w:rPr>
              <w:t xml:space="preserve"> - приміщення</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507612F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Лікарняна, 8, с. Городок, Рівненський район, Рівненська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5CC275C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7 360,78</w:t>
            </w:r>
          </w:p>
        </w:tc>
      </w:tr>
      <w:tr w:rsidR="00E53C05" w:rsidRPr="00A23451" w14:paraId="508C09E5"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291F3FB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EDCD7F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6956730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3486B76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F3662D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47B11C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065A4D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2671594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657B6AE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AC05BB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7D90E4F8" w14:textId="77777777" w:rsidTr="00E53C05">
        <w:trPr>
          <w:trHeight w:val="144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276484C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646F0C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7A8EFED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майна комунальної власності територіальної громади сіл Городоцької сільської ради № 01/2022-о від 04.01.2022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5AD473E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"ЦПМСД Медичний простір Городоцької сільської ради Рівненського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2370068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BB6D15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04.01.2022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F8ACDB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01/2022-о</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1B0241F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23,6</w:t>
            </w:r>
            <w:r w:rsidRPr="00A23451">
              <w:rPr>
                <w:rFonts w:ascii="Times New Roman" w:eastAsia="Times New Roman" w:hAnsi="Times New Roman"/>
                <w:sz w:val="16"/>
                <w:szCs w:val="16"/>
                <w:lang w:val="ru-UA" w:eastAsia="ru-UA"/>
              </w:rPr>
              <w:t xml:space="preserve"> </w:t>
            </w:r>
            <w:r w:rsidRPr="00A23451">
              <w:rPr>
                <w:rFonts w:ascii="Times New Roman" w:eastAsia="Times New Roman" w:hAnsi="Times New Roman"/>
                <w:b/>
                <w:bCs/>
                <w:sz w:val="16"/>
                <w:szCs w:val="16"/>
                <w:lang w:val="ru-UA" w:eastAsia="ru-UA"/>
              </w:rPr>
              <w:t>кв.м.</w:t>
            </w:r>
            <w:r w:rsidRPr="00A23451">
              <w:rPr>
                <w:rFonts w:ascii="Times New Roman" w:eastAsia="Times New Roman" w:hAnsi="Times New Roman"/>
                <w:sz w:val="16"/>
                <w:szCs w:val="16"/>
                <w:lang w:val="ru-UA" w:eastAsia="ru-UA"/>
              </w:rPr>
              <w:t xml:space="preserve"> - приміщення</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40A976D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Лікарняна, 8, с. Городок, Рівненський район, Рівненська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40404B2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460 620,00</w:t>
            </w:r>
          </w:p>
        </w:tc>
      </w:tr>
      <w:tr w:rsidR="00E53C05" w:rsidRPr="00A23451" w14:paraId="195C48C6"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3AAD065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AD80D9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6D8E549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084FEC9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7D3323B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2DEDB6F7"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390DDE7"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379D94E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33670FC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3D6252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24184A4E" w14:textId="77777777" w:rsidTr="00E53C05">
        <w:trPr>
          <w:trHeight w:val="195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04609439"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822FC5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Дядьковицький ППБ</w:t>
            </w:r>
          </w:p>
        </w:tc>
        <w:tc>
          <w:tcPr>
            <w:tcW w:w="1755" w:type="dxa"/>
            <w:tcBorders>
              <w:top w:val="nil"/>
              <w:left w:val="nil"/>
              <w:bottom w:val="single" w:sz="8" w:space="0" w:color="auto"/>
              <w:right w:val="single" w:sz="8" w:space="0" w:color="auto"/>
            </w:tcBorders>
            <w:shd w:val="clear" w:color="auto" w:fill="auto"/>
            <w:vAlign w:val="center"/>
            <w:hideMark/>
          </w:tcPr>
          <w:p w14:paraId="413760D5"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Витяг з Державного реєстру речових прав / серія RRP-4HLF1GBIG від 15.05.2025 року / Реєстраційний номер об’єкта нерухомого майна: 59935469</w:t>
            </w:r>
          </w:p>
        </w:tc>
        <w:tc>
          <w:tcPr>
            <w:tcW w:w="1080" w:type="dxa"/>
            <w:tcBorders>
              <w:top w:val="nil"/>
              <w:left w:val="nil"/>
              <w:bottom w:val="single" w:sz="8" w:space="0" w:color="auto"/>
              <w:right w:val="single" w:sz="8" w:space="0" w:color="auto"/>
            </w:tcBorders>
            <w:shd w:val="clear" w:color="auto" w:fill="auto"/>
            <w:vAlign w:val="center"/>
            <w:hideMark/>
          </w:tcPr>
          <w:p w14:paraId="048AB34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580D8EB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1B28614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7291BD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1001" w:type="dxa"/>
            <w:tcBorders>
              <w:top w:val="nil"/>
              <w:left w:val="nil"/>
              <w:bottom w:val="single" w:sz="8" w:space="0" w:color="auto"/>
              <w:right w:val="single" w:sz="8" w:space="0" w:color="auto"/>
            </w:tcBorders>
            <w:shd w:val="clear" w:color="auto" w:fill="auto"/>
            <w:vAlign w:val="center"/>
            <w:hideMark/>
          </w:tcPr>
          <w:p w14:paraId="7F1CE2C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56,6 кв.м. -</w:t>
            </w:r>
            <w:r w:rsidRPr="00A23451">
              <w:rPr>
                <w:rFonts w:ascii="Times New Roman" w:eastAsia="Times New Roman" w:hAnsi="Times New Roman"/>
                <w:sz w:val="16"/>
                <w:szCs w:val="16"/>
                <w:lang w:val="ru-UA" w:eastAsia="ru-UA"/>
              </w:rPr>
              <w:t xml:space="preserve">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12352C5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Козацький Шлях,107, с. Дядьковичі, Рівненський р-н, Рівненська область</w:t>
            </w:r>
          </w:p>
        </w:tc>
        <w:tc>
          <w:tcPr>
            <w:tcW w:w="1125" w:type="dxa"/>
            <w:tcBorders>
              <w:top w:val="nil"/>
              <w:left w:val="nil"/>
              <w:bottom w:val="single" w:sz="8" w:space="0" w:color="auto"/>
              <w:right w:val="single" w:sz="8" w:space="0" w:color="auto"/>
            </w:tcBorders>
            <w:shd w:val="clear" w:color="auto" w:fill="auto"/>
            <w:vAlign w:val="center"/>
            <w:hideMark/>
          </w:tcPr>
          <w:p w14:paraId="1CF2A7B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132 801,00</w:t>
            </w:r>
          </w:p>
        </w:tc>
      </w:tr>
      <w:tr w:rsidR="00E53C05" w:rsidRPr="00A23451" w14:paraId="6A92A159" w14:textId="77777777" w:rsidTr="00E53C05">
        <w:trPr>
          <w:trHeight w:val="148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52E768B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2A991F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0E51AE3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Договір оренди майна, що є спільн.власністю терит. громад Рівненського району № 9 від 06.02.2019 року  </w:t>
            </w:r>
          </w:p>
        </w:tc>
        <w:tc>
          <w:tcPr>
            <w:tcW w:w="1080" w:type="dxa"/>
            <w:tcBorders>
              <w:top w:val="nil"/>
              <w:left w:val="nil"/>
              <w:bottom w:val="single" w:sz="8" w:space="0" w:color="auto"/>
              <w:right w:val="single" w:sz="8" w:space="0" w:color="auto"/>
            </w:tcBorders>
            <w:shd w:val="clear" w:color="auto" w:fill="auto"/>
            <w:vAlign w:val="center"/>
            <w:hideMark/>
          </w:tcPr>
          <w:p w14:paraId="6E96172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"Дядьковицька  лікарня з центром паліативної допомоги" Дядьковицької сільської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0F03077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«Дядьковицька лікарня з центром паліативної допомоги» Дядьковицької сільської ради</w:t>
            </w:r>
          </w:p>
        </w:tc>
        <w:tc>
          <w:tcPr>
            <w:tcW w:w="992" w:type="dxa"/>
            <w:tcBorders>
              <w:top w:val="nil"/>
              <w:left w:val="nil"/>
              <w:bottom w:val="single" w:sz="8" w:space="0" w:color="auto"/>
              <w:right w:val="single" w:sz="8" w:space="0" w:color="auto"/>
            </w:tcBorders>
            <w:shd w:val="clear" w:color="auto" w:fill="auto"/>
            <w:vAlign w:val="center"/>
            <w:hideMark/>
          </w:tcPr>
          <w:p w14:paraId="0242210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13.05.2021</w:t>
            </w:r>
          </w:p>
        </w:tc>
        <w:tc>
          <w:tcPr>
            <w:tcW w:w="993" w:type="dxa"/>
            <w:tcBorders>
              <w:top w:val="nil"/>
              <w:left w:val="nil"/>
              <w:bottom w:val="single" w:sz="8" w:space="0" w:color="auto"/>
              <w:right w:val="single" w:sz="8" w:space="0" w:color="auto"/>
            </w:tcBorders>
            <w:shd w:val="clear" w:color="auto" w:fill="auto"/>
            <w:vAlign w:val="center"/>
            <w:hideMark/>
          </w:tcPr>
          <w:p w14:paraId="3DFA816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4/21</w:t>
            </w:r>
          </w:p>
        </w:tc>
        <w:tc>
          <w:tcPr>
            <w:tcW w:w="1001" w:type="dxa"/>
            <w:tcBorders>
              <w:top w:val="nil"/>
              <w:left w:val="nil"/>
              <w:bottom w:val="single" w:sz="8" w:space="0" w:color="auto"/>
              <w:right w:val="single" w:sz="8" w:space="0" w:color="auto"/>
            </w:tcBorders>
            <w:shd w:val="clear" w:color="auto" w:fill="auto"/>
            <w:vAlign w:val="center"/>
            <w:hideMark/>
          </w:tcPr>
          <w:p w14:paraId="4E43478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54,8 кв.м. -</w:t>
            </w:r>
            <w:r w:rsidRPr="00A23451">
              <w:rPr>
                <w:rFonts w:ascii="Times New Roman" w:eastAsia="Times New Roman" w:hAnsi="Times New Roman"/>
                <w:sz w:val="16"/>
                <w:szCs w:val="16"/>
                <w:lang w:val="ru-UA" w:eastAsia="ru-UA"/>
              </w:rPr>
              <w:t xml:space="preserve">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061BE13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Козацький Шлях,107, с. Дядьковичі, Рівненський р-н, Рівненська область</w:t>
            </w:r>
          </w:p>
        </w:tc>
        <w:tc>
          <w:tcPr>
            <w:tcW w:w="1125" w:type="dxa"/>
            <w:tcBorders>
              <w:top w:val="nil"/>
              <w:left w:val="nil"/>
              <w:bottom w:val="single" w:sz="8" w:space="0" w:color="auto"/>
              <w:right w:val="single" w:sz="8" w:space="0" w:color="auto"/>
            </w:tcBorders>
            <w:shd w:val="clear" w:color="auto" w:fill="auto"/>
            <w:vAlign w:val="center"/>
            <w:hideMark/>
          </w:tcPr>
          <w:p w14:paraId="769C707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79 621,00</w:t>
            </w:r>
          </w:p>
        </w:tc>
      </w:tr>
      <w:tr w:rsidR="00E53C05" w:rsidRPr="00A23451" w14:paraId="5E29BBF2" w14:textId="77777777" w:rsidTr="00E53C05">
        <w:trPr>
          <w:trHeight w:val="138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1644CEBE"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22</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68BC08B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Квасилівський ППБ</w:t>
            </w:r>
          </w:p>
        </w:tc>
        <w:tc>
          <w:tcPr>
            <w:tcW w:w="1755" w:type="dxa"/>
            <w:tcBorders>
              <w:top w:val="nil"/>
              <w:left w:val="nil"/>
              <w:bottom w:val="single" w:sz="8" w:space="0" w:color="auto"/>
              <w:right w:val="single" w:sz="8" w:space="0" w:color="auto"/>
            </w:tcBorders>
            <w:shd w:val="clear" w:color="auto" w:fill="auto"/>
            <w:vAlign w:val="center"/>
            <w:hideMark/>
          </w:tcPr>
          <w:p w14:paraId="10A74F7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Рівненській міській територіальній громаді</w:t>
            </w:r>
          </w:p>
        </w:tc>
        <w:tc>
          <w:tcPr>
            <w:tcW w:w="1080" w:type="dxa"/>
            <w:tcBorders>
              <w:top w:val="nil"/>
              <w:left w:val="nil"/>
              <w:bottom w:val="single" w:sz="8" w:space="0" w:color="auto"/>
              <w:right w:val="single" w:sz="8" w:space="0" w:color="auto"/>
            </w:tcBorders>
            <w:shd w:val="clear" w:color="auto" w:fill="auto"/>
            <w:vAlign w:val="center"/>
            <w:hideMark/>
          </w:tcPr>
          <w:p w14:paraId="7D9F584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Управління комунальною власністю виконавчого комітету Рівненської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650B48E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"ЦПМСД "Центральний"</w:t>
            </w:r>
          </w:p>
        </w:tc>
        <w:tc>
          <w:tcPr>
            <w:tcW w:w="992" w:type="dxa"/>
            <w:tcBorders>
              <w:top w:val="nil"/>
              <w:left w:val="nil"/>
              <w:bottom w:val="single" w:sz="8" w:space="0" w:color="auto"/>
              <w:right w:val="single" w:sz="8" w:space="0" w:color="auto"/>
            </w:tcBorders>
            <w:shd w:val="clear" w:color="auto" w:fill="auto"/>
            <w:vAlign w:val="center"/>
            <w:hideMark/>
          </w:tcPr>
          <w:p w14:paraId="7CF9ACE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02.01.2023 р.</w:t>
            </w:r>
          </w:p>
        </w:tc>
        <w:tc>
          <w:tcPr>
            <w:tcW w:w="993" w:type="dxa"/>
            <w:tcBorders>
              <w:top w:val="nil"/>
              <w:left w:val="nil"/>
              <w:bottom w:val="single" w:sz="8" w:space="0" w:color="auto"/>
              <w:right w:val="single" w:sz="8" w:space="0" w:color="auto"/>
            </w:tcBorders>
            <w:shd w:val="clear" w:color="auto" w:fill="auto"/>
            <w:vAlign w:val="center"/>
            <w:hideMark/>
          </w:tcPr>
          <w:p w14:paraId="116AD69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656-Б</w:t>
            </w:r>
          </w:p>
        </w:tc>
        <w:tc>
          <w:tcPr>
            <w:tcW w:w="1001" w:type="dxa"/>
            <w:tcBorders>
              <w:top w:val="nil"/>
              <w:left w:val="nil"/>
              <w:bottom w:val="single" w:sz="8" w:space="0" w:color="auto"/>
              <w:right w:val="single" w:sz="8" w:space="0" w:color="auto"/>
            </w:tcBorders>
            <w:shd w:val="clear" w:color="auto" w:fill="auto"/>
            <w:vAlign w:val="center"/>
            <w:hideMark/>
          </w:tcPr>
          <w:p w14:paraId="4AB7FD9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52,5 кв.м.</w:t>
            </w:r>
          </w:p>
        </w:tc>
        <w:tc>
          <w:tcPr>
            <w:tcW w:w="1125" w:type="dxa"/>
            <w:tcBorders>
              <w:top w:val="nil"/>
              <w:left w:val="nil"/>
              <w:bottom w:val="single" w:sz="8" w:space="0" w:color="auto"/>
              <w:right w:val="single" w:sz="8" w:space="0" w:color="auto"/>
            </w:tcBorders>
            <w:shd w:val="clear" w:color="auto" w:fill="auto"/>
            <w:vAlign w:val="center"/>
            <w:hideMark/>
          </w:tcPr>
          <w:p w14:paraId="0F89027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Смт. Квасилів, вул. Молодіжна, 22 а</w:t>
            </w:r>
          </w:p>
        </w:tc>
        <w:tc>
          <w:tcPr>
            <w:tcW w:w="1125" w:type="dxa"/>
            <w:tcBorders>
              <w:top w:val="nil"/>
              <w:left w:val="nil"/>
              <w:bottom w:val="single" w:sz="8" w:space="0" w:color="auto"/>
              <w:right w:val="single" w:sz="8" w:space="0" w:color="auto"/>
            </w:tcBorders>
            <w:shd w:val="clear" w:color="auto" w:fill="auto"/>
            <w:vAlign w:val="center"/>
            <w:hideMark/>
          </w:tcPr>
          <w:p w14:paraId="1630834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349 775,00</w:t>
            </w:r>
          </w:p>
        </w:tc>
      </w:tr>
      <w:tr w:rsidR="00E53C05" w:rsidRPr="00A23451" w14:paraId="38A21246" w14:textId="77777777" w:rsidTr="00E53C05">
        <w:trPr>
          <w:trHeight w:val="87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021C1BBE"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23</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B60FFE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Рівненський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346C78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Договір оренди майна, що є спільн.власністю терит. громад № 75/06 від 23.06.2014 року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6D6202E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підприємство “Управління майновим комплексом” Рівненської районної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6416BD6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підприємство “Управління майновим комплексом” Рівненської районної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76C504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23.06.2014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14FF74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75/06</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23CD351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64,8 кв.м. -</w:t>
            </w:r>
            <w:r w:rsidRPr="00A23451">
              <w:rPr>
                <w:rFonts w:ascii="Times New Roman" w:eastAsia="Times New Roman" w:hAnsi="Times New Roman"/>
                <w:sz w:val="16"/>
                <w:szCs w:val="16"/>
                <w:lang w:val="ru-UA" w:eastAsia="ru-UA"/>
              </w:rPr>
              <w:t xml:space="preserve"> приміщення</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127A309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вул. Дніпровська, 4, м. Рівне </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74A6A8A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411 760,26</w:t>
            </w:r>
          </w:p>
        </w:tc>
      </w:tr>
      <w:tr w:rsidR="00E53C05" w:rsidRPr="00A23451" w14:paraId="7E787C9B"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3CA3D30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3E3BE4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308C5D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029A038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698502C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2EC9068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10D1521"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DF07EE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2E40938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7E6832F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6A299936" w14:textId="77777777" w:rsidTr="00E53C05">
        <w:trPr>
          <w:trHeight w:val="120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6F5133C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93C41A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37B0180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Договір оренди майна, що є спільн.власністю терит. громад № 74/06 від 23.06.2014 року  </w:t>
            </w:r>
          </w:p>
        </w:tc>
        <w:tc>
          <w:tcPr>
            <w:tcW w:w="1080" w:type="dxa"/>
            <w:tcBorders>
              <w:top w:val="nil"/>
              <w:left w:val="nil"/>
              <w:bottom w:val="single" w:sz="8" w:space="0" w:color="auto"/>
              <w:right w:val="nil"/>
            </w:tcBorders>
            <w:shd w:val="clear" w:color="auto" w:fill="auto"/>
            <w:vAlign w:val="center"/>
            <w:hideMark/>
          </w:tcPr>
          <w:p w14:paraId="7995EB3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підприємство «Рівненський районний центр первинної медико-</w:t>
            </w:r>
            <w:r w:rsidRPr="00A23451">
              <w:rPr>
                <w:rFonts w:ascii="Times New Roman" w:eastAsia="Times New Roman" w:hAnsi="Times New Roman"/>
                <w:sz w:val="16"/>
                <w:szCs w:val="16"/>
                <w:lang w:val="ru-UA" w:eastAsia="ru-UA"/>
              </w:rPr>
              <w:lastRenderedPageBreak/>
              <w:t>санітарної допомоги» Рівненської районної ради</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6DFC7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lastRenderedPageBreak/>
              <w:t>Комунальне підприємство «Рівненський районний центр первинної медико-</w:t>
            </w:r>
            <w:r w:rsidRPr="00A23451">
              <w:rPr>
                <w:rFonts w:ascii="Times New Roman" w:eastAsia="Times New Roman" w:hAnsi="Times New Roman"/>
                <w:sz w:val="16"/>
                <w:szCs w:val="16"/>
                <w:lang w:val="ru-UA" w:eastAsia="ru-UA"/>
              </w:rPr>
              <w:lastRenderedPageBreak/>
              <w:t>санітарної допомоги» Рівненської районної ради</w:t>
            </w:r>
          </w:p>
        </w:tc>
        <w:tc>
          <w:tcPr>
            <w:tcW w:w="992" w:type="dxa"/>
            <w:tcBorders>
              <w:top w:val="nil"/>
              <w:left w:val="nil"/>
              <w:bottom w:val="single" w:sz="8" w:space="0" w:color="auto"/>
              <w:right w:val="single" w:sz="8" w:space="0" w:color="auto"/>
            </w:tcBorders>
            <w:shd w:val="clear" w:color="auto" w:fill="auto"/>
            <w:vAlign w:val="center"/>
            <w:hideMark/>
          </w:tcPr>
          <w:p w14:paraId="217C415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lastRenderedPageBreak/>
              <w:t>23.06.2014 р.</w:t>
            </w:r>
          </w:p>
        </w:tc>
        <w:tc>
          <w:tcPr>
            <w:tcW w:w="993" w:type="dxa"/>
            <w:tcBorders>
              <w:top w:val="nil"/>
              <w:left w:val="nil"/>
              <w:bottom w:val="single" w:sz="8" w:space="0" w:color="auto"/>
              <w:right w:val="single" w:sz="8" w:space="0" w:color="auto"/>
            </w:tcBorders>
            <w:shd w:val="clear" w:color="auto" w:fill="auto"/>
            <w:vAlign w:val="center"/>
            <w:hideMark/>
          </w:tcPr>
          <w:p w14:paraId="36E2AE9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74/06</w:t>
            </w:r>
          </w:p>
        </w:tc>
        <w:tc>
          <w:tcPr>
            <w:tcW w:w="1001" w:type="dxa"/>
            <w:tcBorders>
              <w:top w:val="nil"/>
              <w:left w:val="nil"/>
              <w:bottom w:val="single" w:sz="8" w:space="0" w:color="auto"/>
              <w:right w:val="single" w:sz="8" w:space="0" w:color="auto"/>
            </w:tcBorders>
            <w:shd w:val="clear" w:color="auto" w:fill="auto"/>
            <w:vAlign w:val="center"/>
            <w:hideMark/>
          </w:tcPr>
          <w:p w14:paraId="314FF15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27,9 кв.м. –</w:t>
            </w:r>
            <w:r w:rsidRPr="00A23451">
              <w:rPr>
                <w:rFonts w:ascii="Times New Roman" w:eastAsia="Times New Roman" w:hAnsi="Times New Roman"/>
                <w:sz w:val="16"/>
                <w:szCs w:val="16"/>
                <w:lang w:val="ru-UA" w:eastAsia="ru-UA"/>
              </w:rPr>
              <w:t xml:space="preserve"> гаражне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62E9F8A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вул. Дніпровська, 4, м. Рівне </w:t>
            </w:r>
          </w:p>
        </w:tc>
        <w:tc>
          <w:tcPr>
            <w:tcW w:w="1125" w:type="dxa"/>
            <w:tcBorders>
              <w:top w:val="nil"/>
              <w:left w:val="nil"/>
              <w:bottom w:val="single" w:sz="8" w:space="0" w:color="auto"/>
              <w:right w:val="single" w:sz="8" w:space="0" w:color="auto"/>
            </w:tcBorders>
            <w:shd w:val="clear" w:color="auto" w:fill="auto"/>
            <w:vAlign w:val="center"/>
            <w:hideMark/>
          </w:tcPr>
          <w:p w14:paraId="44F445E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177 285,67</w:t>
            </w:r>
          </w:p>
        </w:tc>
      </w:tr>
      <w:tr w:rsidR="00E53C05" w:rsidRPr="00A23451" w14:paraId="7F1F1A14" w14:textId="77777777" w:rsidTr="00E53C05">
        <w:trPr>
          <w:trHeight w:val="144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8E7899A"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24</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596C2B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Новоукраїнський ППБ</w:t>
            </w:r>
          </w:p>
        </w:tc>
        <w:tc>
          <w:tcPr>
            <w:tcW w:w="1755" w:type="dxa"/>
            <w:tcBorders>
              <w:top w:val="nil"/>
              <w:left w:val="nil"/>
              <w:bottom w:val="single" w:sz="8" w:space="0" w:color="auto"/>
              <w:right w:val="single" w:sz="8" w:space="0" w:color="auto"/>
            </w:tcBorders>
            <w:shd w:val="clear" w:color="auto" w:fill="auto"/>
            <w:vAlign w:val="center"/>
            <w:hideMark/>
          </w:tcPr>
          <w:p w14:paraId="43B9DF2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№2/2/22 від 01.02.2022 р.</w:t>
            </w:r>
          </w:p>
        </w:tc>
        <w:tc>
          <w:tcPr>
            <w:tcW w:w="1080" w:type="dxa"/>
            <w:tcBorders>
              <w:top w:val="nil"/>
              <w:left w:val="nil"/>
              <w:bottom w:val="single" w:sz="8" w:space="0" w:color="auto"/>
              <w:right w:val="single" w:sz="8" w:space="0" w:color="auto"/>
            </w:tcBorders>
            <w:shd w:val="clear" w:color="auto" w:fill="auto"/>
            <w:vAlign w:val="center"/>
            <w:hideMark/>
          </w:tcPr>
          <w:p w14:paraId="4CB26C6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Олександрійська сільська рада</w:t>
            </w:r>
          </w:p>
        </w:tc>
        <w:tc>
          <w:tcPr>
            <w:tcW w:w="1143" w:type="dxa"/>
            <w:tcBorders>
              <w:top w:val="nil"/>
              <w:left w:val="nil"/>
              <w:bottom w:val="single" w:sz="8" w:space="0" w:color="auto"/>
              <w:right w:val="single" w:sz="8" w:space="0" w:color="auto"/>
            </w:tcBorders>
            <w:shd w:val="clear" w:color="auto" w:fill="auto"/>
            <w:vAlign w:val="center"/>
            <w:hideMark/>
          </w:tcPr>
          <w:p w14:paraId="73F57CB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2BBE556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16.02.2022</w:t>
            </w:r>
          </w:p>
        </w:tc>
        <w:tc>
          <w:tcPr>
            <w:tcW w:w="993" w:type="dxa"/>
            <w:tcBorders>
              <w:top w:val="nil"/>
              <w:left w:val="nil"/>
              <w:bottom w:val="single" w:sz="8" w:space="0" w:color="auto"/>
              <w:right w:val="single" w:sz="8" w:space="0" w:color="auto"/>
            </w:tcBorders>
            <w:shd w:val="clear" w:color="auto" w:fill="auto"/>
            <w:vAlign w:val="center"/>
            <w:hideMark/>
          </w:tcPr>
          <w:p w14:paraId="3FDEC02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2/2/22</w:t>
            </w:r>
          </w:p>
        </w:tc>
        <w:tc>
          <w:tcPr>
            <w:tcW w:w="1001" w:type="dxa"/>
            <w:tcBorders>
              <w:top w:val="nil"/>
              <w:left w:val="nil"/>
              <w:bottom w:val="single" w:sz="8" w:space="0" w:color="auto"/>
              <w:right w:val="single" w:sz="8" w:space="0" w:color="auto"/>
            </w:tcBorders>
            <w:shd w:val="clear" w:color="auto" w:fill="auto"/>
            <w:vAlign w:val="center"/>
            <w:hideMark/>
          </w:tcPr>
          <w:p w14:paraId="5F7EAEC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16</w:t>
            </w:r>
            <w:r w:rsidRPr="00A23451">
              <w:rPr>
                <w:rFonts w:ascii="Times New Roman" w:eastAsia="Times New Roman" w:hAnsi="Times New Roman"/>
                <w:sz w:val="16"/>
                <w:szCs w:val="16"/>
                <w:lang w:val="ru-UA" w:eastAsia="ru-UA"/>
              </w:rPr>
              <w:t xml:space="preserve"> </w:t>
            </w:r>
            <w:r w:rsidRPr="00A23451">
              <w:rPr>
                <w:rFonts w:ascii="Times New Roman" w:eastAsia="Times New Roman" w:hAnsi="Times New Roman"/>
                <w:b/>
                <w:bCs/>
                <w:sz w:val="16"/>
                <w:szCs w:val="16"/>
                <w:lang w:val="ru-UA" w:eastAsia="ru-UA"/>
              </w:rPr>
              <w:t>кв.м.</w:t>
            </w:r>
            <w:r w:rsidRPr="00A23451">
              <w:rPr>
                <w:rFonts w:ascii="Times New Roman" w:eastAsia="Times New Roman" w:hAnsi="Times New Roman"/>
                <w:sz w:val="16"/>
                <w:szCs w:val="16"/>
                <w:lang w:val="ru-UA" w:eastAsia="ru-UA"/>
              </w:rPr>
              <w:t xml:space="preserve"> -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1A03BF8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Приходька, 50 а, с. Нова Українка, Рівненський район, Рівненська область</w:t>
            </w:r>
          </w:p>
        </w:tc>
        <w:tc>
          <w:tcPr>
            <w:tcW w:w="1125" w:type="dxa"/>
            <w:tcBorders>
              <w:top w:val="nil"/>
              <w:left w:val="nil"/>
              <w:bottom w:val="single" w:sz="8" w:space="0" w:color="auto"/>
              <w:right w:val="single" w:sz="8" w:space="0" w:color="auto"/>
            </w:tcBorders>
            <w:shd w:val="clear" w:color="auto" w:fill="auto"/>
            <w:vAlign w:val="center"/>
            <w:hideMark/>
          </w:tcPr>
          <w:p w14:paraId="1CD6FFC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12 759,65</w:t>
            </w:r>
          </w:p>
        </w:tc>
      </w:tr>
      <w:tr w:rsidR="00E53C05" w:rsidRPr="00A23451" w14:paraId="52B87797" w14:textId="77777777" w:rsidTr="00E53C05">
        <w:trPr>
          <w:trHeight w:val="187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67387896"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25</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7C76EE2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Олександрійський ППБ</w:t>
            </w:r>
          </w:p>
        </w:tc>
        <w:tc>
          <w:tcPr>
            <w:tcW w:w="1755" w:type="dxa"/>
            <w:tcBorders>
              <w:top w:val="nil"/>
              <w:left w:val="nil"/>
              <w:bottom w:val="single" w:sz="8" w:space="0" w:color="auto"/>
              <w:right w:val="single" w:sz="8" w:space="0" w:color="auto"/>
            </w:tcBorders>
            <w:shd w:val="clear" w:color="auto" w:fill="auto"/>
            <w:vAlign w:val="center"/>
            <w:hideMark/>
          </w:tcPr>
          <w:p w14:paraId="799A477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Договір оренди майна, що є спільн.власністю терит. громад № 73/06 від 23.06.2014 року  </w:t>
            </w:r>
          </w:p>
        </w:tc>
        <w:tc>
          <w:tcPr>
            <w:tcW w:w="1080" w:type="dxa"/>
            <w:tcBorders>
              <w:top w:val="nil"/>
              <w:left w:val="nil"/>
              <w:bottom w:val="single" w:sz="8" w:space="0" w:color="auto"/>
              <w:right w:val="single" w:sz="8" w:space="0" w:color="auto"/>
            </w:tcBorders>
            <w:shd w:val="clear" w:color="auto" w:fill="auto"/>
            <w:vAlign w:val="center"/>
            <w:hideMark/>
          </w:tcPr>
          <w:p w14:paraId="2EB3CA2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"Олександрійська лікарня" Олександрійської сільської ради Рівненського району Рівненської області</w:t>
            </w:r>
          </w:p>
        </w:tc>
        <w:tc>
          <w:tcPr>
            <w:tcW w:w="1143" w:type="dxa"/>
            <w:tcBorders>
              <w:top w:val="nil"/>
              <w:left w:val="nil"/>
              <w:bottom w:val="single" w:sz="8" w:space="0" w:color="auto"/>
              <w:right w:val="single" w:sz="8" w:space="0" w:color="auto"/>
            </w:tcBorders>
            <w:shd w:val="clear" w:color="auto" w:fill="auto"/>
            <w:vAlign w:val="center"/>
            <w:hideMark/>
          </w:tcPr>
          <w:p w14:paraId="425E85F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"Олександрійська лікарня" Олександрійської сільської ради Рівненського району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3F45579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23.06.2014</w:t>
            </w:r>
          </w:p>
        </w:tc>
        <w:tc>
          <w:tcPr>
            <w:tcW w:w="993" w:type="dxa"/>
            <w:tcBorders>
              <w:top w:val="nil"/>
              <w:left w:val="nil"/>
              <w:bottom w:val="single" w:sz="8" w:space="0" w:color="auto"/>
              <w:right w:val="single" w:sz="8" w:space="0" w:color="auto"/>
            </w:tcBorders>
            <w:shd w:val="clear" w:color="auto" w:fill="auto"/>
            <w:vAlign w:val="center"/>
            <w:hideMark/>
          </w:tcPr>
          <w:p w14:paraId="623E7BB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73/06</w:t>
            </w:r>
          </w:p>
        </w:tc>
        <w:tc>
          <w:tcPr>
            <w:tcW w:w="1001" w:type="dxa"/>
            <w:tcBorders>
              <w:top w:val="nil"/>
              <w:left w:val="nil"/>
              <w:bottom w:val="single" w:sz="8" w:space="0" w:color="auto"/>
              <w:right w:val="single" w:sz="8" w:space="0" w:color="auto"/>
            </w:tcBorders>
            <w:shd w:val="clear" w:color="auto" w:fill="auto"/>
            <w:vAlign w:val="center"/>
            <w:hideMark/>
          </w:tcPr>
          <w:p w14:paraId="121E2F3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69</w:t>
            </w:r>
            <w:r w:rsidRPr="00A23451">
              <w:rPr>
                <w:rFonts w:ascii="Times New Roman" w:eastAsia="Times New Roman" w:hAnsi="Times New Roman"/>
                <w:sz w:val="16"/>
                <w:szCs w:val="16"/>
                <w:lang w:val="ru-UA" w:eastAsia="ru-UA"/>
              </w:rPr>
              <w:t xml:space="preserve"> </w:t>
            </w:r>
            <w:r w:rsidRPr="00A23451">
              <w:rPr>
                <w:rFonts w:ascii="Times New Roman" w:eastAsia="Times New Roman" w:hAnsi="Times New Roman"/>
                <w:b/>
                <w:bCs/>
                <w:sz w:val="16"/>
                <w:szCs w:val="16"/>
                <w:lang w:val="ru-UA" w:eastAsia="ru-UA"/>
              </w:rPr>
              <w:t>кв.м.</w:t>
            </w:r>
            <w:r w:rsidRPr="00A23451">
              <w:rPr>
                <w:rFonts w:ascii="Times New Roman" w:eastAsia="Times New Roman" w:hAnsi="Times New Roman"/>
                <w:sz w:val="16"/>
                <w:szCs w:val="16"/>
                <w:lang w:val="ru-UA" w:eastAsia="ru-UA"/>
              </w:rPr>
              <w:t xml:space="preserve"> -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2B055EB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Т. Грицюка, 1, с. Олександрія, Рівненський район, Рівненська область</w:t>
            </w:r>
          </w:p>
        </w:tc>
        <w:tc>
          <w:tcPr>
            <w:tcW w:w="1125" w:type="dxa"/>
            <w:tcBorders>
              <w:top w:val="nil"/>
              <w:left w:val="nil"/>
              <w:bottom w:val="single" w:sz="8" w:space="0" w:color="auto"/>
              <w:right w:val="single" w:sz="8" w:space="0" w:color="auto"/>
            </w:tcBorders>
            <w:shd w:val="clear" w:color="auto" w:fill="auto"/>
            <w:vAlign w:val="center"/>
            <w:hideMark/>
          </w:tcPr>
          <w:p w14:paraId="080F6C4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7 800,00</w:t>
            </w:r>
          </w:p>
        </w:tc>
      </w:tr>
      <w:tr w:rsidR="00E53C05" w:rsidRPr="00A23451" w14:paraId="21F19C5C" w14:textId="77777777" w:rsidTr="00E53C05">
        <w:trPr>
          <w:trHeight w:val="190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09D0B95F"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26</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7641900"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Костопільска 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461FE44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Костопільської міської ради Рівненської області №2/2022/Б-А від 17 лютого 2022 року</w:t>
            </w:r>
          </w:p>
        </w:tc>
        <w:tc>
          <w:tcPr>
            <w:tcW w:w="1080" w:type="dxa"/>
            <w:tcBorders>
              <w:top w:val="nil"/>
              <w:left w:val="nil"/>
              <w:bottom w:val="single" w:sz="8" w:space="0" w:color="auto"/>
              <w:right w:val="single" w:sz="8" w:space="0" w:color="auto"/>
            </w:tcBorders>
            <w:shd w:val="clear" w:color="auto" w:fill="auto"/>
            <w:vAlign w:val="center"/>
            <w:hideMark/>
          </w:tcPr>
          <w:p w14:paraId="5085320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"Костопільський центр ПМСД" Костопільської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20DC7C1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"Костопільський центр ПМСД" Костопільської міської ради</w:t>
            </w:r>
          </w:p>
        </w:tc>
        <w:tc>
          <w:tcPr>
            <w:tcW w:w="992" w:type="dxa"/>
            <w:tcBorders>
              <w:top w:val="nil"/>
              <w:left w:val="nil"/>
              <w:bottom w:val="single" w:sz="8" w:space="0" w:color="auto"/>
              <w:right w:val="single" w:sz="8" w:space="0" w:color="auto"/>
            </w:tcBorders>
            <w:shd w:val="clear" w:color="auto" w:fill="auto"/>
            <w:vAlign w:val="center"/>
            <w:hideMark/>
          </w:tcPr>
          <w:p w14:paraId="4591B13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17.02.2022</w:t>
            </w:r>
          </w:p>
        </w:tc>
        <w:tc>
          <w:tcPr>
            <w:tcW w:w="993" w:type="dxa"/>
            <w:tcBorders>
              <w:top w:val="nil"/>
              <w:left w:val="nil"/>
              <w:bottom w:val="single" w:sz="8" w:space="0" w:color="auto"/>
              <w:right w:val="single" w:sz="8" w:space="0" w:color="auto"/>
            </w:tcBorders>
            <w:shd w:val="clear" w:color="auto" w:fill="auto"/>
            <w:vAlign w:val="center"/>
            <w:hideMark/>
          </w:tcPr>
          <w:p w14:paraId="01482E3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2/2022/Б-А</w:t>
            </w:r>
          </w:p>
        </w:tc>
        <w:tc>
          <w:tcPr>
            <w:tcW w:w="1001" w:type="dxa"/>
            <w:tcBorders>
              <w:top w:val="nil"/>
              <w:left w:val="nil"/>
              <w:bottom w:val="single" w:sz="8" w:space="0" w:color="auto"/>
              <w:right w:val="single" w:sz="8" w:space="0" w:color="auto"/>
            </w:tcBorders>
            <w:shd w:val="clear" w:color="auto" w:fill="auto"/>
            <w:vAlign w:val="center"/>
            <w:hideMark/>
          </w:tcPr>
          <w:p w14:paraId="49211C3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134,5 кв.м. -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1645357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Д.Галицького, 10 м. Костопіль, Рівненська область, 35000</w:t>
            </w:r>
          </w:p>
        </w:tc>
        <w:tc>
          <w:tcPr>
            <w:tcW w:w="1125" w:type="dxa"/>
            <w:tcBorders>
              <w:top w:val="nil"/>
              <w:left w:val="nil"/>
              <w:bottom w:val="single" w:sz="8" w:space="0" w:color="auto"/>
              <w:right w:val="single" w:sz="8" w:space="0" w:color="auto"/>
            </w:tcBorders>
            <w:shd w:val="clear" w:color="auto" w:fill="auto"/>
            <w:vAlign w:val="center"/>
            <w:hideMark/>
          </w:tcPr>
          <w:p w14:paraId="7820EB5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836 600,00</w:t>
            </w:r>
          </w:p>
        </w:tc>
      </w:tr>
      <w:tr w:rsidR="00E53C05" w:rsidRPr="00A23451" w14:paraId="5D72F84B" w14:textId="77777777" w:rsidTr="00E53C05">
        <w:trPr>
          <w:trHeight w:val="109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4D0845F8"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27</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1711F0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Деражненський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7BC0F50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позички № 13 від 15.03.2013 року</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348546C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«Деражненська районна лікарня» Костопільської районної ради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7F8A7A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«Деражненська районна лікарня» Костопільської районної ради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94421A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15.03.2013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5CB22C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13</w:t>
            </w:r>
          </w:p>
        </w:tc>
        <w:tc>
          <w:tcPr>
            <w:tcW w:w="1001" w:type="dxa"/>
            <w:tcBorders>
              <w:top w:val="nil"/>
              <w:left w:val="nil"/>
              <w:bottom w:val="single" w:sz="8" w:space="0" w:color="auto"/>
              <w:right w:val="single" w:sz="8" w:space="0" w:color="auto"/>
            </w:tcBorders>
            <w:shd w:val="clear" w:color="auto" w:fill="auto"/>
            <w:vAlign w:val="center"/>
            <w:hideMark/>
          </w:tcPr>
          <w:p w14:paraId="3D02582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29,16</w:t>
            </w:r>
            <w:r w:rsidRPr="00A23451">
              <w:rPr>
                <w:rFonts w:ascii="Times New Roman" w:eastAsia="Times New Roman" w:hAnsi="Times New Roman"/>
                <w:sz w:val="16"/>
                <w:szCs w:val="16"/>
                <w:lang w:val="ru-UA" w:eastAsia="ru-UA"/>
              </w:rPr>
              <w:t xml:space="preserve"> </w:t>
            </w:r>
            <w:r w:rsidRPr="00A23451">
              <w:rPr>
                <w:rFonts w:ascii="Times New Roman" w:eastAsia="Times New Roman" w:hAnsi="Times New Roman"/>
                <w:b/>
                <w:bCs/>
                <w:sz w:val="16"/>
                <w:szCs w:val="16"/>
                <w:lang w:val="ru-UA" w:eastAsia="ru-UA"/>
              </w:rPr>
              <w:t>кв.м.</w:t>
            </w:r>
            <w:r w:rsidRPr="00A23451">
              <w:rPr>
                <w:rFonts w:ascii="Times New Roman" w:eastAsia="Times New Roman" w:hAnsi="Times New Roman"/>
                <w:sz w:val="16"/>
                <w:szCs w:val="16"/>
                <w:lang w:val="ru-UA" w:eastAsia="ru-UA"/>
              </w:rPr>
              <w:t xml:space="preserve"> -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1DFDAA6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Р.Мартинюка, 23, с. Деражне, Костопільський район, Рівненська область, 35053</w:t>
            </w:r>
          </w:p>
        </w:tc>
        <w:tc>
          <w:tcPr>
            <w:tcW w:w="1125" w:type="dxa"/>
            <w:tcBorders>
              <w:top w:val="nil"/>
              <w:left w:val="nil"/>
              <w:bottom w:val="single" w:sz="8" w:space="0" w:color="auto"/>
              <w:right w:val="single" w:sz="8" w:space="0" w:color="auto"/>
            </w:tcBorders>
            <w:shd w:val="clear" w:color="auto" w:fill="auto"/>
            <w:vAlign w:val="center"/>
            <w:hideMark/>
          </w:tcPr>
          <w:p w14:paraId="277F65D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18 277,00</w:t>
            </w:r>
          </w:p>
        </w:tc>
      </w:tr>
      <w:tr w:rsidR="00E53C05" w:rsidRPr="00A23451" w14:paraId="120D91B0" w14:textId="77777777" w:rsidTr="00E53C05">
        <w:trPr>
          <w:trHeight w:val="129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1EAC338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F40C90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36D2AB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0E0BD2F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76AA3C6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BDD1FD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D1BCA9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5E378E9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17,8 кв. м. - гараж</w:t>
            </w:r>
          </w:p>
        </w:tc>
        <w:tc>
          <w:tcPr>
            <w:tcW w:w="1125" w:type="dxa"/>
            <w:tcBorders>
              <w:top w:val="nil"/>
              <w:left w:val="nil"/>
              <w:bottom w:val="single" w:sz="8" w:space="0" w:color="auto"/>
              <w:right w:val="single" w:sz="8" w:space="0" w:color="auto"/>
            </w:tcBorders>
            <w:shd w:val="clear" w:color="auto" w:fill="auto"/>
            <w:vAlign w:val="center"/>
            <w:hideMark/>
          </w:tcPr>
          <w:p w14:paraId="1467312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Р.Мартинюка, 23, с. Деражне, Костопільський район, Рівненська область, 35053</w:t>
            </w:r>
          </w:p>
        </w:tc>
        <w:tc>
          <w:tcPr>
            <w:tcW w:w="1125" w:type="dxa"/>
            <w:tcBorders>
              <w:top w:val="nil"/>
              <w:left w:val="nil"/>
              <w:bottom w:val="single" w:sz="8" w:space="0" w:color="auto"/>
              <w:right w:val="single" w:sz="8" w:space="0" w:color="auto"/>
            </w:tcBorders>
            <w:shd w:val="clear" w:color="auto" w:fill="auto"/>
            <w:vAlign w:val="center"/>
            <w:hideMark/>
          </w:tcPr>
          <w:p w14:paraId="55D61C6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21 550,00</w:t>
            </w:r>
          </w:p>
        </w:tc>
      </w:tr>
      <w:tr w:rsidR="00E53C05" w:rsidRPr="00A23451" w14:paraId="19FA543E" w14:textId="77777777" w:rsidTr="00E53C05">
        <w:trPr>
          <w:trHeight w:val="99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2D9ACBB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68680A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102579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№5 від 01.03.2013 року</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21E71C4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«Деражненська районна лікарня» Костопільської районної ради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3A3513F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«Деражненська районна лікарня» Костопільської районної ради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14B660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01.03.2013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49549E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4E41AB7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 кв.м. –</w:t>
            </w:r>
            <w:r w:rsidRPr="00A23451">
              <w:rPr>
                <w:rFonts w:ascii="Times New Roman" w:eastAsia="Times New Roman" w:hAnsi="Times New Roman"/>
                <w:sz w:val="16"/>
                <w:szCs w:val="16"/>
                <w:lang w:val="ru-UA" w:eastAsia="ru-UA"/>
              </w:rPr>
              <w:t xml:space="preserve"> зберігання наркотичних засобів</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485CC28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Р.Мартинюка, 23, с. Деражне, Костопільський район, Рівненська область, 35053</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9A0D43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7 606,00</w:t>
            </w:r>
          </w:p>
        </w:tc>
      </w:tr>
      <w:tr w:rsidR="00E53C05" w:rsidRPr="00A23451" w14:paraId="5AB0BE9B" w14:textId="77777777" w:rsidTr="00E53C05">
        <w:trPr>
          <w:trHeight w:val="49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337E979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A89E66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3759BF6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0910000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45DCBAF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FFD940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E25E6B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0F11614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28CD0C3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5D59D79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3F157B4E" w14:textId="77777777" w:rsidTr="00E53C05">
        <w:trPr>
          <w:trHeight w:val="300"/>
        </w:trPr>
        <w:tc>
          <w:tcPr>
            <w:tcW w:w="426" w:type="dxa"/>
            <w:vMerge w:val="restart"/>
            <w:tcBorders>
              <w:top w:val="nil"/>
              <w:left w:val="single" w:sz="8" w:space="0" w:color="auto"/>
              <w:bottom w:val="nil"/>
              <w:right w:val="single" w:sz="8" w:space="0" w:color="auto"/>
            </w:tcBorders>
            <w:shd w:val="clear" w:color="auto" w:fill="auto"/>
            <w:vAlign w:val="center"/>
            <w:hideMark/>
          </w:tcPr>
          <w:p w14:paraId="498D18B9"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28</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44FA57E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Сарненська станція Е(Ш)МД</w:t>
            </w:r>
          </w:p>
        </w:tc>
        <w:tc>
          <w:tcPr>
            <w:tcW w:w="1755" w:type="dxa"/>
            <w:tcBorders>
              <w:top w:val="nil"/>
              <w:left w:val="nil"/>
              <w:bottom w:val="nil"/>
              <w:right w:val="single" w:sz="8" w:space="0" w:color="auto"/>
            </w:tcBorders>
            <w:shd w:val="clear" w:color="auto" w:fill="auto"/>
            <w:vAlign w:val="center"/>
            <w:hideMark/>
          </w:tcPr>
          <w:p w14:paraId="530C46C9" w14:textId="77777777" w:rsidR="00E53C05" w:rsidRPr="00A23451" w:rsidRDefault="00E53C05" w:rsidP="005D46E5">
            <w:pPr>
              <w:spacing w:after="0" w:line="240" w:lineRule="auto"/>
              <w:ind w:firstLineChars="100" w:firstLine="161"/>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Договір</w:t>
            </w:r>
            <w:r w:rsidRPr="00A23451">
              <w:rPr>
                <w:rFonts w:ascii="Times New Roman" w:eastAsia="Times New Roman" w:hAnsi="Times New Roman"/>
                <w:sz w:val="16"/>
                <w:szCs w:val="16"/>
                <w:lang w:val="ru-UA" w:eastAsia="ru-UA"/>
              </w:rPr>
              <w:t xml:space="preserve">   </w:t>
            </w:r>
          </w:p>
        </w:tc>
        <w:tc>
          <w:tcPr>
            <w:tcW w:w="1080" w:type="dxa"/>
            <w:vMerge w:val="restart"/>
            <w:tcBorders>
              <w:top w:val="nil"/>
              <w:left w:val="single" w:sz="8" w:space="0" w:color="auto"/>
              <w:bottom w:val="nil"/>
              <w:right w:val="single" w:sz="8" w:space="0" w:color="auto"/>
            </w:tcBorders>
            <w:shd w:val="clear" w:color="auto" w:fill="auto"/>
            <w:vAlign w:val="center"/>
            <w:hideMark/>
          </w:tcPr>
          <w:p w14:paraId="19047A7E"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"Сарненська центральна районна лікарня" Сарненської міської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5BDBF5B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"Сарненська центральна районна лікарня" Сарненської міської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206E1AF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19.01.2023</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3B0D330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2-23</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046B36FD"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128,0 кв.м</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2029382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м.Сарни, вул. Я. Мудрого, 3</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685C7C32" w14:textId="77777777" w:rsidR="00E53C05" w:rsidRPr="00A23451" w:rsidRDefault="00E53C05" w:rsidP="005D46E5">
            <w:pPr>
              <w:spacing w:after="0" w:line="240" w:lineRule="auto"/>
              <w:jc w:val="center"/>
              <w:rPr>
                <w:rFonts w:ascii="Times New Roman" w:eastAsia="Times New Roman" w:hAnsi="Times New Roman"/>
                <w:b/>
                <w:bCs/>
                <w:sz w:val="18"/>
                <w:szCs w:val="18"/>
                <w:lang w:val="ru-UA" w:eastAsia="ru-UA"/>
              </w:rPr>
            </w:pPr>
            <w:r w:rsidRPr="00A23451">
              <w:rPr>
                <w:rFonts w:ascii="Times New Roman" w:eastAsia="Times New Roman" w:hAnsi="Times New Roman"/>
                <w:b/>
                <w:bCs/>
                <w:sz w:val="18"/>
                <w:szCs w:val="18"/>
                <w:lang w:val="ru-UA" w:eastAsia="ru-UA"/>
              </w:rPr>
              <w:t>153 428,35</w:t>
            </w:r>
          </w:p>
        </w:tc>
      </w:tr>
      <w:tr w:rsidR="00E53C05" w:rsidRPr="00A23451" w14:paraId="0F2E8E43" w14:textId="77777777" w:rsidTr="00E53C05">
        <w:trPr>
          <w:trHeight w:val="855"/>
        </w:trPr>
        <w:tc>
          <w:tcPr>
            <w:tcW w:w="426" w:type="dxa"/>
            <w:vMerge/>
            <w:tcBorders>
              <w:top w:val="nil"/>
              <w:left w:val="single" w:sz="8" w:space="0" w:color="auto"/>
              <w:bottom w:val="nil"/>
              <w:right w:val="single" w:sz="8" w:space="0" w:color="auto"/>
            </w:tcBorders>
            <w:shd w:val="clear" w:color="auto" w:fill="auto"/>
            <w:vAlign w:val="center"/>
            <w:hideMark/>
          </w:tcPr>
          <w:p w14:paraId="362843D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41BE72A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nil"/>
              <w:right w:val="single" w:sz="8" w:space="0" w:color="auto"/>
            </w:tcBorders>
            <w:shd w:val="clear" w:color="auto" w:fill="auto"/>
            <w:vAlign w:val="center"/>
            <w:hideMark/>
          </w:tcPr>
          <w:p w14:paraId="424166AE" w14:textId="77777777" w:rsidR="00E53C05" w:rsidRPr="00A23451" w:rsidRDefault="00E53C05" w:rsidP="005D46E5">
            <w:pPr>
              <w:spacing w:after="0" w:line="240" w:lineRule="auto"/>
              <w:ind w:firstLineChars="100" w:firstLine="160"/>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оренди нерухомого майна, що належить до комунальної власності №2-23 від 19.01.2023 р.</w:t>
            </w:r>
          </w:p>
        </w:tc>
        <w:tc>
          <w:tcPr>
            <w:tcW w:w="1080" w:type="dxa"/>
            <w:vMerge/>
            <w:tcBorders>
              <w:top w:val="nil"/>
              <w:left w:val="single" w:sz="8" w:space="0" w:color="auto"/>
              <w:bottom w:val="nil"/>
              <w:right w:val="single" w:sz="8" w:space="0" w:color="auto"/>
            </w:tcBorders>
            <w:shd w:val="clear" w:color="auto" w:fill="auto"/>
            <w:vAlign w:val="center"/>
            <w:hideMark/>
          </w:tcPr>
          <w:p w14:paraId="620CFE4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27838DD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7CE50C60"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7A18C39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2313AC4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44C408F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2F98ACEB" w14:textId="77777777" w:rsidR="00E53C05" w:rsidRPr="00A23451" w:rsidRDefault="00E53C05" w:rsidP="005D46E5">
            <w:pPr>
              <w:spacing w:after="0" w:line="240" w:lineRule="auto"/>
              <w:rPr>
                <w:rFonts w:ascii="Times New Roman" w:eastAsia="Times New Roman" w:hAnsi="Times New Roman"/>
                <w:b/>
                <w:bCs/>
                <w:sz w:val="18"/>
                <w:szCs w:val="18"/>
                <w:lang w:val="ru-UA" w:eastAsia="ru-UA"/>
              </w:rPr>
            </w:pPr>
          </w:p>
        </w:tc>
      </w:tr>
      <w:tr w:rsidR="00E53C05" w:rsidRPr="00A23451" w14:paraId="0486D09A" w14:textId="77777777" w:rsidTr="00E53C05">
        <w:trPr>
          <w:trHeight w:val="1125"/>
        </w:trPr>
        <w:tc>
          <w:tcPr>
            <w:tcW w:w="426" w:type="dxa"/>
            <w:vMerge/>
            <w:tcBorders>
              <w:top w:val="nil"/>
              <w:left w:val="single" w:sz="8" w:space="0" w:color="auto"/>
              <w:bottom w:val="nil"/>
              <w:right w:val="single" w:sz="8" w:space="0" w:color="auto"/>
            </w:tcBorders>
            <w:shd w:val="clear" w:color="auto" w:fill="auto"/>
            <w:vAlign w:val="center"/>
            <w:hideMark/>
          </w:tcPr>
          <w:p w14:paraId="0814607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10C614B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1A16907F" w14:textId="77777777" w:rsidR="00E53C05" w:rsidRPr="00A23451" w:rsidRDefault="00E53C05" w:rsidP="005D46E5">
            <w:pPr>
              <w:spacing w:after="0" w:line="240" w:lineRule="auto"/>
              <w:rPr>
                <w:rFonts w:eastAsia="Times New Roman" w:cs="Calibri"/>
                <w:lang w:val="ru-UA" w:eastAsia="ru-UA"/>
              </w:rPr>
            </w:pPr>
            <w:r w:rsidRPr="00A23451">
              <w:rPr>
                <w:rFonts w:eastAsia="Times New Roman" w:cs="Calibri"/>
                <w:lang w:val="ru-UA" w:eastAsia="ru-UA"/>
              </w:rPr>
              <w:t> </w:t>
            </w:r>
          </w:p>
        </w:tc>
        <w:tc>
          <w:tcPr>
            <w:tcW w:w="1080" w:type="dxa"/>
            <w:vMerge/>
            <w:tcBorders>
              <w:top w:val="nil"/>
              <w:left w:val="single" w:sz="8" w:space="0" w:color="auto"/>
              <w:bottom w:val="nil"/>
              <w:right w:val="single" w:sz="8" w:space="0" w:color="auto"/>
            </w:tcBorders>
            <w:shd w:val="clear" w:color="auto" w:fill="auto"/>
            <w:vAlign w:val="center"/>
            <w:hideMark/>
          </w:tcPr>
          <w:p w14:paraId="6EB218F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417400B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1A4B34A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5230E1C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3851B48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318886B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5DA45612" w14:textId="77777777" w:rsidR="00E53C05" w:rsidRPr="00A23451" w:rsidRDefault="00E53C05" w:rsidP="005D46E5">
            <w:pPr>
              <w:spacing w:after="0" w:line="240" w:lineRule="auto"/>
              <w:rPr>
                <w:rFonts w:ascii="Times New Roman" w:eastAsia="Times New Roman" w:hAnsi="Times New Roman"/>
                <w:b/>
                <w:bCs/>
                <w:sz w:val="18"/>
                <w:szCs w:val="18"/>
                <w:lang w:val="ru-UA" w:eastAsia="ru-UA"/>
              </w:rPr>
            </w:pPr>
          </w:p>
        </w:tc>
      </w:tr>
      <w:tr w:rsidR="00E53C05" w:rsidRPr="00A23451" w14:paraId="37E9BAE9" w14:textId="77777777" w:rsidTr="00E53C05">
        <w:trPr>
          <w:trHeight w:val="300"/>
        </w:trPr>
        <w:tc>
          <w:tcPr>
            <w:tcW w:w="426" w:type="dxa"/>
            <w:vMerge/>
            <w:tcBorders>
              <w:top w:val="nil"/>
              <w:left w:val="single" w:sz="8" w:space="0" w:color="auto"/>
              <w:bottom w:val="nil"/>
              <w:right w:val="single" w:sz="8" w:space="0" w:color="auto"/>
            </w:tcBorders>
            <w:shd w:val="clear" w:color="auto" w:fill="auto"/>
            <w:vAlign w:val="center"/>
            <w:hideMark/>
          </w:tcPr>
          <w:p w14:paraId="42FD522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0B4664F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nil"/>
              <w:right w:val="single" w:sz="8" w:space="0" w:color="auto"/>
            </w:tcBorders>
            <w:shd w:val="clear" w:color="auto" w:fill="auto"/>
            <w:vAlign w:val="center"/>
            <w:hideMark/>
          </w:tcPr>
          <w:p w14:paraId="269BF853" w14:textId="77777777" w:rsidR="00E53C05" w:rsidRPr="00A23451" w:rsidRDefault="00E53C05" w:rsidP="005D46E5">
            <w:pPr>
              <w:spacing w:after="0" w:line="240" w:lineRule="auto"/>
              <w:ind w:firstLineChars="100" w:firstLine="161"/>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Договір</w:t>
            </w:r>
            <w:r w:rsidRPr="00A23451">
              <w:rPr>
                <w:rFonts w:ascii="Times New Roman" w:eastAsia="Times New Roman" w:hAnsi="Times New Roman"/>
                <w:sz w:val="16"/>
                <w:szCs w:val="16"/>
                <w:lang w:val="ru-UA" w:eastAsia="ru-UA"/>
              </w:rPr>
              <w:t xml:space="preserve">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4892628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"Сарненська центральна районна лікарня" Сарненської міської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32DA3E0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"Сарненська центральна районна лікарня" Сарненської міської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98AE889" w14:textId="77777777" w:rsidR="00E53C05" w:rsidRPr="00A23451" w:rsidRDefault="00E53C05" w:rsidP="005D46E5">
            <w:pPr>
              <w:spacing w:after="0" w:line="240" w:lineRule="auto"/>
              <w:jc w:val="center"/>
              <w:rPr>
                <w:rFonts w:eastAsia="Times New Roman" w:cs="Calibri"/>
                <w:lang w:val="ru-UA" w:eastAsia="ru-UA"/>
              </w:rPr>
            </w:pPr>
            <w:r w:rsidRPr="00A23451">
              <w:rPr>
                <w:rFonts w:eastAsia="Times New Roman" w:cs="Calibri"/>
                <w:lang w:val="ru-UA" w:eastAsia="ru-UA"/>
              </w:rPr>
              <w:t>19.01.2023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107C6F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3-23</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26964B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 кв.м. –</w:t>
            </w:r>
            <w:r w:rsidRPr="00A23451">
              <w:rPr>
                <w:rFonts w:ascii="Times New Roman" w:eastAsia="Times New Roman" w:hAnsi="Times New Roman"/>
                <w:sz w:val="16"/>
                <w:szCs w:val="16"/>
                <w:lang w:val="ru-UA" w:eastAsia="ru-UA"/>
              </w:rPr>
              <w:t xml:space="preserve"> зберігання наркотичних засобів</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049E95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м.Сарни, вул. Я. Мудрого, 3</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4E8AA50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1 634,89</w:t>
            </w:r>
          </w:p>
        </w:tc>
      </w:tr>
      <w:tr w:rsidR="00E53C05" w:rsidRPr="00A23451" w14:paraId="471325B2" w14:textId="77777777" w:rsidTr="00E53C05">
        <w:trPr>
          <w:trHeight w:val="1755"/>
        </w:trPr>
        <w:tc>
          <w:tcPr>
            <w:tcW w:w="426" w:type="dxa"/>
            <w:vMerge/>
            <w:tcBorders>
              <w:top w:val="nil"/>
              <w:left w:val="single" w:sz="8" w:space="0" w:color="auto"/>
              <w:bottom w:val="nil"/>
              <w:right w:val="single" w:sz="8" w:space="0" w:color="auto"/>
            </w:tcBorders>
            <w:shd w:val="clear" w:color="auto" w:fill="auto"/>
            <w:vAlign w:val="center"/>
            <w:hideMark/>
          </w:tcPr>
          <w:p w14:paraId="1CB44D6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4C0AD45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5681F376" w14:textId="77777777" w:rsidR="00E53C05" w:rsidRPr="00A23451" w:rsidRDefault="00E53C05" w:rsidP="005D46E5">
            <w:pPr>
              <w:spacing w:after="0" w:line="240" w:lineRule="auto"/>
              <w:ind w:firstLineChars="100" w:firstLine="160"/>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оренди нерухомого майна, що належить до комунальної власності №3-23 від 19.01.2023 р.</w:t>
            </w: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5265E37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9D5024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BC5761F" w14:textId="77777777" w:rsidR="00E53C05" w:rsidRPr="00A23451" w:rsidRDefault="00E53C05" w:rsidP="005D46E5">
            <w:pPr>
              <w:spacing w:after="0" w:line="240" w:lineRule="auto"/>
              <w:rPr>
                <w:rFonts w:eastAsia="Times New Roman" w:cs="Calibri"/>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15167A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7B02CDE1"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35A12AD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02F689D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65548569" w14:textId="77777777" w:rsidTr="00E53C05">
        <w:trPr>
          <w:trHeight w:val="112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4499EBAB"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FF2CCF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Степанський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0AE3BB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спільної власності Степанської селищної ради</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3736558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"Степанська районна лікарня" Степанської селищної ради Сарненського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3A7B87F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«Степанська районна лікарня» Сарненської селищної ради Сарненського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01BD9F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01.11.2021</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78573E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152</w:t>
            </w:r>
          </w:p>
        </w:tc>
        <w:tc>
          <w:tcPr>
            <w:tcW w:w="1001" w:type="dxa"/>
            <w:tcBorders>
              <w:top w:val="nil"/>
              <w:left w:val="nil"/>
              <w:bottom w:val="single" w:sz="8" w:space="0" w:color="auto"/>
              <w:right w:val="single" w:sz="8" w:space="0" w:color="auto"/>
            </w:tcBorders>
            <w:shd w:val="clear" w:color="auto" w:fill="auto"/>
            <w:vAlign w:val="center"/>
            <w:hideMark/>
          </w:tcPr>
          <w:p w14:paraId="15BD48D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56,5 кв.м.</w:t>
            </w:r>
            <w:r w:rsidRPr="00A23451">
              <w:rPr>
                <w:rFonts w:ascii="Times New Roman" w:eastAsia="Times New Roman" w:hAnsi="Times New Roman"/>
                <w:sz w:val="16"/>
                <w:szCs w:val="16"/>
                <w:lang w:val="ru-UA" w:eastAsia="ru-UA"/>
              </w:rPr>
              <w:t xml:space="preserve"> –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199FBEE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Дорошенка,100, смт. Степань, Сарненський район, Рівненська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06BDEF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41 100,72</w:t>
            </w:r>
          </w:p>
        </w:tc>
      </w:tr>
      <w:tr w:rsidR="00E53C05" w:rsidRPr="00A23451" w14:paraId="70C94F47" w14:textId="77777777" w:rsidTr="00E53C05">
        <w:trPr>
          <w:trHeight w:val="94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768F006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70E976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35D22DB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5B31B32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1CB1E26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F47C5C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F7BA29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351923F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 кв.м. –</w:t>
            </w:r>
            <w:r w:rsidRPr="00A23451">
              <w:rPr>
                <w:rFonts w:ascii="Times New Roman" w:eastAsia="Times New Roman" w:hAnsi="Times New Roman"/>
                <w:sz w:val="16"/>
                <w:szCs w:val="16"/>
                <w:lang w:val="ru-UA" w:eastAsia="ru-UA"/>
              </w:rPr>
              <w:t xml:space="preserve"> зберігання наркотиків</w:t>
            </w:r>
          </w:p>
        </w:tc>
        <w:tc>
          <w:tcPr>
            <w:tcW w:w="1125" w:type="dxa"/>
            <w:tcBorders>
              <w:top w:val="nil"/>
              <w:left w:val="nil"/>
              <w:bottom w:val="single" w:sz="8" w:space="0" w:color="auto"/>
              <w:right w:val="single" w:sz="8" w:space="0" w:color="auto"/>
            </w:tcBorders>
            <w:shd w:val="clear" w:color="auto" w:fill="auto"/>
            <w:vAlign w:val="center"/>
            <w:hideMark/>
          </w:tcPr>
          <w:p w14:paraId="2086966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Дорошенка,100, смт. Степань, Сарненський район, Рівненська область</w:t>
            </w: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664499B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056AFA99" w14:textId="77777777" w:rsidTr="00E53C05">
        <w:trPr>
          <w:trHeight w:val="118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5F33C2B"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30</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F5834A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Клесівський ППБ</w:t>
            </w:r>
          </w:p>
        </w:tc>
        <w:tc>
          <w:tcPr>
            <w:tcW w:w="1755" w:type="dxa"/>
            <w:tcBorders>
              <w:top w:val="nil"/>
              <w:left w:val="nil"/>
              <w:bottom w:val="single" w:sz="8" w:space="0" w:color="auto"/>
              <w:right w:val="single" w:sz="8" w:space="0" w:color="auto"/>
            </w:tcBorders>
            <w:shd w:val="clear" w:color="auto" w:fill="auto"/>
            <w:vAlign w:val="center"/>
            <w:hideMark/>
          </w:tcPr>
          <w:p w14:paraId="45E9E92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w:t>
            </w:r>
          </w:p>
        </w:tc>
        <w:tc>
          <w:tcPr>
            <w:tcW w:w="1080" w:type="dxa"/>
            <w:tcBorders>
              <w:top w:val="nil"/>
              <w:left w:val="nil"/>
              <w:bottom w:val="single" w:sz="8" w:space="0" w:color="auto"/>
              <w:right w:val="single" w:sz="8" w:space="0" w:color="auto"/>
            </w:tcBorders>
            <w:shd w:val="clear" w:color="auto" w:fill="auto"/>
            <w:vAlign w:val="center"/>
            <w:hideMark/>
          </w:tcPr>
          <w:p w14:paraId="39A347C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«Центр первинної медико санітарної допомоги» Клесівської селищної ради</w:t>
            </w:r>
          </w:p>
        </w:tc>
        <w:tc>
          <w:tcPr>
            <w:tcW w:w="1143" w:type="dxa"/>
            <w:tcBorders>
              <w:top w:val="nil"/>
              <w:left w:val="nil"/>
              <w:bottom w:val="single" w:sz="8" w:space="0" w:color="auto"/>
              <w:right w:val="single" w:sz="8" w:space="0" w:color="auto"/>
            </w:tcBorders>
            <w:shd w:val="clear" w:color="auto" w:fill="auto"/>
            <w:vAlign w:val="center"/>
            <w:hideMark/>
          </w:tcPr>
          <w:p w14:paraId="480479E0"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«Центр первинної медико санітарної допомоги» Клесівської селищної ради</w:t>
            </w:r>
          </w:p>
        </w:tc>
        <w:tc>
          <w:tcPr>
            <w:tcW w:w="992" w:type="dxa"/>
            <w:tcBorders>
              <w:top w:val="nil"/>
              <w:left w:val="nil"/>
              <w:bottom w:val="single" w:sz="8" w:space="0" w:color="auto"/>
              <w:right w:val="single" w:sz="8" w:space="0" w:color="auto"/>
            </w:tcBorders>
            <w:shd w:val="clear" w:color="auto" w:fill="auto"/>
            <w:vAlign w:val="center"/>
            <w:hideMark/>
          </w:tcPr>
          <w:p w14:paraId="6EC45A2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01.02.2022</w:t>
            </w:r>
          </w:p>
        </w:tc>
        <w:tc>
          <w:tcPr>
            <w:tcW w:w="993" w:type="dxa"/>
            <w:tcBorders>
              <w:top w:val="nil"/>
              <w:left w:val="nil"/>
              <w:bottom w:val="single" w:sz="8" w:space="0" w:color="auto"/>
              <w:right w:val="single" w:sz="8" w:space="0" w:color="auto"/>
            </w:tcBorders>
            <w:shd w:val="clear" w:color="auto" w:fill="auto"/>
            <w:vAlign w:val="center"/>
            <w:hideMark/>
          </w:tcPr>
          <w:p w14:paraId="7DC31A2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б/н</w:t>
            </w:r>
          </w:p>
        </w:tc>
        <w:tc>
          <w:tcPr>
            <w:tcW w:w="1001" w:type="dxa"/>
            <w:tcBorders>
              <w:top w:val="nil"/>
              <w:left w:val="nil"/>
              <w:bottom w:val="single" w:sz="8" w:space="0" w:color="auto"/>
              <w:right w:val="single" w:sz="8" w:space="0" w:color="auto"/>
            </w:tcBorders>
            <w:shd w:val="clear" w:color="auto" w:fill="auto"/>
            <w:vAlign w:val="center"/>
            <w:hideMark/>
          </w:tcPr>
          <w:p w14:paraId="40CE31F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126,7 кв.м.</w:t>
            </w:r>
            <w:r w:rsidRPr="00A23451">
              <w:rPr>
                <w:rFonts w:ascii="Times New Roman" w:eastAsia="Times New Roman" w:hAnsi="Times New Roman"/>
                <w:sz w:val="16"/>
                <w:szCs w:val="16"/>
                <w:lang w:val="ru-UA" w:eastAsia="ru-UA"/>
              </w:rPr>
              <w:t xml:space="preserve"> –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4160943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Демократична, 26 , смт.Клесів, Сарненський район, Рівненська область</w:t>
            </w:r>
          </w:p>
        </w:tc>
        <w:tc>
          <w:tcPr>
            <w:tcW w:w="1125" w:type="dxa"/>
            <w:tcBorders>
              <w:top w:val="nil"/>
              <w:left w:val="nil"/>
              <w:bottom w:val="single" w:sz="8" w:space="0" w:color="auto"/>
              <w:right w:val="single" w:sz="8" w:space="0" w:color="auto"/>
            </w:tcBorders>
            <w:shd w:val="clear" w:color="auto" w:fill="auto"/>
            <w:vAlign w:val="center"/>
            <w:hideMark/>
          </w:tcPr>
          <w:p w14:paraId="3122217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442 360,00</w:t>
            </w:r>
          </w:p>
        </w:tc>
      </w:tr>
      <w:tr w:rsidR="00E53C05" w:rsidRPr="00A23451" w14:paraId="659C4CD3" w14:textId="77777777" w:rsidTr="00E53C05">
        <w:trPr>
          <w:trHeight w:val="171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41C78AD"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31</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34E6E6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Клесівський ППБ</w:t>
            </w:r>
          </w:p>
        </w:tc>
        <w:tc>
          <w:tcPr>
            <w:tcW w:w="1755" w:type="dxa"/>
            <w:tcBorders>
              <w:top w:val="nil"/>
              <w:left w:val="nil"/>
              <w:bottom w:val="single" w:sz="8" w:space="0" w:color="auto"/>
              <w:right w:val="single" w:sz="8" w:space="0" w:color="auto"/>
            </w:tcBorders>
            <w:shd w:val="clear" w:color="auto" w:fill="auto"/>
            <w:vAlign w:val="center"/>
            <w:hideMark/>
          </w:tcPr>
          <w:p w14:paraId="72EEFC8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w:t>
            </w:r>
          </w:p>
        </w:tc>
        <w:tc>
          <w:tcPr>
            <w:tcW w:w="1080" w:type="dxa"/>
            <w:tcBorders>
              <w:top w:val="nil"/>
              <w:left w:val="nil"/>
              <w:bottom w:val="single" w:sz="8" w:space="0" w:color="auto"/>
              <w:right w:val="single" w:sz="8" w:space="0" w:color="auto"/>
            </w:tcBorders>
            <w:shd w:val="clear" w:color="auto" w:fill="auto"/>
            <w:vAlign w:val="center"/>
            <w:hideMark/>
          </w:tcPr>
          <w:p w14:paraId="555A91F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"Центр первинної медико санітарної допомоги" Клесівської селищної ради</w:t>
            </w:r>
          </w:p>
        </w:tc>
        <w:tc>
          <w:tcPr>
            <w:tcW w:w="1143" w:type="dxa"/>
            <w:tcBorders>
              <w:top w:val="nil"/>
              <w:left w:val="nil"/>
              <w:bottom w:val="single" w:sz="8" w:space="0" w:color="auto"/>
              <w:right w:val="single" w:sz="8" w:space="0" w:color="auto"/>
            </w:tcBorders>
            <w:shd w:val="clear" w:color="auto" w:fill="auto"/>
            <w:vAlign w:val="center"/>
            <w:hideMark/>
          </w:tcPr>
          <w:p w14:paraId="0E9EE09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001AC04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01.02.2022</w:t>
            </w:r>
          </w:p>
        </w:tc>
        <w:tc>
          <w:tcPr>
            <w:tcW w:w="993" w:type="dxa"/>
            <w:tcBorders>
              <w:top w:val="nil"/>
              <w:left w:val="nil"/>
              <w:bottom w:val="single" w:sz="8" w:space="0" w:color="auto"/>
              <w:right w:val="single" w:sz="8" w:space="0" w:color="auto"/>
            </w:tcBorders>
            <w:shd w:val="clear" w:color="auto" w:fill="auto"/>
            <w:vAlign w:val="center"/>
            <w:hideMark/>
          </w:tcPr>
          <w:p w14:paraId="1D4DFDF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б/н</w:t>
            </w:r>
          </w:p>
        </w:tc>
        <w:tc>
          <w:tcPr>
            <w:tcW w:w="1001" w:type="dxa"/>
            <w:tcBorders>
              <w:top w:val="nil"/>
              <w:left w:val="nil"/>
              <w:bottom w:val="single" w:sz="8" w:space="0" w:color="auto"/>
              <w:right w:val="single" w:sz="8" w:space="0" w:color="auto"/>
            </w:tcBorders>
            <w:shd w:val="clear" w:color="auto" w:fill="auto"/>
            <w:vAlign w:val="center"/>
            <w:hideMark/>
          </w:tcPr>
          <w:p w14:paraId="5415A93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 кв.м. –</w:t>
            </w:r>
            <w:r w:rsidRPr="00A23451">
              <w:rPr>
                <w:rFonts w:ascii="Times New Roman" w:eastAsia="Times New Roman" w:hAnsi="Times New Roman"/>
                <w:sz w:val="16"/>
                <w:szCs w:val="16"/>
                <w:lang w:val="ru-UA" w:eastAsia="ru-UA"/>
              </w:rPr>
              <w:t xml:space="preserve"> зберігання наркотиків</w:t>
            </w:r>
          </w:p>
        </w:tc>
        <w:tc>
          <w:tcPr>
            <w:tcW w:w="1125" w:type="dxa"/>
            <w:tcBorders>
              <w:top w:val="nil"/>
              <w:left w:val="nil"/>
              <w:bottom w:val="single" w:sz="8" w:space="0" w:color="auto"/>
              <w:right w:val="single" w:sz="8" w:space="0" w:color="auto"/>
            </w:tcBorders>
            <w:shd w:val="clear" w:color="auto" w:fill="auto"/>
            <w:vAlign w:val="center"/>
            <w:hideMark/>
          </w:tcPr>
          <w:p w14:paraId="5E0A07E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Демократична, 26 , смт.Клесів, Сарненський район, Рівненська область</w:t>
            </w:r>
          </w:p>
        </w:tc>
        <w:tc>
          <w:tcPr>
            <w:tcW w:w="1125" w:type="dxa"/>
            <w:tcBorders>
              <w:top w:val="nil"/>
              <w:left w:val="nil"/>
              <w:bottom w:val="single" w:sz="8" w:space="0" w:color="auto"/>
              <w:right w:val="single" w:sz="8" w:space="0" w:color="auto"/>
            </w:tcBorders>
            <w:shd w:val="clear" w:color="auto" w:fill="auto"/>
            <w:vAlign w:val="center"/>
            <w:hideMark/>
          </w:tcPr>
          <w:p w14:paraId="41DD65E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3 491,40</w:t>
            </w:r>
          </w:p>
        </w:tc>
      </w:tr>
      <w:tr w:rsidR="00E53C05" w:rsidRPr="00A23451" w14:paraId="3A33A5F9" w14:textId="77777777" w:rsidTr="00E53C05">
        <w:trPr>
          <w:trHeight w:val="187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383C3409"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32</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A520F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Володимирецька 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71EFCDC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 302 від 16.08.2021</w:t>
            </w:r>
          </w:p>
        </w:tc>
        <w:tc>
          <w:tcPr>
            <w:tcW w:w="1080" w:type="dxa"/>
            <w:tcBorders>
              <w:top w:val="nil"/>
              <w:left w:val="nil"/>
              <w:bottom w:val="single" w:sz="8" w:space="0" w:color="auto"/>
              <w:right w:val="single" w:sz="8" w:space="0" w:color="auto"/>
            </w:tcBorders>
            <w:shd w:val="clear" w:color="auto" w:fill="auto"/>
            <w:vAlign w:val="center"/>
            <w:hideMark/>
          </w:tcPr>
          <w:p w14:paraId="17B5F79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"Володимирецька багатопрофільна лікарня" Володимирецької селищної ради</w:t>
            </w:r>
          </w:p>
        </w:tc>
        <w:tc>
          <w:tcPr>
            <w:tcW w:w="1143" w:type="dxa"/>
            <w:tcBorders>
              <w:top w:val="nil"/>
              <w:left w:val="nil"/>
              <w:bottom w:val="single" w:sz="8" w:space="0" w:color="auto"/>
              <w:right w:val="single" w:sz="8" w:space="0" w:color="auto"/>
            </w:tcBorders>
            <w:shd w:val="clear" w:color="auto" w:fill="auto"/>
            <w:vAlign w:val="center"/>
            <w:hideMark/>
          </w:tcPr>
          <w:p w14:paraId="3AE7A9B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«Володимирецька багатопрофільна лікарня» Володимирецької селищної  ради</w:t>
            </w:r>
          </w:p>
        </w:tc>
        <w:tc>
          <w:tcPr>
            <w:tcW w:w="992" w:type="dxa"/>
            <w:tcBorders>
              <w:top w:val="nil"/>
              <w:left w:val="nil"/>
              <w:bottom w:val="single" w:sz="8" w:space="0" w:color="auto"/>
              <w:right w:val="single" w:sz="8" w:space="0" w:color="auto"/>
            </w:tcBorders>
            <w:shd w:val="clear" w:color="auto" w:fill="auto"/>
            <w:vAlign w:val="center"/>
            <w:hideMark/>
          </w:tcPr>
          <w:p w14:paraId="646730E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16.08.2021</w:t>
            </w:r>
          </w:p>
        </w:tc>
        <w:tc>
          <w:tcPr>
            <w:tcW w:w="993" w:type="dxa"/>
            <w:tcBorders>
              <w:top w:val="nil"/>
              <w:left w:val="nil"/>
              <w:bottom w:val="single" w:sz="8" w:space="0" w:color="auto"/>
              <w:right w:val="single" w:sz="8" w:space="0" w:color="auto"/>
            </w:tcBorders>
            <w:shd w:val="clear" w:color="auto" w:fill="auto"/>
            <w:vAlign w:val="center"/>
            <w:hideMark/>
          </w:tcPr>
          <w:p w14:paraId="65CC73D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302</w:t>
            </w:r>
          </w:p>
        </w:tc>
        <w:tc>
          <w:tcPr>
            <w:tcW w:w="1001" w:type="dxa"/>
            <w:tcBorders>
              <w:top w:val="nil"/>
              <w:left w:val="nil"/>
              <w:bottom w:val="single" w:sz="8" w:space="0" w:color="auto"/>
              <w:right w:val="single" w:sz="8" w:space="0" w:color="auto"/>
            </w:tcBorders>
            <w:shd w:val="clear" w:color="auto" w:fill="auto"/>
            <w:vAlign w:val="center"/>
            <w:hideMark/>
          </w:tcPr>
          <w:p w14:paraId="6F861D4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105,84 кв.м.</w:t>
            </w:r>
            <w:r w:rsidRPr="00A23451">
              <w:rPr>
                <w:rFonts w:ascii="Times New Roman" w:eastAsia="Times New Roman" w:hAnsi="Times New Roman"/>
                <w:sz w:val="16"/>
                <w:szCs w:val="16"/>
                <w:lang w:val="ru-UA" w:eastAsia="ru-UA"/>
              </w:rPr>
              <w:t xml:space="preserve"> –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071F3DBD"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Грушевського, 39 смт.Володимирець,  Рівненська область</w:t>
            </w:r>
          </w:p>
        </w:tc>
        <w:tc>
          <w:tcPr>
            <w:tcW w:w="1125" w:type="dxa"/>
            <w:tcBorders>
              <w:top w:val="nil"/>
              <w:left w:val="nil"/>
              <w:bottom w:val="single" w:sz="8" w:space="0" w:color="auto"/>
              <w:right w:val="single" w:sz="8" w:space="0" w:color="auto"/>
            </w:tcBorders>
            <w:shd w:val="clear" w:color="auto" w:fill="auto"/>
            <w:vAlign w:val="center"/>
            <w:hideMark/>
          </w:tcPr>
          <w:p w14:paraId="54902DA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96 853,22</w:t>
            </w:r>
          </w:p>
        </w:tc>
      </w:tr>
      <w:tr w:rsidR="00E53C05" w:rsidRPr="00A23451" w14:paraId="667CAB17" w14:textId="77777777" w:rsidTr="00E53C05">
        <w:trPr>
          <w:trHeight w:val="169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6A73208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DB43B3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66510BE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 303 від 16.08.2021</w:t>
            </w:r>
          </w:p>
        </w:tc>
        <w:tc>
          <w:tcPr>
            <w:tcW w:w="1080" w:type="dxa"/>
            <w:tcBorders>
              <w:top w:val="nil"/>
              <w:left w:val="nil"/>
              <w:bottom w:val="single" w:sz="8" w:space="0" w:color="auto"/>
              <w:right w:val="single" w:sz="8" w:space="0" w:color="auto"/>
            </w:tcBorders>
            <w:shd w:val="clear" w:color="auto" w:fill="auto"/>
            <w:vAlign w:val="center"/>
            <w:hideMark/>
          </w:tcPr>
          <w:p w14:paraId="4E42124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"Володимирецька багатопрофільна лікарня" Володимирецької селищної ради</w:t>
            </w:r>
          </w:p>
        </w:tc>
        <w:tc>
          <w:tcPr>
            <w:tcW w:w="1143" w:type="dxa"/>
            <w:tcBorders>
              <w:top w:val="nil"/>
              <w:left w:val="nil"/>
              <w:bottom w:val="single" w:sz="8" w:space="0" w:color="auto"/>
              <w:right w:val="single" w:sz="8" w:space="0" w:color="auto"/>
            </w:tcBorders>
            <w:shd w:val="clear" w:color="auto" w:fill="auto"/>
            <w:vAlign w:val="center"/>
            <w:hideMark/>
          </w:tcPr>
          <w:p w14:paraId="57C40F9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179655D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16.08.2021</w:t>
            </w:r>
          </w:p>
        </w:tc>
        <w:tc>
          <w:tcPr>
            <w:tcW w:w="993" w:type="dxa"/>
            <w:tcBorders>
              <w:top w:val="nil"/>
              <w:left w:val="nil"/>
              <w:bottom w:val="single" w:sz="8" w:space="0" w:color="auto"/>
              <w:right w:val="single" w:sz="8" w:space="0" w:color="auto"/>
            </w:tcBorders>
            <w:shd w:val="clear" w:color="auto" w:fill="auto"/>
            <w:vAlign w:val="center"/>
            <w:hideMark/>
          </w:tcPr>
          <w:p w14:paraId="7D66FD7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303</w:t>
            </w:r>
          </w:p>
        </w:tc>
        <w:tc>
          <w:tcPr>
            <w:tcW w:w="1001" w:type="dxa"/>
            <w:tcBorders>
              <w:top w:val="nil"/>
              <w:left w:val="nil"/>
              <w:bottom w:val="single" w:sz="8" w:space="0" w:color="auto"/>
              <w:right w:val="single" w:sz="8" w:space="0" w:color="auto"/>
            </w:tcBorders>
            <w:shd w:val="clear" w:color="auto" w:fill="auto"/>
            <w:vAlign w:val="center"/>
            <w:hideMark/>
          </w:tcPr>
          <w:p w14:paraId="7317274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 кв.м. –</w:t>
            </w:r>
            <w:r w:rsidRPr="00A23451">
              <w:rPr>
                <w:rFonts w:ascii="Times New Roman" w:eastAsia="Times New Roman" w:hAnsi="Times New Roman"/>
                <w:sz w:val="16"/>
                <w:szCs w:val="16"/>
                <w:lang w:val="ru-UA" w:eastAsia="ru-UA"/>
              </w:rPr>
              <w:t xml:space="preserve"> зберігання наркотиків</w:t>
            </w:r>
          </w:p>
        </w:tc>
        <w:tc>
          <w:tcPr>
            <w:tcW w:w="1125" w:type="dxa"/>
            <w:tcBorders>
              <w:top w:val="nil"/>
              <w:left w:val="nil"/>
              <w:bottom w:val="single" w:sz="8" w:space="0" w:color="auto"/>
              <w:right w:val="single" w:sz="8" w:space="0" w:color="auto"/>
            </w:tcBorders>
            <w:shd w:val="clear" w:color="auto" w:fill="auto"/>
            <w:vAlign w:val="center"/>
            <w:hideMark/>
          </w:tcPr>
          <w:p w14:paraId="5A49E53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Грушевського, 39 смт.Володимирець,  Рівненська область (третій поверх)</w:t>
            </w:r>
          </w:p>
        </w:tc>
        <w:tc>
          <w:tcPr>
            <w:tcW w:w="1125" w:type="dxa"/>
            <w:tcBorders>
              <w:top w:val="nil"/>
              <w:left w:val="nil"/>
              <w:bottom w:val="single" w:sz="8" w:space="0" w:color="auto"/>
              <w:right w:val="single" w:sz="8" w:space="0" w:color="auto"/>
            </w:tcBorders>
            <w:shd w:val="clear" w:color="auto" w:fill="auto"/>
            <w:vAlign w:val="center"/>
            <w:hideMark/>
          </w:tcPr>
          <w:p w14:paraId="5FEB71E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8 213,43</w:t>
            </w:r>
          </w:p>
        </w:tc>
      </w:tr>
      <w:tr w:rsidR="00E53C05" w:rsidRPr="00A23451" w14:paraId="5E3C0401" w14:textId="77777777" w:rsidTr="00E53C05">
        <w:trPr>
          <w:trHeight w:val="450"/>
        </w:trPr>
        <w:tc>
          <w:tcPr>
            <w:tcW w:w="426" w:type="dxa"/>
            <w:vMerge w:val="restart"/>
            <w:tcBorders>
              <w:top w:val="nil"/>
              <w:left w:val="single" w:sz="8" w:space="0" w:color="auto"/>
              <w:bottom w:val="nil"/>
              <w:right w:val="single" w:sz="8" w:space="0" w:color="auto"/>
            </w:tcBorders>
            <w:shd w:val="clear" w:color="auto" w:fill="auto"/>
            <w:vAlign w:val="center"/>
            <w:hideMark/>
          </w:tcPr>
          <w:p w14:paraId="57BC6FD7"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33</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731B66D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Рафалівський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7D44465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 302 від 16.08.2021</w:t>
            </w:r>
          </w:p>
        </w:tc>
        <w:tc>
          <w:tcPr>
            <w:tcW w:w="1080" w:type="dxa"/>
            <w:vMerge w:val="restart"/>
            <w:tcBorders>
              <w:top w:val="nil"/>
              <w:left w:val="single" w:sz="8" w:space="0" w:color="auto"/>
              <w:bottom w:val="nil"/>
              <w:right w:val="single" w:sz="8" w:space="0" w:color="auto"/>
            </w:tcBorders>
            <w:shd w:val="clear" w:color="auto" w:fill="auto"/>
            <w:vAlign w:val="center"/>
            <w:hideMark/>
          </w:tcPr>
          <w:p w14:paraId="3F4BD03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"Володимирецька багатопрофільна лікарня" Володимирецької селищної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5A7FF95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«Володимирецька багатопрофільна лікарня» Володимире</w:t>
            </w:r>
            <w:r w:rsidRPr="00A23451">
              <w:rPr>
                <w:rFonts w:ascii="Times New Roman" w:eastAsia="Times New Roman" w:hAnsi="Times New Roman"/>
                <w:sz w:val="16"/>
                <w:szCs w:val="16"/>
                <w:lang w:val="ru-UA" w:eastAsia="ru-UA"/>
              </w:rPr>
              <w:lastRenderedPageBreak/>
              <w:t>цької селищної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7A8D684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lastRenderedPageBreak/>
              <w:t>16.08.2021</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1DE563C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302</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04326F6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108,9 кв.м.</w:t>
            </w:r>
            <w:r w:rsidRPr="00A23451">
              <w:rPr>
                <w:rFonts w:ascii="Times New Roman" w:eastAsia="Times New Roman" w:hAnsi="Times New Roman"/>
                <w:sz w:val="16"/>
                <w:szCs w:val="16"/>
                <w:lang w:val="ru-UA" w:eastAsia="ru-UA"/>
              </w:rPr>
              <w:t xml:space="preserve"> – приміщення</w:t>
            </w:r>
          </w:p>
        </w:tc>
        <w:tc>
          <w:tcPr>
            <w:tcW w:w="1125" w:type="dxa"/>
            <w:vMerge w:val="restart"/>
            <w:tcBorders>
              <w:top w:val="nil"/>
              <w:left w:val="single" w:sz="8" w:space="0" w:color="auto"/>
              <w:bottom w:val="nil"/>
              <w:right w:val="nil"/>
            </w:tcBorders>
            <w:shd w:val="clear" w:color="auto" w:fill="auto"/>
            <w:vAlign w:val="center"/>
            <w:hideMark/>
          </w:tcPr>
          <w:p w14:paraId="1DE8007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Петро-Павлівська, 35 , смт.Рафалівка, Володимирецький район, Рівненська область, 34371</w:t>
            </w:r>
          </w:p>
        </w:tc>
        <w:tc>
          <w:tcPr>
            <w:tcW w:w="1125" w:type="dxa"/>
            <w:vMerge w:val="restart"/>
            <w:tcBorders>
              <w:top w:val="nil"/>
              <w:left w:val="single" w:sz="8" w:space="0" w:color="auto"/>
              <w:bottom w:val="single" w:sz="4" w:space="0" w:color="auto"/>
              <w:right w:val="single" w:sz="8" w:space="0" w:color="auto"/>
            </w:tcBorders>
            <w:shd w:val="clear" w:color="auto" w:fill="auto"/>
            <w:vAlign w:val="center"/>
            <w:hideMark/>
          </w:tcPr>
          <w:p w14:paraId="68674E8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99 653,39</w:t>
            </w:r>
          </w:p>
        </w:tc>
      </w:tr>
      <w:tr w:rsidR="00E53C05" w:rsidRPr="00A23451" w14:paraId="2392DB9C" w14:textId="77777777" w:rsidTr="00E53C05">
        <w:trPr>
          <w:trHeight w:val="450"/>
        </w:trPr>
        <w:tc>
          <w:tcPr>
            <w:tcW w:w="426" w:type="dxa"/>
            <w:vMerge/>
            <w:tcBorders>
              <w:top w:val="nil"/>
              <w:left w:val="single" w:sz="8" w:space="0" w:color="auto"/>
              <w:bottom w:val="nil"/>
              <w:right w:val="single" w:sz="8" w:space="0" w:color="auto"/>
            </w:tcBorders>
            <w:shd w:val="clear" w:color="auto" w:fill="auto"/>
            <w:vAlign w:val="center"/>
            <w:hideMark/>
          </w:tcPr>
          <w:p w14:paraId="3F72835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2725667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60D7BB9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4F45699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34F009B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77B0843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49CE408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088E343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nil"/>
              <w:right w:val="nil"/>
            </w:tcBorders>
            <w:shd w:val="clear" w:color="auto" w:fill="auto"/>
            <w:vAlign w:val="center"/>
            <w:hideMark/>
          </w:tcPr>
          <w:p w14:paraId="5275EC2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4" w:space="0" w:color="auto"/>
              <w:right w:val="single" w:sz="8" w:space="0" w:color="auto"/>
            </w:tcBorders>
            <w:shd w:val="clear" w:color="auto" w:fill="auto"/>
            <w:vAlign w:val="center"/>
            <w:hideMark/>
          </w:tcPr>
          <w:p w14:paraId="10F1B3F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779B69B0" w14:textId="77777777" w:rsidTr="00E53C05">
        <w:trPr>
          <w:trHeight w:val="450"/>
        </w:trPr>
        <w:tc>
          <w:tcPr>
            <w:tcW w:w="426" w:type="dxa"/>
            <w:vMerge/>
            <w:tcBorders>
              <w:top w:val="nil"/>
              <w:left w:val="single" w:sz="8" w:space="0" w:color="auto"/>
              <w:bottom w:val="nil"/>
              <w:right w:val="single" w:sz="8" w:space="0" w:color="auto"/>
            </w:tcBorders>
            <w:shd w:val="clear" w:color="auto" w:fill="auto"/>
            <w:vAlign w:val="center"/>
            <w:hideMark/>
          </w:tcPr>
          <w:p w14:paraId="53FFBC5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14E88F0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38C3AEF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461C5F7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498776B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6CE1B7B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2A530AD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4ED43FC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nil"/>
              <w:right w:val="nil"/>
            </w:tcBorders>
            <w:shd w:val="clear" w:color="auto" w:fill="auto"/>
            <w:vAlign w:val="center"/>
            <w:hideMark/>
          </w:tcPr>
          <w:p w14:paraId="3F9EEB4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4" w:space="0" w:color="auto"/>
              <w:right w:val="single" w:sz="8" w:space="0" w:color="auto"/>
            </w:tcBorders>
            <w:shd w:val="clear" w:color="auto" w:fill="auto"/>
            <w:vAlign w:val="center"/>
            <w:hideMark/>
          </w:tcPr>
          <w:p w14:paraId="4EB457D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30404AB5" w14:textId="77777777" w:rsidTr="00E53C05">
        <w:trPr>
          <w:trHeight w:val="450"/>
        </w:trPr>
        <w:tc>
          <w:tcPr>
            <w:tcW w:w="426" w:type="dxa"/>
            <w:vMerge/>
            <w:tcBorders>
              <w:top w:val="nil"/>
              <w:left w:val="single" w:sz="8" w:space="0" w:color="auto"/>
              <w:bottom w:val="nil"/>
              <w:right w:val="single" w:sz="8" w:space="0" w:color="auto"/>
            </w:tcBorders>
            <w:shd w:val="clear" w:color="auto" w:fill="auto"/>
            <w:vAlign w:val="center"/>
            <w:hideMark/>
          </w:tcPr>
          <w:p w14:paraId="20326BD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495EF38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5AB1BAF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6F5E7AA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1694729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57FC287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7FA9973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281A794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nil"/>
              <w:right w:val="nil"/>
            </w:tcBorders>
            <w:shd w:val="clear" w:color="auto" w:fill="auto"/>
            <w:vAlign w:val="center"/>
            <w:hideMark/>
          </w:tcPr>
          <w:p w14:paraId="1AABC5C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4" w:space="0" w:color="auto"/>
              <w:right w:val="single" w:sz="8" w:space="0" w:color="auto"/>
            </w:tcBorders>
            <w:shd w:val="clear" w:color="auto" w:fill="auto"/>
            <w:vAlign w:val="center"/>
            <w:hideMark/>
          </w:tcPr>
          <w:p w14:paraId="4AD032F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2E344E15" w14:textId="77777777" w:rsidTr="00E53C05">
        <w:trPr>
          <w:trHeight w:val="1185"/>
        </w:trPr>
        <w:tc>
          <w:tcPr>
            <w:tcW w:w="426" w:type="dxa"/>
            <w:vMerge/>
            <w:tcBorders>
              <w:top w:val="nil"/>
              <w:left w:val="single" w:sz="8" w:space="0" w:color="auto"/>
              <w:bottom w:val="nil"/>
              <w:right w:val="single" w:sz="8" w:space="0" w:color="auto"/>
            </w:tcBorders>
            <w:shd w:val="clear" w:color="auto" w:fill="auto"/>
            <w:vAlign w:val="center"/>
            <w:hideMark/>
          </w:tcPr>
          <w:p w14:paraId="2D7EC9D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7411E68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6DC6272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65D8058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2B585B6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77B7CFC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61AA7F5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64E5526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41,2 кв.м.</w:t>
            </w:r>
            <w:r w:rsidRPr="00A23451">
              <w:rPr>
                <w:rFonts w:ascii="Times New Roman" w:eastAsia="Times New Roman" w:hAnsi="Times New Roman"/>
                <w:sz w:val="16"/>
                <w:szCs w:val="16"/>
                <w:lang w:val="ru-UA" w:eastAsia="ru-UA"/>
              </w:rPr>
              <w:t xml:space="preserve"> – гаражне приміщення</w:t>
            </w:r>
          </w:p>
        </w:tc>
        <w:tc>
          <w:tcPr>
            <w:tcW w:w="1125" w:type="dxa"/>
            <w:vMerge/>
            <w:tcBorders>
              <w:top w:val="nil"/>
              <w:left w:val="single" w:sz="8" w:space="0" w:color="auto"/>
              <w:bottom w:val="nil"/>
              <w:right w:val="nil"/>
            </w:tcBorders>
            <w:shd w:val="clear" w:color="auto" w:fill="auto"/>
            <w:vAlign w:val="center"/>
            <w:hideMark/>
          </w:tcPr>
          <w:p w14:paraId="4C96182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tcBorders>
              <w:top w:val="nil"/>
              <w:left w:val="single" w:sz="8" w:space="0" w:color="auto"/>
              <w:bottom w:val="single" w:sz="8" w:space="0" w:color="auto"/>
              <w:right w:val="single" w:sz="8" w:space="0" w:color="auto"/>
            </w:tcBorders>
            <w:shd w:val="clear" w:color="auto" w:fill="auto"/>
            <w:vAlign w:val="center"/>
            <w:hideMark/>
          </w:tcPr>
          <w:p w14:paraId="352A2E0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37 701,74</w:t>
            </w:r>
          </w:p>
        </w:tc>
      </w:tr>
      <w:tr w:rsidR="00E53C05" w:rsidRPr="00A23451" w14:paraId="7E9C62F7" w14:textId="77777777" w:rsidTr="00E53C05">
        <w:trPr>
          <w:trHeight w:val="1185"/>
        </w:trPr>
        <w:tc>
          <w:tcPr>
            <w:tcW w:w="426" w:type="dxa"/>
            <w:tcBorders>
              <w:top w:val="nil"/>
              <w:left w:val="single" w:sz="8" w:space="0" w:color="auto"/>
              <w:bottom w:val="nil"/>
              <w:right w:val="single" w:sz="8" w:space="0" w:color="auto"/>
            </w:tcBorders>
            <w:shd w:val="clear" w:color="auto" w:fill="auto"/>
            <w:vAlign w:val="center"/>
            <w:hideMark/>
          </w:tcPr>
          <w:p w14:paraId="27A4546C"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34</w:t>
            </w:r>
          </w:p>
        </w:tc>
        <w:tc>
          <w:tcPr>
            <w:tcW w:w="1326" w:type="dxa"/>
            <w:tcBorders>
              <w:top w:val="single" w:sz="8" w:space="0" w:color="auto"/>
              <w:left w:val="nil"/>
              <w:bottom w:val="single" w:sz="8" w:space="0" w:color="auto"/>
              <w:right w:val="nil"/>
            </w:tcBorders>
            <w:shd w:val="clear" w:color="auto" w:fill="auto"/>
            <w:vAlign w:val="center"/>
            <w:hideMark/>
          </w:tcPr>
          <w:p w14:paraId="6647701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Більськовільський ППБ</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3759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Витяг з державного реєстру речових прав № 53941255 від 26.02.2024 року.</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2E4441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6A15968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992" w:type="dxa"/>
            <w:tcBorders>
              <w:top w:val="nil"/>
              <w:left w:val="nil"/>
              <w:bottom w:val="nil"/>
              <w:right w:val="single" w:sz="8" w:space="0" w:color="auto"/>
            </w:tcBorders>
            <w:shd w:val="clear" w:color="auto" w:fill="auto"/>
            <w:vAlign w:val="center"/>
            <w:hideMark/>
          </w:tcPr>
          <w:p w14:paraId="593B8C6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993" w:type="dxa"/>
            <w:tcBorders>
              <w:top w:val="nil"/>
              <w:left w:val="nil"/>
              <w:bottom w:val="nil"/>
              <w:right w:val="single" w:sz="8" w:space="0" w:color="auto"/>
            </w:tcBorders>
            <w:shd w:val="clear" w:color="auto" w:fill="auto"/>
            <w:vAlign w:val="center"/>
            <w:hideMark/>
          </w:tcPr>
          <w:p w14:paraId="5C865EC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1001" w:type="dxa"/>
            <w:tcBorders>
              <w:top w:val="nil"/>
              <w:left w:val="nil"/>
              <w:bottom w:val="nil"/>
              <w:right w:val="single" w:sz="8" w:space="0" w:color="auto"/>
            </w:tcBorders>
            <w:shd w:val="clear" w:color="auto" w:fill="auto"/>
            <w:vAlign w:val="center"/>
            <w:hideMark/>
          </w:tcPr>
          <w:p w14:paraId="29EFC35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70,6 кв.м.</w:t>
            </w:r>
          </w:p>
        </w:tc>
        <w:tc>
          <w:tcPr>
            <w:tcW w:w="1125" w:type="dxa"/>
            <w:tcBorders>
              <w:top w:val="nil"/>
              <w:left w:val="nil"/>
              <w:bottom w:val="nil"/>
              <w:right w:val="nil"/>
            </w:tcBorders>
            <w:shd w:val="clear" w:color="auto" w:fill="auto"/>
            <w:vAlign w:val="center"/>
            <w:hideMark/>
          </w:tcPr>
          <w:p w14:paraId="6E2533B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Шкільна, 6. с.Рудка, Вараський р-н</w:t>
            </w:r>
          </w:p>
        </w:tc>
        <w:tc>
          <w:tcPr>
            <w:tcW w:w="1125" w:type="dxa"/>
            <w:tcBorders>
              <w:top w:val="nil"/>
              <w:left w:val="single" w:sz="8" w:space="0" w:color="auto"/>
              <w:bottom w:val="nil"/>
              <w:right w:val="single" w:sz="8" w:space="0" w:color="auto"/>
            </w:tcBorders>
            <w:shd w:val="clear" w:color="auto" w:fill="auto"/>
            <w:vAlign w:val="center"/>
            <w:hideMark/>
          </w:tcPr>
          <w:p w14:paraId="243E219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24 508,00</w:t>
            </w:r>
          </w:p>
        </w:tc>
      </w:tr>
      <w:tr w:rsidR="00E53C05" w:rsidRPr="00A23451" w14:paraId="19803741" w14:textId="77777777" w:rsidTr="00E53C05">
        <w:trPr>
          <w:trHeight w:val="1335"/>
        </w:trPr>
        <w:tc>
          <w:tcPr>
            <w:tcW w:w="426" w:type="dxa"/>
            <w:vMerge w:val="restart"/>
            <w:tcBorders>
              <w:top w:val="single" w:sz="8" w:space="0" w:color="auto"/>
              <w:left w:val="single" w:sz="8" w:space="0" w:color="auto"/>
              <w:bottom w:val="nil"/>
              <w:right w:val="single" w:sz="8" w:space="0" w:color="auto"/>
            </w:tcBorders>
            <w:shd w:val="clear" w:color="auto" w:fill="auto"/>
            <w:vAlign w:val="center"/>
            <w:hideMark/>
          </w:tcPr>
          <w:p w14:paraId="508DA341"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35</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64BCC27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Антонівський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387D1E8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 496 від 01.03.2019 року індивідуально визначеного майна спільн.власності терит.громад сіл, селищ Володимирецького району</w:t>
            </w:r>
          </w:p>
        </w:tc>
        <w:tc>
          <w:tcPr>
            <w:tcW w:w="1080" w:type="dxa"/>
            <w:vMerge w:val="restart"/>
            <w:tcBorders>
              <w:top w:val="nil"/>
              <w:left w:val="single" w:sz="8" w:space="0" w:color="auto"/>
              <w:bottom w:val="nil"/>
              <w:right w:val="single" w:sz="8" w:space="0" w:color="auto"/>
            </w:tcBorders>
            <w:shd w:val="clear" w:color="auto" w:fill="auto"/>
            <w:vAlign w:val="center"/>
            <w:hideMark/>
          </w:tcPr>
          <w:p w14:paraId="33081B7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Антонівська сільська рада</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5911C36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«Володимирецький районний центр первинної медико-санітарної допомоги» Володимирецької районної ради</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1982EC5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01.03.2019</w:t>
            </w:r>
          </w:p>
        </w:tc>
        <w:tc>
          <w:tcPr>
            <w:tcW w:w="993" w:type="dxa"/>
            <w:vMerge w:val="restart"/>
            <w:tcBorders>
              <w:top w:val="single" w:sz="8" w:space="0" w:color="auto"/>
              <w:left w:val="single" w:sz="8" w:space="0" w:color="auto"/>
              <w:bottom w:val="nil"/>
              <w:right w:val="single" w:sz="8" w:space="0" w:color="auto"/>
            </w:tcBorders>
            <w:shd w:val="clear" w:color="auto" w:fill="auto"/>
            <w:vAlign w:val="center"/>
            <w:hideMark/>
          </w:tcPr>
          <w:p w14:paraId="4EB2755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496</w:t>
            </w:r>
          </w:p>
        </w:tc>
        <w:tc>
          <w:tcPr>
            <w:tcW w:w="1001" w:type="dxa"/>
            <w:vMerge w:val="restart"/>
            <w:tcBorders>
              <w:top w:val="single" w:sz="8" w:space="0" w:color="auto"/>
              <w:left w:val="single" w:sz="8" w:space="0" w:color="auto"/>
              <w:bottom w:val="nil"/>
              <w:right w:val="single" w:sz="8" w:space="0" w:color="auto"/>
            </w:tcBorders>
            <w:shd w:val="clear" w:color="auto" w:fill="auto"/>
            <w:vAlign w:val="center"/>
            <w:hideMark/>
          </w:tcPr>
          <w:p w14:paraId="2F4D58D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56,8 кв.м.</w:t>
            </w:r>
            <w:r w:rsidRPr="00A23451">
              <w:rPr>
                <w:rFonts w:ascii="Times New Roman" w:eastAsia="Times New Roman" w:hAnsi="Times New Roman"/>
                <w:sz w:val="16"/>
                <w:szCs w:val="16"/>
                <w:lang w:val="ru-UA" w:eastAsia="ru-UA"/>
              </w:rPr>
              <w:t xml:space="preserve"> – приміщення</w:t>
            </w:r>
          </w:p>
        </w:tc>
        <w:tc>
          <w:tcPr>
            <w:tcW w:w="1125" w:type="dxa"/>
            <w:vMerge w:val="restart"/>
            <w:tcBorders>
              <w:top w:val="single" w:sz="8" w:space="0" w:color="auto"/>
              <w:left w:val="single" w:sz="8" w:space="0" w:color="auto"/>
              <w:bottom w:val="nil"/>
              <w:right w:val="single" w:sz="8" w:space="0" w:color="auto"/>
            </w:tcBorders>
            <w:shd w:val="clear" w:color="auto" w:fill="auto"/>
            <w:vAlign w:val="center"/>
            <w:hideMark/>
          </w:tcPr>
          <w:p w14:paraId="4556D53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Залізнична, 6 , с. Антонівка, Володимирецький район, Рівненська область, 34380</w:t>
            </w:r>
          </w:p>
        </w:tc>
        <w:tc>
          <w:tcPr>
            <w:tcW w:w="1125" w:type="dxa"/>
            <w:vMerge w:val="restart"/>
            <w:tcBorders>
              <w:top w:val="single" w:sz="8" w:space="0" w:color="auto"/>
              <w:left w:val="single" w:sz="8" w:space="0" w:color="auto"/>
              <w:bottom w:val="nil"/>
              <w:right w:val="single" w:sz="8" w:space="0" w:color="auto"/>
            </w:tcBorders>
            <w:shd w:val="clear" w:color="auto" w:fill="auto"/>
            <w:vAlign w:val="center"/>
            <w:hideMark/>
          </w:tcPr>
          <w:p w14:paraId="2F3EDBB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289 140,22</w:t>
            </w:r>
          </w:p>
        </w:tc>
      </w:tr>
      <w:tr w:rsidR="00E53C05" w:rsidRPr="00A23451" w14:paraId="06039EB1" w14:textId="77777777" w:rsidTr="00E53C05">
        <w:trPr>
          <w:trHeight w:val="450"/>
        </w:trPr>
        <w:tc>
          <w:tcPr>
            <w:tcW w:w="426" w:type="dxa"/>
            <w:vMerge/>
            <w:tcBorders>
              <w:top w:val="single" w:sz="8" w:space="0" w:color="auto"/>
              <w:left w:val="single" w:sz="8" w:space="0" w:color="auto"/>
              <w:bottom w:val="nil"/>
              <w:right w:val="single" w:sz="8" w:space="0" w:color="auto"/>
            </w:tcBorders>
            <w:shd w:val="clear" w:color="auto" w:fill="auto"/>
            <w:vAlign w:val="center"/>
            <w:hideMark/>
          </w:tcPr>
          <w:p w14:paraId="66D4736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7F5D335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3587EF3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3AF103F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4B33208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14:paraId="0372F10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14:paraId="6B9525D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single" w:sz="8" w:space="0" w:color="auto"/>
              <w:left w:val="single" w:sz="8" w:space="0" w:color="auto"/>
              <w:bottom w:val="nil"/>
              <w:right w:val="single" w:sz="8" w:space="0" w:color="auto"/>
            </w:tcBorders>
            <w:shd w:val="clear" w:color="auto" w:fill="auto"/>
            <w:vAlign w:val="center"/>
            <w:hideMark/>
          </w:tcPr>
          <w:p w14:paraId="53D92E20"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single" w:sz="8" w:space="0" w:color="auto"/>
              <w:left w:val="single" w:sz="8" w:space="0" w:color="auto"/>
              <w:bottom w:val="nil"/>
              <w:right w:val="single" w:sz="8" w:space="0" w:color="auto"/>
            </w:tcBorders>
            <w:shd w:val="clear" w:color="auto" w:fill="auto"/>
            <w:vAlign w:val="center"/>
            <w:hideMark/>
          </w:tcPr>
          <w:p w14:paraId="4DCB620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single" w:sz="8" w:space="0" w:color="auto"/>
              <w:left w:val="single" w:sz="8" w:space="0" w:color="auto"/>
              <w:bottom w:val="nil"/>
              <w:right w:val="single" w:sz="8" w:space="0" w:color="auto"/>
            </w:tcBorders>
            <w:shd w:val="clear" w:color="auto" w:fill="auto"/>
            <w:vAlign w:val="center"/>
            <w:hideMark/>
          </w:tcPr>
          <w:p w14:paraId="0E7DAA8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48A68C38" w14:textId="77777777" w:rsidTr="00E53C05">
        <w:trPr>
          <w:trHeight w:val="1290"/>
        </w:trPr>
        <w:tc>
          <w:tcPr>
            <w:tcW w:w="426" w:type="dxa"/>
            <w:vMerge/>
            <w:tcBorders>
              <w:top w:val="single" w:sz="8" w:space="0" w:color="auto"/>
              <w:left w:val="single" w:sz="8" w:space="0" w:color="auto"/>
              <w:bottom w:val="nil"/>
              <w:right w:val="single" w:sz="8" w:space="0" w:color="auto"/>
            </w:tcBorders>
            <w:shd w:val="clear" w:color="auto" w:fill="auto"/>
            <w:vAlign w:val="center"/>
            <w:hideMark/>
          </w:tcPr>
          <w:p w14:paraId="53EB8EC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0ED0E45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7ED405F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26F4B47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14BBD87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14:paraId="056C905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14:paraId="30EA598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2978AC6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36 кв.м.</w:t>
            </w:r>
            <w:r w:rsidRPr="00A23451">
              <w:rPr>
                <w:rFonts w:ascii="Times New Roman" w:eastAsia="Times New Roman" w:hAnsi="Times New Roman"/>
                <w:sz w:val="16"/>
                <w:szCs w:val="16"/>
                <w:lang w:val="ru-UA" w:eastAsia="ru-UA"/>
              </w:rPr>
              <w:t xml:space="preserve"> – гаражне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157A3BD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Залізнична, 6 , с. Антонівка, Володимирецький район, Рівненська область, 34382</w:t>
            </w:r>
          </w:p>
        </w:tc>
        <w:tc>
          <w:tcPr>
            <w:tcW w:w="1125" w:type="dxa"/>
            <w:tcBorders>
              <w:top w:val="nil"/>
              <w:left w:val="nil"/>
              <w:bottom w:val="single" w:sz="8" w:space="0" w:color="auto"/>
              <w:right w:val="single" w:sz="8" w:space="0" w:color="auto"/>
            </w:tcBorders>
            <w:shd w:val="clear" w:color="auto" w:fill="auto"/>
            <w:vAlign w:val="center"/>
            <w:hideMark/>
          </w:tcPr>
          <w:p w14:paraId="0D5673D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16 128,00</w:t>
            </w:r>
          </w:p>
        </w:tc>
      </w:tr>
      <w:tr w:rsidR="00E53C05" w:rsidRPr="00A23451" w14:paraId="48C296D0" w14:textId="77777777" w:rsidTr="00E53C05">
        <w:trPr>
          <w:trHeight w:val="99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385E1204"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36</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BE5FCD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Дубровицька підстанція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121B8B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№69 від 30.03.2023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55B7506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КП «Будинкоуправління» Дубровицької міської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494E4D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підприємство «Будинкоуправління» Дубровицької міської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F1C39B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30.03.2023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8DEF61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69</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2C93138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281,3</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16075E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Воробинська, 42а, м.Дубровиця</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0C98460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533 305,16</w:t>
            </w:r>
          </w:p>
        </w:tc>
      </w:tr>
      <w:tr w:rsidR="00E53C05" w:rsidRPr="00A23451" w14:paraId="587DEC9F" w14:textId="77777777" w:rsidTr="00E53C05">
        <w:trPr>
          <w:trHeight w:val="84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6C208C7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7B9A87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687FD09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0A720D0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546A3C5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A992F3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1B6375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3676BC7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0428ADE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27A3F86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0955E91D" w14:textId="77777777" w:rsidTr="00E53C05">
        <w:trPr>
          <w:trHeight w:val="100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71EB8219"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37</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2EB005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Зарічненська підстанція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C786B1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 10 від 12.01.2022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72B1EDD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"Зарічненська багатопрофільна лікарня" Зарічненської селищної ради Вараського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2EFEDED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"Зарічненська багатопрофільна лікарня" Зарічненської селищної ради Вараського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2B8011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12.01.2022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80E125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w:t>
            </w:r>
          </w:p>
        </w:tc>
        <w:tc>
          <w:tcPr>
            <w:tcW w:w="1001" w:type="dxa"/>
            <w:tcBorders>
              <w:top w:val="nil"/>
              <w:left w:val="nil"/>
              <w:bottom w:val="single" w:sz="8" w:space="0" w:color="auto"/>
              <w:right w:val="single" w:sz="8" w:space="0" w:color="auto"/>
            </w:tcBorders>
            <w:shd w:val="clear" w:color="auto" w:fill="auto"/>
            <w:vAlign w:val="center"/>
            <w:hideMark/>
          </w:tcPr>
          <w:p w14:paraId="7EE3592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103,0 кв.м. – приміщення</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72E0C03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Аерофлотська, 15 смт. Зарічне, Рівненська область</w:t>
            </w:r>
          </w:p>
        </w:tc>
        <w:tc>
          <w:tcPr>
            <w:tcW w:w="1125" w:type="dxa"/>
            <w:tcBorders>
              <w:top w:val="nil"/>
              <w:left w:val="nil"/>
              <w:bottom w:val="single" w:sz="8" w:space="0" w:color="auto"/>
              <w:right w:val="single" w:sz="8" w:space="0" w:color="auto"/>
            </w:tcBorders>
            <w:shd w:val="clear" w:color="auto" w:fill="auto"/>
            <w:vAlign w:val="center"/>
            <w:hideMark/>
          </w:tcPr>
          <w:p w14:paraId="333B69C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399 400,00</w:t>
            </w:r>
          </w:p>
        </w:tc>
      </w:tr>
      <w:tr w:rsidR="00E53C05" w:rsidRPr="00A23451" w14:paraId="6402087E" w14:textId="77777777" w:rsidTr="00E53C05">
        <w:trPr>
          <w:trHeight w:val="81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3FDCADA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FFE379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26A7222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74D5EF8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4E532B8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7BA462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021BA5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58F60DE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49,7 кв.м. – </w:t>
            </w:r>
            <w:r w:rsidRPr="00A23451">
              <w:rPr>
                <w:rFonts w:ascii="Times New Roman" w:eastAsia="Times New Roman" w:hAnsi="Times New Roman"/>
                <w:sz w:val="16"/>
                <w:szCs w:val="16"/>
                <w:lang w:val="ru-UA" w:eastAsia="ru-UA"/>
              </w:rPr>
              <w:t>гаражне приміщення</w:t>
            </w: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727FDAE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tcBorders>
              <w:top w:val="nil"/>
              <w:left w:val="nil"/>
              <w:bottom w:val="single" w:sz="8" w:space="0" w:color="auto"/>
              <w:right w:val="single" w:sz="8" w:space="0" w:color="auto"/>
            </w:tcBorders>
            <w:shd w:val="clear" w:color="auto" w:fill="auto"/>
            <w:vAlign w:val="center"/>
            <w:hideMark/>
          </w:tcPr>
          <w:p w14:paraId="2DFD285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77 800,00</w:t>
            </w:r>
          </w:p>
        </w:tc>
      </w:tr>
      <w:tr w:rsidR="00E53C05" w:rsidRPr="00A23451" w14:paraId="06B0A00B" w14:textId="77777777" w:rsidTr="00E53C05">
        <w:trPr>
          <w:trHeight w:val="198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3D0CB70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38</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BD60E3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Борівський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DEC0DD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яке належить до комунальної власності № 32 від 23.02.2022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73DB3A2E"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"Зарічненський центр первинної медико-санітрної допомоги" Зарічненської селищної ради Вараського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3C53F17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"Зарічненський центр первинної медико-санітрної допомоги" Зарічненської селищної ради Вараського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B626A4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23.02.2022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993BA5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32</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35FD34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46,42 м2</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0E39FFF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Мостова, 3 с. Борове, Зарічненський район, Рівненська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621CD1F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73 348,00</w:t>
            </w:r>
          </w:p>
        </w:tc>
      </w:tr>
      <w:tr w:rsidR="00E53C05" w:rsidRPr="00A23451" w14:paraId="0CE1598E"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40F8844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8F6D60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507CD22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5F96402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2284E9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F5CE88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A524B4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321FC05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0722644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D6DEB1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63C42B22" w14:textId="77777777" w:rsidTr="00E53C05">
        <w:trPr>
          <w:trHeight w:val="255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3C3561E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6F968B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Кухітсько-Вільський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932AB6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яке належить до комунальної власності № 82 від 28.06.2023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77E6DC2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"ЗАРІЧНЕНСЬКИЙ ЦЕНТР ПЕРВИННОЇ МЕДИКО-САНІТАРН</w:t>
            </w:r>
            <w:r w:rsidRPr="00A23451">
              <w:rPr>
                <w:rFonts w:ascii="Times New Roman" w:eastAsia="Times New Roman" w:hAnsi="Times New Roman"/>
                <w:sz w:val="16"/>
                <w:szCs w:val="16"/>
                <w:lang w:val="ru-UA" w:eastAsia="ru-UA"/>
              </w:rPr>
              <w:lastRenderedPageBreak/>
              <w:t>ОЇ ДОПОМОГИ" ЗАРІЧНЕНСЬКОЇ СЕЛИЩНОЇ РАДИ ВАРАСЬКОГО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6E99559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lastRenderedPageBreak/>
              <w:t xml:space="preserve">КОМУНАЛЬНЕ НЕКОМЕРЦІЙНЕ ПІДПРИЄМСТВО "ЗАРІЧНЕНСЬКИЙ ЦЕНТР ПЕРВИННОЇ МЕДИКО-САНІТАРНОЇ </w:t>
            </w:r>
            <w:r w:rsidRPr="00A23451">
              <w:rPr>
                <w:rFonts w:ascii="Times New Roman" w:eastAsia="Times New Roman" w:hAnsi="Times New Roman"/>
                <w:sz w:val="16"/>
                <w:szCs w:val="16"/>
                <w:lang w:val="ru-UA" w:eastAsia="ru-UA"/>
              </w:rPr>
              <w:lastRenderedPageBreak/>
              <w:t>ДОПОМОГИ" ЗАРІЧНЕНСЬКОЇ СЕЛИЩНОЇ РАДИ ВАРАСЬКОГО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B7507A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lastRenderedPageBreak/>
              <w:t>28.06.2023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3B25E8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82</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CE0BC2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41,3 м2</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49FFC7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Рівненська область, Вараський район, с.Кухітська-Воля, вул.Центральна,1Є</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8A52D3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319 226,00</w:t>
            </w:r>
          </w:p>
        </w:tc>
      </w:tr>
      <w:tr w:rsidR="00E53C05" w:rsidRPr="00A23451" w14:paraId="11A89472"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77B7B23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D3D7D7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1B02233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3C0D62D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6895FA5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CB0ED4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A8CE18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59B45B6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7724093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3C833C2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6CBF6E9B" w14:textId="77777777" w:rsidTr="00E53C05">
        <w:trPr>
          <w:trHeight w:val="735"/>
        </w:trPr>
        <w:tc>
          <w:tcPr>
            <w:tcW w:w="426" w:type="dxa"/>
            <w:vMerge w:val="restart"/>
            <w:tcBorders>
              <w:top w:val="nil"/>
              <w:left w:val="single" w:sz="8" w:space="0" w:color="auto"/>
              <w:bottom w:val="nil"/>
              <w:right w:val="single" w:sz="8" w:space="0" w:color="auto"/>
            </w:tcBorders>
            <w:shd w:val="clear" w:color="auto" w:fill="auto"/>
            <w:vAlign w:val="center"/>
            <w:hideMark/>
          </w:tcPr>
          <w:p w14:paraId="0B5383D4"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40</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1DF50827"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Рокитнівська підстанція Е(Ш)МД</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5C46731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Договір оренди нерухомого майна № 14 від 25 січня 2022 року   </w:t>
            </w:r>
          </w:p>
        </w:tc>
        <w:tc>
          <w:tcPr>
            <w:tcW w:w="1080" w:type="dxa"/>
            <w:vMerge w:val="restart"/>
            <w:tcBorders>
              <w:top w:val="nil"/>
              <w:left w:val="single" w:sz="8" w:space="0" w:color="auto"/>
              <w:bottom w:val="nil"/>
              <w:right w:val="single" w:sz="8" w:space="0" w:color="auto"/>
            </w:tcBorders>
            <w:shd w:val="clear" w:color="auto" w:fill="auto"/>
            <w:vAlign w:val="center"/>
            <w:hideMark/>
          </w:tcPr>
          <w:p w14:paraId="15BB338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"Рокитнівська БЛІЛ" Рокитнівської селищної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49B4453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"Рокитнівська БЛІЛ" Рокитнівської селищної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23CF346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25.01.2022</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5F1A37D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14</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0BDC5C6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137,7 кв. м. - приміщення</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1FD2224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Руслана Дубовця, 21, смт. Рокитне, Рівненська область</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5B79DA7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11 366,00</w:t>
            </w:r>
          </w:p>
        </w:tc>
      </w:tr>
      <w:tr w:rsidR="00E53C05" w:rsidRPr="00A23451" w14:paraId="799D94C5" w14:textId="77777777" w:rsidTr="00E53C05">
        <w:trPr>
          <w:trHeight w:val="450"/>
        </w:trPr>
        <w:tc>
          <w:tcPr>
            <w:tcW w:w="426" w:type="dxa"/>
            <w:vMerge/>
            <w:tcBorders>
              <w:top w:val="nil"/>
              <w:left w:val="single" w:sz="8" w:space="0" w:color="auto"/>
              <w:bottom w:val="nil"/>
              <w:right w:val="single" w:sz="8" w:space="0" w:color="auto"/>
            </w:tcBorders>
            <w:shd w:val="clear" w:color="auto" w:fill="auto"/>
            <w:vAlign w:val="center"/>
            <w:hideMark/>
          </w:tcPr>
          <w:p w14:paraId="07032CE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1FDEE98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45B25FD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6713E65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01778D2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626E5E2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3F1E708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0DCFF477"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7DE231A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6997A4E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724D15AA" w14:textId="77777777" w:rsidTr="00E53C05">
        <w:trPr>
          <w:trHeight w:val="106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2D61308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41</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48F27F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Березівський ППБ</w:t>
            </w:r>
          </w:p>
        </w:tc>
        <w:tc>
          <w:tcPr>
            <w:tcW w:w="1755" w:type="dxa"/>
            <w:tcBorders>
              <w:top w:val="nil"/>
              <w:left w:val="nil"/>
              <w:bottom w:val="single" w:sz="8" w:space="0" w:color="auto"/>
              <w:right w:val="single" w:sz="8" w:space="0" w:color="auto"/>
            </w:tcBorders>
            <w:shd w:val="clear" w:color="auto" w:fill="auto"/>
            <w:vAlign w:val="center"/>
            <w:hideMark/>
          </w:tcPr>
          <w:p w14:paraId="02FD442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Договір оренди нерухомого майна № 2 від 02 січня 2018 року   </w:t>
            </w:r>
          </w:p>
        </w:tc>
        <w:tc>
          <w:tcPr>
            <w:tcW w:w="1080" w:type="dxa"/>
            <w:tcBorders>
              <w:top w:val="nil"/>
              <w:left w:val="nil"/>
              <w:bottom w:val="single" w:sz="8" w:space="0" w:color="auto"/>
              <w:right w:val="single" w:sz="8" w:space="0" w:color="auto"/>
            </w:tcBorders>
            <w:shd w:val="clear" w:color="auto" w:fill="auto"/>
            <w:vAlign w:val="center"/>
            <w:hideMark/>
          </w:tcPr>
          <w:p w14:paraId="492BD3E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Рокитнівська центральна районна лікарня</w:t>
            </w:r>
          </w:p>
        </w:tc>
        <w:tc>
          <w:tcPr>
            <w:tcW w:w="1143" w:type="dxa"/>
            <w:tcBorders>
              <w:top w:val="nil"/>
              <w:left w:val="nil"/>
              <w:bottom w:val="single" w:sz="8" w:space="0" w:color="auto"/>
              <w:right w:val="single" w:sz="8" w:space="0" w:color="auto"/>
            </w:tcBorders>
            <w:shd w:val="clear" w:color="auto" w:fill="auto"/>
            <w:vAlign w:val="center"/>
            <w:hideMark/>
          </w:tcPr>
          <w:p w14:paraId="316CE89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Рокитнівська центральна районна лікарня</w:t>
            </w:r>
          </w:p>
        </w:tc>
        <w:tc>
          <w:tcPr>
            <w:tcW w:w="992" w:type="dxa"/>
            <w:tcBorders>
              <w:top w:val="nil"/>
              <w:left w:val="nil"/>
              <w:bottom w:val="single" w:sz="8" w:space="0" w:color="auto"/>
              <w:right w:val="single" w:sz="8" w:space="0" w:color="auto"/>
            </w:tcBorders>
            <w:shd w:val="clear" w:color="auto" w:fill="auto"/>
            <w:vAlign w:val="center"/>
            <w:hideMark/>
          </w:tcPr>
          <w:p w14:paraId="3A239EA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02.01.2018 р.</w:t>
            </w:r>
          </w:p>
        </w:tc>
        <w:tc>
          <w:tcPr>
            <w:tcW w:w="993" w:type="dxa"/>
            <w:tcBorders>
              <w:top w:val="nil"/>
              <w:left w:val="nil"/>
              <w:bottom w:val="single" w:sz="8" w:space="0" w:color="auto"/>
              <w:right w:val="single" w:sz="8" w:space="0" w:color="auto"/>
            </w:tcBorders>
            <w:shd w:val="clear" w:color="auto" w:fill="auto"/>
            <w:vAlign w:val="center"/>
            <w:hideMark/>
          </w:tcPr>
          <w:p w14:paraId="038A568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w:t>
            </w:r>
          </w:p>
        </w:tc>
        <w:tc>
          <w:tcPr>
            <w:tcW w:w="1001" w:type="dxa"/>
            <w:tcBorders>
              <w:top w:val="nil"/>
              <w:left w:val="nil"/>
              <w:bottom w:val="single" w:sz="8" w:space="0" w:color="auto"/>
              <w:right w:val="single" w:sz="8" w:space="0" w:color="auto"/>
            </w:tcBorders>
            <w:shd w:val="clear" w:color="auto" w:fill="auto"/>
            <w:vAlign w:val="center"/>
            <w:hideMark/>
          </w:tcPr>
          <w:p w14:paraId="6D26DF3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152 кв.м. -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074E678D"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вул.Центральна, 13 с. Березове, Рокитнівський район, Рівненська область</w:t>
            </w:r>
          </w:p>
        </w:tc>
        <w:tc>
          <w:tcPr>
            <w:tcW w:w="1125" w:type="dxa"/>
            <w:tcBorders>
              <w:top w:val="nil"/>
              <w:left w:val="nil"/>
              <w:bottom w:val="single" w:sz="8" w:space="0" w:color="auto"/>
              <w:right w:val="single" w:sz="8" w:space="0" w:color="auto"/>
            </w:tcBorders>
            <w:shd w:val="clear" w:color="auto" w:fill="auto"/>
            <w:vAlign w:val="center"/>
            <w:hideMark/>
          </w:tcPr>
          <w:p w14:paraId="65E7379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1 189,00</w:t>
            </w:r>
          </w:p>
        </w:tc>
      </w:tr>
      <w:tr w:rsidR="00E53C05" w:rsidRPr="00A23451" w14:paraId="39A8EEAF" w14:textId="77777777" w:rsidTr="00E53C05">
        <w:trPr>
          <w:trHeight w:val="45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12450B3A"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42</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DCC7C4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Кам’янський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8C858D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Договір оренди нерухомого майна № 3/18 від 20.03.2018 року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290591B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Комунальний заклад охорони здоров"я "Рокитнівський районний центр первинної медико-санітарної допомоги"  Рокитнівської районної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55B3F03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Комунальний заклад охорони здоров"я "Рокитнівський районний центр первинної медико-санітарної допомоги"  Рокитнівської районної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31487C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20.03.2018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5A92CB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3/18</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762633E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112 кв.м. - приміщення</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32A1749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вул.Центральна, 195 с. Кам’яне, Рокитнівський район, Рівненська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770298B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21 795,41</w:t>
            </w:r>
          </w:p>
        </w:tc>
      </w:tr>
      <w:tr w:rsidR="00E53C05" w:rsidRPr="00A23451" w14:paraId="0FA6D241" w14:textId="77777777" w:rsidTr="00E53C05">
        <w:trPr>
          <w:trHeight w:val="174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20D9798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218149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0DB024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6CF34FA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4D44CA0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306A79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157FEC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77D7127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0EBE26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4586EF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7D458AD8" w14:textId="77777777" w:rsidTr="00E53C05">
        <w:trPr>
          <w:trHeight w:val="141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0DDCC223" w14:textId="77777777" w:rsidR="00E53C05" w:rsidRPr="00A23451" w:rsidRDefault="00E53C05" w:rsidP="005D46E5">
            <w:pPr>
              <w:spacing w:after="0" w:line="240" w:lineRule="auto"/>
              <w:jc w:val="right"/>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43</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691066D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Вараська 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35474EA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Договір оренди №4340-Д-116-22 від 02.12.2022 р.</w:t>
            </w:r>
          </w:p>
        </w:tc>
        <w:tc>
          <w:tcPr>
            <w:tcW w:w="1080" w:type="dxa"/>
            <w:tcBorders>
              <w:top w:val="nil"/>
              <w:left w:val="nil"/>
              <w:bottom w:val="single" w:sz="8" w:space="0" w:color="auto"/>
              <w:right w:val="single" w:sz="8" w:space="0" w:color="auto"/>
            </w:tcBorders>
            <w:shd w:val="clear" w:color="auto" w:fill="auto"/>
            <w:vAlign w:val="center"/>
            <w:hideMark/>
          </w:tcPr>
          <w:p w14:paraId="0BA14E1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Департамент житлово-комунального господарства, майна та будівництва виконавчого комітету Вараської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463E622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Комунальне некомерційне підприємство Вараської міської ради "Вараська багатопрофільна лікарня"</w:t>
            </w:r>
          </w:p>
        </w:tc>
        <w:tc>
          <w:tcPr>
            <w:tcW w:w="992" w:type="dxa"/>
            <w:tcBorders>
              <w:top w:val="nil"/>
              <w:left w:val="nil"/>
              <w:bottom w:val="single" w:sz="8" w:space="0" w:color="auto"/>
              <w:right w:val="single" w:sz="8" w:space="0" w:color="auto"/>
            </w:tcBorders>
            <w:shd w:val="clear" w:color="auto" w:fill="auto"/>
            <w:vAlign w:val="center"/>
            <w:hideMark/>
          </w:tcPr>
          <w:p w14:paraId="62489E8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02.12.2022 р.</w:t>
            </w:r>
          </w:p>
        </w:tc>
        <w:tc>
          <w:tcPr>
            <w:tcW w:w="993" w:type="dxa"/>
            <w:tcBorders>
              <w:top w:val="nil"/>
              <w:left w:val="nil"/>
              <w:bottom w:val="single" w:sz="8" w:space="0" w:color="auto"/>
              <w:right w:val="single" w:sz="8" w:space="0" w:color="auto"/>
            </w:tcBorders>
            <w:shd w:val="clear" w:color="auto" w:fill="auto"/>
            <w:vAlign w:val="center"/>
            <w:hideMark/>
          </w:tcPr>
          <w:p w14:paraId="16F58C0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4340-Д-116-22</w:t>
            </w:r>
          </w:p>
        </w:tc>
        <w:tc>
          <w:tcPr>
            <w:tcW w:w="1001" w:type="dxa"/>
            <w:tcBorders>
              <w:top w:val="nil"/>
              <w:left w:val="nil"/>
              <w:bottom w:val="single" w:sz="8" w:space="0" w:color="auto"/>
              <w:right w:val="single" w:sz="8" w:space="0" w:color="auto"/>
            </w:tcBorders>
            <w:shd w:val="clear" w:color="auto" w:fill="auto"/>
            <w:vAlign w:val="center"/>
            <w:hideMark/>
          </w:tcPr>
          <w:p w14:paraId="65091E1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297,2 кв.м.</w:t>
            </w:r>
          </w:p>
        </w:tc>
        <w:tc>
          <w:tcPr>
            <w:tcW w:w="1125" w:type="dxa"/>
            <w:tcBorders>
              <w:top w:val="nil"/>
              <w:left w:val="nil"/>
              <w:bottom w:val="single" w:sz="8" w:space="0" w:color="auto"/>
              <w:right w:val="single" w:sz="8" w:space="0" w:color="auto"/>
            </w:tcBorders>
            <w:shd w:val="clear" w:color="auto" w:fill="auto"/>
            <w:vAlign w:val="center"/>
            <w:hideMark/>
          </w:tcPr>
          <w:p w14:paraId="29D336E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вул. Енергетиків, 23 м.Вараш, Володимирецький район, Рівненська область</w:t>
            </w:r>
          </w:p>
        </w:tc>
        <w:tc>
          <w:tcPr>
            <w:tcW w:w="1125" w:type="dxa"/>
            <w:tcBorders>
              <w:top w:val="nil"/>
              <w:left w:val="nil"/>
              <w:bottom w:val="single" w:sz="8" w:space="0" w:color="auto"/>
              <w:right w:val="single" w:sz="8" w:space="0" w:color="auto"/>
            </w:tcBorders>
            <w:shd w:val="clear" w:color="auto" w:fill="auto"/>
            <w:vAlign w:val="center"/>
            <w:hideMark/>
          </w:tcPr>
          <w:p w14:paraId="26ED6B9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2 212 700,00</w:t>
            </w:r>
          </w:p>
        </w:tc>
      </w:tr>
      <w:tr w:rsidR="00E53C05" w:rsidRPr="00A23451" w14:paraId="0C2ABEF5" w14:textId="77777777" w:rsidTr="00E53C05">
        <w:trPr>
          <w:trHeight w:val="118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6FEC7E7F" w14:textId="77777777" w:rsidR="00E53C05" w:rsidRPr="00A23451" w:rsidRDefault="00E53C05" w:rsidP="005D46E5">
            <w:pPr>
              <w:spacing w:after="0" w:line="240" w:lineRule="auto"/>
              <w:jc w:val="right"/>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44</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EBDBC0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Дубенська 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2FE450E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 205 від 01.02.2013 року</w:t>
            </w:r>
          </w:p>
        </w:tc>
        <w:tc>
          <w:tcPr>
            <w:tcW w:w="1080" w:type="dxa"/>
            <w:tcBorders>
              <w:top w:val="nil"/>
              <w:left w:val="nil"/>
              <w:bottom w:val="single" w:sz="8" w:space="0" w:color="auto"/>
              <w:right w:val="single" w:sz="8" w:space="0" w:color="auto"/>
            </w:tcBorders>
            <w:shd w:val="clear" w:color="auto" w:fill="auto"/>
            <w:vAlign w:val="center"/>
            <w:hideMark/>
          </w:tcPr>
          <w:p w14:paraId="6500BCB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Управління економіки і власності Дубенської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685533B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Управління економіки і власності Дубенської міської ради</w:t>
            </w:r>
          </w:p>
        </w:tc>
        <w:tc>
          <w:tcPr>
            <w:tcW w:w="992" w:type="dxa"/>
            <w:tcBorders>
              <w:top w:val="nil"/>
              <w:left w:val="nil"/>
              <w:bottom w:val="single" w:sz="8" w:space="0" w:color="auto"/>
              <w:right w:val="single" w:sz="8" w:space="0" w:color="auto"/>
            </w:tcBorders>
            <w:shd w:val="clear" w:color="auto" w:fill="auto"/>
            <w:vAlign w:val="center"/>
            <w:hideMark/>
          </w:tcPr>
          <w:p w14:paraId="27ADCEE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01.02.2013 р.</w:t>
            </w:r>
          </w:p>
        </w:tc>
        <w:tc>
          <w:tcPr>
            <w:tcW w:w="993" w:type="dxa"/>
            <w:tcBorders>
              <w:top w:val="nil"/>
              <w:left w:val="nil"/>
              <w:bottom w:val="single" w:sz="8" w:space="0" w:color="auto"/>
              <w:right w:val="single" w:sz="8" w:space="0" w:color="auto"/>
            </w:tcBorders>
            <w:shd w:val="clear" w:color="auto" w:fill="auto"/>
            <w:vAlign w:val="center"/>
            <w:hideMark/>
          </w:tcPr>
          <w:p w14:paraId="51E6F1B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205</w:t>
            </w:r>
          </w:p>
        </w:tc>
        <w:tc>
          <w:tcPr>
            <w:tcW w:w="1001" w:type="dxa"/>
            <w:tcBorders>
              <w:top w:val="nil"/>
              <w:left w:val="nil"/>
              <w:bottom w:val="single" w:sz="8" w:space="0" w:color="auto"/>
              <w:right w:val="single" w:sz="8" w:space="0" w:color="auto"/>
            </w:tcBorders>
            <w:shd w:val="clear" w:color="auto" w:fill="auto"/>
            <w:vAlign w:val="center"/>
            <w:hideMark/>
          </w:tcPr>
          <w:p w14:paraId="23D4FBF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340,2 кв.м.</w:t>
            </w:r>
            <w:r w:rsidRPr="00A23451">
              <w:rPr>
                <w:rFonts w:ascii="Times New Roman" w:eastAsia="Times New Roman" w:hAnsi="Times New Roman"/>
                <w:sz w:val="16"/>
                <w:szCs w:val="16"/>
                <w:lang w:val="ru-UA" w:eastAsia="ru-UA"/>
              </w:rPr>
              <w:t xml:space="preserve"> - приміщення підстанції</w:t>
            </w:r>
          </w:p>
        </w:tc>
        <w:tc>
          <w:tcPr>
            <w:tcW w:w="1125" w:type="dxa"/>
            <w:tcBorders>
              <w:top w:val="nil"/>
              <w:left w:val="nil"/>
              <w:bottom w:val="single" w:sz="8" w:space="0" w:color="auto"/>
              <w:right w:val="single" w:sz="8" w:space="0" w:color="auto"/>
            </w:tcBorders>
            <w:shd w:val="clear" w:color="auto" w:fill="auto"/>
            <w:vAlign w:val="center"/>
            <w:hideMark/>
          </w:tcPr>
          <w:p w14:paraId="3CD2E27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вул.Скарбова 4, м.Дубно, Дубенський р-н, Рівненська обл., 35600</w:t>
            </w:r>
          </w:p>
        </w:tc>
        <w:tc>
          <w:tcPr>
            <w:tcW w:w="1125" w:type="dxa"/>
            <w:tcBorders>
              <w:top w:val="nil"/>
              <w:left w:val="nil"/>
              <w:bottom w:val="single" w:sz="8" w:space="0" w:color="auto"/>
              <w:right w:val="single" w:sz="8" w:space="0" w:color="auto"/>
            </w:tcBorders>
            <w:shd w:val="clear" w:color="auto" w:fill="auto"/>
            <w:vAlign w:val="center"/>
            <w:hideMark/>
          </w:tcPr>
          <w:p w14:paraId="0146976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161 941,00</w:t>
            </w:r>
          </w:p>
        </w:tc>
      </w:tr>
      <w:tr w:rsidR="00E53C05" w:rsidRPr="00A23451" w14:paraId="1F59EFD2" w14:textId="77777777" w:rsidTr="00E53C05">
        <w:trPr>
          <w:trHeight w:val="87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5EEC787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0D78E0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58702AE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 290 від 30.05.2016 року</w:t>
            </w:r>
          </w:p>
        </w:tc>
        <w:tc>
          <w:tcPr>
            <w:tcW w:w="1080" w:type="dxa"/>
            <w:tcBorders>
              <w:top w:val="nil"/>
              <w:left w:val="nil"/>
              <w:bottom w:val="single" w:sz="8" w:space="0" w:color="auto"/>
              <w:right w:val="single" w:sz="8" w:space="0" w:color="auto"/>
            </w:tcBorders>
            <w:shd w:val="clear" w:color="auto" w:fill="auto"/>
            <w:vAlign w:val="center"/>
            <w:hideMark/>
          </w:tcPr>
          <w:p w14:paraId="622BF9D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Управління економіки і власності Дубенської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4C1CF0A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Управління економіки і власності Дубенської міської ради</w:t>
            </w:r>
          </w:p>
        </w:tc>
        <w:tc>
          <w:tcPr>
            <w:tcW w:w="992" w:type="dxa"/>
            <w:tcBorders>
              <w:top w:val="nil"/>
              <w:left w:val="nil"/>
              <w:bottom w:val="single" w:sz="8" w:space="0" w:color="auto"/>
              <w:right w:val="single" w:sz="8" w:space="0" w:color="auto"/>
            </w:tcBorders>
            <w:shd w:val="clear" w:color="auto" w:fill="auto"/>
            <w:vAlign w:val="center"/>
            <w:hideMark/>
          </w:tcPr>
          <w:p w14:paraId="0D49AD1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30.05.2016 р.</w:t>
            </w:r>
          </w:p>
        </w:tc>
        <w:tc>
          <w:tcPr>
            <w:tcW w:w="993" w:type="dxa"/>
            <w:tcBorders>
              <w:top w:val="nil"/>
              <w:left w:val="nil"/>
              <w:bottom w:val="single" w:sz="8" w:space="0" w:color="auto"/>
              <w:right w:val="single" w:sz="8" w:space="0" w:color="auto"/>
            </w:tcBorders>
            <w:shd w:val="clear" w:color="auto" w:fill="auto"/>
            <w:vAlign w:val="center"/>
            <w:hideMark/>
          </w:tcPr>
          <w:p w14:paraId="5E82CE9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290</w:t>
            </w:r>
          </w:p>
        </w:tc>
        <w:tc>
          <w:tcPr>
            <w:tcW w:w="1001" w:type="dxa"/>
            <w:tcBorders>
              <w:top w:val="nil"/>
              <w:left w:val="nil"/>
              <w:bottom w:val="single" w:sz="8" w:space="0" w:color="auto"/>
              <w:right w:val="single" w:sz="8" w:space="0" w:color="auto"/>
            </w:tcBorders>
            <w:shd w:val="clear" w:color="auto" w:fill="auto"/>
            <w:vAlign w:val="center"/>
            <w:hideMark/>
          </w:tcPr>
          <w:p w14:paraId="5B3CFC6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48 кв.м.</w:t>
            </w:r>
          </w:p>
        </w:tc>
        <w:tc>
          <w:tcPr>
            <w:tcW w:w="1125" w:type="dxa"/>
            <w:tcBorders>
              <w:top w:val="nil"/>
              <w:left w:val="nil"/>
              <w:bottom w:val="single" w:sz="8" w:space="0" w:color="auto"/>
              <w:right w:val="single" w:sz="8" w:space="0" w:color="auto"/>
            </w:tcBorders>
            <w:shd w:val="clear" w:color="auto" w:fill="auto"/>
            <w:vAlign w:val="center"/>
            <w:hideMark/>
          </w:tcPr>
          <w:p w14:paraId="4DACE5E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вул.Скарбова 4, м.Дубно, Дубенський р-н, Рівненська обл., 35600</w:t>
            </w:r>
          </w:p>
        </w:tc>
        <w:tc>
          <w:tcPr>
            <w:tcW w:w="1125" w:type="dxa"/>
            <w:tcBorders>
              <w:top w:val="nil"/>
              <w:left w:val="nil"/>
              <w:bottom w:val="single" w:sz="8" w:space="0" w:color="auto"/>
              <w:right w:val="single" w:sz="8" w:space="0" w:color="auto"/>
            </w:tcBorders>
            <w:shd w:val="clear" w:color="auto" w:fill="auto"/>
            <w:vAlign w:val="center"/>
            <w:hideMark/>
          </w:tcPr>
          <w:p w14:paraId="7CFD600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1 848,80</w:t>
            </w:r>
          </w:p>
        </w:tc>
      </w:tr>
      <w:tr w:rsidR="00E53C05" w:rsidRPr="00A23451" w14:paraId="38CC3CB4" w14:textId="77777777" w:rsidTr="00E53C05">
        <w:trPr>
          <w:trHeight w:val="142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85207C1"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45</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5E00675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Берегівський ППБ</w:t>
            </w:r>
          </w:p>
        </w:tc>
        <w:tc>
          <w:tcPr>
            <w:tcW w:w="1755" w:type="dxa"/>
            <w:tcBorders>
              <w:top w:val="nil"/>
              <w:left w:val="nil"/>
              <w:bottom w:val="single" w:sz="8" w:space="0" w:color="auto"/>
              <w:right w:val="single" w:sz="8" w:space="0" w:color="auto"/>
            </w:tcBorders>
            <w:shd w:val="clear" w:color="auto" w:fill="auto"/>
            <w:vAlign w:val="center"/>
            <w:hideMark/>
          </w:tcPr>
          <w:p w14:paraId="5089EBA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майна, що є спільною власністю КНП «Смизький ЦПМСД» Смизької селишної ради №28   від 02.01.2019 р.</w:t>
            </w:r>
          </w:p>
        </w:tc>
        <w:tc>
          <w:tcPr>
            <w:tcW w:w="1080" w:type="dxa"/>
            <w:tcBorders>
              <w:top w:val="nil"/>
              <w:left w:val="nil"/>
              <w:bottom w:val="single" w:sz="8" w:space="0" w:color="auto"/>
              <w:right w:val="single" w:sz="8" w:space="0" w:color="auto"/>
            </w:tcBorders>
            <w:shd w:val="clear" w:color="auto" w:fill="auto"/>
            <w:vAlign w:val="center"/>
            <w:hideMark/>
          </w:tcPr>
          <w:p w14:paraId="5621EDC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"Смизький ЦПМСД"</w:t>
            </w:r>
          </w:p>
        </w:tc>
        <w:tc>
          <w:tcPr>
            <w:tcW w:w="1143" w:type="dxa"/>
            <w:tcBorders>
              <w:top w:val="nil"/>
              <w:left w:val="nil"/>
              <w:bottom w:val="single" w:sz="8" w:space="0" w:color="auto"/>
              <w:right w:val="single" w:sz="8" w:space="0" w:color="auto"/>
            </w:tcBorders>
            <w:shd w:val="clear" w:color="auto" w:fill="auto"/>
            <w:vAlign w:val="center"/>
            <w:hideMark/>
          </w:tcPr>
          <w:p w14:paraId="6EAB1CF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«Смизький центр первинної медико-санітарної допомоги» Смизької селищної ради</w:t>
            </w:r>
          </w:p>
        </w:tc>
        <w:tc>
          <w:tcPr>
            <w:tcW w:w="992" w:type="dxa"/>
            <w:tcBorders>
              <w:top w:val="nil"/>
              <w:left w:val="nil"/>
              <w:bottom w:val="single" w:sz="8" w:space="0" w:color="auto"/>
              <w:right w:val="single" w:sz="8" w:space="0" w:color="auto"/>
            </w:tcBorders>
            <w:shd w:val="clear" w:color="auto" w:fill="auto"/>
            <w:vAlign w:val="center"/>
            <w:hideMark/>
          </w:tcPr>
          <w:p w14:paraId="35841D3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02.01.2019 р.</w:t>
            </w:r>
          </w:p>
        </w:tc>
        <w:tc>
          <w:tcPr>
            <w:tcW w:w="993" w:type="dxa"/>
            <w:tcBorders>
              <w:top w:val="nil"/>
              <w:left w:val="nil"/>
              <w:bottom w:val="single" w:sz="8" w:space="0" w:color="auto"/>
              <w:right w:val="single" w:sz="8" w:space="0" w:color="auto"/>
            </w:tcBorders>
            <w:shd w:val="clear" w:color="auto" w:fill="auto"/>
            <w:vAlign w:val="center"/>
            <w:hideMark/>
          </w:tcPr>
          <w:p w14:paraId="28623C1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28</w:t>
            </w:r>
          </w:p>
        </w:tc>
        <w:tc>
          <w:tcPr>
            <w:tcW w:w="1001" w:type="dxa"/>
            <w:tcBorders>
              <w:top w:val="nil"/>
              <w:left w:val="nil"/>
              <w:bottom w:val="single" w:sz="8" w:space="0" w:color="auto"/>
              <w:right w:val="single" w:sz="8" w:space="0" w:color="auto"/>
            </w:tcBorders>
            <w:shd w:val="clear" w:color="auto" w:fill="auto"/>
            <w:vAlign w:val="center"/>
            <w:hideMark/>
          </w:tcPr>
          <w:p w14:paraId="5BA75DF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30 кв.м. </w:t>
            </w:r>
          </w:p>
        </w:tc>
        <w:tc>
          <w:tcPr>
            <w:tcW w:w="1125" w:type="dxa"/>
            <w:tcBorders>
              <w:top w:val="nil"/>
              <w:left w:val="nil"/>
              <w:bottom w:val="single" w:sz="8" w:space="0" w:color="auto"/>
              <w:right w:val="single" w:sz="8" w:space="0" w:color="auto"/>
            </w:tcBorders>
            <w:shd w:val="clear" w:color="auto" w:fill="auto"/>
            <w:vAlign w:val="center"/>
            <w:hideMark/>
          </w:tcPr>
          <w:p w14:paraId="3ECDE93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Дмитра Момотюка 87 А, с. Берег, Дубенський р-н, Рівненська обл.,</w:t>
            </w:r>
          </w:p>
        </w:tc>
        <w:tc>
          <w:tcPr>
            <w:tcW w:w="1125" w:type="dxa"/>
            <w:tcBorders>
              <w:top w:val="nil"/>
              <w:left w:val="nil"/>
              <w:bottom w:val="single" w:sz="8" w:space="0" w:color="auto"/>
              <w:right w:val="single" w:sz="8" w:space="0" w:color="auto"/>
            </w:tcBorders>
            <w:shd w:val="clear" w:color="auto" w:fill="auto"/>
            <w:vAlign w:val="center"/>
            <w:hideMark/>
          </w:tcPr>
          <w:p w14:paraId="7C7893D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12 820,00</w:t>
            </w:r>
          </w:p>
        </w:tc>
      </w:tr>
      <w:tr w:rsidR="00E53C05" w:rsidRPr="00A23451" w14:paraId="1E0E1A41" w14:textId="77777777" w:rsidTr="00E53C05">
        <w:trPr>
          <w:trHeight w:val="214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0E4195A4"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lastRenderedPageBreak/>
              <w:t>46</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5167CA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Варковецький ППБ</w:t>
            </w:r>
          </w:p>
        </w:tc>
        <w:tc>
          <w:tcPr>
            <w:tcW w:w="1755" w:type="dxa"/>
            <w:tcBorders>
              <w:top w:val="nil"/>
              <w:left w:val="nil"/>
              <w:bottom w:val="single" w:sz="8" w:space="0" w:color="auto"/>
              <w:right w:val="single" w:sz="8" w:space="0" w:color="auto"/>
            </w:tcBorders>
            <w:shd w:val="clear" w:color="auto" w:fill="auto"/>
            <w:vAlign w:val="center"/>
            <w:hideMark/>
          </w:tcPr>
          <w:p w14:paraId="4AB92F3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майна №1 від 04.01.2022 р.</w:t>
            </w:r>
          </w:p>
        </w:tc>
        <w:tc>
          <w:tcPr>
            <w:tcW w:w="1080" w:type="dxa"/>
            <w:tcBorders>
              <w:top w:val="nil"/>
              <w:left w:val="nil"/>
              <w:bottom w:val="single" w:sz="8" w:space="0" w:color="auto"/>
              <w:right w:val="single" w:sz="8" w:space="0" w:color="auto"/>
            </w:tcBorders>
            <w:shd w:val="clear" w:color="auto" w:fill="auto"/>
            <w:vAlign w:val="center"/>
            <w:hideMark/>
          </w:tcPr>
          <w:p w14:paraId="3D5455C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Варковицька сільська рада</w:t>
            </w:r>
          </w:p>
        </w:tc>
        <w:tc>
          <w:tcPr>
            <w:tcW w:w="1143" w:type="dxa"/>
            <w:tcBorders>
              <w:top w:val="nil"/>
              <w:left w:val="nil"/>
              <w:bottom w:val="single" w:sz="8" w:space="0" w:color="auto"/>
              <w:right w:val="single" w:sz="8" w:space="0" w:color="auto"/>
            </w:tcBorders>
            <w:shd w:val="clear" w:color="auto" w:fill="auto"/>
            <w:vAlign w:val="center"/>
            <w:hideMark/>
          </w:tcPr>
          <w:p w14:paraId="676C5BA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“Дубенський центр первинної медико-санітарної допомоги” Привільненської сільської ради Дубенського району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43043E9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04.01.2022 р.</w:t>
            </w:r>
          </w:p>
        </w:tc>
        <w:tc>
          <w:tcPr>
            <w:tcW w:w="993" w:type="dxa"/>
            <w:tcBorders>
              <w:top w:val="nil"/>
              <w:left w:val="nil"/>
              <w:bottom w:val="single" w:sz="8" w:space="0" w:color="auto"/>
              <w:right w:val="single" w:sz="8" w:space="0" w:color="auto"/>
            </w:tcBorders>
            <w:shd w:val="clear" w:color="auto" w:fill="auto"/>
            <w:vAlign w:val="center"/>
            <w:hideMark/>
          </w:tcPr>
          <w:p w14:paraId="14E2713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w:t>
            </w:r>
          </w:p>
        </w:tc>
        <w:tc>
          <w:tcPr>
            <w:tcW w:w="1001" w:type="dxa"/>
            <w:tcBorders>
              <w:top w:val="nil"/>
              <w:left w:val="nil"/>
              <w:bottom w:val="single" w:sz="8" w:space="0" w:color="auto"/>
              <w:right w:val="single" w:sz="8" w:space="0" w:color="auto"/>
            </w:tcBorders>
            <w:shd w:val="clear" w:color="auto" w:fill="auto"/>
            <w:vAlign w:val="center"/>
            <w:hideMark/>
          </w:tcPr>
          <w:p w14:paraId="4E1EFC1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93,09 кв.м. -нежитлове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15B9CA6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Шевченка, 14, с. Варковичі, Дубенський р-н, Рівненська обл.</w:t>
            </w:r>
          </w:p>
        </w:tc>
        <w:tc>
          <w:tcPr>
            <w:tcW w:w="1125" w:type="dxa"/>
            <w:tcBorders>
              <w:top w:val="nil"/>
              <w:left w:val="nil"/>
              <w:bottom w:val="single" w:sz="8" w:space="0" w:color="auto"/>
              <w:right w:val="single" w:sz="8" w:space="0" w:color="auto"/>
            </w:tcBorders>
            <w:shd w:val="clear" w:color="auto" w:fill="auto"/>
            <w:vAlign w:val="center"/>
            <w:hideMark/>
          </w:tcPr>
          <w:p w14:paraId="1396DFA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413 147,00</w:t>
            </w:r>
          </w:p>
        </w:tc>
      </w:tr>
      <w:tr w:rsidR="00E53C05" w:rsidRPr="00A23451" w14:paraId="123BF2DA" w14:textId="77777777" w:rsidTr="00E53C05">
        <w:trPr>
          <w:trHeight w:val="181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1E11DF4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47</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EAF21A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Вербський пункт постійного базування</w:t>
            </w:r>
          </w:p>
        </w:tc>
        <w:tc>
          <w:tcPr>
            <w:tcW w:w="1755" w:type="dxa"/>
            <w:tcBorders>
              <w:top w:val="nil"/>
              <w:left w:val="nil"/>
              <w:bottom w:val="single" w:sz="8" w:space="0" w:color="auto"/>
              <w:right w:val="single" w:sz="8" w:space="0" w:color="auto"/>
            </w:tcBorders>
            <w:shd w:val="clear" w:color="auto" w:fill="auto"/>
            <w:vAlign w:val="center"/>
            <w:hideMark/>
          </w:tcPr>
          <w:p w14:paraId="0FA9BC8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вланості територіальної громади села Верба</w:t>
            </w:r>
          </w:p>
        </w:tc>
        <w:tc>
          <w:tcPr>
            <w:tcW w:w="1080" w:type="dxa"/>
            <w:tcBorders>
              <w:top w:val="nil"/>
              <w:left w:val="nil"/>
              <w:bottom w:val="single" w:sz="8" w:space="0" w:color="auto"/>
              <w:right w:val="single" w:sz="8" w:space="0" w:color="auto"/>
            </w:tcBorders>
            <w:shd w:val="clear" w:color="auto" w:fill="auto"/>
            <w:vAlign w:val="center"/>
            <w:hideMark/>
          </w:tcPr>
          <w:p w14:paraId="7DB1A8B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Вербська сільська рада</w:t>
            </w:r>
          </w:p>
        </w:tc>
        <w:tc>
          <w:tcPr>
            <w:tcW w:w="1143" w:type="dxa"/>
            <w:tcBorders>
              <w:top w:val="nil"/>
              <w:left w:val="nil"/>
              <w:bottom w:val="single" w:sz="8" w:space="0" w:color="auto"/>
              <w:right w:val="single" w:sz="8" w:space="0" w:color="auto"/>
            </w:tcBorders>
            <w:shd w:val="clear" w:color="auto" w:fill="auto"/>
            <w:vAlign w:val="center"/>
            <w:hideMark/>
          </w:tcPr>
          <w:p w14:paraId="23A20DA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“Дубенський центр первинної медико-санітарної допомоги” Привільненської сільської ради Дубенського району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1AF2C11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23.02.2022</w:t>
            </w:r>
          </w:p>
        </w:tc>
        <w:tc>
          <w:tcPr>
            <w:tcW w:w="993" w:type="dxa"/>
            <w:tcBorders>
              <w:top w:val="nil"/>
              <w:left w:val="nil"/>
              <w:bottom w:val="single" w:sz="8" w:space="0" w:color="auto"/>
              <w:right w:val="single" w:sz="8" w:space="0" w:color="auto"/>
            </w:tcBorders>
            <w:shd w:val="clear" w:color="auto" w:fill="auto"/>
            <w:vAlign w:val="center"/>
            <w:hideMark/>
          </w:tcPr>
          <w:p w14:paraId="6DE59D9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w:t>
            </w:r>
          </w:p>
        </w:tc>
        <w:tc>
          <w:tcPr>
            <w:tcW w:w="1001" w:type="dxa"/>
            <w:tcBorders>
              <w:top w:val="nil"/>
              <w:left w:val="nil"/>
              <w:bottom w:val="single" w:sz="8" w:space="0" w:color="auto"/>
              <w:right w:val="single" w:sz="8" w:space="0" w:color="auto"/>
            </w:tcBorders>
            <w:shd w:val="clear" w:color="auto" w:fill="auto"/>
            <w:vAlign w:val="center"/>
            <w:hideMark/>
          </w:tcPr>
          <w:p w14:paraId="1CDC743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64,5 кв. м.- нежитлове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5063364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вул.Грушевського, 27, с.Верба, Дубенський район, Рівненська область</w:t>
            </w:r>
          </w:p>
        </w:tc>
        <w:tc>
          <w:tcPr>
            <w:tcW w:w="1125" w:type="dxa"/>
            <w:tcBorders>
              <w:top w:val="nil"/>
              <w:left w:val="nil"/>
              <w:bottom w:val="single" w:sz="8" w:space="0" w:color="auto"/>
              <w:right w:val="single" w:sz="8" w:space="0" w:color="auto"/>
            </w:tcBorders>
            <w:shd w:val="clear" w:color="auto" w:fill="auto"/>
            <w:vAlign w:val="center"/>
            <w:hideMark/>
          </w:tcPr>
          <w:p w14:paraId="0926028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545 684,00</w:t>
            </w:r>
          </w:p>
        </w:tc>
      </w:tr>
      <w:tr w:rsidR="00E53C05" w:rsidRPr="00A23451" w14:paraId="6AED5E1D" w14:textId="77777777" w:rsidTr="00E53C05">
        <w:trPr>
          <w:trHeight w:val="123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20E047B3"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48</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2B61D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Мирогощанський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655375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про передачу комунального майна в оренду №7 від 13.05.2024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7E38F45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КП "Мирогощанський центр первинної медико-санітарної допомоги" Мирогощанської сільської ради Дубенського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6A01E75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КП "Мирогощанський центр первинної медико-санітарної допомоги" Мирогощанської сільської ради Дубенського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614269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13.05.2024</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E19DEC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3184434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55,6 кв.м.  - нежитлове приміщення</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3A168DA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Миру, 87, с. Мирогоща, Дубенський р-н, Рівненська обл.</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0E443D3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8 893,00</w:t>
            </w:r>
          </w:p>
        </w:tc>
      </w:tr>
      <w:tr w:rsidR="00E53C05" w:rsidRPr="00A23451" w14:paraId="73D0674D" w14:textId="77777777" w:rsidTr="00E53C05">
        <w:trPr>
          <w:trHeight w:val="72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2F40776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731371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161AEED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224A135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0ED3B00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A15508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4EBEAC7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03EB739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7ABEA60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7EF40E2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0B6DA757" w14:textId="77777777" w:rsidTr="00E53C05">
        <w:trPr>
          <w:trHeight w:val="177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1D17F387" w14:textId="77777777" w:rsidR="00E53C05" w:rsidRPr="00A23451" w:rsidRDefault="00E53C05" w:rsidP="005D46E5">
            <w:pPr>
              <w:spacing w:after="0" w:line="240" w:lineRule="auto"/>
              <w:jc w:val="right"/>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49</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3AE653F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Семидубський ППБ</w:t>
            </w:r>
          </w:p>
        </w:tc>
        <w:tc>
          <w:tcPr>
            <w:tcW w:w="1755" w:type="dxa"/>
            <w:tcBorders>
              <w:top w:val="nil"/>
              <w:left w:val="nil"/>
              <w:bottom w:val="single" w:sz="8" w:space="0" w:color="auto"/>
              <w:right w:val="single" w:sz="8" w:space="0" w:color="auto"/>
            </w:tcBorders>
            <w:shd w:val="clear" w:color="auto" w:fill="auto"/>
            <w:vAlign w:val="center"/>
            <w:hideMark/>
          </w:tcPr>
          <w:p w14:paraId="312F0C7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Семидубської сільської ради № 186 від 06.10.2021 р.</w:t>
            </w:r>
          </w:p>
        </w:tc>
        <w:tc>
          <w:tcPr>
            <w:tcW w:w="1080" w:type="dxa"/>
            <w:tcBorders>
              <w:top w:val="nil"/>
              <w:left w:val="nil"/>
              <w:bottom w:val="single" w:sz="8" w:space="0" w:color="auto"/>
              <w:right w:val="single" w:sz="8" w:space="0" w:color="auto"/>
            </w:tcBorders>
            <w:shd w:val="clear" w:color="auto" w:fill="auto"/>
            <w:vAlign w:val="center"/>
            <w:hideMark/>
          </w:tcPr>
          <w:p w14:paraId="74FEB2E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Семидубська сільська рада Дубенського району Рівненської області</w:t>
            </w:r>
          </w:p>
        </w:tc>
        <w:tc>
          <w:tcPr>
            <w:tcW w:w="1143" w:type="dxa"/>
            <w:tcBorders>
              <w:top w:val="nil"/>
              <w:left w:val="nil"/>
              <w:bottom w:val="single" w:sz="8" w:space="0" w:color="auto"/>
              <w:right w:val="single" w:sz="8" w:space="0" w:color="auto"/>
            </w:tcBorders>
            <w:shd w:val="clear" w:color="auto" w:fill="auto"/>
            <w:vAlign w:val="center"/>
            <w:hideMark/>
          </w:tcPr>
          <w:p w14:paraId="6A22618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Семидубська сільська рада Дубенського району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4404133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06.10.2021</w:t>
            </w:r>
          </w:p>
        </w:tc>
        <w:tc>
          <w:tcPr>
            <w:tcW w:w="993" w:type="dxa"/>
            <w:tcBorders>
              <w:top w:val="nil"/>
              <w:left w:val="nil"/>
              <w:bottom w:val="single" w:sz="8" w:space="0" w:color="auto"/>
              <w:right w:val="single" w:sz="8" w:space="0" w:color="auto"/>
            </w:tcBorders>
            <w:shd w:val="clear" w:color="auto" w:fill="auto"/>
            <w:vAlign w:val="center"/>
            <w:hideMark/>
          </w:tcPr>
          <w:p w14:paraId="6B6308E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186</w:t>
            </w:r>
          </w:p>
        </w:tc>
        <w:tc>
          <w:tcPr>
            <w:tcW w:w="1001" w:type="dxa"/>
            <w:tcBorders>
              <w:top w:val="nil"/>
              <w:left w:val="nil"/>
              <w:bottom w:val="single" w:sz="8" w:space="0" w:color="auto"/>
              <w:right w:val="single" w:sz="8" w:space="0" w:color="auto"/>
            </w:tcBorders>
            <w:shd w:val="clear" w:color="auto" w:fill="auto"/>
            <w:vAlign w:val="center"/>
            <w:hideMark/>
          </w:tcPr>
          <w:p w14:paraId="5158E4B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 кв.м. -нежитлове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5A4B7B9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Черепанських, 8, с. Семидуби, Дубенський р-н, Рівненська обл.</w:t>
            </w:r>
          </w:p>
        </w:tc>
        <w:tc>
          <w:tcPr>
            <w:tcW w:w="1125" w:type="dxa"/>
            <w:tcBorders>
              <w:top w:val="nil"/>
              <w:left w:val="nil"/>
              <w:bottom w:val="single" w:sz="8" w:space="0" w:color="auto"/>
              <w:right w:val="single" w:sz="8" w:space="0" w:color="auto"/>
            </w:tcBorders>
            <w:shd w:val="clear" w:color="auto" w:fill="auto"/>
            <w:vAlign w:val="center"/>
            <w:hideMark/>
          </w:tcPr>
          <w:p w14:paraId="1CD0A59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6 232,00</w:t>
            </w:r>
          </w:p>
        </w:tc>
      </w:tr>
      <w:tr w:rsidR="00E53C05" w:rsidRPr="00A23451" w14:paraId="7D42529F" w14:textId="77777777" w:rsidTr="00E53C05">
        <w:trPr>
          <w:trHeight w:val="132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08B9766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50</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DFFC69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Смизький ППБ</w:t>
            </w:r>
          </w:p>
        </w:tc>
        <w:tc>
          <w:tcPr>
            <w:tcW w:w="1755" w:type="dxa"/>
            <w:tcBorders>
              <w:top w:val="nil"/>
              <w:left w:val="nil"/>
              <w:bottom w:val="single" w:sz="8" w:space="0" w:color="auto"/>
              <w:right w:val="single" w:sz="8" w:space="0" w:color="auto"/>
            </w:tcBorders>
            <w:shd w:val="clear" w:color="auto" w:fill="auto"/>
            <w:vAlign w:val="center"/>
            <w:hideMark/>
          </w:tcPr>
          <w:p w14:paraId="6872C77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 1 від 18.01.2022 р.</w:t>
            </w:r>
          </w:p>
        </w:tc>
        <w:tc>
          <w:tcPr>
            <w:tcW w:w="1080" w:type="dxa"/>
            <w:tcBorders>
              <w:top w:val="nil"/>
              <w:left w:val="nil"/>
              <w:bottom w:val="single" w:sz="8" w:space="0" w:color="auto"/>
              <w:right w:val="single" w:sz="8" w:space="0" w:color="auto"/>
            </w:tcBorders>
            <w:shd w:val="clear" w:color="auto" w:fill="auto"/>
            <w:vAlign w:val="center"/>
            <w:hideMark/>
          </w:tcPr>
          <w:p w14:paraId="165B82BE"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Смизька селищна рада</w:t>
            </w:r>
          </w:p>
        </w:tc>
        <w:tc>
          <w:tcPr>
            <w:tcW w:w="1143" w:type="dxa"/>
            <w:tcBorders>
              <w:top w:val="nil"/>
              <w:left w:val="nil"/>
              <w:bottom w:val="single" w:sz="8" w:space="0" w:color="auto"/>
              <w:right w:val="single" w:sz="8" w:space="0" w:color="auto"/>
            </w:tcBorders>
            <w:shd w:val="clear" w:color="auto" w:fill="auto"/>
            <w:vAlign w:val="center"/>
            <w:hideMark/>
          </w:tcPr>
          <w:p w14:paraId="4FB36A5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Смизька селищна рада</w:t>
            </w:r>
          </w:p>
        </w:tc>
        <w:tc>
          <w:tcPr>
            <w:tcW w:w="992" w:type="dxa"/>
            <w:tcBorders>
              <w:top w:val="nil"/>
              <w:left w:val="nil"/>
              <w:bottom w:val="single" w:sz="8" w:space="0" w:color="auto"/>
              <w:right w:val="single" w:sz="8" w:space="0" w:color="auto"/>
            </w:tcBorders>
            <w:shd w:val="clear" w:color="auto" w:fill="auto"/>
            <w:vAlign w:val="center"/>
            <w:hideMark/>
          </w:tcPr>
          <w:p w14:paraId="3102A79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18.01.2022</w:t>
            </w:r>
          </w:p>
        </w:tc>
        <w:tc>
          <w:tcPr>
            <w:tcW w:w="993" w:type="dxa"/>
            <w:tcBorders>
              <w:top w:val="nil"/>
              <w:left w:val="nil"/>
              <w:bottom w:val="single" w:sz="8" w:space="0" w:color="auto"/>
              <w:right w:val="single" w:sz="8" w:space="0" w:color="auto"/>
            </w:tcBorders>
            <w:shd w:val="clear" w:color="auto" w:fill="auto"/>
            <w:vAlign w:val="center"/>
            <w:hideMark/>
          </w:tcPr>
          <w:p w14:paraId="4DE39FC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w:t>
            </w:r>
          </w:p>
        </w:tc>
        <w:tc>
          <w:tcPr>
            <w:tcW w:w="1001" w:type="dxa"/>
            <w:tcBorders>
              <w:top w:val="nil"/>
              <w:left w:val="nil"/>
              <w:bottom w:val="single" w:sz="8" w:space="0" w:color="auto"/>
              <w:right w:val="single" w:sz="8" w:space="0" w:color="auto"/>
            </w:tcBorders>
            <w:shd w:val="clear" w:color="auto" w:fill="auto"/>
            <w:vAlign w:val="center"/>
            <w:hideMark/>
          </w:tcPr>
          <w:p w14:paraId="3076367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131 кв.м. - нежитлове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4213650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вул. Б.Хмельницького, 23, с. Смига, Дубенський р-н, Рівненська обл., </w:t>
            </w:r>
          </w:p>
        </w:tc>
        <w:tc>
          <w:tcPr>
            <w:tcW w:w="1125" w:type="dxa"/>
            <w:tcBorders>
              <w:top w:val="nil"/>
              <w:left w:val="nil"/>
              <w:bottom w:val="single" w:sz="8" w:space="0" w:color="auto"/>
              <w:right w:val="single" w:sz="8" w:space="0" w:color="auto"/>
            </w:tcBorders>
            <w:shd w:val="clear" w:color="auto" w:fill="auto"/>
            <w:vAlign w:val="center"/>
            <w:hideMark/>
          </w:tcPr>
          <w:p w14:paraId="7D172DB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6 989,99</w:t>
            </w:r>
          </w:p>
        </w:tc>
      </w:tr>
      <w:tr w:rsidR="00E53C05" w:rsidRPr="00A23451" w14:paraId="699B259A" w14:textId="77777777" w:rsidTr="00E53C05">
        <w:trPr>
          <w:trHeight w:val="214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746888FB"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51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95C02B0"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Демидівська 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09DFFD5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територіальної громади в особі Демидівської селищної ради №19-Г від 24.01.2022 р.</w:t>
            </w:r>
          </w:p>
        </w:tc>
        <w:tc>
          <w:tcPr>
            <w:tcW w:w="1080" w:type="dxa"/>
            <w:tcBorders>
              <w:top w:val="nil"/>
              <w:left w:val="nil"/>
              <w:bottom w:val="single" w:sz="8" w:space="0" w:color="auto"/>
              <w:right w:val="single" w:sz="8" w:space="0" w:color="auto"/>
            </w:tcBorders>
            <w:shd w:val="clear" w:color="auto" w:fill="auto"/>
            <w:vAlign w:val="center"/>
            <w:hideMark/>
          </w:tcPr>
          <w:p w14:paraId="7107DA6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Виконавчий комітет Демидівської селищної ради</w:t>
            </w:r>
          </w:p>
        </w:tc>
        <w:tc>
          <w:tcPr>
            <w:tcW w:w="1143" w:type="dxa"/>
            <w:tcBorders>
              <w:top w:val="nil"/>
              <w:left w:val="nil"/>
              <w:bottom w:val="single" w:sz="8" w:space="0" w:color="auto"/>
              <w:right w:val="single" w:sz="8" w:space="0" w:color="auto"/>
            </w:tcBorders>
            <w:shd w:val="clear" w:color="auto" w:fill="auto"/>
            <w:vAlign w:val="center"/>
            <w:hideMark/>
          </w:tcPr>
          <w:p w14:paraId="5552D12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КоНП "Демидівська центральна районна лікарня" Демидівської селищної ради</w:t>
            </w:r>
          </w:p>
        </w:tc>
        <w:tc>
          <w:tcPr>
            <w:tcW w:w="992" w:type="dxa"/>
            <w:tcBorders>
              <w:top w:val="nil"/>
              <w:left w:val="nil"/>
              <w:bottom w:val="single" w:sz="8" w:space="0" w:color="auto"/>
              <w:right w:val="single" w:sz="8" w:space="0" w:color="auto"/>
            </w:tcBorders>
            <w:shd w:val="clear" w:color="auto" w:fill="auto"/>
            <w:vAlign w:val="center"/>
            <w:hideMark/>
          </w:tcPr>
          <w:p w14:paraId="652D908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24.01.2022</w:t>
            </w:r>
          </w:p>
        </w:tc>
        <w:tc>
          <w:tcPr>
            <w:tcW w:w="993" w:type="dxa"/>
            <w:tcBorders>
              <w:top w:val="nil"/>
              <w:left w:val="nil"/>
              <w:bottom w:val="single" w:sz="8" w:space="0" w:color="auto"/>
              <w:right w:val="single" w:sz="8" w:space="0" w:color="auto"/>
            </w:tcBorders>
            <w:shd w:val="clear" w:color="auto" w:fill="auto"/>
            <w:vAlign w:val="center"/>
            <w:hideMark/>
          </w:tcPr>
          <w:p w14:paraId="200DF44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19-Г</w:t>
            </w:r>
          </w:p>
        </w:tc>
        <w:tc>
          <w:tcPr>
            <w:tcW w:w="1001" w:type="dxa"/>
            <w:tcBorders>
              <w:top w:val="nil"/>
              <w:left w:val="nil"/>
              <w:bottom w:val="single" w:sz="8" w:space="0" w:color="auto"/>
              <w:right w:val="single" w:sz="8" w:space="0" w:color="auto"/>
            </w:tcBorders>
            <w:shd w:val="clear" w:color="auto" w:fill="auto"/>
            <w:vAlign w:val="center"/>
            <w:hideMark/>
          </w:tcPr>
          <w:p w14:paraId="5260A62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82,04 кв.м. -нежитлове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60D2EAA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Відродження, 6, смт. Демидівка, Рівненська обл.</w:t>
            </w:r>
          </w:p>
        </w:tc>
        <w:tc>
          <w:tcPr>
            <w:tcW w:w="1125" w:type="dxa"/>
            <w:tcBorders>
              <w:top w:val="nil"/>
              <w:left w:val="nil"/>
              <w:bottom w:val="single" w:sz="8" w:space="0" w:color="auto"/>
              <w:right w:val="single" w:sz="8" w:space="0" w:color="auto"/>
            </w:tcBorders>
            <w:shd w:val="clear" w:color="auto" w:fill="auto"/>
            <w:vAlign w:val="center"/>
            <w:hideMark/>
          </w:tcPr>
          <w:p w14:paraId="1680E34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332 100,00</w:t>
            </w:r>
          </w:p>
        </w:tc>
      </w:tr>
      <w:tr w:rsidR="00E53C05" w:rsidRPr="00A23451" w14:paraId="08F6C206" w14:textId="77777777" w:rsidTr="00E53C05">
        <w:trPr>
          <w:trHeight w:val="190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7FFE81D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1C85A2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5E37F2A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яке належить до спільної власності територіальних громад Рівненського району № 5 від 20.09.2018 р.</w:t>
            </w:r>
          </w:p>
        </w:tc>
        <w:tc>
          <w:tcPr>
            <w:tcW w:w="1080" w:type="dxa"/>
            <w:tcBorders>
              <w:top w:val="nil"/>
              <w:left w:val="nil"/>
              <w:bottom w:val="single" w:sz="8" w:space="0" w:color="auto"/>
              <w:right w:val="single" w:sz="8" w:space="0" w:color="auto"/>
            </w:tcBorders>
            <w:shd w:val="clear" w:color="auto" w:fill="auto"/>
            <w:vAlign w:val="center"/>
            <w:hideMark/>
          </w:tcPr>
          <w:p w14:paraId="23657C2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Виконавчий комітет Демидівської селищної ради</w:t>
            </w:r>
          </w:p>
        </w:tc>
        <w:tc>
          <w:tcPr>
            <w:tcW w:w="1143" w:type="dxa"/>
            <w:tcBorders>
              <w:top w:val="nil"/>
              <w:left w:val="nil"/>
              <w:bottom w:val="single" w:sz="8" w:space="0" w:color="auto"/>
              <w:right w:val="single" w:sz="8" w:space="0" w:color="auto"/>
            </w:tcBorders>
            <w:shd w:val="clear" w:color="auto" w:fill="auto"/>
            <w:vAlign w:val="center"/>
            <w:hideMark/>
          </w:tcPr>
          <w:p w14:paraId="07591C4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КоНП "Демидівська центральна районна лікарня" Демидівської селищної ради</w:t>
            </w:r>
          </w:p>
        </w:tc>
        <w:tc>
          <w:tcPr>
            <w:tcW w:w="992" w:type="dxa"/>
            <w:tcBorders>
              <w:top w:val="nil"/>
              <w:left w:val="nil"/>
              <w:bottom w:val="single" w:sz="8" w:space="0" w:color="auto"/>
              <w:right w:val="single" w:sz="8" w:space="0" w:color="auto"/>
            </w:tcBorders>
            <w:shd w:val="clear" w:color="auto" w:fill="auto"/>
            <w:vAlign w:val="center"/>
            <w:hideMark/>
          </w:tcPr>
          <w:p w14:paraId="009E41B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25.07.2022</w:t>
            </w:r>
          </w:p>
        </w:tc>
        <w:tc>
          <w:tcPr>
            <w:tcW w:w="993" w:type="dxa"/>
            <w:tcBorders>
              <w:top w:val="nil"/>
              <w:left w:val="nil"/>
              <w:bottom w:val="single" w:sz="8" w:space="0" w:color="auto"/>
              <w:right w:val="single" w:sz="8" w:space="0" w:color="auto"/>
            </w:tcBorders>
            <w:shd w:val="clear" w:color="auto" w:fill="auto"/>
            <w:vAlign w:val="center"/>
            <w:hideMark/>
          </w:tcPr>
          <w:p w14:paraId="524B90E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32-Г</w:t>
            </w:r>
          </w:p>
        </w:tc>
        <w:tc>
          <w:tcPr>
            <w:tcW w:w="1001" w:type="dxa"/>
            <w:tcBorders>
              <w:top w:val="nil"/>
              <w:left w:val="nil"/>
              <w:bottom w:val="single" w:sz="8" w:space="0" w:color="auto"/>
              <w:right w:val="single" w:sz="8" w:space="0" w:color="auto"/>
            </w:tcBorders>
            <w:shd w:val="clear" w:color="auto" w:fill="auto"/>
            <w:vAlign w:val="center"/>
            <w:hideMark/>
          </w:tcPr>
          <w:p w14:paraId="3802A0B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 кв.м.- зберігання нарк. Засобів</w:t>
            </w:r>
          </w:p>
        </w:tc>
        <w:tc>
          <w:tcPr>
            <w:tcW w:w="1125" w:type="dxa"/>
            <w:tcBorders>
              <w:top w:val="nil"/>
              <w:left w:val="nil"/>
              <w:bottom w:val="single" w:sz="8" w:space="0" w:color="auto"/>
              <w:right w:val="single" w:sz="8" w:space="0" w:color="auto"/>
            </w:tcBorders>
            <w:shd w:val="clear" w:color="auto" w:fill="auto"/>
            <w:vAlign w:val="center"/>
            <w:hideMark/>
          </w:tcPr>
          <w:p w14:paraId="57DC9DFD"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Відродження, 6, смт. Демидівка, Рівненська обл.</w:t>
            </w:r>
          </w:p>
        </w:tc>
        <w:tc>
          <w:tcPr>
            <w:tcW w:w="1125" w:type="dxa"/>
            <w:tcBorders>
              <w:top w:val="nil"/>
              <w:left w:val="nil"/>
              <w:bottom w:val="single" w:sz="8" w:space="0" w:color="auto"/>
              <w:right w:val="single" w:sz="8" w:space="0" w:color="auto"/>
            </w:tcBorders>
            <w:shd w:val="clear" w:color="auto" w:fill="auto"/>
            <w:vAlign w:val="center"/>
            <w:hideMark/>
          </w:tcPr>
          <w:p w14:paraId="45A5E95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6 300,00</w:t>
            </w:r>
          </w:p>
        </w:tc>
      </w:tr>
      <w:tr w:rsidR="00E53C05" w:rsidRPr="00A23451" w14:paraId="263819F9" w14:textId="77777777" w:rsidTr="00E53C05">
        <w:trPr>
          <w:trHeight w:val="915"/>
        </w:trPr>
        <w:tc>
          <w:tcPr>
            <w:tcW w:w="426" w:type="dxa"/>
            <w:vMerge w:val="restart"/>
            <w:tcBorders>
              <w:top w:val="nil"/>
              <w:left w:val="single" w:sz="8" w:space="0" w:color="auto"/>
              <w:bottom w:val="nil"/>
              <w:right w:val="single" w:sz="8" w:space="0" w:color="auto"/>
            </w:tcBorders>
            <w:shd w:val="clear" w:color="auto" w:fill="auto"/>
            <w:vAlign w:val="center"/>
            <w:hideMark/>
          </w:tcPr>
          <w:p w14:paraId="7D7E11DB"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52</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687FE8C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Млинівська підстанція Е(Ш)МД</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0E13168F" w14:textId="77777777" w:rsidR="00E53C05" w:rsidRPr="00A23451" w:rsidRDefault="00E53C05" w:rsidP="005D46E5">
            <w:pPr>
              <w:spacing w:after="0" w:line="240" w:lineRule="auto"/>
              <w:rPr>
                <w:rFonts w:ascii="Times New Roman" w:eastAsia="Times New Roman" w:hAnsi="Times New Roman"/>
                <w:sz w:val="14"/>
                <w:szCs w:val="14"/>
                <w:lang w:val="ru-UA" w:eastAsia="ru-UA"/>
              </w:rPr>
            </w:pPr>
            <w:r w:rsidRPr="00A23451">
              <w:rPr>
                <w:rFonts w:ascii="Times New Roman" w:eastAsia="Times New Roman" w:hAnsi="Times New Roman"/>
                <w:sz w:val="14"/>
                <w:szCs w:val="14"/>
                <w:lang w:val="ru-UA" w:eastAsia="ru-UA"/>
              </w:rPr>
              <w:t>Договір оренди № 95 від 15.03.2018 року</w:t>
            </w:r>
          </w:p>
        </w:tc>
        <w:tc>
          <w:tcPr>
            <w:tcW w:w="1080" w:type="dxa"/>
            <w:vMerge w:val="restart"/>
            <w:tcBorders>
              <w:top w:val="nil"/>
              <w:left w:val="single" w:sz="8" w:space="0" w:color="auto"/>
              <w:bottom w:val="nil"/>
              <w:right w:val="single" w:sz="8" w:space="0" w:color="auto"/>
            </w:tcBorders>
            <w:shd w:val="clear" w:color="auto" w:fill="auto"/>
            <w:vAlign w:val="center"/>
            <w:hideMark/>
          </w:tcPr>
          <w:p w14:paraId="0D5518C2" w14:textId="77777777" w:rsidR="00E53C05" w:rsidRPr="00A23451" w:rsidRDefault="00E53C05" w:rsidP="005D46E5">
            <w:pPr>
              <w:spacing w:after="0" w:line="240" w:lineRule="auto"/>
              <w:jc w:val="center"/>
              <w:rPr>
                <w:rFonts w:ascii="Times New Roman" w:eastAsia="Times New Roman" w:hAnsi="Times New Roman"/>
                <w:sz w:val="14"/>
                <w:szCs w:val="14"/>
                <w:lang w:val="ru-UA" w:eastAsia="ru-UA"/>
              </w:rPr>
            </w:pPr>
            <w:r w:rsidRPr="00A23451">
              <w:rPr>
                <w:rFonts w:ascii="Times New Roman" w:eastAsia="Times New Roman" w:hAnsi="Times New Roman"/>
                <w:sz w:val="14"/>
                <w:szCs w:val="14"/>
                <w:lang w:val="ru-UA" w:eastAsia="ru-UA"/>
              </w:rPr>
              <w:t>Комунальне підприємство "Міжлікарняна аптека" Млинівської районної ради Рівненської області</w:t>
            </w:r>
          </w:p>
        </w:tc>
        <w:tc>
          <w:tcPr>
            <w:tcW w:w="1143" w:type="dxa"/>
            <w:tcBorders>
              <w:top w:val="nil"/>
              <w:left w:val="nil"/>
              <w:bottom w:val="nil"/>
              <w:right w:val="single" w:sz="8" w:space="0" w:color="auto"/>
            </w:tcBorders>
            <w:shd w:val="clear" w:color="auto" w:fill="auto"/>
            <w:vAlign w:val="center"/>
            <w:hideMark/>
          </w:tcPr>
          <w:p w14:paraId="14A395C8" w14:textId="77777777" w:rsidR="00E53C05" w:rsidRPr="00A23451" w:rsidRDefault="00E53C05" w:rsidP="005D46E5">
            <w:pPr>
              <w:spacing w:after="0" w:line="240" w:lineRule="auto"/>
              <w:jc w:val="center"/>
              <w:rPr>
                <w:rFonts w:ascii="Times New Roman" w:eastAsia="Times New Roman" w:hAnsi="Times New Roman"/>
                <w:sz w:val="14"/>
                <w:szCs w:val="14"/>
                <w:lang w:val="ru-UA" w:eastAsia="ru-UA"/>
              </w:rPr>
            </w:pPr>
            <w:r w:rsidRPr="00A23451">
              <w:rPr>
                <w:rFonts w:ascii="Times New Roman" w:eastAsia="Times New Roman" w:hAnsi="Times New Roman"/>
                <w:sz w:val="14"/>
                <w:szCs w:val="14"/>
                <w:lang w:val="ru-UA" w:eastAsia="ru-UA"/>
              </w:rPr>
              <w:t> </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62B5E22F"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15.03.2018 р.</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76B31EAE"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95</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50ACF1D8"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1 кв.м. – зберігання нарк.засобів</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15C6D665" w14:textId="77777777" w:rsidR="00E53C05" w:rsidRPr="00A23451" w:rsidRDefault="00E53C05" w:rsidP="005D46E5">
            <w:pPr>
              <w:spacing w:after="0" w:line="240" w:lineRule="auto"/>
              <w:jc w:val="center"/>
              <w:rPr>
                <w:rFonts w:ascii="Times New Roman" w:eastAsia="Times New Roman" w:hAnsi="Times New Roman"/>
                <w:sz w:val="14"/>
                <w:szCs w:val="14"/>
                <w:lang w:val="ru-UA" w:eastAsia="ru-UA"/>
              </w:rPr>
            </w:pPr>
            <w:r w:rsidRPr="00A23451">
              <w:rPr>
                <w:rFonts w:ascii="Times New Roman" w:eastAsia="Times New Roman" w:hAnsi="Times New Roman"/>
                <w:sz w:val="14"/>
                <w:szCs w:val="14"/>
                <w:lang w:val="ru-UA" w:eastAsia="ru-UA"/>
              </w:rPr>
              <w:t>вул.Поліщука, 36, смт. Млинів,  Млинівський р-н,   Рівненська обл.</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081B9BE3"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5 555,00</w:t>
            </w:r>
          </w:p>
        </w:tc>
      </w:tr>
      <w:tr w:rsidR="00E53C05" w:rsidRPr="00A23451" w14:paraId="53CEEC06" w14:textId="77777777" w:rsidTr="00E53C05">
        <w:trPr>
          <w:trHeight w:val="585"/>
        </w:trPr>
        <w:tc>
          <w:tcPr>
            <w:tcW w:w="426" w:type="dxa"/>
            <w:vMerge/>
            <w:tcBorders>
              <w:top w:val="nil"/>
              <w:left w:val="single" w:sz="8" w:space="0" w:color="auto"/>
              <w:bottom w:val="nil"/>
              <w:right w:val="single" w:sz="8" w:space="0" w:color="auto"/>
            </w:tcBorders>
            <w:shd w:val="clear" w:color="auto" w:fill="auto"/>
            <w:vAlign w:val="center"/>
            <w:hideMark/>
          </w:tcPr>
          <w:p w14:paraId="51493C6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019DFD5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250C39D0" w14:textId="77777777" w:rsidR="00E53C05" w:rsidRPr="00A23451" w:rsidRDefault="00E53C05" w:rsidP="005D46E5">
            <w:pPr>
              <w:spacing w:after="0" w:line="240" w:lineRule="auto"/>
              <w:rPr>
                <w:rFonts w:ascii="Times New Roman" w:eastAsia="Times New Roman" w:hAnsi="Times New Roman"/>
                <w:sz w:val="14"/>
                <w:szCs w:val="14"/>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6112A02D" w14:textId="77777777" w:rsidR="00E53C05" w:rsidRPr="00A23451" w:rsidRDefault="00E53C05" w:rsidP="005D46E5">
            <w:pPr>
              <w:spacing w:after="0" w:line="240" w:lineRule="auto"/>
              <w:rPr>
                <w:rFonts w:ascii="Times New Roman" w:eastAsia="Times New Roman" w:hAnsi="Times New Roman"/>
                <w:sz w:val="14"/>
                <w:szCs w:val="14"/>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2297CBDC" w14:textId="77777777" w:rsidR="00E53C05" w:rsidRPr="00A23451" w:rsidRDefault="00E53C05" w:rsidP="005D46E5">
            <w:pPr>
              <w:spacing w:after="0" w:line="240" w:lineRule="auto"/>
              <w:jc w:val="center"/>
              <w:rPr>
                <w:rFonts w:ascii="Times New Roman" w:eastAsia="Times New Roman" w:hAnsi="Times New Roman"/>
                <w:sz w:val="14"/>
                <w:szCs w:val="14"/>
                <w:lang w:val="ru-UA" w:eastAsia="ru-UA"/>
              </w:rPr>
            </w:pPr>
            <w:r w:rsidRPr="00A23451">
              <w:rPr>
                <w:rFonts w:ascii="Times New Roman" w:eastAsia="Times New Roman" w:hAnsi="Times New Roman"/>
                <w:sz w:val="14"/>
                <w:szCs w:val="14"/>
                <w:lang w:val="ru-UA" w:eastAsia="ru-UA"/>
              </w:rPr>
              <w:t> </w:t>
            </w:r>
          </w:p>
        </w:tc>
        <w:tc>
          <w:tcPr>
            <w:tcW w:w="992" w:type="dxa"/>
            <w:vMerge/>
            <w:tcBorders>
              <w:top w:val="nil"/>
              <w:left w:val="single" w:sz="8" w:space="0" w:color="auto"/>
              <w:bottom w:val="nil"/>
              <w:right w:val="single" w:sz="8" w:space="0" w:color="auto"/>
            </w:tcBorders>
            <w:shd w:val="clear" w:color="auto" w:fill="auto"/>
            <w:vAlign w:val="center"/>
            <w:hideMark/>
          </w:tcPr>
          <w:p w14:paraId="34746920"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70F1BEEC"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05365CD3"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1193AC26" w14:textId="77777777" w:rsidR="00E53C05" w:rsidRPr="00A23451" w:rsidRDefault="00E53C05" w:rsidP="005D46E5">
            <w:pPr>
              <w:spacing w:after="0" w:line="240" w:lineRule="auto"/>
              <w:rPr>
                <w:rFonts w:ascii="Times New Roman" w:eastAsia="Times New Roman" w:hAnsi="Times New Roman"/>
                <w:sz w:val="14"/>
                <w:szCs w:val="14"/>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693FE8B2"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r>
      <w:tr w:rsidR="00E53C05" w:rsidRPr="00A23451" w14:paraId="5FC43FE3" w14:textId="77777777" w:rsidTr="00E53C05">
        <w:trPr>
          <w:trHeight w:val="465"/>
        </w:trPr>
        <w:tc>
          <w:tcPr>
            <w:tcW w:w="426" w:type="dxa"/>
            <w:vMerge/>
            <w:tcBorders>
              <w:top w:val="nil"/>
              <w:left w:val="single" w:sz="8" w:space="0" w:color="auto"/>
              <w:bottom w:val="nil"/>
              <w:right w:val="single" w:sz="8" w:space="0" w:color="auto"/>
            </w:tcBorders>
            <w:shd w:val="clear" w:color="auto" w:fill="auto"/>
            <w:vAlign w:val="center"/>
            <w:hideMark/>
          </w:tcPr>
          <w:p w14:paraId="4441899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2147E61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E527C02"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Витяг з Державного реєстру речових прав / серія RRP-4HLF1BPSJ від 15.05.2025 року / Реєстраційний номер об’єкта нерухомого майна: 59934425</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1D6C4467" w14:textId="77777777" w:rsidR="00E53C05" w:rsidRPr="00A23451" w:rsidRDefault="00E53C05" w:rsidP="005D46E5">
            <w:pPr>
              <w:spacing w:after="0" w:line="240" w:lineRule="auto"/>
              <w:jc w:val="center"/>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w:t>
            </w:r>
          </w:p>
        </w:tc>
        <w:tc>
          <w:tcPr>
            <w:tcW w:w="1143" w:type="dxa"/>
            <w:tcBorders>
              <w:top w:val="nil"/>
              <w:left w:val="nil"/>
              <w:bottom w:val="nil"/>
              <w:right w:val="single" w:sz="8" w:space="0" w:color="auto"/>
            </w:tcBorders>
            <w:shd w:val="clear" w:color="auto" w:fill="auto"/>
            <w:vAlign w:val="center"/>
            <w:hideMark/>
          </w:tcPr>
          <w:p w14:paraId="5D88D791" w14:textId="77777777" w:rsidR="00E53C05" w:rsidRPr="00A23451" w:rsidRDefault="00E53C05" w:rsidP="005D46E5">
            <w:pPr>
              <w:spacing w:after="0" w:line="240" w:lineRule="auto"/>
              <w:jc w:val="center"/>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5C2BFB3"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B4110B0"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A2A27E7"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194,1 кв.м. -нежитлове приміщення</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0E49750E" w14:textId="77777777" w:rsidR="00E53C05" w:rsidRPr="00A23451" w:rsidRDefault="00E53C05" w:rsidP="005D46E5">
            <w:pPr>
              <w:spacing w:after="0" w:line="240" w:lineRule="auto"/>
              <w:jc w:val="center"/>
              <w:rPr>
                <w:rFonts w:ascii="Times New Roman" w:eastAsia="Times New Roman" w:hAnsi="Times New Roman"/>
                <w:sz w:val="14"/>
                <w:szCs w:val="14"/>
                <w:lang w:val="ru-UA" w:eastAsia="ru-UA"/>
              </w:rPr>
            </w:pPr>
            <w:r w:rsidRPr="00A23451">
              <w:rPr>
                <w:rFonts w:ascii="Times New Roman" w:eastAsia="Times New Roman" w:hAnsi="Times New Roman"/>
                <w:sz w:val="14"/>
                <w:szCs w:val="14"/>
                <w:lang w:val="ru-UA" w:eastAsia="ru-UA"/>
              </w:rPr>
              <w:t xml:space="preserve">вул.Олексія Кірися,17, смт. Млинів,                     Млинівський ра-н,       Рівненська обл                 </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331C4D0A"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711 500,00</w:t>
            </w:r>
          </w:p>
        </w:tc>
      </w:tr>
      <w:tr w:rsidR="00E53C05" w:rsidRPr="00A23451" w14:paraId="3B4F6328" w14:textId="77777777" w:rsidTr="00E53C05">
        <w:trPr>
          <w:trHeight w:val="840"/>
        </w:trPr>
        <w:tc>
          <w:tcPr>
            <w:tcW w:w="426" w:type="dxa"/>
            <w:vMerge/>
            <w:tcBorders>
              <w:top w:val="nil"/>
              <w:left w:val="single" w:sz="8" w:space="0" w:color="auto"/>
              <w:bottom w:val="nil"/>
              <w:right w:val="single" w:sz="8" w:space="0" w:color="auto"/>
            </w:tcBorders>
            <w:shd w:val="clear" w:color="auto" w:fill="auto"/>
            <w:vAlign w:val="center"/>
            <w:hideMark/>
          </w:tcPr>
          <w:p w14:paraId="06D3DDB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08ED0DF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93EADAE"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4499AEF9"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56DA5A3A" w14:textId="77777777" w:rsidR="00E53C05" w:rsidRPr="00A23451" w:rsidRDefault="00E53C05" w:rsidP="005D46E5">
            <w:pPr>
              <w:spacing w:after="0" w:line="240" w:lineRule="auto"/>
              <w:jc w:val="center"/>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1C43FC2"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0CEC367"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072B1CAA"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BF75BDC" w14:textId="77777777" w:rsidR="00E53C05" w:rsidRPr="00A23451" w:rsidRDefault="00E53C05" w:rsidP="005D46E5">
            <w:pPr>
              <w:spacing w:after="0" w:line="240" w:lineRule="auto"/>
              <w:rPr>
                <w:rFonts w:ascii="Times New Roman" w:eastAsia="Times New Roman" w:hAnsi="Times New Roman"/>
                <w:sz w:val="14"/>
                <w:szCs w:val="14"/>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7B8BBFF0"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r>
      <w:tr w:rsidR="00E53C05" w:rsidRPr="00A23451" w14:paraId="538A2564" w14:textId="77777777" w:rsidTr="00E53C05">
        <w:trPr>
          <w:trHeight w:val="165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6F9BD0DE"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53</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7A8BE9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Острожецький ППБ</w:t>
            </w:r>
          </w:p>
        </w:tc>
        <w:tc>
          <w:tcPr>
            <w:tcW w:w="1755" w:type="dxa"/>
            <w:tcBorders>
              <w:top w:val="nil"/>
              <w:left w:val="nil"/>
              <w:bottom w:val="single" w:sz="8" w:space="0" w:color="auto"/>
              <w:right w:val="single" w:sz="8" w:space="0" w:color="auto"/>
            </w:tcBorders>
            <w:shd w:val="clear" w:color="auto" w:fill="auto"/>
            <w:vAlign w:val="center"/>
            <w:hideMark/>
          </w:tcPr>
          <w:p w14:paraId="2FA4C76E"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Витяг з Державного реєстру речових прав / серія RRP-4HLEFE4E3 від 07.05.2025 року / Реєстраційний номер об’єкта нерухомого майна: 59806922</w:t>
            </w:r>
          </w:p>
        </w:tc>
        <w:tc>
          <w:tcPr>
            <w:tcW w:w="1080" w:type="dxa"/>
            <w:tcBorders>
              <w:top w:val="nil"/>
              <w:left w:val="nil"/>
              <w:bottom w:val="single" w:sz="8" w:space="0" w:color="auto"/>
              <w:right w:val="single" w:sz="8" w:space="0" w:color="auto"/>
            </w:tcBorders>
            <w:shd w:val="clear" w:color="auto" w:fill="auto"/>
            <w:vAlign w:val="center"/>
            <w:hideMark/>
          </w:tcPr>
          <w:p w14:paraId="5F838440"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w:t>
            </w:r>
          </w:p>
        </w:tc>
        <w:tc>
          <w:tcPr>
            <w:tcW w:w="1143" w:type="dxa"/>
            <w:tcBorders>
              <w:top w:val="nil"/>
              <w:left w:val="nil"/>
              <w:bottom w:val="single" w:sz="8" w:space="0" w:color="auto"/>
              <w:right w:val="single" w:sz="8" w:space="0" w:color="auto"/>
            </w:tcBorders>
            <w:shd w:val="clear" w:color="auto" w:fill="auto"/>
            <w:vAlign w:val="center"/>
            <w:hideMark/>
          </w:tcPr>
          <w:p w14:paraId="53757B6B"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5D0C8E7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45C32A5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6B3C897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50,3 кв.м. нежитлове приміщення</w:t>
            </w:r>
          </w:p>
        </w:tc>
        <w:tc>
          <w:tcPr>
            <w:tcW w:w="1125" w:type="dxa"/>
            <w:tcBorders>
              <w:top w:val="nil"/>
              <w:left w:val="nil"/>
              <w:bottom w:val="single" w:sz="8" w:space="0" w:color="auto"/>
              <w:right w:val="single" w:sz="8" w:space="0" w:color="auto"/>
            </w:tcBorders>
            <w:shd w:val="clear" w:color="auto" w:fill="auto"/>
            <w:vAlign w:val="center"/>
            <w:hideMark/>
          </w:tcPr>
          <w:p w14:paraId="0C72CB70"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Рівненська обл., Млинівський район,                                                с.Острожець,   вул.Каштанова, 3а</w:t>
            </w:r>
          </w:p>
        </w:tc>
        <w:tc>
          <w:tcPr>
            <w:tcW w:w="1125" w:type="dxa"/>
            <w:tcBorders>
              <w:top w:val="nil"/>
              <w:left w:val="nil"/>
              <w:bottom w:val="single" w:sz="8" w:space="0" w:color="auto"/>
              <w:right w:val="single" w:sz="8" w:space="0" w:color="auto"/>
            </w:tcBorders>
            <w:shd w:val="clear" w:color="auto" w:fill="auto"/>
            <w:vAlign w:val="center"/>
            <w:hideMark/>
          </w:tcPr>
          <w:p w14:paraId="2AF3517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118 040,00</w:t>
            </w:r>
          </w:p>
        </w:tc>
      </w:tr>
      <w:tr w:rsidR="00E53C05" w:rsidRPr="00A23451" w14:paraId="1398EC00" w14:textId="77777777" w:rsidTr="00E53C05">
        <w:trPr>
          <w:trHeight w:val="15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75C9464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5998FD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2F303619"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Витяг з Державного реєстру речових прав / серія RRP-4HLEFOHL8 від 07.05.2025 року / Реєстраційний номер об’єкта нерухомого майна: 59809064</w:t>
            </w:r>
          </w:p>
        </w:tc>
        <w:tc>
          <w:tcPr>
            <w:tcW w:w="1080" w:type="dxa"/>
            <w:tcBorders>
              <w:top w:val="nil"/>
              <w:left w:val="nil"/>
              <w:bottom w:val="single" w:sz="8" w:space="0" w:color="auto"/>
              <w:right w:val="single" w:sz="8" w:space="0" w:color="auto"/>
            </w:tcBorders>
            <w:shd w:val="clear" w:color="auto" w:fill="auto"/>
            <w:vAlign w:val="center"/>
            <w:hideMark/>
          </w:tcPr>
          <w:p w14:paraId="679834BF"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w:t>
            </w:r>
          </w:p>
        </w:tc>
        <w:tc>
          <w:tcPr>
            <w:tcW w:w="1143" w:type="dxa"/>
            <w:tcBorders>
              <w:top w:val="nil"/>
              <w:left w:val="nil"/>
              <w:bottom w:val="single" w:sz="8" w:space="0" w:color="auto"/>
              <w:right w:val="single" w:sz="8" w:space="0" w:color="auto"/>
            </w:tcBorders>
            <w:shd w:val="clear" w:color="auto" w:fill="auto"/>
            <w:vAlign w:val="center"/>
            <w:hideMark/>
          </w:tcPr>
          <w:p w14:paraId="552C7128"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24FDE95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3BED985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24F9B3A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26,2 кв.м. - гараж</w:t>
            </w:r>
          </w:p>
        </w:tc>
        <w:tc>
          <w:tcPr>
            <w:tcW w:w="1125" w:type="dxa"/>
            <w:tcBorders>
              <w:top w:val="nil"/>
              <w:left w:val="nil"/>
              <w:bottom w:val="single" w:sz="8" w:space="0" w:color="auto"/>
              <w:right w:val="single" w:sz="8" w:space="0" w:color="auto"/>
            </w:tcBorders>
            <w:shd w:val="clear" w:color="auto" w:fill="auto"/>
            <w:vAlign w:val="center"/>
            <w:hideMark/>
          </w:tcPr>
          <w:p w14:paraId="1A6E893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Рівненська обл., Млинівський район,                                                с.Острожець,   вул.Каштанова, 3</w:t>
            </w:r>
          </w:p>
        </w:tc>
        <w:tc>
          <w:tcPr>
            <w:tcW w:w="1125" w:type="dxa"/>
            <w:tcBorders>
              <w:top w:val="nil"/>
              <w:left w:val="nil"/>
              <w:bottom w:val="single" w:sz="8" w:space="0" w:color="auto"/>
              <w:right w:val="single" w:sz="8" w:space="0" w:color="auto"/>
            </w:tcBorders>
            <w:shd w:val="clear" w:color="auto" w:fill="auto"/>
            <w:vAlign w:val="center"/>
            <w:hideMark/>
          </w:tcPr>
          <w:p w14:paraId="1D9260D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21 400,00</w:t>
            </w:r>
          </w:p>
        </w:tc>
      </w:tr>
      <w:tr w:rsidR="00E53C05" w:rsidRPr="00A23451" w14:paraId="77CF4CDC" w14:textId="77777777" w:rsidTr="00E53C05">
        <w:trPr>
          <w:trHeight w:val="121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6CA266B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54</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D4B1C2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Радивилівська 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3582C08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оренди нерухомого майна, що належить до комунальної власності № 10 від 01.07.2022 р</w:t>
            </w:r>
          </w:p>
        </w:tc>
        <w:tc>
          <w:tcPr>
            <w:tcW w:w="1080" w:type="dxa"/>
            <w:tcBorders>
              <w:top w:val="nil"/>
              <w:left w:val="nil"/>
              <w:bottom w:val="single" w:sz="8" w:space="0" w:color="auto"/>
              <w:right w:val="single" w:sz="8" w:space="0" w:color="auto"/>
            </w:tcBorders>
            <w:shd w:val="clear" w:color="auto" w:fill="auto"/>
            <w:vAlign w:val="center"/>
            <w:hideMark/>
          </w:tcPr>
          <w:p w14:paraId="7420F121" w14:textId="77777777" w:rsidR="00E53C05" w:rsidRPr="00A23451" w:rsidRDefault="00E53C05" w:rsidP="005D46E5">
            <w:pPr>
              <w:spacing w:after="0" w:line="240" w:lineRule="auto"/>
              <w:rPr>
                <w:rFonts w:ascii="Times New Roman" w:eastAsia="Times New Roman" w:hAnsi="Times New Roman"/>
                <w:sz w:val="14"/>
                <w:szCs w:val="14"/>
                <w:lang w:val="ru-UA" w:eastAsia="ru-UA"/>
              </w:rPr>
            </w:pPr>
            <w:r w:rsidRPr="00A23451">
              <w:rPr>
                <w:rFonts w:ascii="Times New Roman" w:eastAsia="Times New Roman" w:hAnsi="Times New Roman"/>
                <w:sz w:val="14"/>
                <w:szCs w:val="14"/>
                <w:lang w:val="ru-UA" w:eastAsia="ru-UA"/>
              </w:rPr>
              <w:t>КНП "Радивилівська районна лікарня" Радивилівської міської ради Рівненської області</w:t>
            </w:r>
          </w:p>
        </w:tc>
        <w:tc>
          <w:tcPr>
            <w:tcW w:w="1143" w:type="dxa"/>
            <w:tcBorders>
              <w:top w:val="nil"/>
              <w:left w:val="nil"/>
              <w:bottom w:val="single" w:sz="8" w:space="0" w:color="auto"/>
              <w:right w:val="single" w:sz="8" w:space="0" w:color="auto"/>
            </w:tcBorders>
            <w:shd w:val="clear" w:color="auto" w:fill="auto"/>
            <w:vAlign w:val="center"/>
            <w:hideMark/>
          </w:tcPr>
          <w:p w14:paraId="2ECF6305" w14:textId="77777777" w:rsidR="00E53C05" w:rsidRPr="00A23451" w:rsidRDefault="00E53C05" w:rsidP="005D46E5">
            <w:pPr>
              <w:spacing w:after="0" w:line="240" w:lineRule="auto"/>
              <w:rPr>
                <w:rFonts w:ascii="Times New Roman" w:eastAsia="Times New Roman" w:hAnsi="Times New Roman"/>
                <w:sz w:val="14"/>
                <w:szCs w:val="14"/>
                <w:lang w:val="ru-UA" w:eastAsia="ru-UA"/>
              </w:rPr>
            </w:pPr>
            <w:r w:rsidRPr="00A23451">
              <w:rPr>
                <w:rFonts w:ascii="Times New Roman" w:eastAsia="Times New Roman" w:hAnsi="Times New Roman"/>
                <w:sz w:val="14"/>
                <w:szCs w:val="14"/>
                <w:lang w:val="ru-UA" w:eastAsia="ru-UA"/>
              </w:rPr>
              <w:t>КНП "Радивилівська районна лікарня" Радивилівської міської ради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65167D2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01.07.2022</w:t>
            </w:r>
          </w:p>
        </w:tc>
        <w:tc>
          <w:tcPr>
            <w:tcW w:w="993" w:type="dxa"/>
            <w:tcBorders>
              <w:top w:val="nil"/>
              <w:left w:val="nil"/>
              <w:bottom w:val="single" w:sz="8" w:space="0" w:color="auto"/>
              <w:right w:val="single" w:sz="8" w:space="0" w:color="auto"/>
            </w:tcBorders>
            <w:shd w:val="clear" w:color="auto" w:fill="auto"/>
            <w:vAlign w:val="center"/>
            <w:hideMark/>
          </w:tcPr>
          <w:p w14:paraId="2ACCF05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w:t>
            </w:r>
          </w:p>
        </w:tc>
        <w:tc>
          <w:tcPr>
            <w:tcW w:w="1001" w:type="dxa"/>
            <w:tcBorders>
              <w:top w:val="nil"/>
              <w:left w:val="nil"/>
              <w:bottom w:val="single" w:sz="8" w:space="0" w:color="auto"/>
              <w:right w:val="single" w:sz="8" w:space="0" w:color="auto"/>
            </w:tcBorders>
            <w:shd w:val="clear" w:color="auto" w:fill="auto"/>
            <w:vAlign w:val="center"/>
            <w:hideMark/>
          </w:tcPr>
          <w:p w14:paraId="132C9D3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235,9 кв.м.</w:t>
            </w:r>
          </w:p>
        </w:tc>
        <w:tc>
          <w:tcPr>
            <w:tcW w:w="1125" w:type="dxa"/>
            <w:tcBorders>
              <w:top w:val="nil"/>
              <w:left w:val="nil"/>
              <w:bottom w:val="single" w:sz="8" w:space="0" w:color="auto"/>
              <w:right w:val="single" w:sz="8" w:space="0" w:color="auto"/>
            </w:tcBorders>
            <w:shd w:val="clear" w:color="auto" w:fill="auto"/>
            <w:vAlign w:val="center"/>
            <w:hideMark/>
          </w:tcPr>
          <w:p w14:paraId="3197DA2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Садова, 4, м. Радивилів, Рівненська обл.</w:t>
            </w:r>
          </w:p>
        </w:tc>
        <w:tc>
          <w:tcPr>
            <w:tcW w:w="1125" w:type="dxa"/>
            <w:tcBorders>
              <w:top w:val="nil"/>
              <w:left w:val="nil"/>
              <w:bottom w:val="single" w:sz="8" w:space="0" w:color="auto"/>
              <w:right w:val="single" w:sz="8" w:space="0" w:color="auto"/>
            </w:tcBorders>
            <w:shd w:val="clear" w:color="auto" w:fill="auto"/>
            <w:vAlign w:val="center"/>
            <w:hideMark/>
          </w:tcPr>
          <w:p w14:paraId="299943E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632 303,25</w:t>
            </w:r>
          </w:p>
        </w:tc>
      </w:tr>
      <w:tr w:rsidR="00E53C05" w:rsidRPr="00A23451" w14:paraId="7C838FB8" w14:textId="77777777" w:rsidTr="00E53C05">
        <w:trPr>
          <w:trHeight w:val="196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66C4807E"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55</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1B82434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Козинський ППБ</w:t>
            </w:r>
          </w:p>
        </w:tc>
        <w:tc>
          <w:tcPr>
            <w:tcW w:w="1755" w:type="dxa"/>
            <w:tcBorders>
              <w:top w:val="nil"/>
              <w:left w:val="nil"/>
              <w:bottom w:val="single" w:sz="8" w:space="0" w:color="auto"/>
              <w:right w:val="single" w:sz="8" w:space="0" w:color="auto"/>
            </w:tcBorders>
            <w:shd w:val="clear" w:color="auto" w:fill="auto"/>
            <w:vAlign w:val="center"/>
            <w:hideMark/>
          </w:tcPr>
          <w:p w14:paraId="6F5AFA8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Договір позички№8/1 від 02.01.2013 р.</w:t>
            </w:r>
          </w:p>
        </w:tc>
        <w:tc>
          <w:tcPr>
            <w:tcW w:w="1080" w:type="dxa"/>
            <w:tcBorders>
              <w:top w:val="nil"/>
              <w:left w:val="nil"/>
              <w:bottom w:val="single" w:sz="8" w:space="0" w:color="auto"/>
              <w:right w:val="single" w:sz="8" w:space="0" w:color="auto"/>
            </w:tcBorders>
            <w:shd w:val="clear" w:color="auto" w:fill="auto"/>
            <w:vAlign w:val="center"/>
            <w:hideMark/>
          </w:tcPr>
          <w:p w14:paraId="104974F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«РАДИВИЛІВСЬКИЙ ЦЕНТР ПЕРВИННОЇ МЕДИКО-САНІТАРНОЇ ДОПОМОГИ» РАДИВИЛІВСЬКОЇ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6D1A026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19DBD46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8/1</w:t>
            </w:r>
          </w:p>
        </w:tc>
        <w:tc>
          <w:tcPr>
            <w:tcW w:w="993" w:type="dxa"/>
            <w:tcBorders>
              <w:top w:val="nil"/>
              <w:left w:val="nil"/>
              <w:bottom w:val="single" w:sz="8" w:space="0" w:color="auto"/>
              <w:right w:val="single" w:sz="8" w:space="0" w:color="auto"/>
            </w:tcBorders>
            <w:shd w:val="clear" w:color="auto" w:fill="auto"/>
            <w:vAlign w:val="center"/>
            <w:hideMark/>
          </w:tcPr>
          <w:p w14:paraId="216F83D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02.01.2013</w:t>
            </w:r>
          </w:p>
        </w:tc>
        <w:tc>
          <w:tcPr>
            <w:tcW w:w="1001" w:type="dxa"/>
            <w:tcBorders>
              <w:top w:val="nil"/>
              <w:left w:val="nil"/>
              <w:bottom w:val="single" w:sz="8" w:space="0" w:color="auto"/>
              <w:right w:val="single" w:sz="8" w:space="0" w:color="auto"/>
            </w:tcBorders>
            <w:shd w:val="clear" w:color="auto" w:fill="auto"/>
            <w:vAlign w:val="center"/>
            <w:hideMark/>
          </w:tcPr>
          <w:p w14:paraId="4E220A4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29,71 кв.м.</w:t>
            </w:r>
          </w:p>
        </w:tc>
        <w:tc>
          <w:tcPr>
            <w:tcW w:w="1125" w:type="dxa"/>
            <w:tcBorders>
              <w:top w:val="nil"/>
              <w:left w:val="nil"/>
              <w:bottom w:val="single" w:sz="8" w:space="0" w:color="auto"/>
              <w:right w:val="single" w:sz="8" w:space="0" w:color="auto"/>
            </w:tcBorders>
            <w:shd w:val="clear" w:color="auto" w:fill="auto"/>
            <w:vAlign w:val="center"/>
            <w:hideMark/>
          </w:tcPr>
          <w:p w14:paraId="0AF1159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Вул. Садова, 21, с.Зарічне, Радивилівський р-н</w:t>
            </w:r>
          </w:p>
        </w:tc>
        <w:tc>
          <w:tcPr>
            <w:tcW w:w="1125" w:type="dxa"/>
            <w:tcBorders>
              <w:top w:val="nil"/>
              <w:left w:val="nil"/>
              <w:bottom w:val="single" w:sz="8" w:space="0" w:color="auto"/>
              <w:right w:val="single" w:sz="8" w:space="0" w:color="auto"/>
            </w:tcBorders>
            <w:shd w:val="clear" w:color="auto" w:fill="auto"/>
            <w:vAlign w:val="center"/>
            <w:hideMark/>
          </w:tcPr>
          <w:p w14:paraId="5DD62CD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15 059,45</w:t>
            </w:r>
          </w:p>
        </w:tc>
      </w:tr>
    </w:tbl>
    <w:p w14:paraId="5288192C" w14:textId="77777777" w:rsidR="00363943" w:rsidRDefault="00363943" w:rsidP="00363943">
      <w:pPr>
        <w:spacing w:after="0" w:line="240" w:lineRule="auto"/>
        <w:contextualSpacing/>
        <w:jc w:val="both"/>
        <w:rPr>
          <w:rFonts w:ascii="Times New Roman" w:hAnsi="Times New Roman"/>
          <w:i/>
          <w:sz w:val="16"/>
          <w:szCs w:val="16"/>
        </w:rPr>
      </w:pPr>
    </w:p>
    <w:p w14:paraId="447545C1" w14:textId="58C11AFF" w:rsidR="00363943" w:rsidRPr="00363943" w:rsidRDefault="00363943" w:rsidP="00363943">
      <w:pPr>
        <w:spacing w:after="0" w:line="240" w:lineRule="auto"/>
        <w:contextualSpacing/>
        <w:jc w:val="both"/>
        <w:rPr>
          <w:rFonts w:ascii="Times New Roman" w:hAnsi="Times New Roman"/>
          <w:bCs/>
          <w:sz w:val="16"/>
          <w:szCs w:val="16"/>
          <w:shd w:val="clear" w:color="auto" w:fill="FFFFFF"/>
        </w:rPr>
      </w:pPr>
      <w:r w:rsidRPr="007D2842">
        <w:rPr>
          <w:rFonts w:ascii="Times New Roman" w:hAnsi="Times New Roman"/>
          <w:i/>
          <w:sz w:val="16"/>
          <w:szCs w:val="16"/>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56F53E4B" w14:textId="77777777" w:rsidR="00363943" w:rsidRPr="00363943" w:rsidRDefault="00AA0D7A" w:rsidP="0036394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для предмета закупівлі</w:t>
      </w:r>
      <w:r w:rsidR="00363943" w:rsidRPr="00363943">
        <w:rPr>
          <w:rFonts w:ascii="Times New Roman" w:eastAsia="Times New Roman" w:hAnsi="Times New Roman"/>
          <w:bCs/>
          <w:sz w:val="24"/>
          <w:szCs w:val="24"/>
          <w:lang w:eastAsia="ru-RU"/>
        </w:rPr>
        <w:t>):</w:t>
      </w:r>
      <w:r w:rsidR="00363943" w:rsidRPr="00363943">
        <w:rPr>
          <w:rFonts w:ascii="Times New Roman" w:hAnsi="Times New Roman"/>
          <w:color w:val="000000"/>
          <w:sz w:val="24"/>
          <w:szCs w:val="24"/>
        </w:rPr>
        <w:t>«Страхування майна» за кодом ДК 021:2015: 66510000-8: Страхові послуги</w:t>
      </w:r>
    </w:p>
    <w:p w14:paraId="4510BC7D" w14:textId="1963AFAC" w:rsidR="00AA0D7A" w:rsidRPr="000A35CE" w:rsidRDefault="00AA0D7A" w:rsidP="00AA0D7A">
      <w:pPr>
        <w:widowControl w:val="0"/>
        <w:spacing w:after="0" w:line="240" w:lineRule="auto"/>
        <w:jc w:val="both"/>
        <w:rPr>
          <w:rFonts w:ascii="Times New Roman" w:hAnsi="Times New Roman"/>
          <w:sz w:val="24"/>
          <w:szCs w:val="24"/>
        </w:rPr>
      </w:pPr>
      <w:r w:rsidRPr="000A35CE">
        <w:rPr>
          <w:rFonts w:ascii="Times New Roman" w:hAnsi="Times New Roman"/>
          <w:sz w:val="24"/>
          <w:szCs w:val="24"/>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№12-од від 17.01.2023 року «</w:t>
      </w:r>
      <w:r w:rsidRPr="000A35CE">
        <w:rPr>
          <w:rFonts w:ascii="Times New Roman" w:hAnsi="Times New Roman"/>
          <w:sz w:val="24"/>
          <w:szCs w:val="24"/>
        </w:rPr>
        <w:t xml:space="preserve">Про призначення уповноваженої особи, </w:t>
      </w:r>
      <w:r w:rsidRPr="000A35CE">
        <w:rPr>
          <w:rFonts w:ascii="Times New Roman" w:hAnsi="Times New Roman"/>
          <w:color w:val="000000"/>
          <w:sz w:val="24"/>
          <w:szCs w:val="24"/>
        </w:rPr>
        <w:t xml:space="preserve">відповідальної за </w:t>
      </w:r>
      <w:r w:rsidRPr="000A35CE">
        <w:rPr>
          <w:rFonts w:ascii="Times New Roman" w:hAnsi="Times New Roman"/>
          <w:sz w:val="24"/>
          <w:szCs w:val="24"/>
        </w:rPr>
        <w:t xml:space="preserve">організацію та проведення публічних закупівель товарів, робіт і послуг та затвердження </w:t>
      </w:r>
      <w:r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2E1BF302" w14:textId="77777777" w:rsidR="00AA0D7A" w:rsidRPr="000A35CE" w:rsidRDefault="00AA0D7A" w:rsidP="00AA0D7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01466747" w14:textId="2A119409" w:rsidR="00AA0D7A" w:rsidRPr="00FC5111" w:rsidRDefault="00AA0D7A" w:rsidP="00AA0D7A">
      <w:pPr>
        <w:spacing w:after="0" w:line="240" w:lineRule="auto"/>
        <w:rPr>
          <w:rFonts w:ascii="Times New Roman" w:hAnsi="Times New Roman"/>
          <w:sz w:val="24"/>
          <w:szCs w:val="24"/>
        </w:rPr>
      </w:pPr>
      <w:r w:rsidRPr="00FC5111">
        <w:rPr>
          <w:rFonts w:ascii="Times New Roman" w:hAnsi="Times New Roman"/>
          <w:sz w:val="24"/>
          <w:szCs w:val="24"/>
        </w:rPr>
        <w:lastRenderedPageBreak/>
        <w:t xml:space="preserve">Очікувана вартість предмета закупівлі сформована на підставі </w:t>
      </w:r>
      <w:r w:rsidR="00363943">
        <w:rPr>
          <w:rFonts w:ascii="Times New Roman" w:hAnsi="Times New Roman"/>
          <w:sz w:val="24"/>
          <w:szCs w:val="24"/>
        </w:rPr>
        <w:t>службової записки ініціатора закупівлі.</w:t>
      </w:r>
    </w:p>
    <w:p w14:paraId="04F4B037" w14:textId="67C4997D" w:rsidR="00AA0D7A" w:rsidRPr="000A35CE" w:rsidRDefault="00AA0D7A" w:rsidP="00AA0D7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Pr>
          <w:rFonts w:ascii="Times New Roman" w:eastAsia="Times New Roman" w:hAnsi="Times New Roman"/>
          <w:bCs/>
          <w:sz w:val="24"/>
          <w:szCs w:val="24"/>
          <w:lang w:eastAsia="ru-RU"/>
        </w:rPr>
        <w:t xml:space="preserve">: </w:t>
      </w:r>
      <w:r w:rsidR="00E53C05">
        <w:rPr>
          <w:rFonts w:ascii="Times New Roman" w:eastAsia="Times New Roman" w:hAnsi="Times New Roman"/>
          <w:bCs/>
          <w:sz w:val="24"/>
          <w:szCs w:val="24"/>
          <w:lang w:eastAsia="ru-RU"/>
        </w:rPr>
        <w:t>42 359</w:t>
      </w:r>
      <w:bookmarkStart w:id="0" w:name="_GoBack"/>
      <w:bookmarkEnd w:id="0"/>
      <w:r w:rsidR="00363943">
        <w:rPr>
          <w:rFonts w:ascii="Times New Roman" w:eastAsia="Times New Roman" w:hAnsi="Times New Roman"/>
          <w:bCs/>
          <w:sz w:val="24"/>
          <w:szCs w:val="24"/>
          <w:lang w:eastAsia="ru-RU"/>
        </w:rPr>
        <w:t>,</w:t>
      </w:r>
      <w:r w:rsidR="00E53C05">
        <w:rPr>
          <w:rFonts w:ascii="Times New Roman" w:eastAsia="Times New Roman" w:hAnsi="Times New Roman"/>
          <w:bCs/>
          <w:sz w:val="24"/>
          <w:szCs w:val="24"/>
          <w:lang w:eastAsia="ru-RU"/>
        </w:rPr>
        <w:t>79</w:t>
      </w:r>
      <w:r w:rsidR="00363943">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sidRPr="000A35CE">
        <w:rPr>
          <w:rFonts w:ascii="Times New Roman" w:eastAsia="Times New Roman" w:hAnsi="Times New Roman"/>
          <w:bCs/>
          <w:sz w:val="24"/>
          <w:szCs w:val="24"/>
          <w:lang w:eastAsia="ru-RU"/>
        </w:rPr>
        <w:t xml:space="preserve"> </w:t>
      </w:r>
    </w:p>
    <w:p w14:paraId="3A18E1E8" w14:textId="77777777" w:rsidR="00AA0D7A" w:rsidRPr="000A35CE" w:rsidRDefault="00AA0D7A" w:rsidP="00AA0D7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58677140" w14:textId="77777777" w:rsidR="00055976" w:rsidRDefault="00055976"/>
    <w:sectPr w:rsidR="0005597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Segoe UI"/>
    <w:charset w:val="00"/>
    <w:family w:val="swiss"/>
    <w:pitch w:val="variable"/>
    <w:sig w:usb0="00000001" w:usb1="00000000" w:usb2="00000000" w:usb3="00000000" w:csb0="00000005" w:csb1="00000000"/>
  </w:font>
  <w:font w:name="MS Mincho">
    <w:altName w:val="MS Mincho"/>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0000004"/>
    <w:multiLevelType w:val="multilevel"/>
    <w:tmpl w:val="00000004"/>
    <w:name w:val="WW8Num5"/>
    <w:lvl w:ilvl="0">
      <w:start w:val="2"/>
      <w:numFmt w:val="decimal"/>
      <w:lvlText w:val="%1"/>
      <w:lvlJc w:val="left"/>
      <w:pPr>
        <w:tabs>
          <w:tab w:val="num" w:pos="0"/>
        </w:tabs>
        <w:ind w:left="405" w:hanging="405"/>
      </w:pPr>
      <w:rPr>
        <w:rFonts w:hint="default"/>
      </w:rPr>
    </w:lvl>
    <w:lvl w:ilvl="1">
      <w:start w:val="9"/>
      <w:numFmt w:val="decimal"/>
      <w:lvlText w:val="%1.%2"/>
      <w:lvlJc w:val="left"/>
      <w:pPr>
        <w:tabs>
          <w:tab w:val="num" w:pos="0"/>
        </w:tabs>
        <w:ind w:left="315" w:hanging="405"/>
      </w:pPr>
      <w:rPr>
        <w:rFonts w:hint="default"/>
      </w:rPr>
    </w:lvl>
    <w:lvl w:ilvl="2">
      <w:start w:val="1"/>
      <w:numFmt w:val="decimal"/>
      <w:lvlText w:val="%1.%2.%3"/>
      <w:lvlJc w:val="left"/>
      <w:pPr>
        <w:tabs>
          <w:tab w:val="num" w:pos="0"/>
        </w:tabs>
        <w:ind w:left="540" w:hanging="720"/>
      </w:pPr>
      <w:rPr>
        <w:rFonts w:hint="default"/>
      </w:rPr>
    </w:lvl>
    <w:lvl w:ilvl="3">
      <w:start w:val="1"/>
      <w:numFmt w:val="decimal"/>
      <w:lvlText w:val="%1.%2.%3.%4"/>
      <w:lvlJc w:val="left"/>
      <w:pPr>
        <w:tabs>
          <w:tab w:val="num" w:pos="0"/>
        </w:tabs>
        <w:ind w:left="450" w:hanging="720"/>
      </w:pPr>
      <w:rPr>
        <w:rFonts w:hint="default"/>
      </w:rPr>
    </w:lvl>
    <w:lvl w:ilvl="4">
      <w:start w:val="1"/>
      <w:numFmt w:val="decimal"/>
      <w:lvlText w:val="%1.%2.%3.%4.%5"/>
      <w:lvlJc w:val="left"/>
      <w:pPr>
        <w:tabs>
          <w:tab w:val="num" w:pos="0"/>
        </w:tabs>
        <w:ind w:left="360" w:hanging="720"/>
      </w:pPr>
      <w:rPr>
        <w:rFonts w:hint="default"/>
      </w:rPr>
    </w:lvl>
    <w:lvl w:ilvl="5">
      <w:start w:val="1"/>
      <w:numFmt w:val="decimal"/>
      <w:lvlText w:val="%1.%2.%3.%4.%5.%6"/>
      <w:lvlJc w:val="left"/>
      <w:pPr>
        <w:tabs>
          <w:tab w:val="num" w:pos="0"/>
        </w:tabs>
        <w:ind w:left="630" w:hanging="1080"/>
      </w:pPr>
      <w:rPr>
        <w:rFonts w:hint="default"/>
      </w:rPr>
    </w:lvl>
    <w:lvl w:ilvl="6">
      <w:start w:val="1"/>
      <w:numFmt w:val="decimal"/>
      <w:lvlText w:val="%1.%2.%3.%4.%5.%6.%7"/>
      <w:lvlJc w:val="left"/>
      <w:pPr>
        <w:tabs>
          <w:tab w:val="num" w:pos="0"/>
        </w:tabs>
        <w:ind w:left="540" w:hanging="1080"/>
      </w:pPr>
      <w:rPr>
        <w:rFonts w:hint="default"/>
      </w:rPr>
    </w:lvl>
    <w:lvl w:ilvl="7">
      <w:start w:val="1"/>
      <w:numFmt w:val="decimal"/>
      <w:lvlText w:val="%1.%2.%3.%4.%5.%6.%7.%8"/>
      <w:lvlJc w:val="left"/>
      <w:pPr>
        <w:tabs>
          <w:tab w:val="num" w:pos="0"/>
        </w:tabs>
        <w:ind w:left="810" w:hanging="1440"/>
      </w:pPr>
      <w:rPr>
        <w:rFonts w:hint="default"/>
      </w:rPr>
    </w:lvl>
    <w:lvl w:ilvl="8">
      <w:start w:val="1"/>
      <w:numFmt w:val="decimal"/>
      <w:lvlText w:val="%1.%2.%3.%4.%5.%6.%7.%8.%9"/>
      <w:lvlJc w:val="left"/>
      <w:pPr>
        <w:tabs>
          <w:tab w:val="num" w:pos="0"/>
        </w:tabs>
        <w:ind w:left="720" w:hanging="1440"/>
      </w:pPr>
      <w:rPr>
        <w:rFonts w:hint="default"/>
      </w:rPr>
    </w:lvl>
  </w:abstractNum>
  <w:abstractNum w:abstractNumId="4" w15:restartNumberingAfterBreak="0">
    <w:nsid w:val="00000005"/>
    <w:multiLevelType w:val="multilevel"/>
    <w:tmpl w:val="00000005"/>
    <w:name w:val="WW8Num6"/>
    <w:lvl w:ilvl="0">
      <w:start w:val="16"/>
      <w:numFmt w:val="decimal"/>
      <w:lvlText w:val="%1."/>
      <w:lvlJc w:val="left"/>
      <w:pPr>
        <w:tabs>
          <w:tab w:val="num" w:pos="495"/>
        </w:tabs>
        <w:ind w:left="493" w:hanging="493"/>
      </w:pPr>
      <w:rPr>
        <w:rFonts w:hint="default"/>
      </w:rPr>
    </w:lvl>
    <w:lvl w:ilvl="1">
      <w:start w:val="1"/>
      <w:numFmt w:val="decimal"/>
      <w:lvlText w:val="2.10.%2."/>
      <w:lvlJc w:val="left"/>
      <w:pPr>
        <w:tabs>
          <w:tab w:val="num" w:pos="495"/>
        </w:tabs>
        <w:ind w:left="0" w:firstLine="0"/>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singleLevel"/>
    <w:tmpl w:val="00000006"/>
    <w:name w:val="WW8Num7"/>
    <w:lvl w:ilvl="0">
      <w:start w:val="1"/>
      <w:numFmt w:val="decimal"/>
      <w:lvlText w:val="%1)"/>
      <w:lvlJc w:val="left"/>
      <w:pPr>
        <w:tabs>
          <w:tab w:val="num" w:pos="1620"/>
        </w:tabs>
        <w:ind w:left="1620" w:hanging="360"/>
      </w:pPr>
      <w:rPr>
        <w:rFonts w:hint="default"/>
      </w:rPr>
    </w:lvl>
  </w:abstractNum>
  <w:abstractNum w:abstractNumId="6" w15:restartNumberingAfterBreak="0">
    <w:nsid w:val="00000007"/>
    <w:multiLevelType w:val="singleLevel"/>
    <w:tmpl w:val="00000007"/>
    <w:name w:val="WW8Num8"/>
    <w:lvl w:ilvl="0">
      <w:start w:val="1"/>
      <w:numFmt w:val="decimal"/>
      <w:lvlText w:val="%1)"/>
      <w:lvlJc w:val="left"/>
      <w:pPr>
        <w:tabs>
          <w:tab w:val="num" w:pos="360"/>
        </w:tabs>
        <w:ind w:left="360" w:hanging="360"/>
      </w:pPr>
      <w:rPr>
        <w:rFonts w:hint="default"/>
      </w:rPr>
    </w:lvl>
  </w:abstractNum>
  <w:abstractNum w:abstractNumId="7" w15:restartNumberingAfterBreak="0">
    <w:nsid w:val="00000008"/>
    <w:multiLevelType w:val="multilevel"/>
    <w:tmpl w:val="00000008"/>
    <w:name w:val="WW8Num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rPr>
        <w:rFonts w:hint="default"/>
      </w:rPr>
    </w:lvl>
  </w:abstractNum>
  <w:abstractNum w:abstractNumId="9" w15:restartNumberingAfterBreak="0">
    <w:nsid w:val="0000000A"/>
    <w:multiLevelType w:val="multilevel"/>
    <w:tmpl w:val="0000000A"/>
    <w:name w:val="WW8Num11"/>
    <w:lvl w:ilvl="0">
      <w:start w:val="1"/>
      <w:numFmt w:val="decimal"/>
      <w:lvlText w:val="2.10.1.2.%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0000000B"/>
    <w:multiLevelType w:val="multilevel"/>
    <w:tmpl w:val="0000000B"/>
    <w:name w:val="WW8Num12"/>
    <w:lvl w:ilvl="0">
      <w:start w:val="1"/>
      <w:numFmt w:val="decimal"/>
      <w:lvlText w:val="%1)"/>
      <w:lvlJc w:val="left"/>
      <w:pPr>
        <w:tabs>
          <w:tab w:val="num" w:pos="1440"/>
        </w:tabs>
        <w:ind w:left="144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i w:val="0"/>
        <w:sz w:val="20"/>
        <w:szCs w:val="20"/>
        <w:lang w:val="ru-RU"/>
      </w:rPr>
    </w:lvl>
    <w:lvl w:ilvl="2">
      <w:start w:val="1"/>
      <w:numFmt w:val="decimal"/>
      <w:lvlText w:val="%1.%2.%3."/>
      <w:lvlJc w:val="left"/>
      <w:pPr>
        <w:tabs>
          <w:tab w:val="num" w:pos="708"/>
        </w:tabs>
        <w:ind w:left="821" w:hanging="680"/>
      </w:pPr>
      <w:rPr>
        <w:rFonts w:hint="default"/>
      </w:rPr>
    </w:lvl>
    <w:lvl w:ilvl="3">
      <w:start w:val="1"/>
      <w:numFmt w:val="lowerRoman"/>
      <w:lvlText w:val="%4."/>
      <w:lvlJc w:val="left"/>
      <w:pPr>
        <w:tabs>
          <w:tab w:val="num" w:pos="1967"/>
        </w:tabs>
        <w:ind w:left="1701" w:hanging="45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000000D"/>
    <w:multiLevelType w:val="multilevel"/>
    <w:tmpl w:val="0000000D"/>
    <w:name w:val="WW8Num14"/>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6"/>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3" w15:restartNumberingAfterBreak="0">
    <w:nsid w:val="0000000E"/>
    <w:multiLevelType w:val="multilevel"/>
    <w:tmpl w:val="0000000E"/>
    <w:name w:val="WW8Num15"/>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9"/>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4" w15:restartNumberingAfterBreak="0">
    <w:nsid w:val="0000000F"/>
    <w:multiLevelType w:val="multilevel"/>
    <w:tmpl w:val="0000000F"/>
    <w:name w:val="WW8Num16"/>
    <w:lvl w:ilvl="0">
      <w:start w:val="2"/>
      <w:numFmt w:val="decimal"/>
      <w:lvlText w:val="%1."/>
      <w:lvlJc w:val="left"/>
      <w:pPr>
        <w:tabs>
          <w:tab w:val="num" w:pos="0"/>
        </w:tabs>
        <w:ind w:left="600" w:hanging="600"/>
      </w:pPr>
      <w:rPr>
        <w:rFonts w:hint="default"/>
      </w:rPr>
    </w:lvl>
    <w:lvl w:ilvl="1">
      <w:start w:val="8"/>
      <w:numFmt w:val="decimal"/>
      <w:lvlText w:val="%1.%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5" w15:restartNumberingAfterBreak="0">
    <w:nsid w:val="00000010"/>
    <w:multiLevelType w:val="multilevel"/>
    <w:tmpl w:val="00000010"/>
    <w:name w:val="WW8Num17"/>
    <w:lvl w:ilvl="0">
      <w:start w:val="1"/>
      <w:numFmt w:val="decimal"/>
      <w:lvlText w:val="2.10.1.2.1.%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0000011"/>
    <w:multiLevelType w:val="multilevel"/>
    <w:tmpl w:val="00000011"/>
    <w:name w:val="WW8Num1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00000012"/>
    <w:multiLevelType w:val="multilevel"/>
    <w:tmpl w:val="00000012"/>
    <w:name w:val="WW8Num21"/>
    <w:lvl w:ilvl="0">
      <w:start w:val="2"/>
      <w:numFmt w:val="decimal"/>
      <w:lvlText w:val="%1."/>
      <w:lvlJc w:val="right"/>
      <w:pPr>
        <w:tabs>
          <w:tab w:val="num" w:pos="1260"/>
        </w:tabs>
        <w:ind w:left="1260" w:hanging="180"/>
      </w:pPr>
      <w:rPr>
        <w:rFonts w:hint="default"/>
        <w:sz w:val="20"/>
      </w:rPr>
    </w:lvl>
    <w:lvl w:ilvl="1">
      <w:start w:val="1"/>
      <w:numFmt w:val="decimal"/>
      <w:lvlText w:val="%1.%2."/>
      <w:lvlJc w:val="left"/>
      <w:pPr>
        <w:tabs>
          <w:tab w:val="num" w:pos="435"/>
        </w:tabs>
        <w:ind w:left="435" w:hanging="435"/>
      </w:pPr>
      <w:rPr>
        <w:rFonts w:hint="default"/>
        <w:b/>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color w:val="000000"/>
        <w:sz w:val="20"/>
        <w:szCs w:val="20"/>
        <w:lang w:val="uk-UA"/>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8" w15:restartNumberingAfterBreak="0">
    <w:nsid w:val="00000013"/>
    <w:multiLevelType w:val="multilevel"/>
    <w:tmpl w:val="00000013"/>
    <w:name w:val="WW8Num22"/>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00000014"/>
    <w:multiLevelType w:val="singleLevel"/>
    <w:tmpl w:val="00000014"/>
    <w:name w:val="WW8Num23"/>
    <w:lvl w:ilvl="0">
      <w:start w:val="1"/>
      <w:numFmt w:val="decimal"/>
      <w:lvlText w:val="%1)"/>
      <w:lvlJc w:val="left"/>
      <w:pPr>
        <w:tabs>
          <w:tab w:val="num" w:pos="720"/>
        </w:tabs>
        <w:ind w:left="720" w:hanging="360"/>
      </w:pPr>
      <w:rPr>
        <w:rFonts w:hint="default"/>
      </w:rPr>
    </w:lvl>
  </w:abstractNum>
  <w:abstractNum w:abstractNumId="20" w15:restartNumberingAfterBreak="0">
    <w:nsid w:val="00000015"/>
    <w:multiLevelType w:val="singleLevel"/>
    <w:tmpl w:val="00000015"/>
    <w:name w:val="WW8Num24"/>
    <w:lvl w:ilvl="0">
      <w:start w:val="1"/>
      <w:numFmt w:val="decimal"/>
      <w:lvlText w:val="%1)"/>
      <w:lvlJc w:val="left"/>
      <w:pPr>
        <w:tabs>
          <w:tab w:val="num" w:pos="360"/>
        </w:tabs>
        <w:ind w:left="360" w:hanging="360"/>
      </w:pPr>
      <w:rPr>
        <w:rFonts w:hint="default"/>
      </w:rPr>
    </w:lvl>
  </w:abstractNum>
  <w:abstractNum w:abstractNumId="21" w15:restartNumberingAfterBreak="0">
    <w:nsid w:val="00000016"/>
    <w:multiLevelType w:val="singleLevel"/>
    <w:tmpl w:val="00000016"/>
    <w:name w:val="WW8Num26"/>
    <w:lvl w:ilvl="0">
      <w:start w:val="1"/>
      <w:numFmt w:val="decimal"/>
      <w:lvlText w:val="%1)"/>
      <w:lvlJc w:val="left"/>
      <w:pPr>
        <w:tabs>
          <w:tab w:val="num" w:pos="1620"/>
        </w:tabs>
        <w:ind w:left="1620" w:hanging="360"/>
      </w:pPr>
      <w:rPr>
        <w:rFonts w:hint="default"/>
        <w:sz w:val="20"/>
        <w:szCs w:val="20"/>
      </w:rPr>
    </w:lvl>
  </w:abstractNum>
  <w:abstractNum w:abstractNumId="22" w15:restartNumberingAfterBreak="0">
    <w:nsid w:val="00000017"/>
    <w:multiLevelType w:val="singleLevel"/>
    <w:tmpl w:val="00000017"/>
    <w:name w:val="WW8Num27"/>
    <w:lvl w:ilvl="0">
      <w:start w:val="1"/>
      <w:numFmt w:val="bullet"/>
      <w:lvlText w:val="-"/>
      <w:lvlJc w:val="left"/>
      <w:pPr>
        <w:tabs>
          <w:tab w:val="num" w:pos="0"/>
        </w:tabs>
        <w:ind w:left="540" w:hanging="360"/>
      </w:pPr>
      <w:rPr>
        <w:rFonts w:ascii="Times New Roman" w:hAnsi="Times New Roman" w:cs="Times New Roman" w:hint="default"/>
      </w:rPr>
    </w:lvl>
  </w:abstractNum>
  <w:abstractNum w:abstractNumId="23"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28"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30" w15:restartNumberingAfterBreak="0">
    <w:nsid w:val="2A8270C0"/>
    <w:multiLevelType w:val="multilevel"/>
    <w:tmpl w:val="6A92C7F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445E1EFD"/>
    <w:multiLevelType w:val="hybridMultilevel"/>
    <w:tmpl w:val="28FA56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F71673"/>
    <w:multiLevelType w:val="hybridMultilevel"/>
    <w:tmpl w:val="7A64C17A"/>
    <w:lvl w:ilvl="0" w:tplc="07583990">
      <w:start w:val="1"/>
      <w:numFmt w:val="decimal"/>
      <w:lvlText w:val="%1."/>
      <w:lvlJc w:val="left"/>
      <w:pPr>
        <w:ind w:left="-207" w:hanging="360"/>
      </w:pPr>
      <w:rPr>
        <w:b w:val="0"/>
        <w:bCs w:val="0"/>
        <w:color w:val="000000"/>
      </w:rPr>
    </w:lvl>
    <w:lvl w:ilvl="1" w:tplc="20000019">
      <w:start w:val="1"/>
      <w:numFmt w:val="lowerLetter"/>
      <w:lvlText w:val="%2."/>
      <w:lvlJc w:val="left"/>
      <w:pPr>
        <w:ind w:left="513" w:hanging="360"/>
      </w:pPr>
    </w:lvl>
    <w:lvl w:ilvl="2" w:tplc="2000001B">
      <w:start w:val="1"/>
      <w:numFmt w:val="lowerRoman"/>
      <w:lvlText w:val="%3."/>
      <w:lvlJc w:val="right"/>
      <w:pPr>
        <w:ind w:left="1233" w:hanging="180"/>
      </w:pPr>
    </w:lvl>
    <w:lvl w:ilvl="3" w:tplc="2000000F">
      <w:start w:val="1"/>
      <w:numFmt w:val="decimal"/>
      <w:lvlText w:val="%4."/>
      <w:lvlJc w:val="left"/>
      <w:pPr>
        <w:ind w:left="1953" w:hanging="360"/>
      </w:pPr>
    </w:lvl>
    <w:lvl w:ilvl="4" w:tplc="20000019">
      <w:start w:val="1"/>
      <w:numFmt w:val="lowerLetter"/>
      <w:lvlText w:val="%5."/>
      <w:lvlJc w:val="left"/>
      <w:pPr>
        <w:ind w:left="2673" w:hanging="360"/>
      </w:pPr>
    </w:lvl>
    <w:lvl w:ilvl="5" w:tplc="2000001B">
      <w:start w:val="1"/>
      <w:numFmt w:val="lowerRoman"/>
      <w:lvlText w:val="%6."/>
      <w:lvlJc w:val="right"/>
      <w:pPr>
        <w:ind w:left="3393" w:hanging="180"/>
      </w:pPr>
    </w:lvl>
    <w:lvl w:ilvl="6" w:tplc="2000000F">
      <w:start w:val="1"/>
      <w:numFmt w:val="decimal"/>
      <w:lvlText w:val="%7."/>
      <w:lvlJc w:val="left"/>
      <w:pPr>
        <w:ind w:left="4113" w:hanging="360"/>
      </w:pPr>
    </w:lvl>
    <w:lvl w:ilvl="7" w:tplc="20000019">
      <w:start w:val="1"/>
      <w:numFmt w:val="lowerLetter"/>
      <w:lvlText w:val="%8."/>
      <w:lvlJc w:val="left"/>
      <w:pPr>
        <w:ind w:left="4833" w:hanging="360"/>
      </w:pPr>
    </w:lvl>
    <w:lvl w:ilvl="8" w:tplc="2000001B">
      <w:start w:val="1"/>
      <w:numFmt w:val="lowerRoman"/>
      <w:lvlText w:val="%9."/>
      <w:lvlJc w:val="right"/>
      <w:pPr>
        <w:ind w:left="5553" w:hanging="180"/>
      </w:pPr>
    </w:lvl>
  </w:abstractNum>
  <w:abstractNum w:abstractNumId="36"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5510DA"/>
    <w:multiLevelType w:val="multilevel"/>
    <w:tmpl w:val="5442F8E2"/>
    <w:lvl w:ilvl="0">
      <w:start w:val="1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57937CB5"/>
    <w:multiLevelType w:val="multilevel"/>
    <w:tmpl w:val="E3D0690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0"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2" w15:restartNumberingAfterBreak="0">
    <w:nsid w:val="7335120E"/>
    <w:multiLevelType w:val="hybridMultilevel"/>
    <w:tmpl w:val="A7FCDD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3"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num w:numId="1">
    <w:abstractNumId w:val="39"/>
  </w:num>
  <w:num w:numId="2">
    <w:abstractNumId w:val="26"/>
  </w:num>
  <w:num w:numId="3">
    <w:abstractNumId w:val="1"/>
  </w:num>
  <w:num w:numId="4">
    <w:abstractNumId w:val="0"/>
  </w:num>
  <w:num w:numId="5">
    <w:abstractNumId w:val="2"/>
  </w:num>
  <w:num w:numId="6">
    <w:abstractNumId w:val="23"/>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32"/>
  </w:num>
  <w:num w:numId="28">
    <w:abstractNumId w:val="25"/>
  </w:num>
  <w:num w:numId="29">
    <w:abstractNumId w:val="34"/>
  </w:num>
  <w:num w:numId="30">
    <w:abstractNumId w:val="29"/>
  </w:num>
  <w:num w:numId="31">
    <w:abstractNumId w:val="31"/>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2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0"/>
  </w:num>
  <w:num w:numId="42">
    <w:abstractNumId w:val="38"/>
  </w:num>
  <w:num w:numId="43">
    <w:abstractNumId w:val="4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C3"/>
    <w:rsid w:val="00055976"/>
    <w:rsid w:val="00363943"/>
    <w:rsid w:val="00705FC3"/>
    <w:rsid w:val="00AA0D7A"/>
    <w:rsid w:val="00E53C0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61E5"/>
  <w15:chartTrackingRefBased/>
  <w15:docId w15:val="{6241C8B4-5D34-40F7-9540-FEB84276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7A"/>
    <w:pPr>
      <w:spacing w:after="200" w:line="276" w:lineRule="auto"/>
    </w:pPr>
    <w:rPr>
      <w:rFonts w:ascii="Calibri" w:eastAsia="Calibri" w:hAnsi="Calibri" w:cs="Times New Roman"/>
      <w:lang w:val="uk-UA"/>
    </w:rPr>
  </w:style>
  <w:style w:type="paragraph" w:styleId="1">
    <w:name w:val="heading 1"/>
    <w:basedOn w:val="a"/>
    <w:next w:val="a"/>
    <w:link w:val="10"/>
    <w:uiPriority w:val="99"/>
    <w:qFormat/>
    <w:rsid w:val="00363943"/>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363943"/>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nhideWhenUsed/>
    <w:qFormat/>
    <w:rsid w:val="00363943"/>
    <w:pPr>
      <w:keepNext/>
      <w:spacing w:before="240" w:after="60" w:line="259" w:lineRule="auto"/>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363943"/>
    <w:pPr>
      <w:keepNext/>
      <w:spacing w:before="240" w:after="60" w:line="259" w:lineRule="auto"/>
      <w:outlineLvl w:val="3"/>
    </w:pPr>
    <w:rPr>
      <w:rFonts w:eastAsia="Times New Roman"/>
      <w:b/>
      <w:bCs/>
      <w:sz w:val="28"/>
      <w:szCs w:val="28"/>
      <w:lang w:val="x-none"/>
    </w:rPr>
  </w:style>
  <w:style w:type="paragraph" w:styleId="5">
    <w:name w:val="heading 5"/>
    <w:basedOn w:val="a"/>
    <w:next w:val="a"/>
    <w:link w:val="50"/>
    <w:uiPriority w:val="99"/>
    <w:qFormat/>
    <w:rsid w:val="00363943"/>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363943"/>
    <w:pPr>
      <w:keepNext/>
      <w:keepLines/>
      <w:spacing w:before="40" w:after="0" w:line="259" w:lineRule="auto"/>
      <w:outlineLvl w:val="5"/>
    </w:pPr>
    <w:rPr>
      <w:rFonts w:ascii="Calibri Light" w:hAnsi="Calibri Light"/>
      <w:color w:val="1F3763"/>
      <w:sz w:val="20"/>
      <w:szCs w:val="20"/>
      <w:lang w:eastAsia="ru-RU"/>
    </w:rPr>
  </w:style>
  <w:style w:type="paragraph" w:styleId="7">
    <w:name w:val="heading 7"/>
    <w:basedOn w:val="a"/>
    <w:next w:val="a"/>
    <w:link w:val="70"/>
    <w:uiPriority w:val="99"/>
    <w:qFormat/>
    <w:rsid w:val="00363943"/>
    <w:pPr>
      <w:keepNext/>
      <w:keepLines/>
      <w:spacing w:before="40" w:after="0" w:line="259" w:lineRule="auto"/>
      <w:outlineLvl w:val="6"/>
    </w:pPr>
    <w:rPr>
      <w:rFonts w:ascii="Calibri Light" w:hAnsi="Calibri Light"/>
      <w:i/>
      <w:iCs/>
      <w:color w:val="1F3763"/>
      <w:sz w:val="20"/>
      <w:szCs w:val="20"/>
      <w:lang w:eastAsia="ru-RU"/>
    </w:rPr>
  </w:style>
  <w:style w:type="paragraph" w:styleId="8">
    <w:name w:val="heading 8"/>
    <w:basedOn w:val="a"/>
    <w:next w:val="a"/>
    <w:link w:val="80"/>
    <w:uiPriority w:val="99"/>
    <w:qFormat/>
    <w:rsid w:val="00363943"/>
    <w:pPr>
      <w:keepNext/>
      <w:keepLines/>
      <w:spacing w:before="40" w:after="0" w:line="259" w:lineRule="auto"/>
      <w:outlineLvl w:val="7"/>
    </w:pPr>
    <w:rPr>
      <w:rFonts w:ascii="Calibri Light" w:hAnsi="Calibri Light"/>
      <w:color w:val="272727"/>
      <w:sz w:val="21"/>
      <w:szCs w:val="21"/>
      <w:lang w:eastAsia="ru-RU"/>
    </w:rPr>
  </w:style>
  <w:style w:type="paragraph" w:styleId="9">
    <w:name w:val="heading 9"/>
    <w:basedOn w:val="a"/>
    <w:next w:val="a"/>
    <w:link w:val="90"/>
    <w:qFormat/>
    <w:rsid w:val="00363943"/>
    <w:pPr>
      <w:widowControl w:val="0"/>
      <w:spacing w:before="240" w:after="60" w:line="280" w:lineRule="auto"/>
      <w:ind w:left="80" w:firstLine="700"/>
      <w:outlineLvl w:val="8"/>
    </w:pPr>
    <w:rPr>
      <w:rFonts w:ascii="Arial" w:eastAsia="Times New Roman" w:hAnsi="Arial" w:cs="Arial"/>
      <w:snapToGrid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AA0D7A"/>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AA0D7A"/>
    <w:pPr>
      <w:ind w:left="720"/>
      <w:contextualSpacing/>
    </w:pPr>
    <w:rPr>
      <w:rFonts w:asciiTheme="minorHAnsi" w:eastAsiaTheme="minorHAnsi" w:hAnsiTheme="minorHAnsi" w:cstheme="minorBidi"/>
      <w:lang w:val="ru-UA"/>
    </w:rPr>
  </w:style>
  <w:style w:type="paragraph" w:customStyle="1" w:styleId="Standard">
    <w:name w:val="Standard"/>
    <w:rsid w:val="00AA0D7A"/>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AA0D7A"/>
    <w:rPr>
      <w:rFonts w:cs="Times New Roman"/>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6"/>
    <w:uiPriority w:val="99"/>
    <w:unhideWhenUsed/>
    <w:qFormat/>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qFormat/>
    <w:locked/>
    <w:rsid w:val="00363943"/>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9"/>
    <w:rsid w:val="00363943"/>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363943"/>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363943"/>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363943"/>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363943"/>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363943"/>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363943"/>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363943"/>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363943"/>
    <w:rPr>
      <w:rFonts w:ascii="Arial" w:eastAsia="Times New Roman" w:hAnsi="Arial" w:cs="Arial"/>
      <w:snapToGrid w:val="0"/>
      <w:lang w:val="uk-UA" w:eastAsia="ru-RU"/>
    </w:rPr>
  </w:style>
  <w:style w:type="paragraph" w:customStyle="1" w:styleId="11">
    <w:name w:val="Обычный1"/>
    <w:link w:val="normal"/>
    <w:qFormat/>
    <w:rsid w:val="00363943"/>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3943"/>
    <w:pPr>
      <w:spacing w:after="0" w:line="240" w:lineRule="auto"/>
    </w:pPr>
    <w:rPr>
      <w:rFonts w:ascii="Verdana" w:eastAsia="Times New Roman" w:hAnsi="Verdana" w:cs="Verdana"/>
      <w:sz w:val="24"/>
      <w:szCs w:val="24"/>
      <w:lang w:val="en-US"/>
    </w:rPr>
  </w:style>
  <w:style w:type="character" w:styleId="a7">
    <w:name w:val="Emphasis"/>
    <w:uiPriority w:val="20"/>
    <w:qFormat/>
    <w:rsid w:val="00363943"/>
    <w:rPr>
      <w:i/>
      <w:iCs/>
    </w:rPr>
  </w:style>
  <w:style w:type="character" w:styleId="a8">
    <w:name w:val="Hyperlink"/>
    <w:qFormat/>
    <w:rsid w:val="00363943"/>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36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363943"/>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363943"/>
    <w:rPr>
      <w:rFonts w:ascii="Consolas" w:eastAsia="Calibri" w:hAnsi="Consolas" w:cs="Times New Roman"/>
      <w:sz w:val="20"/>
      <w:szCs w:val="20"/>
    </w:rPr>
  </w:style>
  <w:style w:type="paragraph" w:styleId="a9">
    <w:name w:val="Title"/>
    <w:aliases w:val=" Знак,Название Знак1,Название Знак Знак"/>
    <w:basedOn w:val="a"/>
    <w:link w:val="aa"/>
    <w:uiPriority w:val="99"/>
    <w:qFormat/>
    <w:rsid w:val="00363943"/>
    <w:pPr>
      <w:widowControl w:val="0"/>
      <w:spacing w:after="0" w:line="240" w:lineRule="auto"/>
      <w:ind w:left="320"/>
      <w:jc w:val="center"/>
    </w:pPr>
    <w:rPr>
      <w:rFonts w:ascii="Arial" w:eastAsia="Times New Roman" w:hAnsi="Arial"/>
      <w:b/>
      <w:snapToGrid w:val="0"/>
      <w:sz w:val="18"/>
      <w:szCs w:val="20"/>
      <w:lang w:eastAsia="ru-RU"/>
    </w:rPr>
  </w:style>
  <w:style w:type="character" w:customStyle="1" w:styleId="aa">
    <w:name w:val="Назва Знак"/>
    <w:aliases w:val=" Знак Знак,Название Знак1 Знак,Название Знак Знак Знак"/>
    <w:basedOn w:val="a0"/>
    <w:link w:val="a9"/>
    <w:uiPriority w:val="99"/>
    <w:rsid w:val="00363943"/>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363943"/>
    <w:pPr>
      <w:spacing w:after="0" w:line="276" w:lineRule="auto"/>
    </w:pPr>
    <w:rPr>
      <w:rFonts w:ascii="Arial" w:eastAsia="Tahoma" w:hAnsi="Arial" w:cs="Arial"/>
      <w:color w:val="000000"/>
      <w:lang w:val="ru-RU" w:eastAsia="zh-CN"/>
    </w:rPr>
  </w:style>
  <w:style w:type="paragraph" w:styleId="ab">
    <w:name w:val="Body Text Indent"/>
    <w:basedOn w:val="a"/>
    <w:link w:val="ac"/>
    <w:uiPriority w:val="99"/>
    <w:rsid w:val="00363943"/>
    <w:pPr>
      <w:spacing w:after="120" w:line="240" w:lineRule="auto"/>
      <w:ind w:left="283"/>
    </w:pPr>
    <w:rPr>
      <w:rFonts w:ascii="Times New Roman" w:eastAsia="Times New Roman" w:hAnsi="Times New Roman"/>
      <w:sz w:val="24"/>
      <w:szCs w:val="24"/>
      <w:lang w:val="x-none" w:eastAsia="x-none"/>
    </w:rPr>
  </w:style>
  <w:style w:type="character" w:customStyle="1" w:styleId="ac">
    <w:name w:val="Основний текст з відступом Знак"/>
    <w:basedOn w:val="a0"/>
    <w:link w:val="ab"/>
    <w:uiPriority w:val="99"/>
    <w:rsid w:val="00363943"/>
    <w:rPr>
      <w:rFonts w:ascii="Times New Roman" w:eastAsia="Times New Roman" w:hAnsi="Times New Roman" w:cs="Times New Roman"/>
      <w:sz w:val="24"/>
      <w:szCs w:val="24"/>
      <w:lang w:val="x-none" w:eastAsia="x-none"/>
    </w:rPr>
  </w:style>
  <w:style w:type="character" w:customStyle="1" w:styleId="rvts11">
    <w:name w:val="rvts11"/>
    <w:rsid w:val="00363943"/>
  </w:style>
  <w:style w:type="paragraph" w:styleId="ad">
    <w:name w:val="Body Text"/>
    <w:basedOn w:val="a"/>
    <w:link w:val="ae"/>
    <w:unhideWhenUsed/>
    <w:qFormat/>
    <w:rsid w:val="00363943"/>
    <w:pPr>
      <w:spacing w:after="120" w:line="240" w:lineRule="auto"/>
    </w:pPr>
    <w:rPr>
      <w:rFonts w:ascii="Times New Roman" w:eastAsia="Times New Roman" w:hAnsi="Times New Roman"/>
      <w:sz w:val="24"/>
      <w:szCs w:val="24"/>
      <w:lang w:eastAsia="x-none"/>
    </w:rPr>
  </w:style>
  <w:style w:type="character" w:customStyle="1" w:styleId="ae">
    <w:name w:val="Основний текст Знак"/>
    <w:basedOn w:val="a0"/>
    <w:link w:val="ad"/>
    <w:rsid w:val="00363943"/>
    <w:rPr>
      <w:rFonts w:ascii="Times New Roman" w:eastAsia="Times New Roman" w:hAnsi="Times New Roman" w:cs="Times New Roman"/>
      <w:sz w:val="24"/>
      <w:szCs w:val="24"/>
      <w:lang w:val="uk-UA" w:eastAsia="x-none"/>
    </w:rPr>
  </w:style>
  <w:style w:type="paragraph" w:customStyle="1" w:styleId="Style5">
    <w:name w:val="Style5"/>
    <w:basedOn w:val="a"/>
    <w:rsid w:val="00363943"/>
    <w:pPr>
      <w:widowControl w:val="0"/>
      <w:autoSpaceDE w:val="0"/>
      <w:autoSpaceDN w:val="0"/>
      <w:adjustRightInd w:val="0"/>
      <w:spacing w:after="0" w:line="274" w:lineRule="exact"/>
    </w:pPr>
    <w:rPr>
      <w:rFonts w:ascii="Times New Roman" w:eastAsia="Times New Roman" w:hAnsi="Times New Roman"/>
      <w:sz w:val="24"/>
      <w:szCs w:val="24"/>
      <w:lang w:val="ru-RU" w:eastAsia="ru-RU"/>
    </w:rPr>
  </w:style>
  <w:style w:type="paragraph" w:styleId="af">
    <w:name w:val="Plain Text"/>
    <w:basedOn w:val="a"/>
    <w:link w:val="af0"/>
    <w:rsid w:val="00363943"/>
    <w:pPr>
      <w:spacing w:after="0" w:line="240" w:lineRule="auto"/>
    </w:pPr>
    <w:rPr>
      <w:rFonts w:ascii="Times New Roman" w:eastAsia="Times New Roman" w:hAnsi="Times New Roman"/>
      <w:sz w:val="24"/>
      <w:szCs w:val="24"/>
      <w:lang w:val="x-none" w:eastAsia="x-none"/>
    </w:rPr>
  </w:style>
  <w:style w:type="character" w:customStyle="1" w:styleId="af0">
    <w:name w:val="Текст Знак"/>
    <w:basedOn w:val="a0"/>
    <w:link w:val="af"/>
    <w:rsid w:val="00363943"/>
    <w:rPr>
      <w:rFonts w:ascii="Times New Roman" w:eastAsia="Times New Roman" w:hAnsi="Times New Roman" w:cs="Times New Roman"/>
      <w:sz w:val="24"/>
      <w:szCs w:val="24"/>
      <w:lang w:val="x-none" w:eastAsia="x-none"/>
    </w:rPr>
  </w:style>
  <w:style w:type="character" w:customStyle="1" w:styleId="uficommentbody">
    <w:name w:val="uficommentbody"/>
    <w:rsid w:val="00363943"/>
  </w:style>
  <w:style w:type="paragraph" w:styleId="21">
    <w:name w:val="Body Text Indent 2"/>
    <w:basedOn w:val="a"/>
    <w:link w:val="22"/>
    <w:uiPriority w:val="99"/>
    <w:rsid w:val="00363943"/>
    <w:pPr>
      <w:spacing w:after="120" w:line="480" w:lineRule="auto"/>
      <w:ind w:left="283"/>
    </w:pPr>
    <w:rPr>
      <w:rFonts w:ascii="Times New Roman" w:eastAsia="Times New Roman" w:hAnsi="Times New Roman"/>
      <w:sz w:val="20"/>
      <w:szCs w:val="20"/>
      <w:lang w:eastAsia="x-none"/>
    </w:rPr>
  </w:style>
  <w:style w:type="character" w:customStyle="1" w:styleId="22">
    <w:name w:val="Основний текст з відступом 2 Знак"/>
    <w:basedOn w:val="a0"/>
    <w:link w:val="21"/>
    <w:uiPriority w:val="99"/>
    <w:rsid w:val="00363943"/>
    <w:rPr>
      <w:rFonts w:ascii="Times New Roman" w:eastAsia="Times New Roman" w:hAnsi="Times New Roman" w:cs="Times New Roman"/>
      <w:sz w:val="20"/>
      <w:szCs w:val="20"/>
      <w:lang w:val="uk-UA" w:eastAsia="x-none"/>
    </w:rPr>
  </w:style>
  <w:style w:type="character" w:customStyle="1" w:styleId="tgc">
    <w:name w:val="_tgc"/>
    <w:rsid w:val="00363943"/>
  </w:style>
  <w:style w:type="character" w:customStyle="1" w:styleId="af1">
    <w:name w:val="Текст у виносці Знак"/>
    <w:basedOn w:val="a0"/>
    <w:link w:val="af2"/>
    <w:uiPriority w:val="99"/>
    <w:rsid w:val="00363943"/>
    <w:rPr>
      <w:rFonts w:ascii="Segoe UI" w:eastAsia="Calibri" w:hAnsi="Segoe UI" w:cs="Times New Roman"/>
      <w:sz w:val="18"/>
      <w:szCs w:val="18"/>
      <w:lang w:val="x-none"/>
    </w:rPr>
  </w:style>
  <w:style w:type="paragraph" w:styleId="af2">
    <w:name w:val="Balloon Text"/>
    <w:basedOn w:val="a"/>
    <w:link w:val="af1"/>
    <w:uiPriority w:val="99"/>
    <w:unhideWhenUsed/>
    <w:rsid w:val="00363943"/>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363943"/>
    <w:rPr>
      <w:rFonts w:ascii="Segoe UI" w:eastAsia="Calibri" w:hAnsi="Segoe UI" w:cs="Segoe UI"/>
      <w:sz w:val="18"/>
      <w:szCs w:val="18"/>
      <w:lang w:val="uk-UA"/>
    </w:rPr>
  </w:style>
  <w:style w:type="paragraph" w:styleId="af3">
    <w:name w:val="No Spacing"/>
    <w:aliases w:val="По центру,No Spacing1,В таблице"/>
    <w:link w:val="af4"/>
    <w:qFormat/>
    <w:rsid w:val="00363943"/>
    <w:pPr>
      <w:spacing w:after="0" w:line="240" w:lineRule="auto"/>
    </w:pPr>
    <w:rPr>
      <w:rFonts w:ascii="Calibri" w:eastAsia="Calibri" w:hAnsi="Calibri" w:cs="Times New Roman"/>
      <w:lang w:val="ru-RU"/>
    </w:rPr>
  </w:style>
  <w:style w:type="character" w:customStyle="1" w:styleId="af4">
    <w:name w:val="Без інтервалів Знак"/>
    <w:aliases w:val="По центру Знак,No Spacing1 Знак,В таблице Знак1"/>
    <w:link w:val="af3"/>
    <w:rsid w:val="00363943"/>
    <w:rPr>
      <w:rFonts w:ascii="Calibri" w:eastAsia="Calibri" w:hAnsi="Calibri" w:cs="Times New Roman"/>
      <w:lang w:val="ru-RU"/>
    </w:rPr>
  </w:style>
  <w:style w:type="paragraph" w:styleId="af5">
    <w:name w:val="Quote"/>
    <w:basedOn w:val="a"/>
    <w:next w:val="a"/>
    <w:link w:val="af6"/>
    <w:uiPriority w:val="29"/>
    <w:qFormat/>
    <w:rsid w:val="00363943"/>
    <w:pPr>
      <w:spacing w:after="0" w:line="240" w:lineRule="auto"/>
      <w:ind w:firstLine="360"/>
    </w:pPr>
    <w:rPr>
      <w:rFonts w:ascii="Cambria" w:eastAsia="Times New Roman" w:hAnsi="Cambria"/>
      <w:i/>
      <w:iCs/>
      <w:color w:val="5A5A5A"/>
      <w:lang w:val="x-none" w:eastAsia="x-none" w:bidi="en-US"/>
    </w:rPr>
  </w:style>
  <w:style w:type="character" w:customStyle="1" w:styleId="af6">
    <w:name w:val="Цитата Знак"/>
    <w:basedOn w:val="a0"/>
    <w:link w:val="af5"/>
    <w:uiPriority w:val="29"/>
    <w:rsid w:val="00363943"/>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363943"/>
    <w:pPr>
      <w:spacing w:after="0" w:line="240" w:lineRule="auto"/>
      <w:ind w:left="720" w:firstLine="360"/>
    </w:pPr>
    <w:rPr>
      <w:rFonts w:eastAsia="Times New Roman"/>
      <w:lang w:val="en-US" w:bidi="en-US"/>
    </w:rPr>
  </w:style>
  <w:style w:type="paragraph" w:customStyle="1" w:styleId="rvps2">
    <w:name w:val="rvps2"/>
    <w:basedOn w:val="a"/>
    <w:qFormat/>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uiPriority w:val="99"/>
    <w:rsid w:val="00363943"/>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7">
    <w:name w:val="header"/>
    <w:aliases w:val="Header Char,Знак7"/>
    <w:basedOn w:val="a"/>
    <w:link w:val="af8"/>
    <w:uiPriority w:val="99"/>
    <w:rsid w:val="00363943"/>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363943"/>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363943"/>
    <w:pPr>
      <w:spacing w:after="160" w:line="259" w:lineRule="auto"/>
    </w:pPr>
    <w:rPr>
      <w:sz w:val="20"/>
      <w:szCs w:val="20"/>
      <w:lang w:val="ru-RU"/>
    </w:rPr>
  </w:style>
  <w:style w:type="character" w:customStyle="1" w:styleId="afa">
    <w:name w:val="Текст примітки Знак"/>
    <w:basedOn w:val="a0"/>
    <w:link w:val="af9"/>
    <w:uiPriority w:val="99"/>
    <w:rsid w:val="00363943"/>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363943"/>
    <w:rPr>
      <w:rFonts w:ascii="Calibri" w:eastAsia="Calibri" w:hAnsi="Calibri" w:cs="Times New Roman"/>
      <w:b/>
      <w:bCs/>
      <w:sz w:val="20"/>
      <w:szCs w:val="20"/>
      <w:lang w:val="ru-RU" w:eastAsia="x-none"/>
    </w:rPr>
  </w:style>
  <w:style w:type="paragraph" w:styleId="afc">
    <w:name w:val="annotation subject"/>
    <w:basedOn w:val="af9"/>
    <w:next w:val="af9"/>
    <w:link w:val="afb"/>
    <w:uiPriority w:val="99"/>
    <w:unhideWhenUsed/>
    <w:rsid w:val="00363943"/>
    <w:pPr>
      <w:spacing w:after="200" w:line="240" w:lineRule="auto"/>
    </w:pPr>
    <w:rPr>
      <w:b/>
      <w:bCs/>
      <w:lang w:eastAsia="x-none"/>
    </w:rPr>
  </w:style>
  <w:style w:type="character" w:customStyle="1" w:styleId="13">
    <w:name w:val="Тема примітки Знак1"/>
    <w:basedOn w:val="afa"/>
    <w:uiPriority w:val="99"/>
    <w:semiHidden/>
    <w:rsid w:val="00363943"/>
    <w:rPr>
      <w:rFonts w:ascii="Calibri" w:eastAsia="Calibri" w:hAnsi="Calibri" w:cs="Times New Roman"/>
      <w:b/>
      <w:bCs/>
      <w:sz w:val="20"/>
      <w:szCs w:val="20"/>
      <w:lang w:val="ru-RU"/>
    </w:rPr>
  </w:style>
  <w:style w:type="paragraph" w:customStyle="1" w:styleId="23">
    <w:name w:val="Обычный2"/>
    <w:uiPriority w:val="99"/>
    <w:qFormat/>
    <w:rsid w:val="00363943"/>
    <w:pPr>
      <w:spacing w:after="0" w:line="276" w:lineRule="auto"/>
    </w:pPr>
    <w:rPr>
      <w:rFonts w:ascii="Arial" w:eastAsia="Arial" w:hAnsi="Arial" w:cs="Arial"/>
      <w:color w:val="000000"/>
      <w:lang w:val="ru-RU" w:eastAsia="ru-RU"/>
    </w:rPr>
  </w:style>
  <w:style w:type="table" w:styleId="afd">
    <w:name w:val="Table Grid"/>
    <w:basedOn w:val="a1"/>
    <w:uiPriority w:val="39"/>
    <w:rsid w:val="00363943"/>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363943"/>
    <w:pPr>
      <w:tabs>
        <w:tab w:val="center" w:pos="4677"/>
        <w:tab w:val="right" w:pos="9355"/>
      </w:tabs>
      <w:spacing w:after="0" w:line="240" w:lineRule="auto"/>
    </w:pPr>
    <w:rPr>
      <w:lang w:val="ru-RU"/>
    </w:rPr>
  </w:style>
  <w:style w:type="character" w:customStyle="1" w:styleId="aff">
    <w:name w:val="Нижній колонтитул Знак"/>
    <w:basedOn w:val="a0"/>
    <w:link w:val="afe"/>
    <w:uiPriority w:val="99"/>
    <w:rsid w:val="00363943"/>
    <w:rPr>
      <w:rFonts w:ascii="Calibri" w:eastAsia="Calibri" w:hAnsi="Calibri" w:cs="Times New Roman"/>
      <w:lang w:val="ru-RU"/>
    </w:rPr>
  </w:style>
  <w:style w:type="paragraph" w:customStyle="1" w:styleId="210">
    <w:name w:val="Основной текст (2)1"/>
    <w:basedOn w:val="a"/>
    <w:rsid w:val="00363943"/>
    <w:pPr>
      <w:widowControl w:val="0"/>
      <w:shd w:val="clear" w:color="auto" w:fill="FFFFFF"/>
      <w:spacing w:after="0" w:line="240" w:lineRule="atLeast"/>
      <w:ind w:hanging="400"/>
    </w:pPr>
    <w:rPr>
      <w:rFonts w:ascii="Times New Roman" w:eastAsia="Times New Roman" w:hAnsi="Times New Roman"/>
      <w:sz w:val="20"/>
      <w:szCs w:val="20"/>
      <w:lang w:val="ru-RU" w:eastAsia="ru-RU"/>
    </w:rPr>
  </w:style>
  <w:style w:type="character" w:customStyle="1" w:styleId="220">
    <w:name w:val="Основной текст (2) + Курсив2"/>
    <w:rsid w:val="0036394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363943"/>
  </w:style>
  <w:style w:type="character" w:customStyle="1" w:styleId="rvts46">
    <w:name w:val="rvts46"/>
    <w:basedOn w:val="a0"/>
    <w:qFormat/>
    <w:rsid w:val="00363943"/>
  </w:style>
  <w:style w:type="character" w:customStyle="1" w:styleId="T25">
    <w:name w:val="T25"/>
    <w:hidden/>
    <w:uiPriority w:val="99"/>
    <w:rsid w:val="00363943"/>
    <w:rPr>
      <w:shd w:val="clear" w:color="auto" w:fill="FFFF00"/>
    </w:rPr>
  </w:style>
  <w:style w:type="paragraph" w:customStyle="1" w:styleId="202">
    <w:name w:val="заголовок_20_2"/>
    <w:basedOn w:val="a"/>
    <w:next w:val="a"/>
    <w:uiPriority w:val="99"/>
    <w:rsid w:val="0036394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val="ru-RU" w:eastAsia="ru-RU"/>
    </w:rPr>
  </w:style>
  <w:style w:type="paragraph" w:customStyle="1" w:styleId="14">
    <w:name w:val="Без интервала1"/>
    <w:link w:val="aff0"/>
    <w:uiPriority w:val="99"/>
    <w:qFormat/>
    <w:rsid w:val="00363943"/>
    <w:pPr>
      <w:spacing w:after="0" w:line="240" w:lineRule="auto"/>
    </w:pPr>
    <w:rPr>
      <w:rFonts w:ascii="Calibri" w:eastAsia="Times New Roman" w:hAnsi="Calibri" w:cs="Times New Roman"/>
      <w:lang w:val="ru-RU"/>
    </w:rPr>
  </w:style>
  <w:style w:type="character" w:customStyle="1" w:styleId="aff0">
    <w:name w:val="Без интервала Знак"/>
    <w:aliases w:val="В таблице Знак"/>
    <w:link w:val="14"/>
    <w:uiPriority w:val="99"/>
    <w:rsid w:val="00363943"/>
    <w:rPr>
      <w:rFonts w:ascii="Calibri" w:eastAsia="Times New Roman" w:hAnsi="Calibri" w:cs="Times New Roman"/>
      <w:lang w:val="ru-RU"/>
    </w:rPr>
  </w:style>
  <w:style w:type="paragraph" w:customStyle="1" w:styleId="15">
    <w:name w:val="Звичайний1"/>
    <w:rsid w:val="00363943"/>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uiPriority w:val="99"/>
    <w:semiHidden/>
    <w:rsid w:val="00363943"/>
  </w:style>
  <w:style w:type="paragraph" w:styleId="24">
    <w:name w:val="Body Text 2"/>
    <w:basedOn w:val="a"/>
    <w:link w:val="25"/>
    <w:uiPriority w:val="99"/>
    <w:rsid w:val="00363943"/>
    <w:pPr>
      <w:spacing w:after="0" w:line="240" w:lineRule="auto"/>
      <w:jc w:val="center"/>
    </w:pPr>
    <w:rPr>
      <w:rFonts w:ascii="Times New Roman" w:eastAsia="Times New Roman" w:hAnsi="Times New Roman"/>
      <w:b/>
      <w:sz w:val="24"/>
      <w:szCs w:val="24"/>
      <w:lang w:val="ru-RU"/>
    </w:rPr>
  </w:style>
  <w:style w:type="character" w:customStyle="1" w:styleId="25">
    <w:name w:val="Основний текст 2 Знак"/>
    <w:basedOn w:val="a0"/>
    <w:link w:val="24"/>
    <w:uiPriority w:val="99"/>
    <w:rsid w:val="00363943"/>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363943"/>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363943"/>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363943"/>
    <w:pPr>
      <w:spacing w:after="120" w:line="240" w:lineRule="auto"/>
    </w:pPr>
    <w:rPr>
      <w:rFonts w:ascii="Times New Roman" w:eastAsia="Times New Roman" w:hAnsi="Times New Roman"/>
      <w:sz w:val="16"/>
      <w:szCs w:val="16"/>
      <w:lang w:val="ru-RU" w:eastAsia="ru-RU"/>
    </w:rPr>
  </w:style>
  <w:style w:type="character" w:customStyle="1" w:styleId="32">
    <w:name w:val="Основний текст 3 Знак"/>
    <w:basedOn w:val="a0"/>
    <w:link w:val="31"/>
    <w:uiPriority w:val="99"/>
    <w:rsid w:val="00363943"/>
    <w:rPr>
      <w:rFonts w:ascii="Times New Roman" w:eastAsia="Times New Roman" w:hAnsi="Times New Roman" w:cs="Times New Roman"/>
      <w:sz w:val="16"/>
      <w:szCs w:val="16"/>
      <w:lang w:val="ru-RU" w:eastAsia="ru-RU"/>
    </w:rPr>
  </w:style>
  <w:style w:type="paragraph" w:customStyle="1" w:styleId="FR1">
    <w:name w:val="FR1"/>
    <w:rsid w:val="00363943"/>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uiPriority w:val="99"/>
    <w:rsid w:val="00363943"/>
    <w:pPr>
      <w:spacing w:after="120" w:line="240" w:lineRule="auto"/>
      <w:ind w:left="283"/>
    </w:pPr>
    <w:rPr>
      <w:rFonts w:ascii="Times New Roman" w:eastAsia="Times New Roman" w:hAnsi="Times New Roman"/>
      <w:sz w:val="16"/>
      <w:szCs w:val="16"/>
      <w:lang w:val="ru-RU" w:eastAsia="ru-RU"/>
    </w:rPr>
  </w:style>
  <w:style w:type="character" w:customStyle="1" w:styleId="34">
    <w:name w:val="Основний текст з відступом 3 Знак"/>
    <w:basedOn w:val="a0"/>
    <w:link w:val="33"/>
    <w:uiPriority w:val="99"/>
    <w:rsid w:val="00363943"/>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363943"/>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363943"/>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363943"/>
    <w:rPr>
      <w:rFonts w:ascii="Times New Roman" w:eastAsia="Times New Roman" w:hAnsi="Times New Roman" w:cs="Times New Roman"/>
      <w:b/>
      <w:noProof/>
      <w:sz w:val="24"/>
      <w:szCs w:val="24"/>
      <w:lang w:val="en-GB"/>
    </w:rPr>
  </w:style>
  <w:style w:type="paragraph" w:styleId="aff5">
    <w:name w:val="Block Text"/>
    <w:basedOn w:val="a"/>
    <w:rsid w:val="00363943"/>
    <w:pPr>
      <w:spacing w:after="0" w:line="240" w:lineRule="auto"/>
      <w:ind w:left="-567" w:right="-1050"/>
      <w:jc w:val="both"/>
    </w:pPr>
    <w:rPr>
      <w:rFonts w:ascii="Times New Roman" w:eastAsia="Times New Roman" w:hAnsi="Times New Roman"/>
      <w:sz w:val="28"/>
      <w:szCs w:val="24"/>
    </w:rPr>
  </w:style>
  <w:style w:type="character" w:styleId="aff6">
    <w:name w:val="page number"/>
    <w:basedOn w:val="a0"/>
    <w:uiPriority w:val="99"/>
    <w:rsid w:val="00363943"/>
  </w:style>
  <w:style w:type="paragraph" w:customStyle="1" w:styleId="aff7">
    <w:name w:val="a"/>
    <w:basedOn w:val="a"/>
    <w:rsid w:val="00363943"/>
    <w:pPr>
      <w:spacing w:before="100" w:beforeAutospacing="1" w:after="100" w:afterAutospacing="1" w:line="240" w:lineRule="auto"/>
    </w:pPr>
    <w:rPr>
      <w:rFonts w:ascii="Times New Roman" w:eastAsia="Times New Roman" w:hAnsi="Times New Roman"/>
      <w:color w:val="000000"/>
      <w:sz w:val="24"/>
      <w:szCs w:val="24"/>
      <w:lang w:val="ru-RU" w:eastAsia="ru-RU"/>
    </w:rPr>
  </w:style>
  <w:style w:type="character" w:customStyle="1" w:styleId="spelle">
    <w:name w:val="spelle"/>
    <w:basedOn w:val="a0"/>
    <w:rsid w:val="00363943"/>
  </w:style>
  <w:style w:type="paragraph" w:customStyle="1" w:styleId="18">
    <w:name w:val="Знак Знак Знак Знак Знак1"/>
    <w:basedOn w:val="a"/>
    <w:rsid w:val="00363943"/>
    <w:pPr>
      <w:spacing w:after="0" w:line="240" w:lineRule="auto"/>
    </w:pPr>
    <w:rPr>
      <w:rFonts w:ascii="Verdana" w:eastAsia="Times New Roman" w:hAnsi="Verdana" w:cs="Verdana"/>
      <w:sz w:val="20"/>
      <w:szCs w:val="20"/>
      <w:lang w:val="en-US"/>
    </w:rPr>
  </w:style>
  <w:style w:type="paragraph" w:customStyle="1" w:styleId="26">
    <w:name w:val="Звичайний2"/>
    <w:rsid w:val="00363943"/>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363943"/>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1">
    <w:name w:val="Основной текст с отступом 21"/>
    <w:basedOn w:val="a"/>
    <w:uiPriority w:val="99"/>
    <w:qFormat/>
    <w:rsid w:val="00363943"/>
    <w:pPr>
      <w:suppressAutoHyphens/>
      <w:spacing w:after="120" w:line="480" w:lineRule="auto"/>
      <w:ind w:left="283"/>
    </w:pPr>
    <w:rPr>
      <w:rFonts w:ascii="Times New Roman" w:eastAsia="Times New Roman" w:hAnsi="Times New Roman"/>
      <w:sz w:val="24"/>
      <w:szCs w:val="24"/>
      <w:lang w:val="ru-RU" w:eastAsia="ar-SA"/>
    </w:rPr>
  </w:style>
  <w:style w:type="paragraph" w:customStyle="1" w:styleId="4R4ptp444zTML">
    <w:name w:val="С4Rт4・аp?н~?дt?аp?р・4т4~н4・ыz йTML"/>
    <w:basedOn w:val="a"/>
    <w:rsid w:val="003639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val="ru-RU" w:eastAsia="ru-RU"/>
    </w:rPr>
  </w:style>
  <w:style w:type="character" w:customStyle="1" w:styleId="c8edf2e5f0ede5f2-f1f1fbebeae0">
    <w:name w:val="Иc8нedтf2еe5рf0нedеe5тf2-сf1сf1ыfbлebкeaаe0"/>
    <w:rsid w:val="00363943"/>
    <w:rPr>
      <w:color w:val="0000FF"/>
      <w:u w:val="single"/>
    </w:rPr>
  </w:style>
  <w:style w:type="character" w:customStyle="1" w:styleId="rvts37">
    <w:name w:val="rvts37"/>
    <w:basedOn w:val="a0"/>
    <w:rsid w:val="00363943"/>
  </w:style>
  <w:style w:type="paragraph" w:customStyle="1" w:styleId="cee1fbf7edfbe9e2e5e1">
    <w:name w:val="Оceбe1ыfbчf7нedыfbйe9 (вe2еe5бe1)"/>
    <w:basedOn w:val="a"/>
    <w:uiPriority w:val="99"/>
    <w:rsid w:val="00363943"/>
    <w:pPr>
      <w:widowControl w:val="0"/>
      <w:autoSpaceDE w:val="0"/>
      <w:autoSpaceDN w:val="0"/>
      <w:adjustRightInd w:val="0"/>
      <w:spacing w:before="280" w:after="280" w:line="240" w:lineRule="auto"/>
    </w:pPr>
    <w:rPr>
      <w:rFonts w:ascii="Liberation Serif" w:eastAsia="Times New Roman" w:hAnsi="Liberation Serif"/>
      <w:sz w:val="24"/>
      <w:szCs w:val="24"/>
      <w:lang w:val="ru-RU" w:eastAsia="ru-RU"/>
    </w:rPr>
  </w:style>
  <w:style w:type="paragraph" w:customStyle="1" w:styleId="4S4u4444yu4444">
    <w:name w:val="Т4Sе4uк4[с4・т・?4п4・рy?и]?мu?е・4ч?4а?4н?4и"/>
    <w:basedOn w:val="a"/>
    <w:rsid w:val="00363943"/>
    <w:pPr>
      <w:widowControl w:val="0"/>
      <w:autoSpaceDE w:val="0"/>
      <w:autoSpaceDN w:val="0"/>
      <w:adjustRightInd w:val="0"/>
      <w:spacing w:after="0" w:line="240" w:lineRule="auto"/>
    </w:pPr>
    <w:rPr>
      <w:rFonts w:ascii="Liberation Serif" w:eastAsia="Times New Roman" w:hAnsi="Liberation Serif"/>
      <w:sz w:val="20"/>
      <w:szCs w:val="20"/>
      <w:lang w:eastAsia="ru-RU"/>
    </w:rPr>
  </w:style>
  <w:style w:type="character" w:customStyle="1" w:styleId="aff8">
    <w:name w:val="Знак Знак Знак"/>
    <w:rsid w:val="00363943"/>
    <w:rPr>
      <w:rFonts w:eastAsia="Calibri"/>
      <w:sz w:val="24"/>
      <w:szCs w:val="24"/>
      <w:lang w:val="uk-UA" w:eastAsia="ar-SA"/>
    </w:rPr>
  </w:style>
  <w:style w:type="paragraph" w:customStyle="1" w:styleId="19">
    <w:name w:val="Абзац списку1"/>
    <w:basedOn w:val="a"/>
    <w:rsid w:val="00363943"/>
    <w:pPr>
      <w:ind w:left="720"/>
      <w:contextualSpacing/>
    </w:pPr>
    <w:rPr>
      <w:lang w:val="ru-RU" w:eastAsia="ru-RU"/>
    </w:rPr>
  </w:style>
  <w:style w:type="character" w:customStyle="1" w:styleId="1a">
    <w:name w:val="Основной шрифт абзаца1"/>
    <w:rsid w:val="00363943"/>
  </w:style>
  <w:style w:type="character" w:customStyle="1" w:styleId="FontStyle13">
    <w:name w:val="Font Style13"/>
    <w:rsid w:val="00363943"/>
    <w:rPr>
      <w:rFonts w:ascii="Times New Roman" w:hAnsi="Times New Roman"/>
      <w:b/>
      <w:sz w:val="24"/>
    </w:rPr>
  </w:style>
  <w:style w:type="paragraph" w:customStyle="1" w:styleId="Iauiuealex">
    <w:name w:val="Iau?iue.alex"/>
    <w:rsid w:val="00363943"/>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363943"/>
  </w:style>
  <w:style w:type="paragraph" w:customStyle="1" w:styleId="aff9">
    <w:name w:val="Содержимое таблицы"/>
    <w:basedOn w:val="a"/>
    <w:uiPriority w:val="99"/>
    <w:rsid w:val="00363943"/>
    <w:pPr>
      <w:widowControl w:val="0"/>
      <w:suppressLineNumbers/>
      <w:suppressAutoHyphens/>
      <w:spacing w:after="0" w:line="240" w:lineRule="auto"/>
    </w:pPr>
    <w:rPr>
      <w:rFonts w:ascii="Times New Roman" w:eastAsia="Lucida Sans Unicode" w:hAnsi="Times New Roman" w:cs="Mangal"/>
      <w:kern w:val="2"/>
      <w:sz w:val="24"/>
      <w:szCs w:val="24"/>
      <w:lang w:val="ru-RU" w:eastAsia="zh-CN" w:bidi="hi-IN"/>
    </w:rPr>
  </w:style>
  <w:style w:type="paragraph" w:customStyle="1" w:styleId="1b">
    <w:name w:val="Абзац списка1"/>
    <w:basedOn w:val="a"/>
    <w:uiPriority w:val="99"/>
    <w:qFormat/>
    <w:rsid w:val="00363943"/>
    <w:pPr>
      <w:ind w:left="720"/>
      <w:contextualSpacing/>
    </w:pPr>
    <w:rPr>
      <w:rFonts w:ascii="Times New Roman" w:hAnsi="Times New Roman"/>
      <w:lang w:val="ru-RU"/>
    </w:rPr>
  </w:style>
  <w:style w:type="character" w:customStyle="1" w:styleId="WW8Num1z0">
    <w:name w:val="WW8Num1z0"/>
    <w:rsid w:val="00363943"/>
  </w:style>
  <w:style w:type="character" w:customStyle="1" w:styleId="rvts9">
    <w:name w:val="rvts9"/>
    <w:basedOn w:val="a0"/>
    <w:rsid w:val="00363943"/>
  </w:style>
  <w:style w:type="character" w:customStyle="1" w:styleId="rvts23">
    <w:name w:val="rvts23"/>
    <w:basedOn w:val="a0"/>
    <w:rsid w:val="00363943"/>
  </w:style>
  <w:style w:type="character" w:customStyle="1" w:styleId="zk-definition-listitem-textqacodedk">
    <w:name w:val="zk-definition-list__item-text qa_code_dk"/>
    <w:basedOn w:val="a0"/>
    <w:rsid w:val="00363943"/>
  </w:style>
  <w:style w:type="character" w:customStyle="1" w:styleId="apple-converted-space">
    <w:name w:val="apple-converted-space"/>
    <w:uiPriority w:val="99"/>
    <w:rsid w:val="00363943"/>
    <w:rPr>
      <w:rFonts w:ascii="Times New Roman" w:hAnsi="Times New Roman" w:cs="Times New Roman" w:hint="default"/>
    </w:rPr>
  </w:style>
  <w:style w:type="paragraph" w:customStyle="1" w:styleId="1c">
    <w:name w:val="Без інтервалів1"/>
    <w:uiPriority w:val="99"/>
    <w:qFormat/>
    <w:rsid w:val="00363943"/>
    <w:pPr>
      <w:spacing w:after="0" w:line="240" w:lineRule="auto"/>
    </w:pPr>
    <w:rPr>
      <w:rFonts w:ascii="Calibri" w:eastAsia="Times New Roman" w:hAnsi="Calibri" w:cs="Calibri"/>
      <w:szCs w:val="20"/>
      <w:lang w:val="ru-RU" w:eastAsia="ru-RU"/>
    </w:rPr>
  </w:style>
  <w:style w:type="character" w:customStyle="1" w:styleId="81">
    <w:name w:val="Знак Знак8"/>
    <w:rsid w:val="00363943"/>
    <w:rPr>
      <w:rFonts w:eastAsia="Calibri"/>
      <w:sz w:val="24"/>
      <w:szCs w:val="24"/>
      <w:lang w:val="uk-UA" w:eastAsia="ar-SA"/>
    </w:rPr>
  </w:style>
  <w:style w:type="character" w:styleId="affa">
    <w:name w:val="Strong"/>
    <w:qFormat/>
    <w:rsid w:val="00363943"/>
    <w:rPr>
      <w:b/>
      <w:bCs/>
    </w:rPr>
  </w:style>
  <w:style w:type="character" w:customStyle="1" w:styleId="subject">
    <w:name w:val="subject"/>
    <w:rsid w:val="00363943"/>
  </w:style>
  <w:style w:type="character" w:customStyle="1" w:styleId="affb">
    <w:name w:val="Обычный (веб) Знак Знак Знак"/>
    <w:locked/>
    <w:rsid w:val="00363943"/>
    <w:rPr>
      <w:rFonts w:ascii="Times New Roman" w:hAnsi="Times New Roman"/>
      <w:sz w:val="24"/>
      <w:szCs w:val="24"/>
      <w:lang w:val="uk-UA" w:eastAsia="uk-UA"/>
    </w:rPr>
  </w:style>
  <w:style w:type="character" w:customStyle="1" w:styleId="xfm79511571">
    <w:name w:val="xfm_79511571"/>
    <w:rsid w:val="00363943"/>
  </w:style>
  <w:style w:type="paragraph" w:customStyle="1" w:styleId="TableParagraph">
    <w:name w:val="Table Paragraph"/>
    <w:basedOn w:val="a"/>
    <w:uiPriority w:val="1"/>
    <w:qFormat/>
    <w:rsid w:val="00363943"/>
    <w:pPr>
      <w:widowControl w:val="0"/>
      <w:autoSpaceDE w:val="0"/>
      <w:autoSpaceDN w:val="0"/>
      <w:spacing w:after="0" w:line="240" w:lineRule="auto"/>
    </w:pPr>
    <w:rPr>
      <w:rFonts w:ascii="Times New Roman" w:eastAsia="Times New Roman" w:hAnsi="Times New Roman"/>
      <w:lang w:eastAsia="uk-UA"/>
    </w:rPr>
  </w:style>
  <w:style w:type="paragraph" w:customStyle="1" w:styleId="35">
    <w:name w:val="Звичайний3"/>
    <w:rsid w:val="00363943"/>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363943"/>
    <w:rPr>
      <w:rFonts w:cs="Times New Roman"/>
    </w:rPr>
  </w:style>
  <w:style w:type="paragraph" w:customStyle="1" w:styleId="27">
    <w:name w:val="Абзац списка2"/>
    <w:basedOn w:val="a"/>
    <w:uiPriority w:val="99"/>
    <w:rsid w:val="00363943"/>
    <w:pPr>
      <w:spacing w:after="160" w:line="259" w:lineRule="auto"/>
      <w:ind w:left="720"/>
    </w:pPr>
    <w:rPr>
      <w:rFonts w:eastAsia="Times New Roman"/>
    </w:rPr>
  </w:style>
  <w:style w:type="paragraph" w:customStyle="1" w:styleId="28">
    <w:name w:val="Без интервала2"/>
    <w:link w:val="NoSpacingChar1"/>
    <w:uiPriority w:val="99"/>
    <w:qFormat/>
    <w:rsid w:val="00363943"/>
    <w:pPr>
      <w:spacing w:after="0" w:line="240" w:lineRule="auto"/>
    </w:pPr>
    <w:rPr>
      <w:rFonts w:ascii="Calibri" w:eastAsia="Times New Roman" w:hAnsi="Calibri" w:cs="Times New Roman"/>
      <w:szCs w:val="20"/>
      <w:lang w:val="uk-UA"/>
    </w:rPr>
  </w:style>
  <w:style w:type="character" w:customStyle="1" w:styleId="NoSpacingChar1">
    <w:name w:val="No Spacing Char1"/>
    <w:link w:val="28"/>
    <w:uiPriority w:val="99"/>
    <w:locked/>
    <w:rsid w:val="00363943"/>
    <w:rPr>
      <w:rFonts w:ascii="Calibri" w:eastAsia="Times New Roman" w:hAnsi="Calibri" w:cs="Times New Roman"/>
      <w:szCs w:val="20"/>
      <w:lang w:val="uk-UA"/>
    </w:rPr>
  </w:style>
  <w:style w:type="character" w:styleId="affc">
    <w:name w:val="annotation reference"/>
    <w:uiPriority w:val="99"/>
    <w:rsid w:val="00363943"/>
    <w:rPr>
      <w:rFonts w:cs="Times New Roman"/>
      <w:sz w:val="16"/>
      <w:szCs w:val="16"/>
    </w:rPr>
  </w:style>
  <w:style w:type="character" w:styleId="affd">
    <w:name w:val="FollowedHyperlink"/>
    <w:uiPriority w:val="99"/>
    <w:rsid w:val="00363943"/>
    <w:rPr>
      <w:rFonts w:cs="Times New Roman"/>
      <w:color w:val="954F72"/>
      <w:u w:val="single"/>
    </w:rPr>
  </w:style>
  <w:style w:type="character" w:customStyle="1" w:styleId="HTML10">
    <w:name w:val="Стандартный HTML Знак1"/>
    <w:semiHidden/>
    <w:locked/>
    <w:rsid w:val="00363943"/>
    <w:rPr>
      <w:rFonts w:ascii="Courier New" w:hAnsi="Courier New" w:cs="Times New Roman"/>
      <w:sz w:val="20"/>
      <w:szCs w:val="20"/>
      <w:lang w:eastAsia="uk-UA"/>
    </w:rPr>
  </w:style>
  <w:style w:type="paragraph" w:customStyle="1" w:styleId="msonormal0">
    <w:name w:val="msonormal"/>
    <w:basedOn w:val="a"/>
    <w:rsid w:val="00363943"/>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ocked/>
    <w:rsid w:val="00363943"/>
    <w:rPr>
      <w:rFonts w:eastAsia="Times New Roman"/>
      <w:sz w:val="22"/>
      <w:szCs w:val="22"/>
      <w:lang w:val="uk-UA" w:eastAsia="en-US" w:bidi="ar-SA"/>
    </w:rPr>
  </w:style>
  <w:style w:type="character" w:customStyle="1" w:styleId="Bodytext">
    <w:name w:val="Body text_"/>
    <w:link w:val="Bodytext1"/>
    <w:locked/>
    <w:rsid w:val="00363943"/>
    <w:rPr>
      <w:sz w:val="24"/>
      <w:shd w:val="clear" w:color="auto" w:fill="FFFFFF"/>
    </w:rPr>
  </w:style>
  <w:style w:type="paragraph" w:customStyle="1" w:styleId="Bodytext1">
    <w:name w:val="Body text1"/>
    <w:basedOn w:val="a"/>
    <w:link w:val="Bodytext"/>
    <w:rsid w:val="00363943"/>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363943"/>
  </w:style>
  <w:style w:type="paragraph" w:customStyle="1" w:styleId="text-muted">
    <w:name w:val="text-muted"/>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xfmc3">
    <w:name w:val="xfmc3"/>
    <w:basedOn w:val="a0"/>
    <w:rsid w:val="00363943"/>
  </w:style>
  <w:style w:type="table" w:customStyle="1" w:styleId="TableNormal">
    <w:name w:val="Table Normal"/>
    <w:unhideWhenUsed/>
    <w:qFormat/>
    <w:rsid w:val="003639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363943"/>
    <w:pPr>
      <w:widowControl w:val="0"/>
      <w:autoSpaceDE w:val="0"/>
      <w:autoSpaceDN w:val="0"/>
      <w:spacing w:before="159" w:after="0" w:line="240" w:lineRule="auto"/>
      <w:ind w:left="2493"/>
      <w:outlineLvl w:val="1"/>
    </w:pPr>
    <w:rPr>
      <w:rFonts w:ascii="Times New Roman" w:eastAsia="Times New Roman" w:hAnsi="Times New Roman"/>
      <w:b/>
      <w:bCs/>
      <w:sz w:val="20"/>
      <w:szCs w:val="20"/>
    </w:rPr>
  </w:style>
  <w:style w:type="paragraph" w:customStyle="1" w:styleId="xl65">
    <w:name w:val="xl65"/>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6">
    <w:name w:val="xl66"/>
    <w:basedOn w:val="a"/>
    <w:rsid w:val="00363943"/>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7">
    <w:name w:val="xl67"/>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8">
    <w:name w:val="xl68"/>
    <w:basedOn w:val="a"/>
    <w:rsid w:val="00363943"/>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69">
    <w:name w:val="xl69"/>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0">
    <w:name w:val="xl70"/>
    <w:basedOn w:val="a"/>
    <w:rsid w:val="00363943"/>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1">
    <w:name w:val="xl71"/>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72">
    <w:name w:val="xl72"/>
    <w:basedOn w:val="a"/>
    <w:rsid w:val="00363943"/>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3">
    <w:name w:val="xl73"/>
    <w:basedOn w:val="a"/>
    <w:rsid w:val="00363943"/>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4">
    <w:name w:val="xl74"/>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5">
    <w:name w:val="xl75"/>
    <w:basedOn w:val="a"/>
    <w:rsid w:val="00363943"/>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6">
    <w:name w:val="xl76"/>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eastAsia="uk-UA"/>
    </w:rPr>
  </w:style>
  <w:style w:type="paragraph" w:customStyle="1" w:styleId="xl77">
    <w:name w:val="xl77"/>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8">
    <w:name w:val="xl78"/>
    <w:basedOn w:val="a"/>
    <w:rsid w:val="00363943"/>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9">
    <w:name w:val="xl79"/>
    <w:basedOn w:val="a"/>
    <w:rsid w:val="00363943"/>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0">
    <w:name w:val="xl80"/>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1">
    <w:name w:val="xl81"/>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82">
    <w:name w:val="xl82"/>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3">
    <w:name w:val="xl83"/>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84">
    <w:name w:val="xl84"/>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5">
    <w:name w:val="xl85"/>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86">
    <w:name w:val="xl86"/>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7">
    <w:name w:val="xl87"/>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8">
    <w:name w:val="xl88"/>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9">
    <w:name w:val="xl89"/>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90">
    <w:name w:val="xl90"/>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91">
    <w:name w:val="xl91"/>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2">
    <w:name w:val="xl92"/>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93">
    <w:name w:val="xl93"/>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4">
    <w:name w:val="xl94"/>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95">
    <w:name w:val="xl95"/>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96">
    <w:name w:val="xl96"/>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7">
    <w:name w:val="xl97"/>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8">
    <w:name w:val="xl98"/>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9">
    <w:name w:val="xl99"/>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100">
    <w:name w:val="xl100"/>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1">
    <w:name w:val="xl101"/>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2">
    <w:name w:val="xl102"/>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3">
    <w:name w:val="xl103"/>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4">
    <w:name w:val="xl104"/>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5">
    <w:name w:val="xl105"/>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6">
    <w:name w:val="xl106"/>
    <w:basedOn w:val="a"/>
    <w:rsid w:val="0036394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7">
    <w:name w:val="xl107"/>
    <w:basedOn w:val="a"/>
    <w:rsid w:val="0036394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8">
    <w:name w:val="xl108"/>
    <w:basedOn w:val="a"/>
    <w:rsid w:val="00363943"/>
    <w:pP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09">
    <w:name w:val="xl109"/>
    <w:basedOn w:val="a"/>
    <w:rsid w:val="00363943"/>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110">
    <w:name w:val="xl110"/>
    <w:basedOn w:val="a"/>
    <w:rsid w:val="00363943"/>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uk-UA"/>
    </w:rPr>
  </w:style>
  <w:style w:type="paragraph" w:customStyle="1" w:styleId="100">
    <w:name w:val="Обычный + 10 пт"/>
    <w:aliases w:val="курсив"/>
    <w:basedOn w:val="a"/>
    <w:rsid w:val="00363943"/>
    <w:pPr>
      <w:spacing w:after="0" w:line="240" w:lineRule="auto"/>
      <w:ind w:firstLine="540"/>
      <w:jc w:val="both"/>
    </w:pPr>
    <w:rPr>
      <w:rFonts w:ascii="Times New Roman" w:eastAsia="Times New Roman" w:hAnsi="Times New Roman"/>
      <w:i/>
      <w:color w:val="000000"/>
      <w:sz w:val="20"/>
      <w:szCs w:val="20"/>
      <w:lang w:val="ru-RU" w:eastAsia="ru-RU"/>
    </w:rPr>
  </w:style>
  <w:style w:type="paragraph" w:customStyle="1" w:styleId="afff">
    <w:name w:val="Назва документа"/>
    <w:basedOn w:val="a"/>
    <w:next w:val="a"/>
    <w:rsid w:val="00363943"/>
    <w:pPr>
      <w:keepNext/>
      <w:keepLines/>
      <w:spacing w:before="240" w:after="240" w:line="240" w:lineRule="auto"/>
      <w:jc w:val="center"/>
    </w:pPr>
    <w:rPr>
      <w:rFonts w:ascii="Antiqua" w:eastAsia="Times New Roman" w:hAnsi="Antiqua"/>
      <w:b/>
      <w:sz w:val="26"/>
      <w:szCs w:val="20"/>
      <w:lang w:eastAsia="ru-RU"/>
    </w:rPr>
  </w:style>
  <w:style w:type="paragraph" w:customStyle="1" w:styleId="afff0">
    <w:name w:val="Шапка документу"/>
    <w:basedOn w:val="a"/>
    <w:rsid w:val="00363943"/>
    <w:pPr>
      <w:keepNext/>
      <w:keepLines/>
      <w:spacing w:after="240" w:line="240" w:lineRule="auto"/>
      <w:ind w:left="4536"/>
      <w:jc w:val="center"/>
    </w:pPr>
    <w:rPr>
      <w:rFonts w:ascii="Antiqua" w:eastAsia="Times New Roman" w:hAnsi="Antiqua"/>
      <w:sz w:val="26"/>
      <w:szCs w:val="20"/>
      <w:lang w:eastAsia="ru-RU"/>
    </w:rPr>
  </w:style>
  <w:style w:type="character" w:customStyle="1" w:styleId="ng-binding1">
    <w:name w:val="ng-binding1"/>
    <w:basedOn w:val="a0"/>
    <w:rsid w:val="00363943"/>
  </w:style>
  <w:style w:type="character" w:customStyle="1" w:styleId="afff1">
    <w:name w:val="Название Знак"/>
    <w:basedOn w:val="a0"/>
    <w:rsid w:val="00363943"/>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363943"/>
    <w:pPr>
      <w:pBdr>
        <w:bottom w:val="single" w:sz="4" w:space="4" w:color="4472C4" w:themeColor="accent1"/>
      </w:pBdr>
      <w:spacing w:before="200" w:after="280"/>
      <w:ind w:left="936" w:right="936"/>
    </w:pPr>
    <w:rPr>
      <w:rFonts w:asciiTheme="minorHAnsi" w:eastAsiaTheme="minorHAnsi" w:hAnsiTheme="minorHAnsi" w:cstheme="minorBidi"/>
      <w:b/>
      <w:bCs/>
      <w:i/>
      <w:iCs/>
      <w:color w:val="4472C4" w:themeColor="accent1"/>
      <w:lang w:val="ru-RU"/>
    </w:rPr>
  </w:style>
  <w:style w:type="character" w:customStyle="1" w:styleId="afff3">
    <w:name w:val="Насичена цитата Знак"/>
    <w:basedOn w:val="a0"/>
    <w:link w:val="afff2"/>
    <w:uiPriority w:val="30"/>
    <w:rsid w:val="00363943"/>
    <w:rPr>
      <w:b/>
      <w:bCs/>
      <w:i/>
      <w:iCs/>
      <w:color w:val="4472C4" w:themeColor="accent1"/>
      <w:lang w:val="ru-RU"/>
    </w:rPr>
  </w:style>
  <w:style w:type="paragraph" w:customStyle="1" w:styleId="1d">
    <w:name w:val="Звичайний (веб)1"/>
    <w:basedOn w:val="a"/>
    <w:rsid w:val="00363943"/>
    <w:pPr>
      <w:suppressAutoHyphens/>
      <w:spacing w:before="280" w:after="280" w:line="240" w:lineRule="auto"/>
    </w:pPr>
    <w:rPr>
      <w:rFonts w:ascii="Times New Roman" w:eastAsia="Times New Roman" w:hAnsi="Times New Roman"/>
      <w:sz w:val="24"/>
      <w:szCs w:val="24"/>
      <w:lang w:eastAsia="zh-CN"/>
    </w:rPr>
  </w:style>
  <w:style w:type="character" w:customStyle="1" w:styleId="1e">
    <w:name w:val="Нижний колонтитул Знак1"/>
    <w:basedOn w:val="a0"/>
    <w:rsid w:val="00363943"/>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363943"/>
    <w:rPr>
      <w:color w:val="605E5C"/>
      <w:shd w:val="clear" w:color="auto" w:fill="E1DFDD"/>
    </w:rPr>
  </w:style>
  <w:style w:type="paragraph" w:customStyle="1" w:styleId="Style10">
    <w:name w:val="Style10"/>
    <w:basedOn w:val="a"/>
    <w:uiPriority w:val="99"/>
    <w:rsid w:val="00363943"/>
    <w:pPr>
      <w:widowControl w:val="0"/>
      <w:autoSpaceDE w:val="0"/>
      <w:autoSpaceDN w:val="0"/>
      <w:adjustRightInd w:val="0"/>
      <w:spacing w:after="0" w:line="240" w:lineRule="exact"/>
      <w:jc w:val="both"/>
    </w:pPr>
    <w:rPr>
      <w:rFonts w:ascii="Tahoma" w:eastAsia="Times New Roman" w:hAnsi="Tahoma"/>
      <w:sz w:val="24"/>
      <w:szCs w:val="24"/>
      <w:lang w:eastAsia="uk-UA"/>
    </w:rPr>
  </w:style>
  <w:style w:type="paragraph" w:customStyle="1" w:styleId="tbl-txt">
    <w:name w:val="tbl-txt"/>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363943"/>
  </w:style>
  <w:style w:type="paragraph" w:customStyle="1" w:styleId="Style1">
    <w:name w:val="Style1"/>
    <w:basedOn w:val="a"/>
    <w:rsid w:val="00363943"/>
    <w:pPr>
      <w:widowControl w:val="0"/>
      <w:autoSpaceDE w:val="0"/>
      <w:autoSpaceDN w:val="0"/>
      <w:adjustRightInd w:val="0"/>
      <w:spacing w:after="0" w:line="274" w:lineRule="exact"/>
    </w:pPr>
    <w:rPr>
      <w:rFonts w:ascii="Times New Roman" w:eastAsia="Times New Roman" w:hAnsi="Times New Roman"/>
      <w:sz w:val="24"/>
      <w:szCs w:val="24"/>
      <w:lang w:eastAsia="uk-UA"/>
    </w:rPr>
  </w:style>
  <w:style w:type="character" w:customStyle="1" w:styleId="normal">
    <w:name w:val="normal Знак"/>
    <w:link w:val="11"/>
    <w:rsid w:val="00363943"/>
    <w:rPr>
      <w:rFonts w:ascii="Arial" w:eastAsia="Arial" w:hAnsi="Arial" w:cs="Arial"/>
      <w:color w:val="000000"/>
      <w:lang w:val="ru-RU" w:eastAsia="ru-RU"/>
    </w:rPr>
  </w:style>
  <w:style w:type="character" w:customStyle="1" w:styleId="29">
    <w:name w:val="Основной текст (2)_"/>
    <w:link w:val="2a"/>
    <w:locked/>
    <w:rsid w:val="00363943"/>
    <w:rPr>
      <w:b/>
      <w:sz w:val="21"/>
      <w:shd w:val="clear" w:color="auto" w:fill="FFFFFF"/>
    </w:rPr>
  </w:style>
  <w:style w:type="paragraph" w:customStyle="1" w:styleId="2a">
    <w:name w:val="Основной текст (2)"/>
    <w:basedOn w:val="a"/>
    <w:link w:val="29"/>
    <w:rsid w:val="00363943"/>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363943"/>
  </w:style>
  <w:style w:type="paragraph" w:customStyle="1" w:styleId="afff4">
    <w:name w:val="Нормальний текст"/>
    <w:basedOn w:val="a"/>
    <w:rsid w:val="00363943"/>
    <w:pPr>
      <w:spacing w:before="120" w:after="0" w:line="240" w:lineRule="auto"/>
      <w:ind w:firstLine="567"/>
    </w:pPr>
    <w:rPr>
      <w:rFonts w:ascii="Antiqua" w:eastAsia="Times New Roman" w:hAnsi="Antiqua" w:cs="Antiqua"/>
      <w:sz w:val="26"/>
      <w:szCs w:val="26"/>
      <w:lang w:eastAsia="ru-RU"/>
    </w:rPr>
  </w:style>
  <w:style w:type="character" w:customStyle="1" w:styleId="WW8Num1z1">
    <w:name w:val="WW8Num1z1"/>
    <w:rsid w:val="00363943"/>
  </w:style>
  <w:style w:type="character" w:customStyle="1" w:styleId="WW8Num1z2">
    <w:name w:val="WW8Num1z2"/>
    <w:rsid w:val="00363943"/>
  </w:style>
  <w:style w:type="character" w:customStyle="1" w:styleId="WW8Num1z3">
    <w:name w:val="WW8Num1z3"/>
    <w:rsid w:val="00363943"/>
  </w:style>
  <w:style w:type="character" w:customStyle="1" w:styleId="WW8Num1z4">
    <w:name w:val="WW8Num1z4"/>
    <w:rsid w:val="00363943"/>
  </w:style>
  <w:style w:type="character" w:customStyle="1" w:styleId="WW8Num1z5">
    <w:name w:val="WW8Num1z5"/>
    <w:rsid w:val="00363943"/>
  </w:style>
  <w:style w:type="character" w:customStyle="1" w:styleId="WW8Num1z6">
    <w:name w:val="WW8Num1z6"/>
    <w:rsid w:val="00363943"/>
  </w:style>
  <w:style w:type="character" w:customStyle="1" w:styleId="WW8Num1z7">
    <w:name w:val="WW8Num1z7"/>
    <w:rsid w:val="00363943"/>
  </w:style>
  <w:style w:type="character" w:customStyle="1" w:styleId="WW8Num1z8">
    <w:name w:val="WW8Num1z8"/>
    <w:rsid w:val="00363943"/>
  </w:style>
  <w:style w:type="character" w:customStyle="1" w:styleId="WW8Num2z0">
    <w:name w:val="WW8Num2z0"/>
    <w:rsid w:val="00363943"/>
    <w:rPr>
      <w:rFonts w:ascii="Times New Roman" w:hAnsi="Times New Roman" w:cs="Times New Roman" w:hint="default"/>
    </w:rPr>
  </w:style>
  <w:style w:type="character" w:customStyle="1" w:styleId="WW8Num3z0">
    <w:name w:val="WW8Num3z0"/>
    <w:rsid w:val="00363943"/>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363943"/>
  </w:style>
  <w:style w:type="character" w:customStyle="1" w:styleId="WW8Num3z2">
    <w:name w:val="WW8Num3z2"/>
    <w:rsid w:val="00363943"/>
  </w:style>
  <w:style w:type="character" w:customStyle="1" w:styleId="WW8Num3z3">
    <w:name w:val="WW8Num3z3"/>
    <w:rsid w:val="00363943"/>
  </w:style>
  <w:style w:type="character" w:customStyle="1" w:styleId="WW8Num3z4">
    <w:name w:val="WW8Num3z4"/>
    <w:rsid w:val="00363943"/>
  </w:style>
  <w:style w:type="character" w:customStyle="1" w:styleId="WW8Num3z5">
    <w:name w:val="WW8Num3z5"/>
    <w:rsid w:val="00363943"/>
  </w:style>
  <w:style w:type="character" w:customStyle="1" w:styleId="WW8Num3z6">
    <w:name w:val="WW8Num3z6"/>
    <w:rsid w:val="00363943"/>
  </w:style>
  <w:style w:type="character" w:customStyle="1" w:styleId="WW8Num3z7">
    <w:name w:val="WW8Num3z7"/>
    <w:rsid w:val="00363943"/>
  </w:style>
  <w:style w:type="character" w:customStyle="1" w:styleId="WW8Num3z8">
    <w:name w:val="WW8Num3z8"/>
    <w:rsid w:val="00363943"/>
  </w:style>
  <w:style w:type="character" w:customStyle="1" w:styleId="WW8Num4z0">
    <w:name w:val="WW8Num4z0"/>
    <w:rsid w:val="00363943"/>
    <w:rPr>
      <w:rFonts w:ascii="Symbol" w:hAnsi="Symbol" w:cs="Symbol" w:hint="default"/>
    </w:rPr>
  </w:style>
  <w:style w:type="character" w:customStyle="1" w:styleId="WW8Num4z1">
    <w:name w:val="WW8Num4z1"/>
    <w:rsid w:val="00363943"/>
    <w:rPr>
      <w:rFonts w:ascii="Courier New" w:hAnsi="Courier New" w:cs="Courier New" w:hint="default"/>
    </w:rPr>
  </w:style>
  <w:style w:type="character" w:customStyle="1" w:styleId="WW8Num4z2">
    <w:name w:val="WW8Num4z2"/>
    <w:rsid w:val="00363943"/>
    <w:rPr>
      <w:rFonts w:ascii="Wingdings" w:hAnsi="Wingdings" w:cs="Wingdings" w:hint="default"/>
    </w:rPr>
  </w:style>
  <w:style w:type="character" w:customStyle="1" w:styleId="WW8Num5z0">
    <w:name w:val="WW8Num5z0"/>
    <w:uiPriority w:val="99"/>
    <w:rsid w:val="00363943"/>
    <w:rPr>
      <w:rFonts w:hint="default"/>
    </w:rPr>
  </w:style>
  <w:style w:type="character" w:customStyle="1" w:styleId="WW8Num5z1">
    <w:name w:val="WW8Num5z1"/>
    <w:rsid w:val="00363943"/>
  </w:style>
  <w:style w:type="character" w:customStyle="1" w:styleId="WW8Num5z2">
    <w:name w:val="WW8Num5z2"/>
    <w:rsid w:val="00363943"/>
  </w:style>
  <w:style w:type="character" w:customStyle="1" w:styleId="WW8Num5z3">
    <w:name w:val="WW8Num5z3"/>
    <w:rsid w:val="00363943"/>
  </w:style>
  <w:style w:type="character" w:customStyle="1" w:styleId="WW8Num5z4">
    <w:name w:val="WW8Num5z4"/>
    <w:rsid w:val="00363943"/>
  </w:style>
  <w:style w:type="character" w:customStyle="1" w:styleId="WW8Num5z5">
    <w:name w:val="WW8Num5z5"/>
    <w:rsid w:val="00363943"/>
  </w:style>
  <w:style w:type="character" w:customStyle="1" w:styleId="WW8Num5z6">
    <w:name w:val="WW8Num5z6"/>
    <w:rsid w:val="00363943"/>
  </w:style>
  <w:style w:type="character" w:customStyle="1" w:styleId="WW8Num5z7">
    <w:name w:val="WW8Num5z7"/>
    <w:rsid w:val="00363943"/>
  </w:style>
  <w:style w:type="character" w:customStyle="1" w:styleId="WW8Num5z8">
    <w:name w:val="WW8Num5z8"/>
    <w:rsid w:val="00363943"/>
  </w:style>
  <w:style w:type="character" w:customStyle="1" w:styleId="WW8Num6z0">
    <w:name w:val="WW8Num6z0"/>
    <w:uiPriority w:val="99"/>
    <w:rsid w:val="00363943"/>
    <w:rPr>
      <w:b/>
      <w:sz w:val="14"/>
      <w:szCs w:val="14"/>
    </w:rPr>
  </w:style>
  <w:style w:type="character" w:customStyle="1" w:styleId="WW8Num6z2">
    <w:name w:val="WW8Num6z2"/>
    <w:rsid w:val="00363943"/>
    <w:rPr>
      <w:sz w:val="14"/>
      <w:szCs w:val="14"/>
    </w:rPr>
  </w:style>
  <w:style w:type="character" w:customStyle="1" w:styleId="WW8Num6z3">
    <w:name w:val="WW8Num6z3"/>
    <w:rsid w:val="00363943"/>
  </w:style>
  <w:style w:type="character" w:customStyle="1" w:styleId="WW8Num6z4">
    <w:name w:val="WW8Num6z4"/>
    <w:rsid w:val="00363943"/>
  </w:style>
  <w:style w:type="character" w:customStyle="1" w:styleId="WW8Num6z5">
    <w:name w:val="WW8Num6z5"/>
    <w:rsid w:val="00363943"/>
  </w:style>
  <w:style w:type="character" w:customStyle="1" w:styleId="WW8Num6z6">
    <w:name w:val="WW8Num6z6"/>
    <w:rsid w:val="00363943"/>
  </w:style>
  <w:style w:type="character" w:customStyle="1" w:styleId="WW8Num6z7">
    <w:name w:val="WW8Num6z7"/>
    <w:rsid w:val="00363943"/>
  </w:style>
  <w:style w:type="character" w:customStyle="1" w:styleId="WW8Num6z8">
    <w:name w:val="WW8Num6z8"/>
    <w:rsid w:val="00363943"/>
  </w:style>
  <w:style w:type="character" w:customStyle="1" w:styleId="WW8Num7z0">
    <w:name w:val="WW8Num7z0"/>
    <w:rsid w:val="00363943"/>
    <w:rPr>
      <w:rFonts w:hint="default"/>
    </w:rPr>
  </w:style>
  <w:style w:type="character" w:customStyle="1" w:styleId="WW8Num8z0">
    <w:name w:val="WW8Num8z0"/>
    <w:rsid w:val="00363943"/>
    <w:rPr>
      <w:rFonts w:hint="default"/>
    </w:rPr>
  </w:style>
  <w:style w:type="character" w:customStyle="1" w:styleId="WW8Num9z0">
    <w:name w:val="WW8Num9z0"/>
    <w:rsid w:val="00363943"/>
    <w:rPr>
      <w:rFonts w:hint="default"/>
    </w:rPr>
  </w:style>
  <w:style w:type="character" w:customStyle="1" w:styleId="WW8Num10z0">
    <w:name w:val="WW8Num10z0"/>
    <w:rsid w:val="00363943"/>
    <w:rPr>
      <w:rFonts w:hint="default"/>
      <w:color w:val="000000"/>
    </w:rPr>
  </w:style>
  <w:style w:type="character" w:customStyle="1" w:styleId="WW8Num11z0">
    <w:name w:val="WW8Num11z0"/>
    <w:rsid w:val="00363943"/>
    <w:rPr>
      <w:rFonts w:hint="default"/>
    </w:rPr>
  </w:style>
  <w:style w:type="character" w:customStyle="1" w:styleId="WW8Num12z0">
    <w:name w:val="WW8Num12z0"/>
    <w:rsid w:val="00363943"/>
    <w:rPr>
      <w:rFonts w:hint="default"/>
    </w:rPr>
  </w:style>
  <w:style w:type="character" w:customStyle="1" w:styleId="WW8Num13z0">
    <w:name w:val="WW8Num13z0"/>
    <w:rsid w:val="00363943"/>
    <w:rPr>
      <w:rFonts w:hint="default"/>
    </w:rPr>
  </w:style>
  <w:style w:type="character" w:customStyle="1" w:styleId="WW8Num14z0">
    <w:name w:val="WW8Num14z0"/>
    <w:rsid w:val="00363943"/>
    <w:rPr>
      <w:rFonts w:hint="default"/>
      <w:b/>
    </w:rPr>
  </w:style>
  <w:style w:type="character" w:customStyle="1" w:styleId="WW8Num14z1">
    <w:name w:val="WW8Num14z1"/>
    <w:rsid w:val="00363943"/>
  </w:style>
  <w:style w:type="character" w:customStyle="1" w:styleId="WW8Num14z2">
    <w:name w:val="WW8Num14z2"/>
    <w:rsid w:val="00363943"/>
  </w:style>
  <w:style w:type="character" w:customStyle="1" w:styleId="WW8Num14z3">
    <w:name w:val="WW8Num14z3"/>
    <w:rsid w:val="00363943"/>
  </w:style>
  <w:style w:type="character" w:customStyle="1" w:styleId="WW8Num14z4">
    <w:name w:val="WW8Num14z4"/>
    <w:rsid w:val="00363943"/>
  </w:style>
  <w:style w:type="character" w:customStyle="1" w:styleId="WW8Num14z5">
    <w:name w:val="WW8Num14z5"/>
    <w:rsid w:val="00363943"/>
  </w:style>
  <w:style w:type="character" w:customStyle="1" w:styleId="WW8Num14z6">
    <w:name w:val="WW8Num14z6"/>
    <w:rsid w:val="00363943"/>
  </w:style>
  <w:style w:type="character" w:customStyle="1" w:styleId="WW8Num14z7">
    <w:name w:val="WW8Num14z7"/>
    <w:rsid w:val="00363943"/>
  </w:style>
  <w:style w:type="character" w:customStyle="1" w:styleId="WW8Num14z8">
    <w:name w:val="WW8Num14z8"/>
    <w:rsid w:val="00363943"/>
  </w:style>
  <w:style w:type="character" w:customStyle="1" w:styleId="WW8Num15z0">
    <w:name w:val="WW8Num15z0"/>
    <w:rsid w:val="00363943"/>
    <w:rPr>
      <w:rFonts w:hint="default"/>
    </w:rPr>
  </w:style>
  <w:style w:type="character" w:customStyle="1" w:styleId="WW8Num16z0">
    <w:name w:val="WW8Num16z0"/>
    <w:rsid w:val="00363943"/>
    <w:rPr>
      <w:rFonts w:hint="default"/>
    </w:rPr>
  </w:style>
  <w:style w:type="character" w:customStyle="1" w:styleId="WW8Num17z0">
    <w:name w:val="WW8Num17z0"/>
    <w:rsid w:val="00363943"/>
    <w:rPr>
      <w:rFonts w:hint="default"/>
      <w:b/>
    </w:rPr>
  </w:style>
  <w:style w:type="character" w:customStyle="1" w:styleId="WW8Num17z1">
    <w:name w:val="WW8Num17z1"/>
    <w:rsid w:val="00363943"/>
  </w:style>
  <w:style w:type="character" w:customStyle="1" w:styleId="WW8Num17z2">
    <w:name w:val="WW8Num17z2"/>
    <w:rsid w:val="00363943"/>
  </w:style>
  <w:style w:type="character" w:customStyle="1" w:styleId="WW8Num17z3">
    <w:name w:val="WW8Num17z3"/>
    <w:rsid w:val="00363943"/>
  </w:style>
  <w:style w:type="character" w:customStyle="1" w:styleId="WW8Num17z4">
    <w:name w:val="WW8Num17z4"/>
    <w:rsid w:val="00363943"/>
  </w:style>
  <w:style w:type="character" w:customStyle="1" w:styleId="WW8Num17z5">
    <w:name w:val="WW8Num17z5"/>
    <w:rsid w:val="00363943"/>
  </w:style>
  <w:style w:type="character" w:customStyle="1" w:styleId="WW8Num17z6">
    <w:name w:val="WW8Num17z6"/>
    <w:rsid w:val="00363943"/>
  </w:style>
  <w:style w:type="character" w:customStyle="1" w:styleId="WW8Num17z7">
    <w:name w:val="WW8Num17z7"/>
    <w:rsid w:val="00363943"/>
  </w:style>
  <w:style w:type="character" w:customStyle="1" w:styleId="WW8Num17z8">
    <w:name w:val="WW8Num17z8"/>
    <w:rsid w:val="00363943"/>
  </w:style>
  <w:style w:type="character" w:customStyle="1" w:styleId="WW8Num18z0">
    <w:name w:val="WW8Num18z0"/>
    <w:rsid w:val="00363943"/>
    <w:rPr>
      <w:rFonts w:ascii="Times New Roman" w:eastAsia="Times New Roman" w:hAnsi="Times New Roman" w:cs="Times New Roman" w:hint="default"/>
    </w:rPr>
  </w:style>
  <w:style w:type="character" w:customStyle="1" w:styleId="WW8Num18z1">
    <w:name w:val="WW8Num18z1"/>
    <w:rsid w:val="00363943"/>
    <w:rPr>
      <w:rFonts w:ascii="Courier New" w:hAnsi="Courier New" w:cs="Courier New" w:hint="default"/>
    </w:rPr>
  </w:style>
  <w:style w:type="character" w:customStyle="1" w:styleId="WW8Num18z2">
    <w:name w:val="WW8Num18z2"/>
    <w:rsid w:val="00363943"/>
    <w:rPr>
      <w:rFonts w:ascii="Wingdings" w:hAnsi="Wingdings" w:cs="Wingdings" w:hint="default"/>
    </w:rPr>
  </w:style>
  <w:style w:type="character" w:customStyle="1" w:styleId="WW8Num18z3">
    <w:name w:val="WW8Num18z3"/>
    <w:rsid w:val="00363943"/>
    <w:rPr>
      <w:rFonts w:ascii="Symbol" w:hAnsi="Symbol" w:cs="Symbol" w:hint="default"/>
    </w:rPr>
  </w:style>
  <w:style w:type="character" w:customStyle="1" w:styleId="WW8Num19z0">
    <w:name w:val="WW8Num19z0"/>
    <w:rsid w:val="00363943"/>
    <w:rPr>
      <w:rFonts w:hint="default"/>
    </w:rPr>
  </w:style>
  <w:style w:type="character" w:customStyle="1" w:styleId="WW8Num20z0">
    <w:name w:val="WW8Num20z0"/>
    <w:rsid w:val="00363943"/>
    <w:rPr>
      <w:rFonts w:hint="default"/>
    </w:rPr>
  </w:style>
  <w:style w:type="character" w:customStyle="1" w:styleId="WW8Num20z1">
    <w:name w:val="WW8Num20z1"/>
    <w:rsid w:val="00363943"/>
  </w:style>
  <w:style w:type="character" w:customStyle="1" w:styleId="WW8Num21z0">
    <w:name w:val="WW8Num21z0"/>
    <w:rsid w:val="00363943"/>
    <w:rPr>
      <w:rFonts w:ascii="Times New Roman" w:eastAsia="Times New Roman" w:hAnsi="Times New Roman" w:cs="Times New Roman" w:hint="default"/>
    </w:rPr>
  </w:style>
  <w:style w:type="character" w:customStyle="1" w:styleId="WW8Num21z1">
    <w:name w:val="WW8Num21z1"/>
    <w:rsid w:val="00363943"/>
    <w:rPr>
      <w:rFonts w:ascii="Courier New" w:hAnsi="Courier New" w:cs="Courier New" w:hint="default"/>
    </w:rPr>
  </w:style>
  <w:style w:type="character" w:customStyle="1" w:styleId="WW8Num21z2">
    <w:name w:val="WW8Num21z2"/>
    <w:rsid w:val="00363943"/>
    <w:rPr>
      <w:rFonts w:ascii="Wingdings" w:hAnsi="Wingdings" w:cs="Wingdings" w:hint="default"/>
    </w:rPr>
  </w:style>
  <w:style w:type="character" w:customStyle="1" w:styleId="WW8Num21z3">
    <w:name w:val="WW8Num21z3"/>
    <w:rsid w:val="00363943"/>
    <w:rPr>
      <w:rFonts w:ascii="Symbol" w:hAnsi="Symbol" w:cs="Symbol" w:hint="default"/>
    </w:rPr>
  </w:style>
  <w:style w:type="character" w:customStyle="1" w:styleId="WW8Num22z0">
    <w:name w:val="WW8Num22z0"/>
    <w:rsid w:val="00363943"/>
    <w:rPr>
      <w:rFonts w:hint="default"/>
    </w:rPr>
  </w:style>
  <w:style w:type="character" w:customStyle="1" w:styleId="WW8Num23z0">
    <w:name w:val="WW8Num23z0"/>
    <w:rsid w:val="00363943"/>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363943"/>
    <w:rPr>
      <w:rFonts w:ascii="Courier New" w:hAnsi="Courier New" w:cs="Courier New" w:hint="default"/>
    </w:rPr>
  </w:style>
  <w:style w:type="character" w:customStyle="1" w:styleId="WW8Num23z2">
    <w:name w:val="WW8Num23z2"/>
    <w:rsid w:val="00363943"/>
    <w:rPr>
      <w:rFonts w:ascii="Wingdings" w:hAnsi="Wingdings" w:cs="Wingdings" w:hint="default"/>
    </w:rPr>
  </w:style>
  <w:style w:type="character" w:customStyle="1" w:styleId="WW8Num23z3">
    <w:name w:val="WW8Num23z3"/>
    <w:rsid w:val="00363943"/>
    <w:rPr>
      <w:rFonts w:ascii="Symbol" w:hAnsi="Symbol" w:cs="Symbol" w:hint="default"/>
    </w:rPr>
  </w:style>
  <w:style w:type="character" w:customStyle="1" w:styleId="WW8Num24z0">
    <w:name w:val="WW8Num24z0"/>
    <w:rsid w:val="00363943"/>
  </w:style>
  <w:style w:type="character" w:customStyle="1" w:styleId="WW8Num24z1">
    <w:name w:val="WW8Num24z1"/>
    <w:rsid w:val="00363943"/>
  </w:style>
  <w:style w:type="character" w:customStyle="1" w:styleId="WW8Num24z2">
    <w:name w:val="WW8Num24z2"/>
    <w:rsid w:val="00363943"/>
  </w:style>
  <w:style w:type="character" w:customStyle="1" w:styleId="WW8Num24z3">
    <w:name w:val="WW8Num24z3"/>
    <w:rsid w:val="00363943"/>
  </w:style>
  <w:style w:type="character" w:customStyle="1" w:styleId="WW8Num24z4">
    <w:name w:val="WW8Num24z4"/>
    <w:rsid w:val="00363943"/>
  </w:style>
  <w:style w:type="character" w:customStyle="1" w:styleId="WW8Num24z5">
    <w:name w:val="WW8Num24z5"/>
    <w:rsid w:val="00363943"/>
  </w:style>
  <w:style w:type="character" w:customStyle="1" w:styleId="WW8Num24z6">
    <w:name w:val="WW8Num24z6"/>
    <w:rsid w:val="00363943"/>
  </w:style>
  <w:style w:type="character" w:customStyle="1" w:styleId="WW8Num24z7">
    <w:name w:val="WW8Num24z7"/>
    <w:rsid w:val="00363943"/>
  </w:style>
  <w:style w:type="character" w:customStyle="1" w:styleId="WW8Num24z8">
    <w:name w:val="WW8Num24z8"/>
    <w:rsid w:val="00363943"/>
  </w:style>
  <w:style w:type="character" w:customStyle="1" w:styleId="2b">
    <w:name w:val="Основной шрифт абзаца2"/>
    <w:rsid w:val="00363943"/>
  </w:style>
  <w:style w:type="character" w:customStyle="1" w:styleId="Absatz-Standardschriftart">
    <w:name w:val="Absatz-Standardschriftart"/>
    <w:rsid w:val="00363943"/>
  </w:style>
  <w:style w:type="character" w:customStyle="1" w:styleId="afff5">
    <w:name w:val="Символ нумерации"/>
    <w:rsid w:val="00363943"/>
  </w:style>
  <w:style w:type="character" w:customStyle="1" w:styleId="1f0">
    <w:name w:val="Знак примечания1"/>
    <w:rsid w:val="00363943"/>
    <w:rPr>
      <w:sz w:val="16"/>
      <w:szCs w:val="16"/>
    </w:rPr>
  </w:style>
  <w:style w:type="character" w:styleId="HTML2">
    <w:name w:val="HTML Typewriter"/>
    <w:rsid w:val="00363943"/>
    <w:rPr>
      <w:rFonts w:ascii="Courier New" w:eastAsia="Courier New" w:hAnsi="Courier New" w:cs="Courier New"/>
      <w:sz w:val="20"/>
      <w:szCs w:val="20"/>
    </w:rPr>
  </w:style>
  <w:style w:type="character" w:customStyle="1" w:styleId="detailaddress">
    <w:name w:val="detail_address"/>
    <w:rsid w:val="00363943"/>
  </w:style>
  <w:style w:type="character" w:customStyle="1" w:styleId="detailphone">
    <w:name w:val="detail_phone"/>
    <w:rsid w:val="00363943"/>
  </w:style>
  <w:style w:type="character" w:customStyle="1" w:styleId="detailphonenumber">
    <w:name w:val="detail_phonenumber"/>
    <w:rsid w:val="00363943"/>
  </w:style>
  <w:style w:type="paragraph" w:customStyle="1" w:styleId="1f1">
    <w:name w:val="Заголовок1"/>
    <w:basedOn w:val="a"/>
    <w:next w:val="ad"/>
    <w:uiPriority w:val="99"/>
    <w:rsid w:val="00363943"/>
    <w:pPr>
      <w:keepNext/>
      <w:suppressAutoHyphens/>
      <w:spacing w:before="240" w:after="120" w:line="240" w:lineRule="auto"/>
    </w:pPr>
    <w:rPr>
      <w:rFonts w:ascii="Arial" w:eastAsia="MS Mincho" w:hAnsi="Arial" w:cs="Tahoma"/>
      <w:sz w:val="28"/>
      <w:szCs w:val="28"/>
      <w:lang w:val="ru-RU" w:eastAsia="zh-CN"/>
    </w:rPr>
  </w:style>
  <w:style w:type="paragraph" w:styleId="afff6">
    <w:name w:val="List"/>
    <w:basedOn w:val="ad"/>
    <w:rsid w:val="00363943"/>
    <w:pPr>
      <w:suppressAutoHyphens/>
    </w:pPr>
    <w:rPr>
      <w:rFonts w:cs="Tahoma"/>
      <w:lang w:val="ru-RU" w:eastAsia="zh-CN"/>
    </w:rPr>
  </w:style>
  <w:style w:type="paragraph" w:styleId="afff7">
    <w:name w:val="caption"/>
    <w:basedOn w:val="a"/>
    <w:qFormat/>
    <w:rsid w:val="00363943"/>
    <w:pPr>
      <w:suppressLineNumbers/>
      <w:suppressAutoHyphens/>
      <w:spacing w:before="120" w:after="120" w:line="240" w:lineRule="auto"/>
    </w:pPr>
    <w:rPr>
      <w:rFonts w:ascii="Times New Roman" w:eastAsia="Times New Roman" w:hAnsi="Times New Roman" w:cs="Arial"/>
      <w:i/>
      <w:iCs/>
      <w:sz w:val="24"/>
      <w:szCs w:val="24"/>
      <w:lang w:val="ru-RU" w:eastAsia="zh-CN"/>
    </w:rPr>
  </w:style>
  <w:style w:type="paragraph" w:customStyle="1" w:styleId="afff8">
    <w:name w:val="Покажчик"/>
    <w:basedOn w:val="a"/>
    <w:rsid w:val="00363943"/>
    <w:pPr>
      <w:suppressLineNumbers/>
      <w:suppressAutoHyphens/>
      <w:spacing w:after="0" w:line="240" w:lineRule="auto"/>
    </w:pPr>
    <w:rPr>
      <w:rFonts w:ascii="Times New Roman" w:eastAsia="Times New Roman" w:hAnsi="Times New Roman" w:cs="Arial"/>
      <w:sz w:val="24"/>
      <w:szCs w:val="24"/>
      <w:lang w:val="ru-RU" w:eastAsia="zh-CN"/>
    </w:rPr>
  </w:style>
  <w:style w:type="paragraph" w:customStyle="1" w:styleId="1f2">
    <w:name w:val="Название1"/>
    <w:basedOn w:val="a"/>
    <w:rsid w:val="00363943"/>
    <w:pPr>
      <w:suppressLineNumbers/>
      <w:suppressAutoHyphens/>
      <w:spacing w:before="120" w:after="120" w:line="240" w:lineRule="auto"/>
    </w:pPr>
    <w:rPr>
      <w:rFonts w:ascii="Times New Roman" w:eastAsia="Times New Roman" w:hAnsi="Times New Roman" w:cs="Tahoma"/>
      <w:i/>
      <w:iCs/>
      <w:sz w:val="24"/>
      <w:szCs w:val="24"/>
      <w:lang w:val="ru-RU" w:eastAsia="zh-CN"/>
    </w:rPr>
  </w:style>
  <w:style w:type="paragraph" w:customStyle="1" w:styleId="1f3">
    <w:name w:val="Указатель1"/>
    <w:basedOn w:val="a"/>
    <w:rsid w:val="00363943"/>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2c">
    <w:name w:val="Стиль2"/>
    <w:basedOn w:val="ad"/>
    <w:rsid w:val="00363943"/>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363943"/>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d"/>
    <w:rsid w:val="00363943"/>
    <w:pPr>
      <w:suppressAutoHyphens/>
    </w:pPr>
    <w:rPr>
      <w:lang w:val="ru-RU" w:eastAsia="zh-CN"/>
    </w:rPr>
  </w:style>
  <w:style w:type="paragraph" w:customStyle="1" w:styleId="afffa">
    <w:name w:val="Заголовок таблицы"/>
    <w:basedOn w:val="aff9"/>
    <w:uiPriority w:val="99"/>
    <w:rsid w:val="00363943"/>
    <w:pPr>
      <w:widowControl/>
      <w:jc w:val="center"/>
    </w:pPr>
    <w:rPr>
      <w:rFonts w:eastAsia="Times New Roman" w:cs="Times New Roman"/>
      <w:b/>
      <w:bCs/>
      <w:kern w:val="0"/>
      <w:lang w:bidi="ar-SA"/>
    </w:rPr>
  </w:style>
  <w:style w:type="paragraph" w:customStyle="1" w:styleId="1f4">
    <w:name w:val="Текст примечания1"/>
    <w:basedOn w:val="a"/>
    <w:rsid w:val="00363943"/>
    <w:pPr>
      <w:suppressAutoHyphens/>
      <w:spacing w:after="0" w:line="240" w:lineRule="auto"/>
    </w:pPr>
    <w:rPr>
      <w:rFonts w:ascii="Times New Roman" w:eastAsia="Times New Roman" w:hAnsi="Times New Roman"/>
      <w:sz w:val="20"/>
      <w:szCs w:val="20"/>
      <w:lang w:val="ru-RU" w:eastAsia="zh-CN"/>
    </w:rPr>
  </w:style>
  <w:style w:type="paragraph" w:customStyle="1" w:styleId="afffb">
    <w:name w:val="Знак"/>
    <w:basedOn w:val="a"/>
    <w:rsid w:val="00363943"/>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363943"/>
    <w:pPr>
      <w:spacing w:after="0" w:line="240" w:lineRule="auto"/>
    </w:pPr>
    <w:rPr>
      <w:rFonts w:ascii="Courier New" w:eastAsia="Times New Roman" w:hAnsi="Courier New" w:cs="Courier New"/>
      <w:sz w:val="20"/>
      <w:szCs w:val="20"/>
      <w:lang w:eastAsia="zh-CN"/>
    </w:rPr>
  </w:style>
  <w:style w:type="paragraph" w:customStyle="1" w:styleId="C">
    <w:name w:val="Таблица текст C"/>
    <w:basedOn w:val="a"/>
    <w:next w:val="a"/>
    <w:rsid w:val="00363943"/>
    <w:pPr>
      <w:spacing w:before="20" w:after="20" w:line="240" w:lineRule="auto"/>
      <w:jc w:val="center"/>
    </w:pPr>
    <w:rPr>
      <w:rFonts w:ascii="Arial" w:eastAsia="Times New Roman" w:hAnsi="Arial" w:cs="Arial"/>
      <w:sz w:val="18"/>
      <w:szCs w:val="20"/>
      <w:lang w:eastAsia="zh-CN"/>
    </w:rPr>
  </w:style>
  <w:style w:type="paragraph" w:customStyle="1" w:styleId="2d">
    <w:name w:val="Название2"/>
    <w:basedOn w:val="a"/>
    <w:rsid w:val="00363943"/>
    <w:pPr>
      <w:spacing w:after="0" w:line="240" w:lineRule="auto"/>
      <w:jc w:val="center"/>
    </w:pPr>
    <w:rPr>
      <w:rFonts w:ascii="Times New Roman" w:eastAsia="Times New Roman" w:hAnsi="Times New Roman"/>
      <w:sz w:val="24"/>
      <w:szCs w:val="20"/>
      <w:lang w:val="ru-RU" w:eastAsia="zh-CN"/>
    </w:rPr>
  </w:style>
  <w:style w:type="paragraph" w:customStyle="1" w:styleId="310">
    <w:name w:val="Основной текст 31"/>
    <w:basedOn w:val="a"/>
    <w:rsid w:val="00363943"/>
    <w:pPr>
      <w:suppressAutoHyphens/>
      <w:spacing w:after="120" w:line="240" w:lineRule="auto"/>
    </w:pPr>
    <w:rPr>
      <w:rFonts w:ascii="Times New Roman" w:eastAsia="Times New Roman" w:hAnsi="Times New Roman"/>
      <w:sz w:val="16"/>
      <w:szCs w:val="16"/>
      <w:lang w:val="ru-RU" w:eastAsia="zh-CN"/>
    </w:rPr>
  </w:style>
  <w:style w:type="paragraph" w:customStyle="1" w:styleId="1f6">
    <w:name w:val="Название объекта1"/>
    <w:basedOn w:val="a"/>
    <w:next w:val="a"/>
    <w:rsid w:val="00363943"/>
    <w:pPr>
      <w:spacing w:after="0" w:line="240" w:lineRule="auto"/>
      <w:ind w:left="360"/>
      <w:jc w:val="center"/>
    </w:pPr>
    <w:rPr>
      <w:rFonts w:ascii="Times New Roman" w:eastAsia="Times New Roman" w:hAnsi="Times New Roman"/>
      <w:b/>
      <w:bCs/>
      <w:sz w:val="24"/>
      <w:szCs w:val="24"/>
      <w:lang w:eastAsia="zh-CN"/>
    </w:rPr>
  </w:style>
  <w:style w:type="paragraph" w:customStyle="1" w:styleId="1f7">
    <w:name w:val="Схема документа1"/>
    <w:basedOn w:val="a"/>
    <w:rsid w:val="00363943"/>
    <w:pPr>
      <w:shd w:val="clear" w:color="auto" w:fill="000080"/>
      <w:suppressAutoHyphens/>
      <w:spacing w:after="0" w:line="240" w:lineRule="auto"/>
    </w:pPr>
    <w:rPr>
      <w:rFonts w:ascii="Tahoma" w:eastAsia="Times New Roman" w:hAnsi="Tahoma" w:cs="Tahoma"/>
      <w:sz w:val="20"/>
      <w:szCs w:val="20"/>
      <w:lang w:val="ru-RU" w:eastAsia="zh-CN"/>
    </w:rPr>
  </w:style>
  <w:style w:type="paragraph" w:customStyle="1" w:styleId="afffc">
    <w:name w:val="Верхній і нижній колонтитули"/>
    <w:basedOn w:val="a"/>
    <w:rsid w:val="00363943"/>
    <w:pPr>
      <w:suppressLineNumbers/>
      <w:tabs>
        <w:tab w:val="center" w:pos="4819"/>
        <w:tab w:val="right" w:pos="9638"/>
      </w:tabs>
      <w:suppressAutoHyphens/>
      <w:spacing w:after="0" w:line="240" w:lineRule="auto"/>
    </w:pPr>
    <w:rPr>
      <w:rFonts w:ascii="Times New Roman" w:eastAsia="Times New Roman" w:hAnsi="Times New Roman"/>
      <w:sz w:val="24"/>
      <w:szCs w:val="24"/>
      <w:lang w:val="ru-RU" w:eastAsia="zh-CN"/>
    </w:rPr>
  </w:style>
  <w:style w:type="paragraph" w:customStyle="1" w:styleId="afffd">
    <w:name w:val="Вміст таблиці"/>
    <w:basedOn w:val="a"/>
    <w:qFormat/>
    <w:rsid w:val="00363943"/>
    <w:pPr>
      <w:widowControl w:val="0"/>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fe">
    <w:name w:val="Заголовок таблиці"/>
    <w:basedOn w:val="afffd"/>
    <w:rsid w:val="00363943"/>
    <w:pPr>
      <w:jc w:val="center"/>
    </w:pPr>
    <w:rPr>
      <w:b/>
      <w:bCs/>
    </w:rPr>
  </w:style>
  <w:style w:type="paragraph" w:customStyle="1" w:styleId="affff">
    <w:name w:val="Вміст рамки"/>
    <w:basedOn w:val="a"/>
    <w:rsid w:val="00363943"/>
    <w:pPr>
      <w:suppressAutoHyphens/>
      <w:spacing w:after="0" w:line="240" w:lineRule="auto"/>
    </w:pPr>
    <w:rPr>
      <w:rFonts w:ascii="Times New Roman" w:eastAsia="Times New Roman" w:hAnsi="Times New Roman"/>
      <w:sz w:val="24"/>
      <w:szCs w:val="24"/>
      <w:lang w:val="ru-RU" w:eastAsia="zh-CN"/>
    </w:rPr>
  </w:style>
  <w:style w:type="character" w:customStyle="1" w:styleId="1f8">
    <w:name w:val="Гіперпосилання1"/>
    <w:rsid w:val="00363943"/>
    <w:rPr>
      <w:color w:val="000080"/>
      <w:u w:val="single"/>
    </w:rPr>
  </w:style>
  <w:style w:type="paragraph" w:customStyle="1" w:styleId="1f9">
    <w:name w:val="?????1"/>
    <w:basedOn w:val="a"/>
    <w:rsid w:val="00363943"/>
    <w:pPr>
      <w:widowControl w:val="0"/>
      <w:spacing w:after="0" w:line="240" w:lineRule="auto"/>
      <w:ind w:left="284" w:right="284" w:firstLine="397"/>
    </w:pPr>
    <w:rPr>
      <w:rFonts w:ascii="Times New Roman" w:eastAsia="Times New Roman" w:hAnsi="Times New Roman"/>
      <w:sz w:val="24"/>
      <w:szCs w:val="20"/>
      <w:lang w:eastAsia="ru-RU"/>
    </w:rPr>
  </w:style>
  <w:style w:type="paragraph" w:customStyle="1" w:styleId="affff0">
    <w:name w:val="Нормальный"/>
    <w:basedOn w:val="a"/>
    <w:autoRedefine/>
    <w:rsid w:val="00363943"/>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eastAsia="ru-RU"/>
    </w:rPr>
  </w:style>
  <w:style w:type="paragraph" w:customStyle="1" w:styleId="font5">
    <w:name w:val="font5"/>
    <w:basedOn w:val="a"/>
    <w:rsid w:val="00363943"/>
    <w:pPr>
      <w:spacing w:before="100" w:beforeAutospacing="1" w:after="100" w:afterAutospacing="1" w:line="240" w:lineRule="auto"/>
    </w:pPr>
    <w:rPr>
      <w:rFonts w:ascii="Times New Roman" w:eastAsia="Times New Roman" w:hAnsi="Times New Roman"/>
      <w:lang w:eastAsia="uk-UA"/>
    </w:rPr>
  </w:style>
  <w:style w:type="paragraph" w:customStyle="1" w:styleId="font6">
    <w:name w:val="font6"/>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font7">
    <w:name w:val="font7"/>
    <w:basedOn w:val="a"/>
    <w:rsid w:val="00363943"/>
    <w:pPr>
      <w:spacing w:before="100" w:beforeAutospacing="1" w:after="100" w:afterAutospacing="1" w:line="240" w:lineRule="auto"/>
    </w:pPr>
    <w:rPr>
      <w:rFonts w:ascii="Times New Roman" w:eastAsia="Times New Roman" w:hAnsi="Times New Roman"/>
      <w:b/>
      <w:bCs/>
      <w:sz w:val="20"/>
      <w:szCs w:val="20"/>
      <w:lang w:eastAsia="uk-UA"/>
    </w:rPr>
  </w:style>
  <w:style w:type="paragraph" w:customStyle="1" w:styleId="font8">
    <w:name w:val="font8"/>
    <w:basedOn w:val="a"/>
    <w:rsid w:val="00363943"/>
    <w:pPr>
      <w:spacing w:before="100" w:beforeAutospacing="1" w:after="100" w:afterAutospacing="1" w:line="240" w:lineRule="auto"/>
    </w:pPr>
    <w:rPr>
      <w:rFonts w:ascii="Times New Roman" w:eastAsia="Times New Roman" w:hAnsi="Times New Roman"/>
      <w:b/>
      <w:bCs/>
      <w:lang w:eastAsia="uk-UA"/>
    </w:rPr>
  </w:style>
  <w:style w:type="paragraph" w:customStyle="1" w:styleId="font9">
    <w:name w:val="font9"/>
    <w:basedOn w:val="a"/>
    <w:rsid w:val="00363943"/>
    <w:pPr>
      <w:spacing w:before="100" w:beforeAutospacing="1" w:after="100" w:afterAutospacing="1" w:line="240" w:lineRule="auto"/>
    </w:pPr>
    <w:rPr>
      <w:rFonts w:ascii="Times New Roman" w:eastAsia="Times New Roman" w:hAnsi="Times New Roman"/>
      <w:b/>
      <w:bCs/>
      <w:sz w:val="24"/>
      <w:szCs w:val="24"/>
      <w:lang w:eastAsia="uk-UA"/>
    </w:rPr>
  </w:style>
  <w:style w:type="paragraph" w:customStyle="1" w:styleId="font10">
    <w:name w:val="font10"/>
    <w:basedOn w:val="a"/>
    <w:rsid w:val="00363943"/>
    <w:pPr>
      <w:spacing w:before="100" w:beforeAutospacing="1" w:after="100" w:afterAutospacing="1" w:line="240" w:lineRule="auto"/>
    </w:pPr>
    <w:rPr>
      <w:rFonts w:ascii="Times New Roman" w:eastAsia="Times New Roman" w:hAnsi="Times New Roman"/>
      <w:b/>
      <w:bCs/>
      <w:sz w:val="24"/>
      <w:szCs w:val="24"/>
      <w:u w:val="single"/>
      <w:lang w:eastAsia="uk-UA"/>
    </w:rPr>
  </w:style>
  <w:style w:type="paragraph" w:customStyle="1" w:styleId="font11">
    <w:name w:val="font11"/>
    <w:basedOn w:val="a"/>
    <w:rsid w:val="00363943"/>
    <w:pPr>
      <w:spacing w:before="100" w:beforeAutospacing="1" w:after="100" w:afterAutospacing="1" w:line="240" w:lineRule="auto"/>
    </w:pPr>
    <w:rPr>
      <w:rFonts w:ascii="Times New Roman" w:eastAsia="Times New Roman" w:hAnsi="Times New Roman"/>
      <w:u w:val="single"/>
      <w:lang w:eastAsia="uk-UA"/>
    </w:rPr>
  </w:style>
  <w:style w:type="paragraph" w:customStyle="1" w:styleId="xl111">
    <w:name w:val="xl11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2">
    <w:name w:val="xl112"/>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3">
    <w:name w:val="xl113"/>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4">
    <w:name w:val="xl114"/>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5">
    <w:name w:val="xl11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16">
    <w:name w:val="xl116"/>
    <w:basedOn w:val="a"/>
    <w:rsid w:val="00363943"/>
    <w:pPr>
      <w:spacing w:before="100" w:beforeAutospacing="1" w:after="100" w:afterAutospacing="1" w:line="240" w:lineRule="auto"/>
      <w:jc w:val="center"/>
    </w:pPr>
    <w:rPr>
      <w:rFonts w:ascii="Times New Roman" w:eastAsia="Times New Roman" w:hAnsi="Times New Roman"/>
      <w:sz w:val="28"/>
      <w:szCs w:val="28"/>
      <w:lang w:eastAsia="uk-UA"/>
    </w:rPr>
  </w:style>
  <w:style w:type="paragraph" w:customStyle="1" w:styleId="xl117">
    <w:name w:val="xl117"/>
    <w:basedOn w:val="a"/>
    <w:rsid w:val="003639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8">
    <w:name w:val="xl118"/>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19">
    <w:name w:val="xl119"/>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0">
    <w:name w:val="xl120"/>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1">
    <w:name w:val="xl121"/>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2">
    <w:name w:val="xl122"/>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3">
    <w:name w:val="xl123"/>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24">
    <w:name w:val="xl124"/>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5">
    <w:name w:val="xl125"/>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6">
    <w:name w:val="xl126"/>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7">
    <w:name w:val="xl127"/>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8">
    <w:name w:val="xl128"/>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9">
    <w:name w:val="xl129"/>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0">
    <w:name w:val="xl130"/>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1">
    <w:name w:val="xl13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2">
    <w:name w:val="xl132"/>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33">
    <w:name w:val="xl133"/>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4">
    <w:name w:val="xl134"/>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5">
    <w:name w:val="xl135"/>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6">
    <w:name w:val="xl136"/>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7">
    <w:name w:val="xl137"/>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8">
    <w:name w:val="xl138"/>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9">
    <w:name w:val="xl139"/>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0">
    <w:name w:val="xl140"/>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1">
    <w:name w:val="xl14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2">
    <w:name w:val="xl142"/>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3">
    <w:name w:val="xl143"/>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4">
    <w:name w:val="xl14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5">
    <w:name w:val="xl14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6">
    <w:name w:val="xl146"/>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7">
    <w:name w:val="xl147"/>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8">
    <w:name w:val="xl148"/>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9">
    <w:name w:val="xl149"/>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50">
    <w:name w:val="xl150"/>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51">
    <w:name w:val="xl151"/>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2">
    <w:name w:val="xl152"/>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3">
    <w:name w:val="xl153"/>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uk-UA"/>
    </w:rPr>
  </w:style>
  <w:style w:type="paragraph" w:customStyle="1" w:styleId="xl154">
    <w:name w:val="xl15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55">
    <w:name w:val="xl15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6">
    <w:name w:val="xl156"/>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7">
    <w:name w:val="xl157"/>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8">
    <w:name w:val="xl158"/>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9">
    <w:name w:val="xl159"/>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60">
    <w:name w:val="xl160"/>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1">
    <w:name w:val="xl161"/>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2">
    <w:name w:val="xl162"/>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3">
    <w:name w:val="xl163"/>
    <w:basedOn w:val="a"/>
    <w:rsid w:val="0036394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4">
    <w:name w:val="xl164"/>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5">
    <w:name w:val="xl165"/>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6">
    <w:name w:val="xl166"/>
    <w:basedOn w:val="a"/>
    <w:rsid w:val="0036394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67">
    <w:name w:val="xl167"/>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68">
    <w:name w:val="xl168"/>
    <w:basedOn w:val="a"/>
    <w:rsid w:val="0036394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69">
    <w:name w:val="xl169"/>
    <w:basedOn w:val="a"/>
    <w:rsid w:val="0036394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70">
    <w:name w:val="xl170"/>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1">
    <w:name w:val="xl171"/>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2">
    <w:name w:val="xl172"/>
    <w:basedOn w:val="a"/>
    <w:rsid w:val="0036394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3">
    <w:name w:val="xl173"/>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4">
    <w:name w:val="xl17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1fa">
    <w:name w:val="заголовок 1"/>
    <w:basedOn w:val="a"/>
    <w:next w:val="a"/>
    <w:rsid w:val="00363943"/>
    <w:pPr>
      <w:keepNext/>
      <w:spacing w:after="0" w:line="240" w:lineRule="auto"/>
      <w:ind w:left="851" w:hanging="851"/>
      <w:jc w:val="both"/>
      <w:outlineLvl w:val="0"/>
    </w:pPr>
    <w:rPr>
      <w:rFonts w:ascii="Times New Roman" w:eastAsia="Times New Roman" w:hAnsi="Times New Roman"/>
      <w:b/>
      <w:sz w:val="20"/>
      <w:szCs w:val="20"/>
      <w:lang w:eastAsia="ru-RU"/>
    </w:rPr>
  </w:style>
  <w:style w:type="paragraph" w:customStyle="1" w:styleId="2e">
    <w:name w:val="заголовок 2"/>
    <w:basedOn w:val="a"/>
    <w:next w:val="a"/>
    <w:rsid w:val="00363943"/>
    <w:pPr>
      <w:keepNext/>
      <w:widowControl w:val="0"/>
      <w:suppressAutoHyphens/>
      <w:spacing w:after="0" w:line="240" w:lineRule="auto"/>
      <w:ind w:firstLine="5670"/>
      <w:jc w:val="both"/>
      <w:outlineLvl w:val="1"/>
    </w:pPr>
    <w:rPr>
      <w:rFonts w:ascii="Times New Roman" w:eastAsia="Times New Roman" w:hAnsi="Times New Roman"/>
      <w:sz w:val="28"/>
      <w:szCs w:val="20"/>
      <w:lang w:eastAsia="ru-RU"/>
    </w:rPr>
  </w:style>
  <w:style w:type="character" w:customStyle="1" w:styleId="affff1">
    <w:name w:val="Основной шрифт"/>
    <w:rsid w:val="00363943"/>
  </w:style>
  <w:style w:type="paragraph" w:customStyle="1" w:styleId="FR2">
    <w:name w:val="FR2"/>
    <w:rsid w:val="00363943"/>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363943"/>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363943"/>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363943"/>
  </w:style>
  <w:style w:type="paragraph" w:customStyle="1" w:styleId="BodyText22">
    <w:name w:val="Body Text 22"/>
    <w:basedOn w:val="a"/>
    <w:uiPriority w:val="99"/>
    <w:rsid w:val="00363943"/>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363943"/>
    <w:pPr>
      <w:widowControl/>
      <w:spacing w:line="240" w:lineRule="auto"/>
      <w:ind w:firstLine="0"/>
    </w:pPr>
    <w:rPr>
      <w:rFonts w:ascii="Times New Roman" w:hAnsi="Times New Roman"/>
      <w:snapToGrid/>
    </w:rPr>
  </w:style>
  <w:style w:type="paragraph" w:customStyle="1" w:styleId="1fb">
    <w:name w:val="Основний текст1"/>
    <w:basedOn w:val="26"/>
    <w:rsid w:val="00363943"/>
    <w:pPr>
      <w:widowControl/>
      <w:spacing w:line="240" w:lineRule="auto"/>
      <w:ind w:firstLine="0"/>
      <w:jc w:val="left"/>
    </w:pPr>
    <w:rPr>
      <w:rFonts w:ascii="Times New Roman" w:hAnsi="Times New Roman"/>
      <w:snapToGrid/>
      <w:sz w:val="24"/>
    </w:rPr>
  </w:style>
  <w:style w:type="paragraph" w:customStyle="1" w:styleId="alex">
    <w:name w:val="Îáû÷íûé.alex"/>
    <w:rsid w:val="00363943"/>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363943"/>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363943"/>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eastAsia="ru-RU"/>
    </w:rPr>
  </w:style>
  <w:style w:type="paragraph" w:customStyle="1" w:styleId="affff3">
    <w:name w:val="Стандарт"/>
    <w:qFormat/>
    <w:rsid w:val="00363943"/>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363943"/>
  </w:style>
  <w:style w:type="paragraph" w:customStyle="1" w:styleId="xl63">
    <w:name w:val="xl63"/>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l64">
    <w:name w:val="xl64"/>
    <w:basedOn w:val="a"/>
    <w:rsid w:val="00363943"/>
    <w:pPr>
      <w:spacing w:before="100" w:beforeAutospacing="1" w:after="100" w:afterAutospacing="1" w:line="240" w:lineRule="auto"/>
    </w:pPr>
    <w:rPr>
      <w:rFonts w:ascii="Times New Roman" w:eastAsia="Times New Roman" w:hAnsi="Times New Roman"/>
      <w:color w:val="FF0000"/>
      <w:sz w:val="24"/>
      <w:szCs w:val="24"/>
      <w:lang w:eastAsia="uk-UA"/>
    </w:rPr>
  </w:style>
  <w:style w:type="paragraph" w:styleId="41">
    <w:name w:val="List Bullet 4"/>
    <w:basedOn w:val="a"/>
    <w:qFormat/>
    <w:rsid w:val="00363943"/>
    <w:pPr>
      <w:spacing w:after="0" w:line="240" w:lineRule="auto"/>
      <w:ind w:left="849" w:hanging="283"/>
    </w:pPr>
    <w:rPr>
      <w:rFonts w:ascii="Times New Roman" w:eastAsia="Times New Roman" w:hAnsi="Times New Roman"/>
      <w:color w:val="00000A"/>
      <w:sz w:val="20"/>
      <w:szCs w:val="20"/>
      <w:lang w:val="ru-RU" w:eastAsia="ru-RU"/>
    </w:rPr>
  </w:style>
  <w:style w:type="paragraph" w:customStyle="1" w:styleId="101">
    <w:name w:val="Основной текст10"/>
    <w:basedOn w:val="a"/>
    <w:rsid w:val="00363943"/>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val="ru-RU" w:eastAsia="ru-RU"/>
    </w:rPr>
  </w:style>
  <w:style w:type="character" w:customStyle="1" w:styleId="1fc">
    <w:name w:val="Текст выноски Знак1"/>
    <w:basedOn w:val="a0"/>
    <w:semiHidden/>
    <w:rsid w:val="00363943"/>
    <w:rPr>
      <w:rFonts w:ascii="Tahoma" w:hAnsi="Tahoma" w:cs="Tahoma"/>
      <w:sz w:val="16"/>
      <w:szCs w:val="16"/>
    </w:rPr>
  </w:style>
  <w:style w:type="character" w:customStyle="1" w:styleId="FontStyle27">
    <w:name w:val="Font Style27"/>
    <w:basedOn w:val="a0"/>
    <w:uiPriority w:val="99"/>
    <w:rsid w:val="00363943"/>
    <w:rPr>
      <w:rFonts w:ascii="Times New Roman" w:hAnsi="Times New Roman" w:cs="Times New Roman"/>
      <w:color w:val="000000"/>
      <w:sz w:val="26"/>
      <w:szCs w:val="26"/>
    </w:rPr>
  </w:style>
  <w:style w:type="paragraph" w:customStyle="1" w:styleId="affff4">
    <w:name w:val="ДинТекстОбыч"/>
    <w:basedOn w:val="a"/>
    <w:autoRedefine/>
    <w:uiPriority w:val="99"/>
    <w:rsid w:val="00363943"/>
    <w:pPr>
      <w:widowControl w:val="0"/>
      <w:tabs>
        <w:tab w:val="left" w:pos="1560"/>
        <w:tab w:val="center" w:pos="5102"/>
      </w:tabs>
      <w:spacing w:after="0" w:line="240" w:lineRule="auto"/>
      <w:ind w:firstLine="567"/>
      <w:jc w:val="both"/>
    </w:pPr>
    <w:rPr>
      <w:rFonts w:ascii="Times New Roman" w:hAnsi="Times New Roman"/>
      <w:color w:val="000000"/>
      <w:sz w:val="24"/>
      <w:szCs w:val="24"/>
      <w:lang w:eastAsia="ru-RU"/>
    </w:rPr>
  </w:style>
  <w:style w:type="character" w:customStyle="1" w:styleId="213">
    <w:name w:val="Основной текст 2 Знак1"/>
    <w:basedOn w:val="a0"/>
    <w:uiPriority w:val="99"/>
    <w:semiHidden/>
    <w:rsid w:val="00363943"/>
  </w:style>
  <w:style w:type="paragraph" w:customStyle="1" w:styleId="HTML11">
    <w:name w:val="Стандартный HTML1"/>
    <w:basedOn w:val="a"/>
    <w:uiPriority w:val="99"/>
    <w:rsid w:val="0036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val="ru-RU" w:eastAsia="hi-IN" w:bidi="hi-IN"/>
    </w:rPr>
  </w:style>
  <w:style w:type="paragraph" w:customStyle="1" w:styleId="PatriotTL">
    <w:name w:val="Patriot_TL"/>
    <w:uiPriority w:val="99"/>
    <w:rsid w:val="00363943"/>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363943"/>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363943"/>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363943"/>
    <w:rPr>
      <w:sz w:val="24"/>
      <w:szCs w:val="24"/>
    </w:rPr>
  </w:style>
  <w:style w:type="character" w:customStyle="1" w:styleId="affff6">
    <w:name w:val="Нижний колонтитул Знак"/>
    <w:rsid w:val="00363943"/>
    <w:rPr>
      <w:sz w:val="24"/>
      <w:szCs w:val="24"/>
    </w:rPr>
  </w:style>
  <w:style w:type="paragraph" w:customStyle="1" w:styleId="western">
    <w:name w:val="western"/>
    <w:basedOn w:val="a"/>
    <w:rsid w:val="00363943"/>
    <w:pPr>
      <w:spacing w:before="100" w:beforeAutospacing="1" w:after="119" w:line="240" w:lineRule="auto"/>
    </w:pPr>
    <w:rPr>
      <w:rFonts w:ascii="Times New Roman" w:eastAsia="Times New Roman" w:hAnsi="Times New Roman"/>
      <w:sz w:val="24"/>
      <w:szCs w:val="24"/>
      <w:lang w:val="ru-RU" w:eastAsia="ru-RU"/>
    </w:rPr>
  </w:style>
  <w:style w:type="paragraph" w:customStyle="1" w:styleId="font12">
    <w:name w:val="font12"/>
    <w:basedOn w:val="a"/>
    <w:rsid w:val="00363943"/>
    <w:pPr>
      <w:spacing w:before="100" w:beforeAutospacing="1" w:after="100" w:afterAutospacing="1" w:line="240" w:lineRule="auto"/>
    </w:pPr>
    <w:rPr>
      <w:rFonts w:ascii="Times New Roman" w:eastAsia="Times New Roman" w:hAnsi="Times New Roman"/>
      <w:i/>
      <w:iCs/>
      <w:color w:val="000000"/>
      <w:sz w:val="32"/>
      <w:szCs w:val="32"/>
      <w:lang w:eastAsia="uk-UA"/>
    </w:rPr>
  </w:style>
  <w:style w:type="paragraph" w:customStyle="1" w:styleId="xl175">
    <w:name w:val="xl175"/>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176">
    <w:name w:val="xl176"/>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177">
    <w:name w:val="xl17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78">
    <w:name w:val="xl178"/>
    <w:basedOn w:val="a"/>
    <w:rsid w:val="00363943"/>
    <w:pPr>
      <w:pBdr>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79">
    <w:name w:val="xl179"/>
    <w:basedOn w:val="a"/>
    <w:rsid w:val="00363943"/>
    <w:pPr>
      <w:pBdr>
        <w:top w:val="single" w:sz="4" w:space="0" w:color="auto"/>
        <w:left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180">
    <w:name w:val="xl180"/>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81">
    <w:name w:val="xl181"/>
    <w:basedOn w:val="a"/>
    <w:rsid w:val="00363943"/>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182">
    <w:name w:val="xl182"/>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83">
    <w:name w:val="xl183"/>
    <w:basedOn w:val="a"/>
    <w:rsid w:val="00363943"/>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4">
    <w:name w:val="xl184"/>
    <w:basedOn w:val="a"/>
    <w:rsid w:val="00363943"/>
    <w:pPr>
      <w:pBdr>
        <w:top w:val="single" w:sz="8" w:space="0" w:color="auto"/>
        <w:left w:val="single" w:sz="4"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5">
    <w:name w:val="xl185"/>
    <w:basedOn w:val="a"/>
    <w:rsid w:val="00363943"/>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6">
    <w:name w:val="xl186"/>
    <w:basedOn w:val="a"/>
    <w:rsid w:val="00363943"/>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7">
    <w:name w:val="xl187"/>
    <w:basedOn w:val="a"/>
    <w:rsid w:val="00363943"/>
    <w:pPr>
      <w:pBdr>
        <w:top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8">
    <w:name w:val="xl188"/>
    <w:basedOn w:val="a"/>
    <w:rsid w:val="00363943"/>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9">
    <w:name w:val="xl189"/>
    <w:basedOn w:val="a"/>
    <w:rsid w:val="00363943"/>
    <w:pPr>
      <w:pBdr>
        <w:top w:val="single" w:sz="8" w:space="0" w:color="auto"/>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0">
    <w:name w:val="xl190"/>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1">
    <w:name w:val="xl191"/>
    <w:basedOn w:val="a"/>
    <w:rsid w:val="00363943"/>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2">
    <w:name w:val="xl192"/>
    <w:basedOn w:val="a"/>
    <w:rsid w:val="00363943"/>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93">
    <w:name w:val="xl193"/>
    <w:basedOn w:val="a"/>
    <w:rsid w:val="00363943"/>
    <w:pPr>
      <w:pBdr>
        <w:left w:val="single" w:sz="4" w:space="0" w:color="auto"/>
      </w:pBdr>
      <w:shd w:val="clear" w:color="000000" w:fill="D0CECE"/>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194">
    <w:name w:val="xl194"/>
    <w:basedOn w:val="a"/>
    <w:rsid w:val="00363943"/>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195">
    <w:name w:val="xl195"/>
    <w:basedOn w:val="a"/>
    <w:rsid w:val="00363943"/>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196">
    <w:name w:val="xl196"/>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197">
    <w:name w:val="xl197"/>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98">
    <w:name w:val="xl198"/>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199">
    <w:name w:val="xl199"/>
    <w:basedOn w:val="a"/>
    <w:rsid w:val="00363943"/>
    <w:pPr>
      <w:pBdr>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00">
    <w:name w:val="xl200"/>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1">
    <w:name w:val="xl201"/>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02">
    <w:name w:val="xl202"/>
    <w:basedOn w:val="a"/>
    <w:rsid w:val="00363943"/>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03">
    <w:name w:val="xl203"/>
    <w:basedOn w:val="a"/>
    <w:rsid w:val="00363943"/>
    <w:pPr>
      <w:pBdr>
        <w:top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04">
    <w:name w:val="xl204"/>
    <w:basedOn w:val="a"/>
    <w:rsid w:val="00363943"/>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5">
    <w:name w:val="xl205"/>
    <w:basedOn w:val="a"/>
    <w:rsid w:val="00363943"/>
    <w:pPr>
      <w:pBdr>
        <w:left w:val="single" w:sz="8"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06">
    <w:name w:val="xl206"/>
    <w:basedOn w:val="a"/>
    <w:rsid w:val="00363943"/>
    <w:pPr>
      <w:pBdr>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07">
    <w:name w:val="xl207"/>
    <w:basedOn w:val="a"/>
    <w:rsid w:val="00363943"/>
    <w:pPr>
      <w:pBdr>
        <w:left w:val="single" w:sz="4"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08">
    <w:name w:val="xl208"/>
    <w:basedOn w:val="a"/>
    <w:rsid w:val="00363943"/>
    <w:pPr>
      <w:pBdr>
        <w:left w:val="single" w:sz="8" w:space="0" w:color="auto"/>
        <w:bottom w:val="double" w:sz="6"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9">
    <w:name w:val="xl209"/>
    <w:basedOn w:val="a"/>
    <w:rsid w:val="00363943"/>
    <w:pPr>
      <w:pBdr>
        <w:left w:val="single" w:sz="8" w:space="0" w:color="auto"/>
        <w:bottom w:val="double" w:sz="6"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0">
    <w:name w:val="xl210"/>
    <w:basedOn w:val="a"/>
    <w:rsid w:val="00363943"/>
    <w:pPr>
      <w:pBdr>
        <w:bottom w:val="double" w:sz="6"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211">
    <w:name w:val="xl211"/>
    <w:basedOn w:val="a"/>
    <w:rsid w:val="00363943"/>
    <w:pPr>
      <w:pBdr>
        <w:bottom w:val="double" w:sz="6"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2">
    <w:name w:val="xl212"/>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3">
    <w:name w:val="xl213"/>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4">
    <w:name w:val="xl214"/>
    <w:basedOn w:val="a"/>
    <w:rsid w:val="0036394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215">
    <w:name w:val="xl215"/>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16">
    <w:name w:val="xl216"/>
    <w:basedOn w:val="a"/>
    <w:rsid w:val="003639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17">
    <w:name w:val="xl217"/>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18">
    <w:name w:val="xl218"/>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19">
    <w:name w:val="xl219"/>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20">
    <w:name w:val="xl220"/>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eastAsia="uk-UA"/>
    </w:rPr>
  </w:style>
  <w:style w:type="paragraph" w:customStyle="1" w:styleId="xl221">
    <w:name w:val="xl221"/>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22">
    <w:name w:val="xl222"/>
    <w:basedOn w:val="a"/>
    <w:rsid w:val="00363943"/>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3">
    <w:name w:val="xl223"/>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4">
    <w:name w:val="xl224"/>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25">
    <w:name w:val="xl225"/>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6">
    <w:name w:val="xl226"/>
    <w:basedOn w:val="a"/>
    <w:rsid w:val="00363943"/>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27">
    <w:name w:val="xl227"/>
    <w:basedOn w:val="a"/>
    <w:rsid w:val="00363943"/>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8">
    <w:name w:val="xl228"/>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eastAsia="uk-UA"/>
    </w:rPr>
  </w:style>
  <w:style w:type="paragraph" w:customStyle="1" w:styleId="xl229">
    <w:name w:val="xl229"/>
    <w:basedOn w:val="a"/>
    <w:rsid w:val="00363943"/>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0">
    <w:name w:val="xl230"/>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1">
    <w:name w:val="xl231"/>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2">
    <w:name w:val="xl232"/>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33">
    <w:name w:val="xl233"/>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4">
    <w:name w:val="xl234"/>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35">
    <w:name w:val="xl235"/>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6">
    <w:name w:val="xl236"/>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7">
    <w:name w:val="xl237"/>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8">
    <w:name w:val="xl238"/>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9">
    <w:name w:val="xl239"/>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eastAsia="uk-UA"/>
    </w:rPr>
  </w:style>
  <w:style w:type="paragraph" w:customStyle="1" w:styleId="xl240">
    <w:name w:val="xl240"/>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41">
    <w:name w:val="xl241"/>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42">
    <w:name w:val="xl242"/>
    <w:basedOn w:val="a"/>
    <w:rsid w:val="00363943"/>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3">
    <w:name w:val="xl243"/>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4">
    <w:name w:val="xl244"/>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45">
    <w:name w:val="xl245"/>
    <w:basedOn w:val="a"/>
    <w:rsid w:val="00363943"/>
    <w:pPr>
      <w:pBdr>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46">
    <w:name w:val="xl246"/>
    <w:basedOn w:val="a"/>
    <w:rsid w:val="00363943"/>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7">
    <w:name w:val="xl247"/>
    <w:basedOn w:val="a"/>
    <w:rsid w:val="003639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48">
    <w:name w:val="xl248"/>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49">
    <w:name w:val="xl249"/>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50">
    <w:name w:val="xl250"/>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51">
    <w:name w:val="xl251"/>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52">
    <w:name w:val="xl252"/>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53">
    <w:name w:val="xl253"/>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54">
    <w:name w:val="xl254"/>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55">
    <w:name w:val="xl255"/>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32"/>
      <w:szCs w:val="32"/>
      <w:lang w:eastAsia="uk-UA"/>
    </w:rPr>
  </w:style>
  <w:style w:type="paragraph" w:customStyle="1" w:styleId="xl256">
    <w:name w:val="xl256"/>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57">
    <w:name w:val="xl25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58">
    <w:name w:val="xl258"/>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59">
    <w:name w:val="xl259"/>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0">
    <w:name w:val="xl260"/>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61">
    <w:name w:val="xl261"/>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62">
    <w:name w:val="xl262"/>
    <w:basedOn w:val="a"/>
    <w:rsid w:val="00363943"/>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63">
    <w:name w:val="xl263"/>
    <w:basedOn w:val="a"/>
    <w:rsid w:val="0036394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4">
    <w:name w:val="xl264"/>
    <w:basedOn w:val="a"/>
    <w:rsid w:val="0036394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65">
    <w:name w:val="xl265"/>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6">
    <w:name w:val="xl266"/>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67">
    <w:name w:val="xl267"/>
    <w:basedOn w:val="a"/>
    <w:rsid w:val="0036394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8">
    <w:name w:val="xl268"/>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7030A0"/>
      <w:sz w:val="32"/>
      <w:szCs w:val="32"/>
      <w:lang w:eastAsia="uk-UA"/>
    </w:rPr>
  </w:style>
  <w:style w:type="paragraph" w:customStyle="1" w:styleId="xl269">
    <w:name w:val="xl269"/>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0">
    <w:name w:val="xl270"/>
    <w:basedOn w:val="a"/>
    <w:rsid w:val="00363943"/>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271">
    <w:name w:val="xl271"/>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72">
    <w:name w:val="xl272"/>
    <w:basedOn w:val="a"/>
    <w:rsid w:val="00363943"/>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73">
    <w:name w:val="xl273"/>
    <w:basedOn w:val="a"/>
    <w:rsid w:val="00363943"/>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4">
    <w:name w:val="xl274"/>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75">
    <w:name w:val="xl275"/>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76">
    <w:name w:val="xl276"/>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77">
    <w:name w:val="xl277"/>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78">
    <w:name w:val="xl278"/>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9">
    <w:name w:val="xl279"/>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80">
    <w:name w:val="xl280"/>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81">
    <w:name w:val="xl281"/>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82">
    <w:name w:val="xl282"/>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83">
    <w:name w:val="xl283"/>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84">
    <w:name w:val="xl284"/>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85">
    <w:name w:val="xl285"/>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86">
    <w:name w:val="xl286"/>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287">
    <w:name w:val="xl287"/>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48235"/>
      <w:sz w:val="32"/>
      <w:szCs w:val="32"/>
      <w:lang w:eastAsia="uk-UA"/>
    </w:rPr>
  </w:style>
  <w:style w:type="paragraph" w:customStyle="1" w:styleId="xl288">
    <w:name w:val="xl288"/>
    <w:basedOn w:val="a"/>
    <w:rsid w:val="00363943"/>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89">
    <w:name w:val="xl289"/>
    <w:basedOn w:val="a"/>
    <w:rsid w:val="00363943"/>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0">
    <w:name w:val="xl290"/>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1">
    <w:name w:val="xl291"/>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292">
    <w:name w:val="xl292"/>
    <w:basedOn w:val="a"/>
    <w:rsid w:val="0036394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3">
    <w:name w:val="xl293"/>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4">
    <w:name w:val="xl294"/>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95">
    <w:name w:val="xl295"/>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96">
    <w:name w:val="xl296"/>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7">
    <w:name w:val="xl297"/>
    <w:basedOn w:val="a"/>
    <w:rsid w:val="00363943"/>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98">
    <w:name w:val="xl298"/>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9">
    <w:name w:val="xl299"/>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00">
    <w:name w:val="xl300"/>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1">
    <w:name w:val="xl301"/>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2">
    <w:name w:val="xl302"/>
    <w:basedOn w:val="a"/>
    <w:rsid w:val="00363943"/>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303">
    <w:name w:val="xl303"/>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4">
    <w:name w:val="xl304"/>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305">
    <w:name w:val="xl305"/>
    <w:basedOn w:val="a"/>
    <w:rsid w:val="00363943"/>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6">
    <w:name w:val="xl306"/>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7">
    <w:name w:val="xl307"/>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8">
    <w:name w:val="xl308"/>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9">
    <w:name w:val="xl309"/>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10">
    <w:name w:val="xl310"/>
    <w:basedOn w:val="a"/>
    <w:rsid w:val="0036394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1">
    <w:name w:val="xl311"/>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2">
    <w:name w:val="xl31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3">
    <w:name w:val="xl313"/>
    <w:basedOn w:val="a"/>
    <w:rsid w:val="00363943"/>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4">
    <w:name w:val="xl314"/>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eastAsia="uk-UA"/>
    </w:rPr>
  </w:style>
  <w:style w:type="paragraph" w:customStyle="1" w:styleId="xl315">
    <w:name w:val="xl315"/>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6">
    <w:name w:val="xl316"/>
    <w:basedOn w:val="a"/>
    <w:rsid w:val="0036394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17">
    <w:name w:val="xl317"/>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8">
    <w:name w:val="xl318"/>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9">
    <w:name w:val="xl319"/>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0">
    <w:name w:val="xl320"/>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321">
    <w:name w:val="xl321"/>
    <w:basedOn w:val="a"/>
    <w:rsid w:val="00363943"/>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22">
    <w:name w:val="xl322"/>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23">
    <w:name w:val="xl323"/>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24">
    <w:name w:val="xl324"/>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5">
    <w:name w:val="xl325"/>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7030A0"/>
      <w:sz w:val="32"/>
      <w:szCs w:val="32"/>
      <w:lang w:eastAsia="uk-UA"/>
    </w:rPr>
  </w:style>
  <w:style w:type="paragraph" w:customStyle="1" w:styleId="xl326">
    <w:name w:val="xl326"/>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27">
    <w:name w:val="xl32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328">
    <w:name w:val="xl328"/>
    <w:basedOn w:val="a"/>
    <w:rsid w:val="0036394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9">
    <w:name w:val="xl329"/>
    <w:basedOn w:val="a"/>
    <w:rsid w:val="00363943"/>
    <w:pPr>
      <w:pBdr>
        <w:top w:val="single" w:sz="8" w:space="0" w:color="auto"/>
        <w:left w:val="single" w:sz="4"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0">
    <w:name w:val="xl330"/>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1">
    <w:name w:val="xl331"/>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2">
    <w:name w:val="xl33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3">
    <w:name w:val="xl333"/>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4">
    <w:name w:val="xl334"/>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5">
    <w:name w:val="xl335"/>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6">
    <w:name w:val="xl336"/>
    <w:basedOn w:val="a"/>
    <w:rsid w:val="00363943"/>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7">
    <w:name w:val="xl337"/>
    <w:basedOn w:val="a"/>
    <w:rsid w:val="00363943"/>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8">
    <w:name w:val="xl338"/>
    <w:basedOn w:val="a"/>
    <w:rsid w:val="0036394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9">
    <w:name w:val="xl339"/>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0">
    <w:name w:val="xl340"/>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1">
    <w:name w:val="xl341"/>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2">
    <w:name w:val="xl342"/>
    <w:basedOn w:val="a"/>
    <w:rsid w:val="003639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3">
    <w:name w:val="xl343"/>
    <w:basedOn w:val="a"/>
    <w:rsid w:val="00363943"/>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4">
    <w:name w:val="xl344"/>
    <w:basedOn w:val="a"/>
    <w:rsid w:val="0036394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5">
    <w:name w:val="xl345"/>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6">
    <w:name w:val="xl346"/>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7">
    <w:name w:val="xl347"/>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8">
    <w:name w:val="xl348"/>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9">
    <w:name w:val="xl349"/>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0">
    <w:name w:val="xl350"/>
    <w:basedOn w:val="a"/>
    <w:rsid w:val="00363943"/>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1">
    <w:name w:val="xl351"/>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2">
    <w:name w:val="xl352"/>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3">
    <w:name w:val="xl353"/>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4">
    <w:name w:val="xl354"/>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5">
    <w:name w:val="xl355"/>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6">
    <w:name w:val="xl356"/>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57">
    <w:name w:val="xl357"/>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58">
    <w:name w:val="xl358"/>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9">
    <w:name w:val="xl359"/>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0">
    <w:name w:val="xl360"/>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1">
    <w:name w:val="xl361"/>
    <w:basedOn w:val="a"/>
    <w:rsid w:val="00363943"/>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2">
    <w:name w:val="xl362"/>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3">
    <w:name w:val="xl363"/>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4">
    <w:name w:val="xl364"/>
    <w:basedOn w:val="a"/>
    <w:rsid w:val="00363943"/>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5">
    <w:name w:val="xl365"/>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6">
    <w:name w:val="xl366"/>
    <w:basedOn w:val="a"/>
    <w:rsid w:val="00363943"/>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7">
    <w:name w:val="xl367"/>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8">
    <w:name w:val="xl368"/>
    <w:basedOn w:val="a"/>
    <w:rsid w:val="00363943"/>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9">
    <w:name w:val="xl369"/>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0">
    <w:name w:val="xl370"/>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1">
    <w:name w:val="xl371"/>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2">
    <w:name w:val="xl372"/>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3">
    <w:name w:val="xl373"/>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4">
    <w:name w:val="xl374"/>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5">
    <w:name w:val="xl375"/>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6">
    <w:name w:val="xl376"/>
    <w:basedOn w:val="a"/>
    <w:rsid w:val="00363943"/>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7">
    <w:name w:val="xl377"/>
    <w:basedOn w:val="a"/>
    <w:rsid w:val="00363943"/>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8">
    <w:name w:val="xl378"/>
    <w:basedOn w:val="a"/>
    <w:rsid w:val="00363943"/>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9">
    <w:name w:val="xl379"/>
    <w:basedOn w:val="a"/>
    <w:rsid w:val="00363943"/>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0">
    <w:name w:val="xl380"/>
    <w:basedOn w:val="a"/>
    <w:rsid w:val="00363943"/>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1">
    <w:name w:val="xl381"/>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2">
    <w:name w:val="xl382"/>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3">
    <w:name w:val="xl383"/>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4">
    <w:name w:val="xl384"/>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5">
    <w:name w:val="xl385"/>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6">
    <w:name w:val="xl386"/>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7">
    <w:name w:val="xl387"/>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88">
    <w:name w:val="xl388"/>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89">
    <w:name w:val="xl389"/>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0">
    <w:name w:val="xl390"/>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1">
    <w:name w:val="xl391"/>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2">
    <w:name w:val="xl39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3">
    <w:name w:val="xl393"/>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4">
    <w:name w:val="xl394"/>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5">
    <w:name w:val="xl395"/>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6">
    <w:name w:val="xl396"/>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7">
    <w:name w:val="xl397"/>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8">
    <w:name w:val="xl398"/>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9">
    <w:name w:val="xl399"/>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0">
    <w:name w:val="xl400"/>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1">
    <w:name w:val="xl401"/>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402">
    <w:name w:val="xl402"/>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3">
    <w:name w:val="xl403"/>
    <w:basedOn w:val="a"/>
    <w:rsid w:val="00363943"/>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4">
    <w:name w:val="xl404"/>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05">
    <w:name w:val="xl405"/>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06">
    <w:name w:val="xl406"/>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407">
    <w:name w:val="xl407"/>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08">
    <w:name w:val="xl408"/>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09">
    <w:name w:val="xl409"/>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10">
    <w:name w:val="xl410"/>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11">
    <w:name w:val="xl411"/>
    <w:basedOn w:val="a"/>
    <w:rsid w:val="00363943"/>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12">
    <w:name w:val="xl412"/>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13">
    <w:name w:val="xl413"/>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character" w:customStyle="1" w:styleId="1fe">
    <w:name w:val="Тема примечания Знак1"/>
    <w:basedOn w:val="afa"/>
    <w:semiHidden/>
    <w:rsid w:val="00363943"/>
    <w:rPr>
      <w:rFonts w:ascii="Calibri" w:eastAsia="Calibri" w:hAnsi="Calibri" w:cs="Times New Roman"/>
      <w:b/>
      <w:bCs/>
      <w:sz w:val="20"/>
      <w:szCs w:val="20"/>
      <w:lang w:val="ru-RU"/>
    </w:rPr>
  </w:style>
  <w:style w:type="paragraph" w:styleId="36">
    <w:name w:val="List 3"/>
    <w:basedOn w:val="a"/>
    <w:uiPriority w:val="99"/>
    <w:semiHidden/>
    <w:unhideWhenUsed/>
    <w:rsid w:val="00363943"/>
    <w:pPr>
      <w:spacing w:after="160" w:line="259" w:lineRule="auto"/>
      <w:ind w:left="849" w:hanging="283"/>
      <w:contextualSpacing/>
    </w:pPr>
    <w:rPr>
      <w:lang w:val="ru-RU"/>
    </w:rPr>
  </w:style>
  <w:style w:type="character" w:customStyle="1" w:styleId="ng-binding">
    <w:name w:val="ng-binding"/>
    <w:basedOn w:val="a0"/>
    <w:rsid w:val="00363943"/>
  </w:style>
  <w:style w:type="paragraph" w:customStyle="1" w:styleId="definitionitem-sc-1pvflc2-0">
    <w:name w:val="definitionitem-sc-1pvflc2-0"/>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311">
    <w:name w:val="Список 31"/>
    <w:basedOn w:val="a"/>
    <w:rsid w:val="00363943"/>
    <w:pPr>
      <w:suppressAutoHyphens/>
      <w:spacing w:after="0" w:line="240" w:lineRule="auto"/>
      <w:ind w:left="849" w:hanging="283"/>
    </w:pPr>
    <w:rPr>
      <w:rFonts w:ascii="Times New Roman" w:eastAsia="Times New Roman" w:hAnsi="Times New Roman"/>
      <w:sz w:val="20"/>
      <w:szCs w:val="20"/>
      <w:lang w:val="ru-RU" w:eastAsia="zh-CN"/>
    </w:rPr>
  </w:style>
  <w:style w:type="paragraph" w:customStyle="1" w:styleId="affff7">
    <w:name w:val="Оранта_Основний текст"/>
    <w:basedOn w:val="ad"/>
    <w:rsid w:val="00363943"/>
    <w:pPr>
      <w:suppressAutoHyphens/>
      <w:spacing w:after="0"/>
      <w:ind w:firstLine="709"/>
      <w:jc w:val="both"/>
    </w:pPr>
    <w:rPr>
      <w:sz w:val="28"/>
      <w:lang w:val="en-US" w:eastAsia="zh-CN"/>
    </w:rPr>
  </w:style>
  <w:style w:type="paragraph" w:customStyle="1" w:styleId="TableContents">
    <w:name w:val="Table Contents"/>
    <w:basedOn w:val="a"/>
    <w:rsid w:val="00363943"/>
    <w:pPr>
      <w:widowControl w:val="0"/>
      <w:suppressLineNumbers/>
      <w:suppressAutoHyphens/>
      <w:spacing w:after="0" w:line="240" w:lineRule="auto"/>
    </w:pPr>
    <w:rPr>
      <w:rFonts w:ascii="Times New Roman" w:eastAsia="Times New Roman" w:hAnsi="Times New Roman"/>
      <w:sz w:val="24"/>
      <w:szCs w:val="24"/>
      <w:lang w:val="ru-RU" w:eastAsia="zh-CN"/>
    </w:rPr>
  </w:style>
  <w:style w:type="paragraph" w:customStyle="1" w:styleId="TableHeading">
    <w:name w:val="Table Heading"/>
    <w:basedOn w:val="TableContents"/>
    <w:rsid w:val="00363943"/>
    <w:pPr>
      <w:jc w:val="center"/>
    </w:pPr>
    <w:rPr>
      <w:b/>
      <w:bCs/>
    </w:rPr>
  </w:style>
  <w:style w:type="paragraph" w:customStyle="1" w:styleId="42">
    <w:name w:val="Звичайний4"/>
    <w:rsid w:val="00363943"/>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363943"/>
  </w:style>
  <w:style w:type="paragraph" w:customStyle="1" w:styleId="51">
    <w:name w:val="Обычный5"/>
    <w:rsid w:val="00363943"/>
    <w:pPr>
      <w:spacing w:after="0" w:line="276" w:lineRule="auto"/>
    </w:pPr>
    <w:rPr>
      <w:rFonts w:ascii="Arial" w:eastAsia="Arial" w:hAnsi="Arial" w:cs="Arial"/>
      <w:color w:val="000000"/>
      <w:lang w:val="ru-RU" w:eastAsia="ru-RU"/>
    </w:rPr>
  </w:style>
  <w:style w:type="paragraph" w:customStyle="1" w:styleId="ParagraphStyle">
    <w:name w:val="Paragraph Style"/>
    <w:rsid w:val="00363943"/>
    <w:pPr>
      <w:suppressAutoHyphens/>
      <w:autoSpaceDE w:val="0"/>
      <w:spacing w:after="0" w:line="240" w:lineRule="auto"/>
    </w:pPr>
    <w:rPr>
      <w:rFonts w:ascii="Courier New" w:eastAsia="Arial" w:hAnsi="Courier New" w:cs="Courier New"/>
      <w:sz w:val="24"/>
      <w:szCs w:val="24"/>
      <w:lang w:val="ru-RU" w:eastAsia="ar-SA"/>
    </w:rPr>
  </w:style>
  <w:style w:type="character" w:customStyle="1" w:styleId="FontStyle43">
    <w:name w:val="Font Style43"/>
    <w:basedOn w:val="a0"/>
    <w:uiPriority w:val="99"/>
    <w:rsid w:val="00363943"/>
    <w:rPr>
      <w:rFonts w:ascii="Times New Roman" w:hAnsi="Times New Roman" w:cs="Times New Roman"/>
      <w:sz w:val="18"/>
      <w:szCs w:val="18"/>
    </w:rPr>
  </w:style>
  <w:style w:type="character" w:customStyle="1" w:styleId="FontStyle">
    <w:name w:val="Font Style"/>
    <w:rsid w:val="00E53C05"/>
    <w:rPr>
      <w:rFonts w:cs="Courier New"/>
      <w:color w:val="000000"/>
    </w:rPr>
  </w:style>
  <w:style w:type="character" w:styleId="affff8">
    <w:name w:val="Unresolved Mention"/>
    <w:basedOn w:val="a0"/>
    <w:uiPriority w:val="99"/>
    <w:semiHidden/>
    <w:unhideWhenUsed/>
    <w:rsid w:val="00E53C05"/>
    <w:rPr>
      <w:color w:val="605E5C"/>
      <w:shd w:val="clear" w:color="auto" w:fill="E1DFDD"/>
    </w:rPr>
  </w:style>
  <w:style w:type="character" w:customStyle="1" w:styleId="2f0">
    <w:name w:val="Без интервала Знак2"/>
    <w:uiPriority w:val="99"/>
    <w:rsid w:val="00E53C05"/>
    <w:rPr>
      <w:rFonts w:ascii="Calibri" w:eastAsia="Calibri" w:hAnsi="Calibri" w:cs="Times New Roman"/>
    </w:rPr>
  </w:style>
  <w:style w:type="character" w:customStyle="1" w:styleId="2f1">
    <w:name w:val="Нижний колонтитул Знак2"/>
    <w:basedOn w:val="a0"/>
    <w:rsid w:val="00E53C05"/>
    <w:rPr>
      <w:rFonts w:ascii="Calibri" w:eastAsia="Calibri" w:hAnsi="Calibri" w:cs="Times New Roman"/>
    </w:rPr>
  </w:style>
  <w:style w:type="numbering" w:customStyle="1" w:styleId="1ff">
    <w:name w:val="Нет списка1"/>
    <w:next w:val="a2"/>
    <w:uiPriority w:val="99"/>
    <w:semiHidden/>
    <w:unhideWhenUsed/>
    <w:rsid w:val="00E53C05"/>
  </w:style>
  <w:style w:type="paragraph" w:styleId="affff9">
    <w:name w:val="Document Map"/>
    <w:basedOn w:val="a"/>
    <w:link w:val="affffa"/>
    <w:uiPriority w:val="99"/>
    <w:semiHidden/>
    <w:rsid w:val="00E53C05"/>
    <w:pPr>
      <w:shd w:val="clear" w:color="auto" w:fill="000080"/>
    </w:pPr>
    <w:rPr>
      <w:rFonts w:ascii="Times New Roman" w:hAnsi="Times New Roman"/>
      <w:sz w:val="0"/>
      <w:szCs w:val="0"/>
      <w:lang w:val="x-none"/>
    </w:rPr>
  </w:style>
  <w:style w:type="character" w:customStyle="1" w:styleId="affffa">
    <w:name w:val="Схема документа Знак"/>
    <w:basedOn w:val="a0"/>
    <w:link w:val="affff9"/>
    <w:uiPriority w:val="99"/>
    <w:semiHidden/>
    <w:rsid w:val="00E53C05"/>
    <w:rPr>
      <w:rFonts w:ascii="Times New Roman" w:eastAsia="Calibri" w:hAnsi="Times New Roman" w:cs="Times New Roman"/>
      <w:sz w:val="0"/>
      <w:szCs w:val="0"/>
      <w:shd w:val="clear" w:color="auto" w:fill="000080"/>
      <w:lang w:val="x-none"/>
    </w:rPr>
  </w:style>
  <w:style w:type="character" w:customStyle="1" w:styleId="apple-style-span">
    <w:name w:val="apple-style-span"/>
    <w:rsid w:val="00E53C05"/>
  </w:style>
  <w:style w:type="paragraph" w:customStyle="1" w:styleId="111">
    <w:name w:val="Без интервала11"/>
    <w:uiPriority w:val="99"/>
    <w:rsid w:val="00E53C05"/>
    <w:pPr>
      <w:spacing w:after="0" w:line="240" w:lineRule="auto"/>
    </w:pPr>
    <w:rPr>
      <w:rFonts w:ascii="Calibri" w:eastAsia="Times New Roman" w:hAnsi="Calibri" w:cs="Times New Roman"/>
      <w:lang w:val="ru-RU"/>
    </w:rPr>
  </w:style>
  <w:style w:type="character" w:customStyle="1" w:styleId="affffb">
    <w:name w:val="Обычный (Интернет) Знак"/>
    <w:uiPriority w:val="99"/>
    <w:semiHidden/>
    <w:locked/>
    <w:rsid w:val="00E53C05"/>
    <w:rPr>
      <w:sz w:val="24"/>
      <w:lang w:val="uk-UA"/>
    </w:rPr>
  </w:style>
  <w:style w:type="numbering" w:customStyle="1" w:styleId="112">
    <w:name w:val="Нет списка11"/>
    <w:next w:val="a2"/>
    <w:semiHidden/>
    <w:unhideWhenUsed/>
    <w:rsid w:val="00E53C05"/>
  </w:style>
  <w:style w:type="paragraph" w:customStyle="1" w:styleId="37">
    <w:name w:val="Без интервала3"/>
    <w:qFormat/>
    <w:rsid w:val="00E53C05"/>
    <w:pPr>
      <w:spacing w:after="0" w:line="240" w:lineRule="auto"/>
    </w:pPr>
    <w:rPr>
      <w:rFonts w:ascii="Calibri" w:eastAsia="Times New Roman" w:hAnsi="Calibri" w:cs="Times New Roman"/>
      <w:lang w:val="ru-RU"/>
    </w:rPr>
  </w:style>
  <w:style w:type="paragraph" w:customStyle="1" w:styleId="120">
    <w:name w:val="Обычный12"/>
    <w:uiPriority w:val="99"/>
    <w:qFormat/>
    <w:rsid w:val="00E53C05"/>
    <w:pPr>
      <w:spacing w:after="0" w:line="276" w:lineRule="auto"/>
    </w:pPr>
    <w:rPr>
      <w:rFonts w:ascii="Arial" w:eastAsia="Times New Roman" w:hAnsi="Arial" w:cs="Arial"/>
      <w:color w:val="000000"/>
      <w:lang w:val="ru-RU" w:eastAsia="ru-RU"/>
    </w:rPr>
  </w:style>
  <w:style w:type="character" w:customStyle="1" w:styleId="b-tagtext">
    <w:name w:val="b-tag__text"/>
    <w:rsid w:val="00E53C05"/>
    <w:rPr>
      <w:rFonts w:cs="Times New Roman"/>
    </w:rPr>
  </w:style>
  <w:style w:type="character" w:customStyle="1" w:styleId="affffc">
    <w:name w:val="Непропорциональный текст"/>
    <w:rsid w:val="00E53C05"/>
    <w:rPr>
      <w:rFonts w:ascii="Courier New" w:eastAsia="Times New Roman" w:hAnsi="Courier New"/>
    </w:rPr>
  </w:style>
  <w:style w:type="paragraph" w:customStyle="1" w:styleId="113">
    <w:name w:val="Обычный11"/>
    <w:uiPriority w:val="99"/>
    <w:qFormat/>
    <w:rsid w:val="00E53C05"/>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E53C05"/>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E53C05"/>
    <w:pPr>
      <w:spacing w:before="100" w:beforeAutospacing="1" w:after="100" w:afterAutospacing="1" w:line="240" w:lineRule="auto"/>
    </w:pPr>
    <w:rPr>
      <w:rFonts w:ascii="Times New Roman" w:eastAsia="Times New Roman" w:hAnsi="Times New Roman"/>
      <w:sz w:val="24"/>
      <w:szCs w:val="24"/>
    </w:rPr>
  </w:style>
  <w:style w:type="numbering" w:customStyle="1" w:styleId="2f2">
    <w:name w:val="Нет списка2"/>
    <w:next w:val="a2"/>
    <w:uiPriority w:val="99"/>
    <w:semiHidden/>
    <w:unhideWhenUsed/>
    <w:rsid w:val="00E53C05"/>
  </w:style>
  <w:style w:type="character" w:customStyle="1" w:styleId="1ff0">
    <w:name w:val="Текст примечания Знак1"/>
    <w:basedOn w:val="a0"/>
    <w:semiHidden/>
    <w:rsid w:val="00E53C05"/>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E53C05"/>
    <w:pPr>
      <w:spacing w:after="0" w:line="240" w:lineRule="auto"/>
    </w:pPr>
    <w:rPr>
      <w:rFonts w:ascii="Calibri" w:eastAsia="Times New Roman" w:hAnsi="Calibri" w:cs="Times New Roman"/>
      <w:lang w:val="ru-RU"/>
    </w:rPr>
  </w:style>
  <w:style w:type="paragraph" w:customStyle="1" w:styleId="38">
    <w:name w:val="Абзац списка3"/>
    <w:basedOn w:val="a"/>
    <w:uiPriority w:val="99"/>
    <w:qFormat/>
    <w:rsid w:val="00E53C05"/>
    <w:pPr>
      <w:spacing w:after="0" w:line="240" w:lineRule="auto"/>
      <w:ind w:left="720"/>
      <w:contextualSpacing/>
    </w:pPr>
    <w:rPr>
      <w:rFonts w:ascii="Times New Roman" w:hAnsi="Times New Roman"/>
      <w:sz w:val="24"/>
      <w:szCs w:val="24"/>
      <w:lang w:val="ru-RU" w:eastAsia="ru-RU"/>
    </w:rPr>
  </w:style>
  <w:style w:type="character" w:customStyle="1" w:styleId="1ff1">
    <w:name w:val="Основной текст Знак1"/>
    <w:basedOn w:val="a0"/>
    <w:semiHidden/>
    <w:rsid w:val="00E53C05"/>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E53C05"/>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paragraph" w:customStyle="1" w:styleId="BodyText10">
    <w:name w:val="Body Text1"/>
    <w:basedOn w:val="Normal1"/>
    <w:uiPriority w:val="99"/>
    <w:rsid w:val="00E53C05"/>
    <w:pPr>
      <w:widowControl/>
      <w:spacing w:line="240" w:lineRule="auto"/>
      <w:ind w:firstLine="0"/>
    </w:pPr>
    <w:rPr>
      <w:rFonts w:ascii="Times New Roman" w:hAnsi="Times New Roman"/>
      <w:snapToGrid/>
      <w:sz w:val="24"/>
    </w:rPr>
  </w:style>
  <w:style w:type="paragraph" w:customStyle="1" w:styleId="xl29">
    <w:name w:val="xl29"/>
    <w:basedOn w:val="a"/>
    <w:uiPriority w:val="99"/>
    <w:rsid w:val="00E53C05"/>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affffd">
    <w:name w:val="Знак Знак Знак Знак Знак Знак Знак Знак Знак"/>
    <w:basedOn w:val="a"/>
    <w:uiPriority w:val="99"/>
    <w:rsid w:val="00E53C05"/>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E53C05"/>
    <w:pPr>
      <w:spacing w:after="150" w:line="240" w:lineRule="auto"/>
      <w:ind w:firstLine="432"/>
    </w:pPr>
    <w:rPr>
      <w:rFonts w:ascii="Times New Roman" w:eastAsia="Times New Roman" w:hAnsi="Times New Roman"/>
      <w:sz w:val="24"/>
      <w:szCs w:val="24"/>
      <w:lang w:val="ru-RU"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E53C05"/>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E53C05"/>
    <w:rPr>
      <w:sz w:val="24"/>
      <w:lang w:val="uk-UA" w:eastAsia="ru-RU"/>
    </w:rPr>
  </w:style>
  <w:style w:type="paragraph" w:customStyle="1" w:styleId="pchartsubheadcmt">
    <w:name w:val="pchart_subheadcmt"/>
    <w:basedOn w:val="a"/>
    <w:uiPriority w:val="99"/>
    <w:rsid w:val="00E53C0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2f3">
    <w:name w:val="List Bullet 2"/>
    <w:basedOn w:val="a"/>
    <w:autoRedefine/>
    <w:uiPriority w:val="99"/>
    <w:rsid w:val="00E53C05"/>
    <w:pPr>
      <w:spacing w:after="0" w:line="240" w:lineRule="auto"/>
      <w:ind w:left="24" w:firstLine="978"/>
      <w:jc w:val="both"/>
    </w:pPr>
    <w:rPr>
      <w:rFonts w:ascii="Times New Roman" w:eastAsia="Times New Roman" w:hAnsi="Times New Roman"/>
      <w:sz w:val="28"/>
      <w:szCs w:val="28"/>
      <w:lang w:eastAsia="ru-RU"/>
    </w:rPr>
  </w:style>
  <w:style w:type="character" w:customStyle="1" w:styleId="mediumtext1">
    <w:name w:val="medium_text1"/>
    <w:uiPriority w:val="99"/>
    <w:rsid w:val="00E53C05"/>
    <w:rPr>
      <w:sz w:val="24"/>
    </w:rPr>
  </w:style>
  <w:style w:type="paragraph" w:customStyle="1" w:styleId="BodyText21">
    <w:name w:val="Body Text 21"/>
    <w:basedOn w:val="a"/>
    <w:uiPriority w:val="99"/>
    <w:rsid w:val="00E53C05"/>
    <w:pPr>
      <w:spacing w:after="0" w:line="240" w:lineRule="auto"/>
      <w:jc w:val="center"/>
    </w:pPr>
    <w:rPr>
      <w:rFonts w:ascii="Times New Roman" w:eastAsia="Times New Roman" w:hAnsi="Times New Roman"/>
      <w:b/>
      <w:spacing w:val="16"/>
      <w:sz w:val="24"/>
      <w:szCs w:val="20"/>
      <w:lang w:eastAsia="ru-RU"/>
    </w:rPr>
  </w:style>
  <w:style w:type="character" w:customStyle="1" w:styleId="39">
    <w:name w:val="Знак Знак3"/>
    <w:uiPriority w:val="99"/>
    <w:locked/>
    <w:rsid w:val="00E53C05"/>
    <w:rPr>
      <w:sz w:val="24"/>
      <w:lang w:val="uk-UA" w:eastAsia="ru-RU"/>
    </w:rPr>
  </w:style>
  <w:style w:type="paragraph" w:customStyle="1" w:styleId="CharChar5CharCharCharChar">
    <w:name w:val="Char Char5 Знак Знак Char Char Знак Знак Char Char"/>
    <w:basedOn w:val="a"/>
    <w:uiPriority w:val="99"/>
    <w:rsid w:val="00E53C05"/>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E53C05"/>
    <w:rPr>
      <w:rFonts w:ascii="Courier New" w:hAnsi="Courier New"/>
      <w:sz w:val="24"/>
      <w:lang w:val="uk-UA" w:eastAsia="ru-RU"/>
    </w:rPr>
  </w:style>
  <w:style w:type="paragraph" w:customStyle="1" w:styleId="CharChar5CharChar">
    <w:name w:val="Char Char5 Знак Знак Char Char"/>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E53C05"/>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E53C05"/>
    <w:rPr>
      <w:sz w:val="24"/>
      <w:lang w:val="uk-UA" w:eastAsia="ru-RU"/>
    </w:rPr>
  </w:style>
  <w:style w:type="paragraph" w:customStyle="1" w:styleId="CharChar5">
    <w:name w:val="Char Char5 Знак Знак"/>
    <w:basedOn w:val="a"/>
    <w:uiPriority w:val="99"/>
    <w:rsid w:val="00E53C05"/>
    <w:pPr>
      <w:spacing w:after="0" w:line="240" w:lineRule="auto"/>
    </w:pPr>
    <w:rPr>
      <w:rFonts w:ascii="Verdana" w:eastAsia="Times New Roman" w:hAnsi="Verdana" w:cs="Verdana"/>
      <w:sz w:val="20"/>
      <w:szCs w:val="20"/>
      <w:lang w:val="en-US"/>
    </w:rPr>
  </w:style>
  <w:style w:type="paragraph" w:customStyle="1" w:styleId="312">
    <w:name w:val="Основной текст с отступом 31"/>
    <w:basedOn w:val="a"/>
    <w:uiPriority w:val="99"/>
    <w:rsid w:val="00E53C05"/>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paragraph" w:customStyle="1" w:styleId="214">
    <w:name w:val="Основной текст 21"/>
    <w:basedOn w:val="11"/>
    <w:uiPriority w:val="99"/>
    <w:rsid w:val="00E53C05"/>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E53C05"/>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E53C05"/>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E53C05"/>
    <w:rPr>
      <w:rFonts w:cs="Times New Roman"/>
      <w:sz w:val="24"/>
      <w:szCs w:val="24"/>
      <w:lang w:val="uk-UA" w:eastAsia="ru-RU" w:bidi="ar-SA"/>
    </w:rPr>
  </w:style>
  <w:style w:type="character" w:customStyle="1" w:styleId="313">
    <w:name w:val="Знак Знак31"/>
    <w:basedOn w:val="a0"/>
    <w:uiPriority w:val="99"/>
    <w:locked/>
    <w:rsid w:val="00E53C05"/>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E53C05"/>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E53C05"/>
    <w:rPr>
      <w:rFonts w:ascii="Courier New" w:hAnsi="Courier New"/>
      <w:sz w:val="24"/>
      <w:lang w:val="uk-UA" w:eastAsia="ru-RU"/>
    </w:rPr>
  </w:style>
  <w:style w:type="paragraph" w:customStyle="1" w:styleId="CharChar5CharChar5">
    <w:name w:val="Char Char5 Знак Знак Char Char5"/>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E53C05"/>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E53C05"/>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paragraph" w:customStyle="1" w:styleId="221">
    <w:name w:val="Основной текст 22"/>
    <w:basedOn w:val="23"/>
    <w:uiPriority w:val="99"/>
    <w:rsid w:val="00E53C05"/>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E53C05"/>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E53C05"/>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E53C05"/>
    <w:rPr>
      <w:rFonts w:ascii="Arial" w:hAnsi="Arial" w:cs="Arial"/>
      <w:color w:val="000000"/>
      <w:sz w:val="14"/>
      <w:szCs w:val="14"/>
    </w:rPr>
  </w:style>
  <w:style w:type="character" w:customStyle="1" w:styleId="FontStyle20">
    <w:name w:val="Font Style20"/>
    <w:uiPriority w:val="99"/>
    <w:rsid w:val="00E53C05"/>
    <w:rPr>
      <w:rFonts w:ascii="Arial" w:hAnsi="Arial"/>
      <w:color w:val="000000"/>
      <w:sz w:val="10"/>
    </w:rPr>
  </w:style>
  <w:style w:type="paragraph" w:customStyle="1" w:styleId="CharChar5CharChar10">
    <w:name w:val="Char Char5 Знак Знак Char Char1"/>
    <w:basedOn w:val="a"/>
    <w:uiPriority w:val="99"/>
    <w:rsid w:val="00E53C05"/>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E53C05"/>
    <w:rPr>
      <w:sz w:val="24"/>
      <w:szCs w:val="24"/>
      <w:lang w:eastAsia="zh-CN"/>
    </w:rPr>
  </w:style>
  <w:style w:type="character" w:customStyle="1" w:styleId="fontstyle01">
    <w:name w:val="fontstyle01"/>
    <w:basedOn w:val="a0"/>
    <w:rsid w:val="00E53C05"/>
    <w:rPr>
      <w:rFonts w:ascii="TimesNewRomanPS-BoldMT" w:hAnsi="TimesNewRomanPS-BoldMT" w:hint="default"/>
      <w:b/>
      <w:bCs/>
      <w:i w:val="0"/>
      <w:iCs w:val="0"/>
      <w:color w:val="000000"/>
      <w:sz w:val="18"/>
      <w:szCs w:val="18"/>
    </w:rPr>
  </w:style>
  <w:style w:type="table" w:styleId="-11">
    <w:name w:val="Grid Table 1 Light Accent 1"/>
    <w:basedOn w:val="a1"/>
    <w:uiPriority w:val="46"/>
    <w:rsid w:val="00E53C05"/>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4495</Words>
  <Characters>25625</Characters>
  <Application>Microsoft Office Word</Application>
  <DocSecurity>0</DocSecurity>
  <Lines>213</Lines>
  <Paragraphs>60</Paragraphs>
  <ScaleCrop>false</ScaleCrop>
  <Company/>
  <LinksUpToDate>false</LinksUpToDate>
  <CharactersWithSpaces>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4</cp:revision>
  <dcterms:created xsi:type="dcterms:W3CDTF">2025-01-20T07:29:00Z</dcterms:created>
  <dcterms:modified xsi:type="dcterms:W3CDTF">2026-03-25T13:18:00Z</dcterms:modified>
</cp:coreProperties>
</file>